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901988" w14:textId="30F13CD4" w:rsidR="0064621B" w:rsidRDefault="00FD000A" w:rsidP="008F0196">
      <w:pPr>
        <w:spacing w:before="120" w:after="120"/>
        <w:jc w:val="center"/>
        <w:rPr>
          <w:rFonts w:eastAsia="Verdana" w:cs="Times New Roman"/>
          <w:b/>
          <w:color w:val="000000"/>
          <w:spacing w:val="20"/>
          <w:kern w:val="2"/>
          <w:sz w:val="32"/>
          <w:szCs w:val="28"/>
        </w:rPr>
      </w:pPr>
      <w:r w:rsidRPr="008F0196">
        <w:rPr>
          <w:rFonts w:eastAsia="Verdana" w:cs="Times New Roman"/>
          <w:b/>
          <w:color w:val="000000"/>
          <w:spacing w:val="20"/>
          <w:kern w:val="2"/>
          <w:sz w:val="32"/>
          <w:szCs w:val="28"/>
        </w:rPr>
        <w:t>Megan Pillo</w:t>
      </w:r>
      <w:r w:rsidR="00A714A3">
        <w:rPr>
          <w:rFonts w:eastAsia="Verdana" w:cs="Times New Roman"/>
          <w:b/>
          <w:color w:val="000000"/>
          <w:spacing w:val="20"/>
          <w:kern w:val="2"/>
          <w:sz w:val="32"/>
          <w:szCs w:val="28"/>
        </w:rPr>
        <w:t>w</w:t>
      </w:r>
    </w:p>
    <w:p w14:paraId="31B7513B" w14:textId="2807CD72" w:rsidR="00A714A3" w:rsidRPr="00A714A3" w:rsidRDefault="00A714A3" w:rsidP="008F0196">
      <w:pPr>
        <w:spacing w:before="120" w:after="120"/>
        <w:jc w:val="center"/>
        <w:rPr>
          <w:rFonts w:eastAsia="Verdana" w:cs="Times New Roman"/>
          <w:b/>
          <w:color w:val="000000"/>
          <w:spacing w:val="20"/>
          <w:kern w:val="2"/>
        </w:rPr>
      </w:pPr>
      <w:r w:rsidRPr="00A714A3">
        <w:rPr>
          <w:rFonts w:eastAsia="Verdana" w:cs="Times New Roman"/>
          <w:b/>
          <w:color w:val="000000"/>
          <w:spacing w:val="20"/>
          <w:kern w:val="2"/>
        </w:rPr>
        <w:t>(formerly Megan Pillow Davis)</w:t>
      </w:r>
    </w:p>
    <w:p w14:paraId="7679A32D" w14:textId="77777777" w:rsidR="008F0196" w:rsidRPr="00FD000A" w:rsidRDefault="008F0196" w:rsidP="008F0196">
      <w:pPr>
        <w:rPr>
          <w:rFonts w:eastAsia="Verdana" w:cs="Times New Roman"/>
          <w:color w:val="000000"/>
        </w:rPr>
      </w:pPr>
    </w:p>
    <w:p w14:paraId="1EF76CB8" w14:textId="77777777" w:rsidR="00DB6881" w:rsidRDefault="00DB6881" w:rsidP="008F0196">
      <w:pPr>
        <w:rPr>
          <w:rFonts w:eastAsia="Verdana" w:cs="Times New Roman"/>
          <w:b/>
          <w:color w:val="000000"/>
        </w:rPr>
      </w:pPr>
      <w:r w:rsidRPr="00FD000A">
        <w:rPr>
          <w:rFonts w:eastAsia="Verdana" w:cs="Times New Roman"/>
          <w:b/>
          <w:color w:val="000000"/>
        </w:rPr>
        <w:t>EDUCATION</w:t>
      </w:r>
    </w:p>
    <w:p w14:paraId="21458670" w14:textId="77777777" w:rsidR="008F0196" w:rsidRPr="00FD000A" w:rsidRDefault="008F0196" w:rsidP="008F0196">
      <w:pPr>
        <w:rPr>
          <w:rFonts w:eastAsia="Verdana" w:cs="Times New Roman"/>
          <w:b/>
        </w:rPr>
      </w:pPr>
    </w:p>
    <w:p w14:paraId="24C06E23" w14:textId="380BDEC1" w:rsidR="008F0196" w:rsidRDefault="00FC6CA3" w:rsidP="008F0196">
      <w:pPr>
        <w:rPr>
          <w:rFonts w:eastAsia="Verdana" w:cs="Times New Roman"/>
        </w:rPr>
      </w:pPr>
      <w:r>
        <w:rPr>
          <w:rFonts w:eastAsia="Verdana" w:cs="Times New Roman"/>
          <w:b/>
        </w:rPr>
        <w:t>Ph.D. in English</w:t>
      </w:r>
      <w:r>
        <w:rPr>
          <w:rFonts w:eastAsia="Verdana" w:cs="Times New Roman"/>
          <w:b/>
        </w:rPr>
        <w:tab/>
      </w:r>
      <w:r>
        <w:rPr>
          <w:rFonts w:eastAsia="Verdana" w:cs="Times New Roman"/>
          <w:b/>
        </w:rPr>
        <w:tab/>
      </w:r>
      <w:r>
        <w:rPr>
          <w:rFonts w:eastAsia="Verdana" w:cs="Times New Roman"/>
          <w:b/>
        </w:rPr>
        <w:tab/>
      </w:r>
      <w:r>
        <w:rPr>
          <w:rFonts w:eastAsia="Verdana" w:cs="Times New Roman"/>
          <w:b/>
        </w:rPr>
        <w:tab/>
      </w:r>
      <w:r>
        <w:rPr>
          <w:rFonts w:eastAsia="Verdana" w:cs="Times New Roman"/>
          <w:b/>
        </w:rPr>
        <w:tab/>
      </w:r>
      <w:r>
        <w:rPr>
          <w:rFonts w:eastAsia="Verdana" w:cs="Times New Roman"/>
          <w:b/>
        </w:rPr>
        <w:tab/>
      </w:r>
      <w:r>
        <w:rPr>
          <w:rFonts w:eastAsia="Verdana" w:cs="Times New Roman"/>
          <w:b/>
        </w:rPr>
        <w:tab/>
      </w:r>
      <w:r w:rsidR="007340E6">
        <w:rPr>
          <w:rFonts w:eastAsia="Verdana" w:cs="Times New Roman"/>
          <w:b/>
        </w:rPr>
        <w:tab/>
      </w:r>
      <w:r w:rsidR="00DB0A9F">
        <w:rPr>
          <w:rFonts w:eastAsia="Verdana" w:cs="Times New Roman"/>
          <w:bCs/>
        </w:rPr>
        <w:t>May 2020</w:t>
      </w:r>
    </w:p>
    <w:p w14:paraId="1512871E" w14:textId="03432E4A" w:rsidR="00DB6881" w:rsidRDefault="008F0196" w:rsidP="008F0196">
      <w:pPr>
        <w:ind w:firstLine="720"/>
        <w:rPr>
          <w:rFonts w:eastAsia="Verdana" w:cs="Times New Roman"/>
        </w:rPr>
      </w:pPr>
      <w:r w:rsidRPr="008F0196">
        <w:rPr>
          <w:rFonts w:eastAsia="Verdana" w:cs="Times New Roman"/>
        </w:rPr>
        <w:t>University of Kentucky (Lexington, KY)</w:t>
      </w:r>
    </w:p>
    <w:p w14:paraId="4E703AA8" w14:textId="583E0744" w:rsidR="000E132F" w:rsidRDefault="008F0196" w:rsidP="00051D22">
      <w:pPr>
        <w:ind w:left="720"/>
        <w:rPr>
          <w:rFonts w:cs="Times New Roman"/>
        </w:rPr>
      </w:pPr>
      <w:r w:rsidRPr="008F0196">
        <w:rPr>
          <w:rFonts w:eastAsia="Verdana" w:cs="Times New Roman"/>
          <w:i/>
        </w:rPr>
        <w:t>Dissertation Title:</w:t>
      </w:r>
      <w:r>
        <w:rPr>
          <w:rFonts w:eastAsia="Verdana" w:cs="Times New Roman"/>
        </w:rPr>
        <w:t xml:space="preserve"> </w:t>
      </w:r>
      <w:r w:rsidR="009A63DE">
        <w:rPr>
          <w:rFonts w:eastAsia="Verdana" w:cs="Times New Roman"/>
        </w:rPr>
        <w:t>“</w:t>
      </w:r>
      <w:r w:rsidR="00D2602C">
        <w:rPr>
          <w:rFonts w:cs="Times New Roman"/>
        </w:rPr>
        <w:t>Freakish Taxonomies</w:t>
      </w:r>
      <w:r w:rsidR="009A63DE" w:rsidRPr="00D62C6B">
        <w:rPr>
          <w:rFonts w:cs="Times New Roman"/>
        </w:rPr>
        <w:t>: How the American Freak Show and its Literatur</w:t>
      </w:r>
      <w:r w:rsidR="00D2602C">
        <w:rPr>
          <w:rFonts w:cs="Times New Roman"/>
        </w:rPr>
        <w:t xml:space="preserve">e </w:t>
      </w:r>
      <w:r w:rsidR="00D86A5F">
        <w:rPr>
          <w:rFonts w:cs="Times New Roman"/>
        </w:rPr>
        <w:t xml:space="preserve">Redefine the </w:t>
      </w:r>
      <w:r w:rsidR="00D2602C">
        <w:rPr>
          <w:rFonts w:cs="Times New Roman"/>
        </w:rPr>
        <w:t>Archive</w:t>
      </w:r>
      <w:r w:rsidR="009A63DE">
        <w:rPr>
          <w:rFonts w:cs="Times New Roman"/>
        </w:rPr>
        <w:t>”</w:t>
      </w:r>
      <w:r w:rsidR="009A63DE" w:rsidRPr="00D62C6B">
        <w:rPr>
          <w:rFonts w:cs="Times New Roman"/>
        </w:rPr>
        <w:t xml:space="preserve"> </w:t>
      </w:r>
    </w:p>
    <w:p w14:paraId="3E573262" w14:textId="63D3994B" w:rsidR="008F0196" w:rsidRDefault="008F0196" w:rsidP="00051D22">
      <w:pPr>
        <w:ind w:left="720"/>
        <w:rPr>
          <w:rFonts w:eastAsia="Verdana" w:cs="Times New Roman"/>
        </w:rPr>
      </w:pPr>
      <w:r w:rsidRPr="008F0196">
        <w:rPr>
          <w:rFonts w:eastAsia="Verdana" w:cs="Times New Roman"/>
          <w:i/>
        </w:rPr>
        <w:t>Committee:</w:t>
      </w:r>
      <w:r>
        <w:rPr>
          <w:rFonts w:eastAsia="Verdana" w:cs="Times New Roman"/>
        </w:rPr>
        <w:t xml:space="preserve"> Mari</w:t>
      </w:r>
      <w:r w:rsidR="00D2602C">
        <w:rPr>
          <w:rFonts w:eastAsia="Verdana" w:cs="Times New Roman"/>
        </w:rPr>
        <w:t xml:space="preserve">on Rust (chair), </w:t>
      </w:r>
      <w:r>
        <w:rPr>
          <w:rFonts w:eastAsia="Verdana" w:cs="Times New Roman"/>
        </w:rPr>
        <w:t xml:space="preserve">Michelle Sizemore, </w:t>
      </w:r>
      <w:r w:rsidR="00D2602C">
        <w:rPr>
          <w:rFonts w:eastAsia="Verdana" w:cs="Times New Roman"/>
        </w:rPr>
        <w:t xml:space="preserve">Frank X Walker, </w:t>
      </w:r>
      <w:r w:rsidR="00A95AD9">
        <w:rPr>
          <w:rFonts w:eastAsia="Verdana" w:cs="Times New Roman"/>
        </w:rPr>
        <w:t>Carol Mason</w:t>
      </w:r>
      <w:r>
        <w:rPr>
          <w:rFonts w:eastAsia="Verdana" w:cs="Times New Roman"/>
        </w:rPr>
        <w:t xml:space="preserve"> </w:t>
      </w:r>
    </w:p>
    <w:p w14:paraId="1630112F" w14:textId="77777777" w:rsidR="008F0196" w:rsidRPr="008F0196" w:rsidRDefault="008F0196" w:rsidP="008F0196">
      <w:pPr>
        <w:ind w:firstLine="720"/>
        <w:rPr>
          <w:rFonts w:eastAsia="Verdana" w:cs="Times New Roman"/>
        </w:rPr>
      </w:pPr>
    </w:p>
    <w:p w14:paraId="617BB6F2" w14:textId="65472299" w:rsidR="008F0196" w:rsidRPr="008F0196" w:rsidRDefault="00FD000A" w:rsidP="008F0196">
      <w:pPr>
        <w:rPr>
          <w:rFonts w:eastAsia="Verdana" w:cs="Times New Roman"/>
          <w:b/>
        </w:rPr>
      </w:pPr>
      <w:r w:rsidRPr="008F0196">
        <w:rPr>
          <w:rFonts w:eastAsia="Verdana" w:cs="Times New Roman"/>
          <w:b/>
        </w:rPr>
        <w:t>M</w:t>
      </w:r>
      <w:r w:rsidR="009A4A14" w:rsidRPr="008F0196">
        <w:rPr>
          <w:rFonts w:eastAsia="Verdana" w:cs="Times New Roman"/>
          <w:b/>
        </w:rPr>
        <w:t>.</w:t>
      </w:r>
      <w:r w:rsidRPr="008F0196">
        <w:rPr>
          <w:rFonts w:eastAsia="Verdana" w:cs="Times New Roman"/>
          <w:b/>
        </w:rPr>
        <w:t>F</w:t>
      </w:r>
      <w:r w:rsidR="009A4A14" w:rsidRPr="008F0196">
        <w:rPr>
          <w:rFonts w:eastAsia="Verdana" w:cs="Times New Roman"/>
          <w:b/>
        </w:rPr>
        <w:t>.</w:t>
      </w:r>
      <w:r w:rsidRPr="008F0196">
        <w:rPr>
          <w:rFonts w:eastAsia="Verdana" w:cs="Times New Roman"/>
          <w:b/>
        </w:rPr>
        <w:t>A</w:t>
      </w:r>
      <w:r w:rsidR="008F0196" w:rsidRPr="008F0196">
        <w:rPr>
          <w:rFonts w:eastAsia="Verdana" w:cs="Times New Roman"/>
          <w:b/>
        </w:rPr>
        <w:t xml:space="preserve">. in </w:t>
      </w:r>
      <w:r w:rsidR="009A4A14" w:rsidRPr="008F0196">
        <w:rPr>
          <w:rFonts w:eastAsia="Verdana" w:cs="Times New Roman"/>
          <w:b/>
        </w:rPr>
        <w:t>Creative Writing (f</w:t>
      </w:r>
      <w:r w:rsidRPr="008F0196">
        <w:rPr>
          <w:rFonts w:eastAsia="Verdana" w:cs="Times New Roman"/>
          <w:b/>
        </w:rPr>
        <w:t>iction)</w:t>
      </w:r>
      <w:r w:rsidR="0046034D" w:rsidRPr="008F0196">
        <w:rPr>
          <w:rFonts w:eastAsia="Verdana" w:cs="Times New Roman"/>
          <w:b/>
        </w:rPr>
        <w:t xml:space="preserve"> </w:t>
      </w:r>
      <w:r w:rsidR="009A4A14" w:rsidRPr="008F0196">
        <w:rPr>
          <w:rFonts w:eastAsia="Verdana" w:cs="Times New Roman"/>
          <w:b/>
        </w:rPr>
        <w:tab/>
      </w:r>
      <w:r w:rsidR="008F0196">
        <w:rPr>
          <w:rFonts w:eastAsia="Verdana" w:cs="Times New Roman"/>
          <w:b/>
        </w:rPr>
        <w:tab/>
      </w:r>
      <w:r w:rsidR="008F0196">
        <w:rPr>
          <w:rFonts w:eastAsia="Verdana" w:cs="Times New Roman"/>
          <w:b/>
        </w:rPr>
        <w:tab/>
      </w:r>
      <w:r w:rsidR="008F0196">
        <w:rPr>
          <w:rFonts w:eastAsia="Verdana" w:cs="Times New Roman"/>
          <w:b/>
        </w:rPr>
        <w:tab/>
      </w:r>
      <w:r w:rsidR="008F0196">
        <w:rPr>
          <w:rFonts w:eastAsia="Verdana" w:cs="Times New Roman"/>
          <w:b/>
        </w:rPr>
        <w:tab/>
      </w:r>
      <w:r w:rsidR="008F0196" w:rsidRPr="007340E6">
        <w:rPr>
          <w:rFonts w:eastAsia="Verdana" w:cs="Times New Roman"/>
          <w:bCs/>
        </w:rPr>
        <w:t>May 2001</w:t>
      </w:r>
    </w:p>
    <w:p w14:paraId="02D64D30" w14:textId="675F3CFD" w:rsidR="00FD000A" w:rsidRDefault="00FD000A" w:rsidP="008F0196">
      <w:pPr>
        <w:ind w:firstLine="720"/>
        <w:rPr>
          <w:rFonts w:eastAsia="Verdana" w:cs="Times New Roman"/>
        </w:rPr>
      </w:pPr>
      <w:r w:rsidRPr="008F0196">
        <w:rPr>
          <w:rFonts w:eastAsia="Verdana" w:cs="Times New Roman"/>
        </w:rPr>
        <w:t>The Uni</w:t>
      </w:r>
      <w:r w:rsidR="008F0196" w:rsidRPr="008F0196">
        <w:rPr>
          <w:rFonts w:eastAsia="Verdana" w:cs="Times New Roman"/>
        </w:rPr>
        <w:t xml:space="preserve">versity of Iowa Writers’ </w:t>
      </w:r>
      <w:r w:rsidR="008F0196">
        <w:rPr>
          <w:rFonts w:eastAsia="Verdana" w:cs="Times New Roman"/>
        </w:rPr>
        <w:t>Workshop (</w:t>
      </w:r>
      <w:r w:rsidRPr="008F0196">
        <w:rPr>
          <w:rFonts w:eastAsia="Verdana" w:cs="Times New Roman"/>
        </w:rPr>
        <w:t>Iowa City, IA</w:t>
      </w:r>
      <w:r w:rsidR="008F0196">
        <w:rPr>
          <w:rFonts w:eastAsia="Verdana" w:cs="Times New Roman"/>
        </w:rPr>
        <w:t>)</w:t>
      </w:r>
    </w:p>
    <w:p w14:paraId="45A0E7C3" w14:textId="101DF4FC" w:rsidR="008F0196" w:rsidRDefault="008F0196" w:rsidP="008F0196">
      <w:pPr>
        <w:ind w:firstLine="720"/>
        <w:rPr>
          <w:rFonts w:eastAsia="Verdana" w:cs="Times New Roman"/>
        </w:rPr>
      </w:pPr>
      <w:r>
        <w:rPr>
          <w:rFonts w:eastAsia="Verdana" w:cs="Times New Roman"/>
        </w:rPr>
        <w:t xml:space="preserve">Thesis Title: “The Gosh-Darn Truth and Other Stories” </w:t>
      </w:r>
    </w:p>
    <w:p w14:paraId="22CF91ED" w14:textId="6EB6FA18" w:rsidR="008F0196" w:rsidRDefault="001A3B5A" w:rsidP="008F0196">
      <w:pPr>
        <w:ind w:firstLine="720"/>
        <w:rPr>
          <w:rFonts w:eastAsia="Verdana" w:cs="Times New Roman"/>
        </w:rPr>
      </w:pPr>
      <w:r>
        <w:rPr>
          <w:rFonts w:eastAsia="Verdana" w:cs="Times New Roman"/>
        </w:rPr>
        <w:t>Committee: Chris Offutt (supervisor</w:t>
      </w:r>
      <w:r w:rsidR="008F0196">
        <w:rPr>
          <w:rFonts w:eastAsia="Verdana" w:cs="Times New Roman"/>
        </w:rPr>
        <w:t xml:space="preserve">), Marilynne Robinson, Frank Conroy </w:t>
      </w:r>
    </w:p>
    <w:p w14:paraId="1F2B4D86" w14:textId="77777777" w:rsidR="008F0196" w:rsidRDefault="008F0196" w:rsidP="008F0196">
      <w:pPr>
        <w:ind w:firstLine="720"/>
        <w:rPr>
          <w:rFonts w:eastAsia="Verdana" w:cs="Times New Roman"/>
        </w:rPr>
      </w:pPr>
    </w:p>
    <w:p w14:paraId="750724B7" w14:textId="77777777" w:rsidR="008F0196" w:rsidRDefault="008F0196" w:rsidP="008F0196">
      <w:pPr>
        <w:rPr>
          <w:rFonts w:eastAsia="Verdana" w:cs="Times New Roman"/>
        </w:rPr>
      </w:pPr>
      <w:r w:rsidRPr="008F0196">
        <w:rPr>
          <w:rFonts w:eastAsia="Verdana" w:cs="Times New Roman"/>
          <w:b/>
        </w:rPr>
        <w:t>B.A. in English</w:t>
      </w:r>
      <w:r>
        <w:rPr>
          <w:rFonts w:eastAsia="Verdana" w:cs="Times New Roman"/>
        </w:rPr>
        <w:tab/>
      </w:r>
      <w:r>
        <w:rPr>
          <w:rFonts w:eastAsia="Verdana" w:cs="Times New Roman"/>
        </w:rPr>
        <w:tab/>
      </w:r>
      <w:r>
        <w:rPr>
          <w:rFonts w:eastAsia="Verdana" w:cs="Times New Roman"/>
        </w:rPr>
        <w:tab/>
      </w:r>
      <w:r>
        <w:rPr>
          <w:rFonts w:eastAsia="Verdana" w:cs="Times New Roman"/>
        </w:rPr>
        <w:tab/>
      </w:r>
      <w:r>
        <w:rPr>
          <w:rFonts w:eastAsia="Verdana" w:cs="Times New Roman"/>
        </w:rPr>
        <w:tab/>
      </w:r>
      <w:r>
        <w:rPr>
          <w:rFonts w:eastAsia="Verdana" w:cs="Times New Roman"/>
        </w:rPr>
        <w:tab/>
      </w:r>
      <w:r>
        <w:rPr>
          <w:rFonts w:eastAsia="Verdana" w:cs="Times New Roman"/>
        </w:rPr>
        <w:tab/>
      </w:r>
      <w:r>
        <w:rPr>
          <w:rFonts w:eastAsia="Verdana" w:cs="Times New Roman"/>
        </w:rPr>
        <w:tab/>
      </w:r>
      <w:r w:rsidRPr="007340E6">
        <w:rPr>
          <w:rFonts w:eastAsia="Verdana" w:cs="Times New Roman"/>
          <w:bCs/>
        </w:rPr>
        <w:t>May 1999</w:t>
      </w:r>
    </w:p>
    <w:p w14:paraId="5B49C19B" w14:textId="7BC8BA02" w:rsidR="008F0196" w:rsidRDefault="008F0196" w:rsidP="008F0196">
      <w:pPr>
        <w:rPr>
          <w:rFonts w:eastAsia="Verdana" w:cs="Times New Roman"/>
        </w:rPr>
      </w:pPr>
      <w:r>
        <w:rPr>
          <w:rFonts w:eastAsia="Verdana" w:cs="Times New Roman"/>
        </w:rPr>
        <w:tab/>
        <w:t xml:space="preserve">Hanover College (Hanover, IN) </w:t>
      </w:r>
      <w:r>
        <w:rPr>
          <w:rFonts w:eastAsia="Verdana" w:cs="Times New Roman"/>
        </w:rPr>
        <w:tab/>
      </w:r>
    </w:p>
    <w:p w14:paraId="699A814C" w14:textId="77777777" w:rsidR="008F0196" w:rsidRDefault="008F0196" w:rsidP="008F0196">
      <w:pPr>
        <w:rPr>
          <w:rFonts w:eastAsia="Verdana" w:cs="Times New Roman"/>
        </w:rPr>
      </w:pPr>
    </w:p>
    <w:p w14:paraId="2A9F1DBF" w14:textId="3A53F625" w:rsidR="008F0196" w:rsidRPr="008F0196" w:rsidRDefault="00747223" w:rsidP="008F0196">
      <w:pPr>
        <w:rPr>
          <w:rFonts w:eastAsia="Verdana" w:cs="Times New Roman"/>
          <w:b/>
        </w:rPr>
      </w:pPr>
      <w:r>
        <w:rPr>
          <w:rFonts w:eastAsia="Verdana" w:cs="Times New Roman"/>
          <w:b/>
        </w:rPr>
        <w:t xml:space="preserve">COLLEGE </w:t>
      </w:r>
      <w:r w:rsidR="00DF16B1">
        <w:rPr>
          <w:rFonts w:eastAsia="Verdana" w:cs="Times New Roman"/>
          <w:b/>
        </w:rPr>
        <w:t>TEACHING AND MENTORING EXPERIENCE</w:t>
      </w:r>
    </w:p>
    <w:p w14:paraId="33CF389B" w14:textId="77777777" w:rsidR="008F0196" w:rsidRDefault="008F0196" w:rsidP="008F0196">
      <w:pPr>
        <w:rPr>
          <w:rFonts w:eastAsia="Verdana" w:cs="Times New Roman"/>
        </w:rPr>
      </w:pPr>
    </w:p>
    <w:p w14:paraId="1FF1FCB6" w14:textId="77777777" w:rsidR="00FA116D" w:rsidRDefault="00FA116D" w:rsidP="00FA116D">
      <w:pPr>
        <w:rPr>
          <w:rFonts w:eastAsia="Verdana" w:cs="Times New Roman"/>
          <w:bCs/>
          <w:color w:val="000000"/>
        </w:rPr>
      </w:pPr>
      <w:r w:rsidRPr="00FA116D">
        <w:rPr>
          <w:rFonts w:eastAsia="Verdana" w:cs="Times New Roman"/>
          <w:b/>
          <w:color w:val="000000"/>
        </w:rPr>
        <w:t xml:space="preserve">Graduate Instructor, Creative Writing </w:t>
      </w:r>
      <w:r>
        <w:rPr>
          <w:rFonts w:eastAsia="Verdana" w:cs="Times New Roman"/>
          <w:b/>
          <w:color w:val="000000"/>
        </w:rPr>
        <w:tab/>
      </w:r>
      <w:r>
        <w:rPr>
          <w:rFonts w:eastAsia="Verdana" w:cs="Times New Roman"/>
          <w:b/>
          <w:color w:val="000000"/>
        </w:rPr>
        <w:tab/>
      </w:r>
      <w:r>
        <w:rPr>
          <w:rFonts w:eastAsia="Verdana" w:cs="Times New Roman"/>
          <w:b/>
          <w:color w:val="000000"/>
        </w:rPr>
        <w:tab/>
      </w:r>
      <w:r>
        <w:rPr>
          <w:rFonts w:eastAsia="Verdana" w:cs="Times New Roman"/>
          <w:b/>
          <w:color w:val="000000"/>
        </w:rPr>
        <w:tab/>
      </w:r>
      <w:r>
        <w:rPr>
          <w:rFonts w:eastAsia="Verdana" w:cs="Times New Roman"/>
          <w:b/>
          <w:color w:val="000000"/>
        </w:rPr>
        <w:tab/>
      </w:r>
      <w:r>
        <w:rPr>
          <w:rFonts w:eastAsia="Verdana" w:cs="Times New Roman"/>
          <w:bCs/>
          <w:color w:val="000000"/>
        </w:rPr>
        <w:t>Spring 2020</w:t>
      </w:r>
    </w:p>
    <w:p w14:paraId="2178928F" w14:textId="77777777" w:rsidR="00FA116D" w:rsidRPr="00FA116D" w:rsidRDefault="00FA116D" w:rsidP="00FA116D">
      <w:pPr>
        <w:rPr>
          <w:rFonts w:eastAsia="Verdana" w:cs="Times New Roman"/>
          <w:bCs/>
          <w:color w:val="000000"/>
        </w:rPr>
      </w:pPr>
      <w:r>
        <w:rPr>
          <w:rFonts w:eastAsia="Verdana" w:cs="Times New Roman"/>
          <w:bCs/>
          <w:color w:val="000000"/>
        </w:rPr>
        <w:t>English Department, University of Kentucky</w:t>
      </w:r>
    </w:p>
    <w:p w14:paraId="299B3385" w14:textId="77777777" w:rsidR="00FA116D" w:rsidRPr="00FA116D" w:rsidRDefault="00FA116D" w:rsidP="00FA116D">
      <w:pPr>
        <w:pStyle w:val="ListParagraph"/>
        <w:numPr>
          <w:ilvl w:val="0"/>
          <w:numId w:val="21"/>
        </w:numPr>
        <w:rPr>
          <w:rFonts w:eastAsia="Verdana" w:cs="Times New Roman"/>
          <w:b/>
          <w:color w:val="000000"/>
        </w:rPr>
      </w:pPr>
      <w:r>
        <w:rPr>
          <w:rFonts w:eastAsia="Verdana" w:cs="Times New Roman"/>
          <w:color w:val="000000"/>
        </w:rPr>
        <w:t>Instructor of record for 100-student Intro to Creative Writing course (ENG 107)</w:t>
      </w:r>
    </w:p>
    <w:p w14:paraId="070EADE2" w14:textId="7C2E540A" w:rsidR="00FA116D" w:rsidRPr="00FA116D" w:rsidRDefault="00FA116D" w:rsidP="00FA116D">
      <w:pPr>
        <w:pStyle w:val="ListParagraph"/>
        <w:numPr>
          <w:ilvl w:val="0"/>
          <w:numId w:val="21"/>
        </w:numPr>
        <w:rPr>
          <w:rFonts w:eastAsia="Verdana" w:cs="Times New Roman"/>
          <w:b/>
          <w:color w:val="000000"/>
        </w:rPr>
      </w:pPr>
      <w:r>
        <w:rPr>
          <w:rFonts w:eastAsia="Verdana" w:cs="Times New Roman"/>
          <w:color w:val="000000"/>
        </w:rPr>
        <w:t xml:space="preserve">Supervising two MFA student Teaching Assistants </w:t>
      </w:r>
    </w:p>
    <w:p w14:paraId="59B56BB6" w14:textId="77777777" w:rsidR="00FA116D" w:rsidRDefault="00FA116D" w:rsidP="00BD155C">
      <w:pPr>
        <w:ind w:left="1440" w:hanging="1440"/>
        <w:rPr>
          <w:rFonts w:eastAsia="Verdana" w:cs="Times New Roman"/>
          <w:b/>
          <w:color w:val="000000"/>
        </w:rPr>
      </w:pPr>
    </w:p>
    <w:p w14:paraId="295EABB1" w14:textId="5931772A" w:rsidR="00A714A3" w:rsidRPr="00A714A3" w:rsidRDefault="00A714A3" w:rsidP="00BD155C">
      <w:pPr>
        <w:ind w:left="1440" w:hanging="1440"/>
        <w:rPr>
          <w:rFonts w:eastAsia="Verdana" w:cs="Times New Roman"/>
          <w:bCs/>
          <w:color w:val="000000"/>
        </w:rPr>
      </w:pPr>
      <w:r>
        <w:rPr>
          <w:rFonts w:eastAsia="Verdana" w:cs="Times New Roman"/>
          <w:b/>
          <w:color w:val="000000"/>
        </w:rPr>
        <w:t>Instructor, Creative Nonfiction</w:t>
      </w:r>
      <w:r>
        <w:rPr>
          <w:rFonts w:eastAsia="Verdana" w:cs="Times New Roman"/>
          <w:b/>
          <w:color w:val="000000"/>
        </w:rPr>
        <w:tab/>
      </w:r>
      <w:r>
        <w:rPr>
          <w:rFonts w:eastAsia="Verdana" w:cs="Times New Roman"/>
          <w:b/>
          <w:color w:val="000000"/>
        </w:rPr>
        <w:tab/>
      </w:r>
      <w:r>
        <w:rPr>
          <w:rFonts w:eastAsia="Verdana" w:cs="Times New Roman"/>
          <w:b/>
          <w:color w:val="000000"/>
        </w:rPr>
        <w:tab/>
      </w:r>
      <w:r>
        <w:rPr>
          <w:rFonts w:eastAsia="Verdana" w:cs="Times New Roman"/>
          <w:b/>
          <w:color w:val="000000"/>
        </w:rPr>
        <w:tab/>
      </w:r>
      <w:r>
        <w:rPr>
          <w:rFonts w:eastAsia="Verdana" w:cs="Times New Roman"/>
          <w:b/>
          <w:color w:val="000000"/>
        </w:rPr>
        <w:tab/>
      </w:r>
      <w:r>
        <w:rPr>
          <w:rFonts w:eastAsia="Verdana" w:cs="Times New Roman"/>
          <w:b/>
          <w:color w:val="000000"/>
        </w:rPr>
        <w:tab/>
      </w:r>
      <w:r>
        <w:rPr>
          <w:rFonts w:eastAsia="Verdana" w:cs="Times New Roman"/>
          <w:bCs/>
          <w:color w:val="000000"/>
        </w:rPr>
        <w:t>Winter 2020</w:t>
      </w:r>
    </w:p>
    <w:p w14:paraId="4D28643A" w14:textId="15C8B6EE" w:rsidR="00A714A3" w:rsidRDefault="00A714A3" w:rsidP="00BD155C">
      <w:pPr>
        <w:ind w:left="1440" w:hanging="1440"/>
        <w:rPr>
          <w:rFonts w:eastAsia="Verdana" w:cs="Times New Roman"/>
          <w:bCs/>
          <w:color w:val="000000"/>
        </w:rPr>
      </w:pPr>
      <w:r>
        <w:rPr>
          <w:rFonts w:eastAsia="Verdana" w:cs="Times New Roman"/>
          <w:bCs/>
          <w:color w:val="000000"/>
        </w:rPr>
        <w:t xml:space="preserve">Stanford Continuing Studies </w:t>
      </w:r>
    </w:p>
    <w:p w14:paraId="501E88C0" w14:textId="71D297A4" w:rsidR="00A714A3" w:rsidRDefault="00A714A3" w:rsidP="00A714A3">
      <w:pPr>
        <w:pStyle w:val="ListParagraph"/>
        <w:numPr>
          <w:ilvl w:val="0"/>
          <w:numId w:val="42"/>
        </w:numPr>
        <w:rPr>
          <w:rFonts w:eastAsia="Verdana" w:cs="Times New Roman"/>
          <w:bCs/>
          <w:color w:val="000000"/>
        </w:rPr>
      </w:pPr>
      <w:r>
        <w:rPr>
          <w:rFonts w:eastAsia="Verdana" w:cs="Times New Roman"/>
          <w:bCs/>
          <w:color w:val="000000"/>
        </w:rPr>
        <w:t>Instructor of record for course on marrying memoir and research</w:t>
      </w:r>
    </w:p>
    <w:p w14:paraId="44F41C98" w14:textId="77777777" w:rsidR="00A714A3" w:rsidRDefault="00A714A3" w:rsidP="00FA116D">
      <w:pPr>
        <w:rPr>
          <w:rFonts w:eastAsia="Verdana" w:cs="Times New Roman"/>
          <w:b/>
          <w:color w:val="000000"/>
        </w:rPr>
      </w:pPr>
    </w:p>
    <w:p w14:paraId="2BD1EC8D" w14:textId="7CF5DFCC" w:rsidR="00BD155C" w:rsidRDefault="00BD155C" w:rsidP="00BD155C">
      <w:pPr>
        <w:ind w:left="1440" w:hanging="1440"/>
        <w:rPr>
          <w:rFonts w:eastAsia="Verdana" w:cs="Times New Roman"/>
          <w:b/>
          <w:color w:val="000000"/>
        </w:rPr>
      </w:pPr>
      <w:r>
        <w:rPr>
          <w:rFonts w:eastAsia="Verdana" w:cs="Times New Roman"/>
          <w:b/>
          <w:color w:val="000000"/>
        </w:rPr>
        <w:t>Teaching Assistant, Literature</w:t>
      </w:r>
      <w:r w:rsidR="00FA116D">
        <w:rPr>
          <w:rFonts w:eastAsia="Verdana" w:cs="Times New Roman"/>
          <w:b/>
          <w:color w:val="000000"/>
        </w:rPr>
        <w:t xml:space="preserve"> &amp; Creative Writing</w:t>
      </w:r>
      <w:r>
        <w:rPr>
          <w:rFonts w:eastAsia="Verdana" w:cs="Times New Roman"/>
          <w:b/>
          <w:color w:val="000000"/>
        </w:rPr>
        <w:tab/>
      </w:r>
      <w:r>
        <w:rPr>
          <w:rFonts w:eastAsia="Verdana" w:cs="Times New Roman"/>
          <w:b/>
          <w:color w:val="000000"/>
        </w:rPr>
        <w:tab/>
      </w:r>
      <w:r>
        <w:rPr>
          <w:rFonts w:eastAsia="Verdana" w:cs="Times New Roman"/>
          <w:b/>
          <w:color w:val="000000"/>
        </w:rPr>
        <w:tab/>
      </w:r>
      <w:r w:rsidRPr="008E352E">
        <w:rPr>
          <w:rFonts w:eastAsia="Verdana" w:cs="Times New Roman"/>
          <w:color w:val="000000"/>
        </w:rPr>
        <w:t>Fall 2015</w:t>
      </w:r>
      <w:r>
        <w:rPr>
          <w:rFonts w:eastAsia="Verdana" w:cs="Times New Roman"/>
          <w:color w:val="000000"/>
        </w:rPr>
        <w:t>, present</w:t>
      </w:r>
      <w:r>
        <w:rPr>
          <w:rFonts w:eastAsia="Verdana" w:cs="Times New Roman"/>
          <w:b/>
          <w:color w:val="000000"/>
        </w:rPr>
        <w:t xml:space="preserve"> </w:t>
      </w:r>
    </w:p>
    <w:p w14:paraId="2F6C9AD1" w14:textId="77777777" w:rsidR="00BD155C" w:rsidRPr="0072006D" w:rsidRDefault="00BD155C" w:rsidP="00BD155C">
      <w:pPr>
        <w:ind w:left="1440" w:hanging="1440"/>
        <w:rPr>
          <w:rFonts w:eastAsia="Verdana" w:cs="Times New Roman"/>
          <w:color w:val="000000"/>
        </w:rPr>
      </w:pPr>
      <w:r w:rsidRPr="0072006D">
        <w:rPr>
          <w:rFonts w:eastAsia="Verdana" w:cs="Times New Roman"/>
          <w:color w:val="000000"/>
        </w:rPr>
        <w:t>English Department, University of Kentucky</w:t>
      </w:r>
    </w:p>
    <w:p w14:paraId="747C033D" w14:textId="77777777" w:rsidR="00BD155C" w:rsidRPr="00BD155C" w:rsidRDefault="00BD155C" w:rsidP="00BD155C">
      <w:pPr>
        <w:pStyle w:val="ListParagraph"/>
        <w:numPr>
          <w:ilvl w:val="0"/>
          <w:numId w:val="21"/>
        </w:numPr>
        <w:rPr>
          <w:rFonts w:eastAsia="Verdana" w:cs="Times New Roman"/>
          <w:b/>
          <w:color w:val="000000"/>
        </w:rPr>
      </w:pPr>
      <w:r>
        <w:rPr>
          <w:rFonts w:eastAsia="Verdana" w:cs="Times New Roman"/>
          <w:color w:val="000000"/>
        </w:rPr>
        <w:t xml:space="preserve">Teaching assistant for 90-student Survey of American Literature I course (ENG 251) </w:t>
      </w:r>
    </w:p>
    <w:p w14:paraId="11E8BDB6" w14:textId="0E0859BD" w:rsidR="00A714A3" w:rsidRPr="00FA116D" w:rsidRDefault="00BD155C" w:rsidP="00A714A3">
      <w:pPr>
        <w:pStyle w:val="ListParagraph"/>
        <w:numPr>
          <w:ilvl w:val="0"/>
          <w:numId w:val="21"/>
        </w:numPr>
        <w:rPr>
          <w:rFonts w:eastAsia="Verdana" w:cs="Times New Roman"/>
          <w:b/>
          <w:color w:val="000000"/>
        </w:rPr>
      </w:pPr>
      <w:r>
        <w:rPr>
          <w:rFonts w:eastAsia="Verdana" w:cs="Times New Roman"/>
          <w:color w:val="000000"/>
        </w:rPr>
        <w:t>Teaching assistant for 100-student Imaginative Writing course (ENG 107)</w:t>
      </w:r>
    </w:p>
    <w:p w14:paraId="51CFCC00" w14:textId="77777777" w:rsidR="00BD155C" w:rsidRDefault="00BD155C" w:rsidP="00605FF2">
      <w:pPr>
        <w:rPr>
          <w:rFonts w:eastAsia="Verdana" w:cs="Times New Roman"/>
          <w:b/>
          <w:color w:val="000000"/>
        </w:rPr>
      </w:pPr>
    </w:p>
    <w:p w14:paraId="4DD8D587" w14:textId="7EDF265D" w:rsidR="00605FF2" w:rsidRDefault="00605FF2" w:rsidP="00605FF2">
      <w:pPr>
        <w:rPr>
          <w:rFonts w:eastAsia="Verdana" w:cs="Times New Roman"/>
          <w:color w:val="000000"/>
        </w:rPr>
      </w:pPr>
      <w:r w:rsidRPr="008F0196">
        <w:rPr>
          <w:rFonts w:eastAsia="Verdana" w:cs="Times New Roman"/>
          <w:b/>
          <w:color w:val="000000"/>
        </w:rPr>
        <w:t xml:space="preserve">Graduate Teaching Assistant, Composition </w:t>
      </w:r>
      <w:r w:rsidRPr="008F0196">
        <w:rPr>
          <w:rFonts w:eastAsia="Verdana" w:cs="Times New Roman"/>
          <w:b/>
          <w:color w:val="000000"/>
        </w:rPr>
        <w:tab/>
      </w:r>
      <w:r>
        <w:rPr>
          <w:rFonts w:eastAsia="Verdana" w:cs="Times New Roman"/>
          <w:color w:val="000000"/>
        </w:rPr>
        <w:tab/>
      </w:r>
      <w:r>
        <w:rPr>
          <w:rFonts w:eastAsia="Verdana" w:cs="Times New Roman"/>
          <w:color w:val="000000"/>
        </w:rPr>
        <w:tab/>
      </w:r>
      <w:r>
        <w:rPr>
          <w:rFonts w:eastAsia="Verdana" w:cs="Times New Roman"/>
          <w:color w:val="000000"/>
        </w:rPr>
        <w:tab/>
      </w:r>
      <w:r w:rsidRPr="008E352E">
        <w:rPr>
          <w:rFonts w:eastAsia="Verdana" w:cs="Times New Roman"/>
          <w:color w:val="000000"/>
        </w:rPr>
        <w:t>2013-</w:t>
      </w:r>
      <w:r w:rsidR="00BD155C">
        <w:rPr>
          <w:rFonts w:eastAsia="Verdana" w:cs="Times New Roman"/>
          <w:color w:val="000000"/>
        </w:rPr>
        <w:t>2019</w:t>
      </w:r>
    </w:p>
    <w:p w14:paraId="12848BD7" w14:textId="77777777" w:rsidR="00605FF2" w:rsidRDefault="00605FF2" w:rsidP="00605FF2">
      <w:pPr>
        <w:rPr>
          <w:rFonts w:eastAsia="Verdana" w:cs="Times New Roman"/>
          <w:color w:val="000000"/>
        </w:rPr>
      </w:pPr>
      <w:r w:rsidRPr="00FD000A">
        <w:rPr>
          <w:rFonts w:eastAsia="Verdana" w:cs="Times New Roman"/>
          <w:color w:val="000000"/>
        </w:rPr>
        <w:t>Writing,</w:t>
      </w:r>
      <w:r>
        <w:rPr>
          <w:rFonts w:eastAsia="Verdana" w:cs="Times New Roman"/>
          <w:color w:val="000000"/>
        </w:rPr>
        <w:t xml:space="preserve"> Rhetoric, and Digital Studies Department, </w:t>
      </w:r>
      <w:r w:rsidRPr="00FD000A">
        <w:rPr>
          <w:rFonts w:eastAsia="Verdana" w:cs="Times New Roman"/>
          <w:color w:val="000000"/>
        </w:rPr>
        <w:t>University of Kentucky</w:t>
      </w:r>
      <w:r>
        <w:rPr>
          <w:rFonts w:eastAsia="Verdana" w:cs="Times New Roman"/>
          <w:color w:val="000000"/>
        </w:rPr>
        <w:t xml:space="preserve"> </w:t>
      </w:r>
      <w:r>
        <w:rPr>
          <w:rFonts w:eastAsia="Verdana" w:cs="Times New Roman"/>
          <w:color w:val="000000"/>
        </w:rPr>
        <w:tab/>
      </w:r>
    </w:p>
    <w:p w14:paraId="01F56AE3" w14:textId="62041339" w:rsidR="00605FF2" w:rsidRDefault="00D51D71" w:rsidP="00605FF2">
      <w:pPr>
        <w:pStyle w:val="ListParagraph"/>
        <w:numPr>
          <w:ilvl w:val="0"/>
          <w:numId w:val="20"/>
        </w:numPr>
        <w:rPr>
          <w:rFonts w:eastAsia="Verdana" w:cs="Times New Roman"/>
          <w:color w:val="000000"/>
        </w:rPr>
      </w:pPr>
      <w:r>
        <w:rPr>
          <w:rFonts w:eastAsia="Verdana" w:cs="Times New Roman"/>
          <w:color w:val="000000"/>
        </w:rPr>
        <w:t>Instructor of record for 10</w:t>
      </w:r>
      <w:r w:rsidR="00605FF2">
        <w:rPr>
          <w:rFonts w:eastAsia="Verdana" w:cs="Times New Roman"/>
          <w:color w:val="000000"/>
        </w:rPr>
        <w:t xml:space="preserve"> secti</w:t>
      </w:r>
      <w:r w:rsidR="00473DAF">
        <w:rPr>
          <w:rFonts w:eastAsia="Verdana" w:cs="Times New Roman"/>
          <w:color w:val="000000"/>
        </w:rPr>
        <w:t>ons of composition: WRD 110, 111, and 112</w:t>
      </w:r>
    </w:p>
    <w:p w14:paraId="0D2DD9DA" w14:textId="7D0B3C6E" w:rsidR="00605FF2" w:rsidRPr="00605FF2" w:rsidRDefault="00193084" w:rsidP="00F82B28">
      <w:pPr>
        <w:pStyle w:val="ListParagraph"/>
        <w:numPr>
          <w:ilvl w:val="0"/>
          <w:numId w:val="20"/>
        </w:numPr>
        <w:rPr>
          <w:rFonts w:eastAsia="Verdana" w:cs="Times New Roman"/>
          <w:color w:val="000000"/>
        </w:rPr>
      </w:pPr>
      <w:r>
        <w:rPr>
          <w:rFonts w:eastAsia="Verdana" w:cs="Times New Roman"/>
          <w:color w:val="000000"/>
        </w:rPr>
        <w:t>I</w:t>
      </w:r>
      <w:r w:rsidR="00605FF2">
        <w:rPr>
          <w:rFonts w:eastAsia="Verdana" w:cs="Times New Roman"/>
          <w:color w:val="000000"/>
        </w:rPr>
        <w:t xml:space="preserve">nstructor for both in-person and online courses </w:t>
      </w:r>
    </w:p>
    <w:p w14:paraId="330B26B6" w14:textId="77777777" w:rsidR="00605FF2" w:rsidRDefault="00605FF2" w:rsidP="00F82B28">
      <w:pPr>
        <w:rPr>
          <w:rFonts w:eastAsia="Verdana" w:cs="Times New Roman"/>
          <w:b/>
        </w:rPr>
      </w:pPr>
    </w:p>
    <w:p w14:paraId="1F762746" w14:textId="0122355C" w:rsidR="00F82B28" w:rsidRPr="008F0196" w:rsidRDefault="00F82B28" w:rsidP="00F82B28">
      <w:pPr>
        <w:rPr>
          <w:rFonts w:eastAsia="Verdana" w:cs="Times New Roman"/>
          <w:b/>
        </w:rPr>
      </w:pPr>
      <w:r>
        <w:rPr>
          <w:rFonts w:eastAsia="Verdana" w:cs="Times New Roman"/>
          <w:b/>
        </w:rPr>
        <w:t>Graduate Tea</w:t>
      </w:r>
      <w:r w:rsidR="00D2602C">
        <w:rPr>
          <w:rFonts w:eastAsia="Verdana" w:cs="Times New Roman"/>
          <w:b/>
        </w:rPr>
        <w:t>ching Assistant, Literature</w:t>
      </w:r>
      <w:r w:rsidR="00D2602C">
        <w:rPr>
          <w:rFonts w:eastAsia="Verdana" w:cs="Times New Roman"/>
          <w:b/>
        </w:rPr>
        <w:tab/>
      </w:r>
      <w:r w:rsidR="00D2602C">
        <w:rPr>
          <w:rFonts w:eastAsia="Verdana" w:cs="Times New Roman"/>
          <w:b/>
        </w:rPr>
        <w:tab/>
      </w:r>
      <w:r w:rsidR="00D2602C">
        <w:rPr>
          <w:rFonts w:eastAsia="Verdana" w:cs="Times New Roman"/>
          <w:b/>
        </w:rPr>
        <w:tab/>
      </w:r>
      <w:r w:rsidR="00D2602C">
        <w:rPr>
          <w:rFonts w:eastAsia="Verdana" w:cs="Times New Roman"/>
          <w:b/>
        </w:rPr>
        <w:tab/>
      </w:r>
      <w:r w:rsidR="00625E9F">
        <w:rPr>
          <w:rFonts w:eastAsia="Verdana" w:cs="Times New Roman"/>
          <w:b/>
        </w:rPr>
        <w:tab/>
      </w:r>
      <w:r w:rsidR="00625E9F" w:rsidRPr="008E352E">
        <w:rPr>
          <w:rFonts w:eastAsia="Verdana" w:cs="Times New Roman"/>
        </w:rPr>
        <w:t>2017-2019</w:t>
      </w:r>
    </w:p>
    <w:p w14:paraId="12CD6AE5" w14:textId="77777777" w:rsidR="00F82B28" w:rsidRDefault="00F82B28" w:rsidP="00F82B28">
      <w:pPr>
        <w:rPr>
          <w:rFonts w:eastAsia="Verdana" w:cs="Times New Roman"/>
        </w:rPr>
      </w:pPr>
      <w:r>
        <w:rPr>
          <w:rFonts w:eastAsia="Verdana" w:cs="Times New Roman"/>
        </w:rPr>
        <w:t>English Department, University of Kentucky</w:t>
      </w:r>
    </w:p>
    <w:p w14:paraId="731C69A9" w14:textId="3518AC71" w:rsidR="00193084" w:rsidRDefault="00193084" w:rsidP="00F82B28">
      <w:pPr>
        <w:pStyle w:val="ListParagraph"/>
        <w:numPr>
          <w:ilvl w:val="0"/>
          <w:numId w:val="19"/>
        </w:numPr>
        <w:rPr>
          <w:rFonts w:eastAsia="Verdana" w:cs="Times New Roman"/>
        </w:rPr>
      </w:pPr>
      <w:r>
        <w:rPr>
          <w:rFonts w:eastAsia="Verdana" w:cs="Times New Roman"/>
        </w:rPr>
        <w:t xml:space="preserve">Two sections of English 230, </w:t>
      </w:r>
      <w:r w:rsidR="00F82B28">
        <w:rPr>
          <w:rFonts w:eastAsia="Verdana" w:cs="Times New Roman"/>
        </w:rPr>
        <w:t>Introduction to Literature</w:t>
      </w:r>
      <w:r w:rsidR="00D2602C">
        <w:rPr>
          <w:rFonts w:eastAsia="Verdana" w:cs="Times New Roman"/>
        </w:rPr>
        <w:t xml:space="preserve"> (spring 2017)</w:t>
      </w:r>
      <w:r w:rsidR="00F82B28">
        <w:rPr>
          <w:rFonts w:eastAsia="Verdana" w:cs="Times New Roman"/>
        </w:rPr>
        <w:t xml:space="preserve"> </w:t>
      </w:r>
    </w:p>
    <w:p w14:paraId="0E9C40B2" w14:textId="77777777" w:rsidR="00D63591" w:rsidRDefault="00F82B28" w:rsidP="00193084">
      <w:pPr>
        <w:pStyle w:val="ListParagraph"/>
        <w:numPr>
          <w:ilvl w:val="1"/>
          <w:numId w:val="19"/>
        </w:numPr>
        <w:rPr>
          <w:rFonts w:eastAsia="Verdana" w:cs="Times New Roman"/>
        </w:rPr>
      </w:pPr>
      <w:r>
        <w:rPr>
          <w:rFonts w:eastAsia="Verdana" w:cs="Times New Roman"/>
        </w:rPr>
        <w:t xml:space="preserve">Course Title: Treachery, Traps, and Tricksters: Clandestine </w:t>
      </w:r>
    </w:p>
    <w:p w14:paraId="6D8A8B16" w14:textId="1B6AB7BF" w:rsidR="00F82B28" w:rsidRDefault="00F82B28" w:rsidP="00D63591">
      <w:pPr>
        <w:pStyle w:val="ListParagraph"/>
        <w:ind w:left="1440"/>
        <w:rPr>
          <w:rFonts w:eastAsia="Verdana" w:cs="Times New Roman"/>
        </w:rPr>
      </w:pPr>
      <w:r>
        <w:rPr>
          <w:rFonts w:eastAsia="Verdana" w:cs="Times New Roman"/>
        </w:rPr>
        <w:lastRenderedPageBreak/>
        <w:t xml:space="preserve">Narratives from Antebellum America to the Electronic Age </w:t>
      </w:r>
    </w:p>
    <w:p w14:paraId="3C565FE4" w14:textId="3A33CF6F" w:rsidR="00193084" w:rsidRDefault="00D25A7C" w:rsidP="00F82B28">
      <w:pPr>
        <w:pStyle w:val="ListParagraph"/>
        <w:numPr>
          <w:ilvl w:val="0"/>
          <w:numId w:val="19"/>
        </w:numPr>
        <w:rPr>
          <w:rFonts w:eastAsia="Verdana" w:cs="Times New Roman"/>
        </w:rPr>
      </w:pPr>
      <w:r>
        <w:rPr>
          <w:rFonts w:eastAsia="Verdana" w:cs="Times New Roman"/>
        </w:rPr>
        <w:t>One</w:t>
      </w:r>
      <w:r w:rsidR="00D2602C">
        <w:rPr>
          <w:rFonts w:eastAsia="Verdana" w:cs="Times New Roman"/>
        </w:rPr>
        <w:t xml:space="preserve"> section of English 290, Introduction to Women’s Literature (fall 2018) </w:t>
      </w:r>
    </w:p>
    <w:p w14:paraId="4358981B" w14:textId="58A974B6" w:rsidR="00D2602C" w:rsidRDefault="00D2602C" w:rsidP="00193084">
      <w:pPr>
        <w:pStyle w:val="ListParagraph"/>
        <w:numPr>
          <w:ilvl w:val="1"/>
          <w:numId w:val="19"/>
        </w:numPr>
        <w:rPr>
          <w:rFonts w:eastAsia="Verdana" w:cs="Times New Roman"/>
        </w:rPr>
      </w:pPr>
      <w:r>
        <w:rPr>
          <w:rFonts w:eastAsia="Verdana" w:cs="Times New Roman"/>
        </w:rPr>
        <w:t>Course Title: Difficult Women in Twentieth Century American Literature</w:t>
      </w:r>
    </w:p>
    <w:p w14:paraId="3C68F6CD" w14:textId="145249A0" w:rsidR="008F0196" w:rsidRDefault="008F0196" w:rsidP="0072006D">
      <w:pPr>
        <w:rPr>
          <w:rFonts w:eastAsia="Verdana" w:cs="Times New Roman"/>
        </w:rPr>
      </w:pPr>
    </w:p>
    <w:p w14:paraId="63C1F0B3" w14:textId="680DF86A" w:rsidR="008F0196" w:rsidRPr="003A7E11" w:rsidRDefault="001D50F8" w:rsidP="0072006D">
      <w:pPr>
        <w:rPr>
          <w:rFonts w:eastAsia="Verdana" w:cs="Times New Roman"/>
          <w:b/>
        </w:rPr>
      </w:pPr>
      <w:r>
        <w:rPr>
          <w:rFonts w:eastAsia="Verdana" w:cs="Times New Roman"/>
          <w:b/>
        </w:rPr>
        <w:t xml:space="preserve">Writing Program Administration Teaching Mentor </w:t>
      </w:r>
      <w:r>
        <w:rPr>
          <w:rFonts w:eastAsia="Verdana" w:cs="Times New Roman"/>
          <w:b/>
        </w:rPr>
        <w:tab/>
      </w:r>
      <w:r w:rsidR="003A7E11" w:rsidRPr="003A7E11">
        <w:rPr>
          <w:rFonts w:eastAsia="Verdana" w:cs="Times New Roman"/>
          <w:b/>
        </w:rPr>
        <w:tab/>
      </w:r>
      <w:r w:rsidR="003A7E11" w:rsidRPr="003A7E11">
        <w:rPr>
          <w:rFonts w:eastAsia="Verdana" w:cs="Times New Roman"/>
          <w:b/>
        </w:rPr>
        <w:tab/>
      </w:r>
      <w:r w:rsidR="003A7E11" w:rsidRPr="008E352E">
        <w:rPr>
          <w:rFonts w:eastAsia="Verdana" w:cs="Times New Roman"/>
        </w:rPr>
        <w:t>May 2014-May 2015</w:t>
      </w:r>
    </w:p>
    <w:p w14:paraId="53E8C1E4" w14:textId="712860DB" w:rsidR="003A7E11" w:rsidRDefault="003A7E11" w:rsidP="0072006D">
      <w:pPr>
        <w:rPr>
          <w:rFonts w:eastAsia="Verdana" w:cs="Times New Roman"/>
        </w:rPr>
      </w:pPr>
      <w:r>
        <w:rPr>
          <w:rFonts w:eastAsia="Verdana" w:cs="Times New Roman"/>
        </w:rPr>
        <w:t xml:space="preserve">Writing, Rhetoric, and Digital Studies Department, University of Kentucky </w:t>
      </w:r>
    </w:p>
    <w:p w14:paraId="1E4DECE8" w14:textId="77777777" w:rsidR="00D63591" w:rsidRDefault="003A7E11" w:rsidP="00193084">
      <w:pPr>
        <w:pStyle w:val="ListParagraph"/>
        <w:numPr>
          <w:ilvl w:val="0"/>
          <w:numId w:val="22"/>
        </w:numPr>
        <w:rPr>
          <w:rFonts w:eastAsia="Verdana" w:cs="Times New Roman"/>
        </w:rPr>
      </w:pPr>
      <w:r>
        <w:rPr>
          <w:rFonts w:eastAsia="Verdana" w:cs="Times New Roman"/>
        </w:rPr>
        <w:t xml:space="preserve">Served as a mentor for five new masters and Ph.D. students </w:t>
      </w:r>
    </w:p>
    <w:p w14:paraId="578097F4" w14:textId="2E864C43" w:rsidR="00921556" w:rsidRDefault="003A7E11" w:rsidP="00D63591">
      <w:pPr>
        <w:pStyle w:val="ListParagraph"/>
        <w:rPr>
          <w:rFonts w:eastAsia="Verdana" w:cs="Times New Roman"/>
        </w:rPr>
      </w:pPr>
      <w:r>
        <w:rPr>
          <w:rFonts w:eastAsia="Verdana" w:cs="Times New Roman"/>
        </w:rPr>
        <w:t>for the 2014-2015 school y</w:t>
      </w:r>
      <w:r w:rsidR="001A3B5A">
        <w:rPr>
          <w:rFonts w:eastAsia="Verdana" w:cs="Times New Roman"/>
        </w:rPr>
        <w:t>ear</w:t>
      </w:r>
    </w:p>
    <w:p w14:paraId="2EF150F2" w14:textId="77777777" w:rsidR="00193084" w:rsidRDefault="00193084" w:rsidP="00193084">
      <w:pPr>
        <w:pStyle w:val="ListParagraph"/>
        <w:rPr>
          <w:rFonts w:eastAsia="Verdana" w:cs="Times New Roman"/>
        </w:rPr>
      </w:pPr>
    </w:p>
    <w:p w14:paraId="2D71D393" w14:textId="22695168" w:rsidR="00921556" w:rsidRDefault="00921556" w:rsidP="00921556">
      <w:pPr>
        <w:pStyle w:val="BodyText"/>
        <w:spacing w:after="0"/>
      </w:pPr>
      <w:r>
        <w:rPr>
          <w:b/>
        </w:rPr>
        <w:t>Part-Time Instructor of English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8E352E">
        <w:t>Sept.-Dec. 2001</w:t>
      </w:r>
    </w:p>
    <w:p w14:paraId="02CE8732" w14:textId="5BC334CF" w:rsidR="00921556" w:rsidRDefault="00921556" w:rsidP="00921556">
      <w:pPr>
        <w:pStyle w:val="BodyText"/>
        <w:spacing w:after="0"/>
      </w:pPr>
      <w:r>
        <w:t>English Department, Hanover College</w:t>
      </w:r>
    </w:p>
    <w:p w14:paraId="3A55313A" w14:textId="7ABB0DC1" w:rsidR="00921556" w:rsidRPr="00193084" w:rsidRDefault="00921556" w:rsidP="00193084">
      <w:pPr>
        <w:pStyle w:val="BodyText"/>
        <w:widowControl/>
        <w:numPr>
          <w:ilvl w:val="0"/>
          <w:numId w:val="26"/>
        </w:numPr>
        <w:spacing w:after="0"/>
        <w:rPr>
          <w:i/>
        </w:rPr>
      </w:pPr>
      <w:r>
        <w:t xml:space="preserve">Instructor of record for two sections of Strategies for Composition (English 112) </w:t>
      </w:r>
    </w:p>
    <w:p w14:paraId="750BAE01" w14:textId="77777777" w:rsidR="00193084" w:rsidRDefault="00193084" w:rsidP="00193084">
      <w:pPr>
        <w:pStyle w:val="BodyText"/>
        <w:widowControl/>
        <w:spacing w:after="0"/>
        <w:ind w:left="720"/>
        <w:rPr>
          <w:i/>
        </w:rPr>
      </w:pPr>
    </w:p>
    <w:p w14:paraId="21292C73" w14:textId="0261E674" w:rsidR="00921556" w:rsidRDefault="00921556" w:rsidP="00921556">
      <w:pPr>
        <w:pStyle w:val="BodyText"/>
        <w:spacing w:after="0"/>
      </w:pPr>
      <w:r>
        <w:rPr>
          <w:b/>
        </w:rPr>
        <w:t>Graduate Instructor</w:t>
      </w:r>
      <w:r w:rsidR="00216FA5">
        <w:rPr>
          <w:b/>
        </w:rPr>
        <w:t>, Rhetoric and Composition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8E352E">
        <w:t>Aug. 1999-May 2001</w:t>
      </w:r>
    </w:p>
    <w:p w14:paraId="439AF226" w14:textId="03DEB5DB" w:rsidR="00921556" w:rsidRDefault="00921556" w:rsidP="00921556">
      <w:pPr>
        <w:pStyle w:val="BodyText"/>
        <w:spacing w:after="0"/>
      </w:pPr>
      <w:r>
        <w:t>Rhetoric Department, The University of Iowa</w:t>
      </w:r>
    </w:p>
    <w:p w14:paraId="41C7FE38" w14:textId="61F2BE01" w:rsidR="00921556" w:rsidRDefault="00921556" w:rsidP="00921556">
      <w:pPr>
        <w:pStyle w:val="ListParagraph"/>
        <w:numPr>
          <w:ilvl w:val="0"/>
          <w:numId w:val="20"/>
        </w:numPr>
        <w:rPr>
          <w:rFonts w:eastAsia="Verdana" w:cs="Times New Roman"/>
          <w:color w:val="000000"/>
        </w:rPr>
      </w:pPr>
      <w:r>
        <w:rPr>
          <w:rFonts w:eastAsia="Verdana" w:cs="Times New Roman"/>
          <w:color w:val="000000"/>
        </w:rPr>
        <w:t xml:space="preserve">Instructor of record for four sections of </w:t>
      </w:r>
      <w:r w:rsidR="00216FA5">
        <w:rPr>
          <w:rFonts w:eastAsia="Verdana" w:cs="Times New Roman"/>
          <w:color w:val="000000"/>
        </w:rPr>
        <w:t>Rhetoric and Composition (Rhetoric 10:001-10:004)</w:t>
      </w:r>
      <w:r>
        <w:rPr>
          <w:rFonts w:eastAsia="Verdana" w:cs="Times New Roman"/>
          <w:color w:val="000000"/>
        </w:rPr>
        <w:t xml:space="preserve"> </w:t>
      </w:r>
    </w:p>
    <w:p w14:paraId="0F1C384F" w14:textId="77777777" w:rsidR="00CD3A3E" w:rsidRDefault="00CD3A3E" w:rsidP="00CD3A3E">
      <w:pPr>
        <w:rPr>
          <w:rFonts w:eastAsia="Verdana" w:cs="Times New Roman"/>
          <w:color w:val="000000"/>
        </w:rPr>
      </w:pPr>
    </w:p>
    <w:p w14:paraId="41157785" w14:textId="77777777" w:rsidR="00CD3A3E" w:rsidRPr="00A95AD9" w:rsidRDefault="00CD3A3E" w:rsidP="00CD3A3E">
      <w:pPr>
        <w:rPr>
          <w:rFonts w:eastAsia="Verdana" w:cs="Times New Roman"/>
          <w:b/>
          <w:color w:val="000000"/>
        </w:rPr>
      </w:pPr>
      <w:r w:rsidRPr="009A4A14">
        <w:rPr>
          <w:rFonts w:eastAsia="Verdana" w:cs="Times New Roman"/>
          <w:b/>
          <w:color w:val="000000"/>
        </w:rPr>
        <w:t>PUBLICATIONS</w:t>
      </w:r>
      <w:r>
        <w:rPr>
          <w:rFonts w:eastAsia="Verdana" w:cs="Times New Roman"/>
          <w:color w:val="000000"/>
        </w:rPr>
        <w:tab/>
      </w:r>
    </w:p>
    <w:p w14:paraId="6F96FEA8" w14:textId="77777777" w:rsidR="00CD3A3E" w:rsidRDefault="00CD3A3E" w:rsidP="00CD3A3E">
      <w:pPr>
        <w:rPr>
          <w:rFonts w:eastAsia="Verdana" w:cs="Times New Roman"/>
          <w:b/>
          <w:color w:val="000000"/>
        </w:rPr>
      </w:pPr>
    </w:p>
    <w:p w14:paraId="0EB46EF7" w14:textId="77777777" w:rsidR="00CD3A3E" w:rsidRDefault="00CD3A3E" w:rsidP="00CD3A3E">
      <w:pPr>
        <w:rPr>
          <w:rFonts w:eastAsia="Verdana" w:cs="Times New Roman"/>
          <w:b/>
          <w:color w:val="000000"/>
        </w:rPr>
      </w:pPr>
      <w:r>
        <w:rPr>
          <w:rFonts w:eastAsia="Verdana" w:cs="Times New Roman"/>
          <w:b/>
          <w:color w:val="000000"/>
        </w:rPr>
        <w:t>Fiction</w:t>
      </w:r>
    </w:p>
    <w:p w14:paraId="01971CA1" w14:textId="36B2F586" w:rsidR="00C43587" w:rsidRPr="00C43587" w:rsidRDefault="00C43587" w:rsidP="00CD3A3E">
      <w:pPr>
        <w:rPr>
          <w:rFonts w:eastAsia="Verdana" w:cs="Times New Roman"/>
          <w:color w:val="000000"/>
        </w:rPr>
      </w:pPr>
    </w:p>
    <w:p w14:paraId="6CD016AC" w14:textId="74C895D4" w:rsidR="00BD155C" w:rsidRPr="00BD155C" w:rsidRDefault="00BD155C" w:rsidP="00CD3A3E">
      <w:pPr>
        <w:rPr>
          <w:rFonts w:eastAsia="Verdana" w:cs="Times New Roman"/>
          <w:iCs/>
          <w:color w:val="000000"/>
        </w:rPr>
      </w:pPr>
      <w:r>
        <w:rPr>
          <w:rFonts w:eastAsia="Verdana" w:cs="Times New Roman"/>
          <w:i/>
          <w:color w:val="000000"/>
        </w:rPr>
        <w:t xml:space="preserve">Waxwing: </w:t>
      </w:r>
      <w:r>
        <w:rPr>
          <w:rFonts w:eastAsia="Verdana" w:cs="Times New Roman"/>
          <w:iCs/>
          <w:color w:val="000000"/>
        </w:rPr>
        <w:t>“Where Did All The Older Women Go?”</w:t>
      </w:r>
      <w:r>
        <w:rPr>
          <w:rFonts w:eastAsia="Verdana" w:cs="Times New Roman"/>
          <w:iCs/>
          <w:color w:val="000000"/>
        </w:rPr>
        <w:tab/>
      </w:r>
      <w:r>
        <w:rPr>
          <w:rFonts w:eastAsia="Verdana" w:cs="Times New Roman"/>
          <w:iCs/>
          <w:color w:val="000000"/>
        </w:rPr>
        <w:tab/>
      </w:r>
      <w:r>
        <w:rPr>
          <w:rFonts w:eastAsia="Verdana" w:cs="Times New Roman"/>
          <w:iCs/>
          <w:color w:val="000000"/>
        </w:rPr>
        <w:tab/>
      </w:r>
      <w:r>
        <w:rPr>
          <w:rFonts w:eastAsia="Verdana" w:cs="Times New Roman"/>
          <w:iCs/>
          <w:color w:val="000000"/>
        </w:rPr>
        <w:tab/>
      </w:r>
      <w:r w:rsidR="006D5E68">
        <w:rPr>
          <w:rFonts w:eastAsia="Verdana" w:cs="Times New Roman"/>
          <w:iCs/>
          <w:color w:val="000000"/>
        </w:rPr>
        <w:t>October</w:t>
      </w:r>
      <w:r>
        <w:rPr>
          <w:rFonts w:eastAsia="Verdana" w:cs="Times New Roman"/>
          <w:iCs/>
          <w:color w:val="000000"/>
        </w:rPr>
        <w:t xml:space="preserve"> 2019</w:t>
      </w:r>
    </w:p>
    <w:p w14:paraId="0045A34E" w14:textId="5430BD04" w:rsidR="00BD155C" w:rsidRDefault="00BD155C" w:rsidP="00CD3A3E">
      <w:pPr>
        <w:rPr>
          <w:rFonts w:eastAsia="Verdana" w:cs="Times New Roman"/>
          <w:iCs/>
          <w:color w:val="000000"/>
        </w:rPr>
      </w:pPr>
      <w:r>
        <w:rPr>
          <w:rFonts w:eastAsia="Verdana" w:cs="Times New Roman"/>
          <w:i/>
          <w:color w:val="000000"/>
        </w:rPr>
        <w:t xml:space="preserve">Boneyard: A Flash Horror Issue (X-R-A-Y Literary Magazine): </w:t>
      </w:r>
      <w:r>
        <w:rPr>
          <w:rFonts w:eastAsia="Verdana" w:cs="Times New Roman"/>
          <w:iCs/>
          <w:color w:val="000000"/>
        </w:rPr>
        <w:t>“The</w:t>
      </w:r>
    </w:p>
    <w:p w14:paraId="55F5E954" w14:textId="179542CF" w:rsidR="00BD155C" w:rsidRPr="00BD155C" w:rsidRDefault="00BD155C" w:rsidP="00CD3A3E">
      <w:pPr>
        <w:rPr>
          <w:rFonts w:eastAsia="Verdana" w:cs="Times New Roman"/>
          <w:iCs/>
          <w:color w:val="000000"/>
        </w:rPr>
      </w:pPr>
      <w:r>
        <w:rPr>
          <w:rFonts w:eastAsia="Verdana" w:cs="Times New Roman"/>
          <w:iCs/>
          <w:color w:val="000000"/>
        </w:rPr>
        <w:tab/>
        <w:t>Horses, The Horses”</w:t>
      </w:r>
      <w:r>
        <w:rPr>
          <w:rFonts w:eastAsia="Verdana" w:cs="Times New Roman"/>
          <w:iCs/>
          <w:color w:val="000000"/>
        </w:rPr>
        <w:tab/>
      </w:r>
      <w:r>
        <w:rPr>
          <w:rFonts w:eastAsia="Verdana" w:cs="Times New Roman"/>
          <w:iCs/>
          <w:color w:val="000000"/>
        </w:rPr>
        <w:tab/>
      </w:r>
      <w:r>
        <w:rPr>
          <w:rFonts w:eastAsia="Verdana" w:cs="Times New Roman"/>
          <w:iCs/>
          <w:color w:val="000000"/>
        </w:rPr>
        <w:tab/>
      </w:r>
      <w:r>
        <w:rPr>
          <w:rFonts w:eastAsia="Verdana" w:cs="Times New Roman"/>
          <w:iCs/>
          <w:color w:val="000000"/>
        </w:rPr>
        <w:tab/>
      </w:r>
      <w:r>
        <w:rPr>
          <w:rFonts w:eastAsia="Verdana" w:cs="Times New Roman"/>
          <w:iCs/>
          <w:color w:val="000000"/>
        </w:rPr>
        <w:tab/>
      </w:r>
      <w:r>
        <w:rPr>
          <w:rFonts w:eastAsia="Verdana" w:cs="Times New Roman"/>
          <w:iCs/>
          <w:color w:val="000000"/>
        </w:rPr>
        <w:tab/>
      </w:r>
      <w:r>
        <w:rPr>
          <w:rFonts w:eastAsia="Verdana" w:cs="Times New Roman"/>
          <w:iCs/>
          <w:color w:val="000000"/>
        </w:rPr>
        <w:tab/>
        <w:t>October 2019</w:t>
      </w:r>
    </w:p>
    <w:p w14:paraId="72789729" w14:textId="66559AB0" w:rsidR="004759E1" w:rsidRDefault="00473DAF" w:rsidP="00CD3A3E">
      <w:pPr>
        <w:rPr>
          <w:rFonts w:eastAsia="Verdana" w:cs="Times New Roman"/>
          <w:color w:val="000000"/>
        </w:rPr>
      </w:pPr>
      <w:r>
        <w:rPr>
          <w:rFonts w:eastAsia="Verdana" w:cs="Times New Roman"/>
          <w:i/>
          <w:color w:val="000000"/>
        </w:rPr>
        <w:t>Atticus Review</w:t>
      </w:r>
      <w:r>
        <w:rPr>
          <w:rFonts w:eastAsia="Verdana" w:cs="Times New Roman"/>
          <w:color w:val="000000"/>
        </w:rPr>
        <w:t xml:space="preserve">: “Yell Louder” </w:t>
      </w:r>
      <w:r>
        <w:rPr>
          <w:rFonts w:eastAsia="Verdana" w:cs="Times New Roman"/>
          <w:color w:val="000000"/>
        </w:rPr>
        <w:tab/>
      </w:r>
      <w:r>
        <w:rPr>
          <w:rFonts w:eastAsia="Verdana" w:cs="Times New Roman"/>
          <w:color w:val="000000"/>
        </w:rPr>
        <w:tab/>
      </w:r>
      <w:r>
        <w:rPr>
          <w:rFonts w:eastAsia="Verdana" w:cs="Times New Roman"/>
          <w:color w:val="000000"/>
        </w:rPr>
        <w:tab/>
      </w:r>
      <w:r>
        <w:rPr>
          <w:rFonts w:eastAsia="Verdana" w:cs="Times New Roman"/>
          <w:color w:val="000000"/>
        </w:rPr>
        <w:tab/>
      </w:r>
      <w:r>
        <w:rPr>
          <w:rFonts w:eastAsia="Verdana" w:cs="Times New Roman"/>
          <w:color w:val="000000"/>
        </w:rPr>
        <w:tab/>
      </w:r>
      <w:r>
        <w:rPr>
          <w:rFonts w:eastAsia="Verdana" w:cs="Times New Roman"/>
          <w:color w:val="000000"/>
        </w:rPr>
        <w:tab/>
        <w:t>September 2019</w:t>
      </w:r>
    </w:p>
    <w:p w14:paraId="7D1C4D57" w14:textId="45ADBED3" w:rsidR="004759E1" w:rsidRDefault="004759E1" w:rsidP="00CD3A3E">
      <w:pPr>
        <w:rPr>
          <w:rFonts w:eastAsia="Verdana" w:cs="Times New Roman"/>
          <w:color w:val="000000"/>
        </w:rPr>
      </w:pPr>
      <w:r w:rsidRPr="004759E1">
        <w:rPr>
          <w:rFonts w:eastAsia="Verdana" w:cs="Times New Roman"/>
          <w:i/>
          <w:iCs/>
          <w:color w:val="000000"/>
        </w:rPr>
        <w:t>Passages North</w:t>
      </w:r>
      <w:r>
        <w:rPr>
          <w:rFonts w:eastAsia="Verdana" w:cs="Times New Roman"/>
          <w:color w:val="000000"/>
        </w:rPr>
        <w:t>: “Margo. Turn Left.”</w:t>
      </w:r>
      <w:r>
        <w:rPr>
          <w:rFonts w:eastAsia="Verdana" w:cs="Times New Roman"/>
          <w:color w:val="000000"/>
        </w:rPr>
        <w:tab/>
      </w:r>
      <w:r>
        <w:rPr>
          <w:rFonts w:eastAsia="Verdana" w:cs="Times New Roman"/>
          <w:color w:val="000000"/>
        </w:rPr>
        <w:tab/>
      </w:r>
      <w:r>
        <w:rPr>
          <w:rFonts w:eastAsia="Verdana" w:cs="Times New Roman"/>
          <w:color w:val="000000"/>
        </w:rPr>
        <w:tab/>
      </w:r>
      <w:r>
        <w:rPr>
          <w:rFonts w:eastAsia="Verdana" w:cs="Times New Roman"/>
          <w:color w:val="000000"/>
        </w:rPr>
        <w:tab/>
      </w:r>
      <w:r>
        <w:rPr>
          <w:rFonts w:eastAsia="Verdana" w:cs="Times New Roman"/>
          <w:color w:val="000000"/>
        </w:rPr>
        <w:tab/>
      </w:r>
      <w:r>
        <w:rPr>
          <w:rFonts w:eastAsia="Verdana" w:cs="Times New Roman"/>
          <w:color w:val="000000"/>
        </w:rPr>
        <w:tab/>
        <w:t>September 2019</w:t>
      </w:r>
    </w:p>
    <w:p w14:paraId="002AC90E" w14:textId="3716EB05" w:rsidR="004759E1" w:rsidRPr="00473DAF" w:rsidRDefault="004759E1" w:rsidP="00CD3A3E">
      <w:pPr>
        <w:rPr>
          <w:rFonts w:eastAsia="Verdana" w:cs="Times New Roman"/>
          <w:color w:val="000000"/>
        </w:rPr>
      </w:pPr>
      <w:r w:rsidRPr="004759E1">
        <w:rPr>
          <w:rFonts w:eastAsia="Verdana" w:cs="Times New Roman"/>
          <w:i/>
          <w:iCs/>
          <w:color w:val="000000"/>
        </w:rPr>
        <w:t>CRAFT Literary</w:t>
      </w:r>
      <w:r>
        <w:rPr>
          <w:rFonts w:eastAsia="Verdana" w:cs="Times New Roman"/>
          <w:color w:val="000000"/>
        </w:rPr>
        <w:t>: “What Your Mother Thinks While Making The Bed”</w:t>
      </w:r>
      <w:r>
        <w:rPr>
          <w:rFonts w:eastAsia="Verdana" w:cs="Times New Roman"/>
          <w:color w:val="000000"/>
        </w:rPr>
        <w:tab/>
        <w:t>August 2019</w:t>
      </w:r>
    </w:p>
    <w:p w14:paraId="2BBA14AE" w14:textId="1F570778" w:rsidR="00B52C41" w:rsidRDefault="00B52C41" w:rsidP="00CD3A3E">
      <w:pPr>
        <w:rPr>
          <w:rFonts w:eastAsia="Verdana" w:cs="Times New Roman"/>
          <w:color w:val="000000"/>
        </w:rPr>
      </w:pPr>
      <w:r>
        <w:rPr>
          <w:rFonts w:eastAsia="Verdana" w:cs="Times New Roman"/>
          <w:i/>
          <w:color w:val="000000"/>
        </w:rPr>
        <w:t xml:space="preserve">Pithead Chapel: </w:t>
      </w:r>
      <w:r>
        <w:rPr>
          <w:rFonts w:eastAsia="Verdana" w:cs="Times New Roman"/>
          <w:color w:val="000000"/>
        </w:rPr>
        <w:t>“After the Wal-Mart Closes in Your Hometown”</w:t>
      </w:r>
      <w:r w:rsidR="00FD7B90">
        <w:rPr>
          <w:rFonts w:eastAsia="Verdana" w:cs="Times New Roman"/>
          <w:color w:val="000000"/>
        </w:rPr>
        <w:tab/>
      </w:r>
      <w:r w:rsidR="00FD7B90">
        <w:rPr>
          <w:rFonts w:eastAsia="Verdana" w:cs="Times New Roman"/>
          <w:color w:val="000000"/>
        </w:rPr>
        <w:tab/>
        <w:t>June 2019</w:t>
      </w:r>
    </w:p>
    <w:p w14:paraId="51686C0D" w14:textId="26D262BA" w:rsidR="004B413F" w:rsidRPr="004B413F" w:rsidRDefault="004B413F" w:rsidP="00CD3A3E">
      <w:pPr>
        <w:rPr>
          <w:rFonts w:eastAsia="Verdana" w:cs="Times New Roman"/>
          <w:color w:val="000000"/>
        </w:rPr>
      </w:pPr>
      <w:r>
        <w:rPr>
          <w:rFonts w:eastAsia="Verdana" w:cs="Times New Roman"/>
          <w:i/>
          <w:color w:val="000000"/>
        </w:rPr>
        <w:t xml:space="preserve">Paper Darts, Volume 8: </w:t>
      </w:r>
      <w:r>
        <w:rPr>
          <w:rFonts w:eastAsia="Verdana" w:cs="Times New Roman"/>
          <w:color w:val="000000"/>
        </w:rPr>
        <w:t>“Break Maidens”</w:t>
      </w:r>
      <w:r>
        <w:rPr>
          <w:rFonts w:eastAsia="Verdana" w:cs="Times New Roman"/>
          <w:color w:val="000000"/>
        </w:rPr>
        <w:tab/>
      </w:r>
      <w:r>
        <w:rPr>
          <w:rFonts w:eastAsia="Verdana" w:cs="Times New Roman"/>
          <w:color w:val="000000"/>
        </w:rPr>
        <w:tab/>
      </w:r>
      <w:r>
        <w:rPr>
          <w:rFonts w:eastAsia="Verdana" w:cs="Times New Roman"/>
          <w:color w:val="000000"/>
        </w:rPr>
        <w:tab/>
      </w:r>
      <w:r>
        <w:rPr>
          <w:rFonts w:eastAsia="Verdana" w:cs="Times New Roman"/>
          <w:color w:val="000000"/>
        </w:rPr>
        <w:tab/>
      </w:r>
      <w:r>
        <w:rPr>
          <w:rFonts w:eastAsia="Verdana" w:cs="Times New Roman"/>
          <w:color w:val="000000"/>
        </w:rPr>
        <w:tab/>
        <w:t>March 2019</w:t>
      </w:r>
      <w:r>
        <w:rPr>
          <w:rFonts w:eastAsia="Verdana" w:cs="Times New Roman"/>
          <w:color w:val="000000"/>
        </w:rPr>
        <w:tab/>
      </w:r>
    </w:p>
    <w:p w14:paraId="0A81DD64" w14:textId="16520022" w:rsidR="004B413F" w:rsidRPr="00B52C41" w:rsidRDefault="004B413F" w:rsidP="00CD3A3E">
      <w:pPr>
        <w:rPr>
          <w:rFonts w:eastAsia="Verdana" w:cs="Times New Roman"/>
          <w:color w:val="000000"/>
        </w:rPr>
      </w:pPr>
      <w:r>
        <w:rPr>
          <w:rFonts w:eastAsia="Verdana" w:cs="Times New Roman"/>
          <w:i/>
          <w:color w:val="000000"/>
        </w:rPr>
        <w:t xml:space="preserve">Longleaf Review: </w:t>
      </w:r>
      <w:r>
        <w:rPr>
          <w:rFonts w:eastAsia="Verdana" w:cs="Times New Roman"/>
          <w:color w:val="000000"/>
        </w:rPr>
        <w:t>“In The New World”</w:t>
      </w:r>
      <w:r>
        <w:rPr>
          <w:rFonts w:eastAsia="Verdana" w:cs="Times New Roman"/>
          <w:color w:val="000000"/>
        </w:rPr>
        <w:tab/>
      </w:r>
      <w:r>
        <w:rPr>
          <w:rFonts w:eastAsia="Verdana" w:cs="Times New Roman"/>
          <w:color w:val="000000"/>
        </w:rPr>
        <w:tab/>
      </w:r>
      <w:r>
        <w:rPr>
          <w:rFonts w:eastAsia="Verdana" w:cs="Times New Roman"/>
          <w:color w:val="000000"/>
        </w:rPr>
        <w:tab/>
      </w:r>
      <w:r>
        <w:rPr>
          <w:rFonts w:eastAsia="Verdana" w:cs="Times New Roman"/>
          <w:color w:val="000000"/>
        </w:rPr>
        <w:tab/>
      </w:r>
      <w:r>
        <w:rPr>
          <w:rFonts w:eastAsia="Verdana" w:cs="Times New Roman"/>
          <w:color w:val="000000"/>
        </w:rPr>
        <w:tab/>
        <w:t>March 2019</w:t>
      </w:r>
    </w:p>
    <w:p w14:paraId="32B27EF5" w14:textId="329F6B48" w:rsidR="00CD3A3E" w:rsidRPr="00D25A7C" w:rsidRDefault="00CD3A3E" w:rsidP="00CD3A3E">
      <w:pPr>
        <w:rPr>
          <w:rFonts w:eastAsia="Verdana" w:cs="Times New Roman"/>
          <w:color w:val="000000"/>
        </w:rPr>
      </w:pPr>
      <w:r>
        <w:rPr>
          <w:rFonts w:eastAsia="Verdana" w:cs="Times New Roman"/>
          <w:i/>
          <w:color w:val="000000"/>
        </w:rPr>
        <w:t>Collective Unrest:</w:t>
      </w:r>
      <w:r>
        <w:rPr>
          <w:rFonts w:eastAsia="Verdana" w:cs="Times New Roman"/>
          <w:color w:val="000000"/>
        </w:rPr>
        <w:t xml:space="preserve"> “J</w:t>
      </w:r>
      <w:r w:rsidR="004B413F">
        <w:rPr>
          <w:rFonts w:eastAsia="Verdana" w:cs="Times New Roman"/>
          <w:color w:val="000000"/>
        </w:rPr>
        <w:t>ason Can’t Take a Joke”</w:t>
      </w:r>
      <w:r w:rsidR="004B413F">
        <w:rPr>
          <w:rFonts w:eastAsia="Verdana" w:cs="Times New Roman"/>
          <w:color w:val="000000"/>
        </w:rPr>
        <w:tab/>
      </w:r>
      <w:r w:rsidR="004B413F">
        <w:rPr>
          <w:rFonts w:eastAsia="Verdana" w:cs="Times New Roman"/>
          <w:color w:val="000000"/>
        </w:rPr>
        <w:tab/>
      </w:r>
      <w:r w:rsidR="004B413F">
        <w:rPr>
          <w:rFonts w:eastAsia="Verdana" w:cs="Times New Roman"/>
          <w:color w:val="000000"/>
        </w:rPr>
        <w:tab/>
      </w:r>
      <w:r w:rsidR="004B413F">
        <w:rPr>
          <w:rFonts w:eastAsia="Verdana" w:cs="Times New Roman"/>
          <w:color w:val="000000"/>
        </w:rPr>
        <w:tab/>
        <w:t>March</w:t>
      </w:r>
      <w:r>
        <w:rPr>
          <w:rFonts w:eastAsia="Verdana" w:cs="Times New Roman"/>
          <w:color w:val="000000"/>
        </w:rPr>
        <w:t xml:space="preserve"> 2019</w:t>
      </w:r>
    </w:p>
    <w:p w14:paraId="04BD5400" w14:textId="77777777" w:rsidR="00CD3A3E" w:rsidRDefault="00CD3A3E" w:rsidP="00CD3A3E">
      <w:pPr>
        <w:rPr>
          <w:rFonts w:eastAsia="Verdana" w:cs="Times New Roman"/>
          <w:color w:val="000000"/>
        </w:rPr>
      </w:pPr>
      <w:r>
        <w:rPr>
          <w:rFonts w:eastAsia="Verdana" w:cs="Times New Roman"/>
          <w:i/>
          <w:color w:val="000000"/>
        </w:rPr>
        <w:t xml:space="preserve">Jellyfish Review: </w:t>
      </w:r>
      <w:r>
        <w:rPr>
          <w:rFonts w:eastAsia="Verdana" w:cs="Times New Roman"/>
          <w:color w:val="000000"/>
        </w:rPr>
        <w:t>“In the In-Between”</w:t>
      </w:r>
      <w:r>
        <w:rPr>
          <w:rFonts w:eastAsia="Verdana" w:cs="Times New Roman"/>
          <w:color w:val="000000"/>
        </w:rPr>
        <w:tab/>
      </w:r>
      <w:r>
        <w:rPr>
          <w:rFonts w:eastAsia="Verdana" w:cs="Times New Roman"/>
          <w:color w:val="000000"/>
        </w:rPr>
        <w:tab/>
      </w:r>
      <w:r>
        <w:rPr>
          <w:rFonts w:eastAsia="Verdana" w:cs="Times New Roman"/>
          <w:color w:val="000000"/>
        </w:rPr>
        <w:tab/>
      </w:r>
      <w:r>
        <w:rPr>
          <w:rFonts w:eastAsia="Verdana" w:cs="Times New Roman"/>
          <w:color w:val="000000"/>
        </w:rPr>
        <w:tab/>
      </w:r>
      <w:r>
        <w:rPr>
          <w:rFonts w:eastAsia="Verdana" w:cs="Times New Roman"/>
          <w:color w:val="000000"/>
        </w:rPr>
        <w:tab/>
        <w:t>March 2019</w:t>
      </w:r>
    </w:p>
    <w:p w14:paraId="4BD5B9DB" w14:textId="3B6915D2" w:rsidR="0042455E" w:rsidRDefault="0042455E" w:rsidP="00CD3A3E">
      <w:pPr>
        <w:rPr>
          <w:rFonts w:eastAsia="Verdana" w:cs="Times New Roman"/>
          <w:color w:val="000000"/>
        </w:rPr>
      </w:pPr>
      <w:r>
        <w:rPr>
          <w:rFonts w:eastAsia="Verdana" w:cs="Times New Roman"/>
          <w:i/>
          <w:color w:val="000000"/>
        </w:rPr>
        <w:t>X-R-A-Y Literary Magazine:</w:t>
      </w:r>
      <w:r>
        <w:rPr>
          <w:rFonts w:eastAsia="Verdana" w:cs="Times New Roman"/>
          <w:color w:val="000000"/>
        </w:rPr>
        <w:t xml:space="preserve"> “Lily in the Light”</w:t>
      </w:r>
      <w:r>
        <w:rPr>
          <w:rFonts w:eastAsia="Verdana" w:cs="Times New Roman"/>
          <w:color w:val="000000"/>
        </w:rPr>
        <w:tab/>
      </w:r>
      <w:r>
        <w:rPr>
          <w:rFonts w:eastAsia="Verdana" w:cs="Times New Roman"/>
          <w:color w:val="000000"/>
        </w:rPr>
        <w:tab/>
      </w:r>
      <w:r>
        <w:rPr>
          <w:rFonts w:eastAsia="Verdana" w:cs="Times New Roman"/>
          <w:color w:val="000000"/>
        </w:rPr>
        <w:tab/>
      </w:r>
      <w:r>
        <w:rPr>
          <w:rFonts w:eastAsia="Verdana" w:cs="Times New Roman"/>
          <w:color w:val="000000"/>
        </w:rPr>
        <w:tab/>
        <w:t>January 2019</w:t>
      </w:r>
    </w:p>
    <w:p w14:paraId="2674A1E5" w14:textId="4018ADEC" w:rsidR="00676B0C" w:rsidRPr="00D25A7C" w:rsidRDefault="00676B0C" w:rsidP="00CD3A3E">
      <w:pPr>
        <w:rPr>
          <w:rFonts w:eastAsia="Verdana" w:cs="Times New Roman"/>
          <w:color w:val="000000"/>
        </w:rPr>
      </w:pPr>
      <w:r w:rsidRPr="00676B0C">
        <w:rPr>
          <w:rFonts w:eastAsia="Verdana" w:cs="Times New Roman"/>
          <w:i/>
          <w:color w:val="000000"/>
        </w:rPr>
        <w:t>The Ginger Collect</w:t>
      </w:r>
      <w:r>
        <w:rPr>
          <w:rFonts w:eastAsia="Verdana" w:cs="Times New Roman"/>
          <w:color w:val="000000"/>
        </w:rPr>
        <w:t>: “Laurie In the Closet/Michael With the Knife”</w:t>
      </w:r>
      <w:r>
        <w:rPr>
          <w:rFonts w:eastAsia="Verdana" w:cs="Times New Roman"/>
          <w:color w:val="000000"/>
        </w:rPr>
        <w:tab/>
      </w:r>
      <w:r>
        <w:rPr>
          <w:rFonts w:eastAsia="Verdana" w:cs="Times New Roman"/>
          <w:color w:val="000000"/>
        </w:rPr>
        <w:tab/>
        <w:t>October 2018</w:t>
      </w:r>
    </w:p>
    <w:p w14:paraId="6E4C330D" w14:textId="77777777" w:rsidR="00CD3A3E" w:rsidRDefault="00CD3A3E" w:rsidP="00CD3A3E">
      <w:pPr>
        <w:rPr>
          <w:rFonts w:eastAsia="Verdana" w:cs="Times New Roman"/>
          <w:color w:val="000000"/>
        </w:rPr>
      </w:pPr>
      <w:r w:rsidRPr="00D2602C">
        <w:rPr>
          <w:rFonts w:eastAsia="Verdana" w:cs="Times New Roman"/>
          <w:i/>
          <w:color w:val="000000"/>
        </w:rPr>
        <w:t>Coffin Bell Journal</w:t>
      </w:r>
      <w:r>
        <w:rPr>
          <w:rFonts w:eastAsia="Verdana" w:cs="Times New Roman"/>
          <w:color w:val="000000"/>
        </w:rPr>
        <w:t>: “The Woman in the Refrigerator”</w:t>
      </w:r>
      <w:r>
        <w:rPr>
          <w:rFonts w:eastAsia="Verdana" w:cs="Times New Roman"/>
          <w:color w:val="000000"/>
        </w:rPr>
        <w:tab/>
      </w:r>
      <w:r>
        <w:rPr>
          <w:rFonts w:eastAsia="Verdana" w:cs="Times New Roman"/>
          <w:color w:val="000000"/>
        </w:rPr>
        <w:tab/>
      </w:r>
      <w:r>
        <w:rPr>
          <w:rFonts w:eastAsia="Verdana" w:cs="Times New Roman"/>
          <w:color w:val="000000"/>
        </w:rPr>
        <w:tab/>
      </w:r>
      <w:r w:rsidRPr="008E352E">
        <w:rPr>
          <w:rFonts w:eastAsia="Verdana" w:cs="Times New Roman"/>
          <w:color w:val="000000"/>
        </w:rPr>
        <w:t>October 2018</w:t>
      </w:r>
    </w:p>
    <w:p w14:paraId="7C4F7C9E" w14:textId="77777777" w:rsidR="00CD3A3E" w:rsidRDefault="00CD3A3E" w:rsidP="00CD3A3E">
      <w:pPr>
        <w:rPr>
          <w:rFonts w:eastAsia="Verdana" w:cs="Times New Roman"/>
          <w:color w:val="000000"/>
        </w:rPr>
      </w:pPr>
      <w:r>
        <w:rPr>
          <w:rFonts w:eastAsia="Verdana" w:cs="Times New Roman"/>
          <w:i/>
          <w:color w:val="000000"/>
        </w:rPr>
        <w:t xml:space="preserve">SmokeLong Quarterly: </w:t>
      </w:r>
      <w:r>
        <w:rPr>
          <w:rFonts w:eastAsia="Verdana" w:cs="Times New Roman"/>
          <w:color w:val="000000"/>
        </w:rPr>
        <w:t>“We All Know About Margo”</w:t>
      </w:r>
      <w:r>
        <w:rPr>
          <w:rFonts w:eastAsia="Verdana" w:cs="Times New Roman"/>
          <w:color w:val="000000"/>
        </w:rPr>
        <w:tab/>
      </w:r>
      <w:r>
        <w:rPr>
          <w:rFonts w:eastAsia="Verdana" w:cs="Times New Roman"/>
          <w:color w:val="000000"/>
        </w:rPr>
        <w:tab/>
      </w:r>
      <w:r>
        <w:rPr>
          <w:rFonts w:eastAsia="Verdana" w:cs="Times New Roman"/>
          <w:color w:val="000000"/>
        </w:rPr>
        <w:tab/>
        <w:t>September 2018</w:t>
      </w:r>
    </w:p>
    <w:p w14:paraId="106CC631" w14:textId="77777777" w:rsidR="00CD3A3E" w:rsidRPr="00D2602C" w:rsidRDefault="00CD3A3E" w:rsidP="00CD3A3E">
      <w:pPr>
        <w:rPr>
          <w:rFonts w:eastAsia="Verdana" w:cs="Times New Roman"/>
          <w:color w:val="000000"/>
        </w:rPr>
      </w:pPr>
      <w:r>
        <w:rPr>
          <w:rFonts w:eastAsia="Verdana" w:cs="Times New Roman"/>
          <w:i/>
          <w:color w:val="000000"/>
        </w:rPr>
        <w:t xml:space="preserve">Brain, Child Magazine: </w:t>
      </w:r>
      <w:r>
        <w:rPr>
          <w:rFonts w:eastAsia="Verdana" w:cs="Times New Roman"/>
          <w:color w:val="000000"/>
        </w:rPr>
        <w:t xml:space="preserve">“The Big Bang” </w:t>
      </w:r>
      <w:r>
        <w:rPr>
          <w:rFonts w:eastAsia="Verdana" w:cs="Times New Roman"/>
          <w:color w:val="000000"/>
        </w:rPr>
        <w:tab/>
      </w:r>
      <w:r>
        <w:rPr>
          <w:rFonts w:eastAsia="Verdana" w:cs="Times New Roman"/>
          <w:color w:val="000000"/>
        </w:rPr>
        <w:tab/>
      </w:r>
      <w:r>
        <w:rPr>
          <w:rFonts w:eastAsia="Verdana" w:cs="Times New Roman"/>
          <w:color w:val="000000"/>
        </w:rPr>
        <w:tab/>
      </w:r>
      <w:r>
        <w:rPr>
          <w:rFonts w:eastAsia="Verdana" w:cs="Times New Roman"/>
          <w:color w:val="000000"/>
        </w:rPr>
        <w:tab/>
      </w:r>
      <w:r>
        <w:rPr>
          <w:rFonts w:eastAsia="Verdana" w:cs="Times New Roman"/>
          <w:color w:val="000000"/>
        </w:rPr>
        <w:tab/>
        <w:t>December 2017</w:t>
      </w:r>
    </w:p>
    <w:p w14:paraId="37FC04F7" w14:textId="77777777" w:rsidR="00CD3A3E" w:rsidRDefault="00CD3A3E" w:rsidP="00CD3A3E">
      <w:pPr>
        <w:rPr>
          <w:rFonts w:eastAsia="Verdana" w:cs="Times New Roman"/>
          <w:color w:val="000000"/>
        </w:rPr>
      </w:pPr>
      <w:r w:rsidRPr="00193084">
        <w:rPr>
          <w:rFonts w:eastAsia="Verdana" w:cs="Times New Roman"/>
          <w:i/>
          <w:color w:val="000000"/>
        </w:rPr>
        <w:t>Miracle Monacle</w:t>
      </w:r>
      <w:r>
        <w:rPr>
          <w:rFonts w:eastAsia="Verdana" w:cs="Times New Roman"/>
          <w:color w:val="000000"/>
        </w:rPr>
        <w:t>: “Everything is Breakable”</w:t>
      </w:r>
      <w:r>
        <w:rPr>
          <w:rFonts w:eastAsia="Verdana" w:cs="Times New Roman"/>
          <w:color w:val="000000"/>
        </w:rPr>
        <w:tab/>
      </w:r>
      <w:r>
        <w:rPr>
          <w:rFonts w:eastAsia="Verdana" w:cs="Times New Roman"/>
          <w:color w:val="000000"/>
        </w:rPr>
        <w:tab/>
      </w:r>
      <w:r>
        <w:rPr>
          <w:rFonts w:eastAsia="Verdana" w:cs="Times New Roman"/>
          <w:color w:val="000000"/>
        </w:rPr>
        <w:tab/>
      </w:r>
      <w:r>
        <w:rPr>
          <w:rFonts w:eastAsia="Verdana" w:cs="Times New Roman"/>
          <w:color w:val="000000"/>
        </w:rPr>
        <w:tab/>
      </w:r>
      <w:r>
        <w:rPr>
          <w:rFonts w:eastAsia="Verdana" w:cs="Times New Roman"/>
          <w:color w:val="000000"/>
        </w:rPr>
        <w:tab/>
        <w:t>April 2017</w:t>
      </w:r>
    </w:p>
    <w:p w14:paraId="5A57564A" w14:textId="77777777" w:rsidR="00CD3A3E" w:rsidRPr="00D2602C" w:rsidRDefault="00CD3A3E" w:rsidP="00CD3A3E">
      <w:pPr>
        <w:rPr>
          <w:rFonts w:eastAsia="Verdana" w:cs="Times New Roman"/>
          <w:b/>
          <w:color w:val="000000"/>
        </w:rPr>
      </w:pPr>
    </w:p>
    <w:p w14:paraId="63963790" w14:textId="77777777" w:rsidR="00CD3A3E" w:rsidRDefault="00CD3A3E" w:rsidP="00CD3A3E">
      <w:pPr>
        <w:rPr>
          <w:rFonts w:eastAsia="Verdana" w:cs="Times New Roman"/>
          <w:b/>
          <w:color w:val="000000"/>
        </w:rPr>
      </w:pPr>
      <w:r w:rsidRPr="00D2602C">
        <w:rPr>
          <w:rFonts w:eastAsia="Verdana" w:cs="Times New Roman"/>
          <w:b/>
          <w:color w:val="000000"/>
        </w:rPr>
        <w:t xml:space="preserve">Nonfiction (Reportage, Essays, Reviews, </w:t>
      </w:r>
      <w:r>
        <w:rPr>
          <w:rFonts w:eastAsia="Verdana" w:cs="Times New Roman"/>
          <w:b/>
          <w:color w:val="000000"/>
        </w:rPr>
        <w:t xml:space="preserve">Interviews, </w:t>
      </w:r>
      <w:r w:rsidRPr="00D2602C">
        <w:rPr>
          <w:rFonts w:eastAsia="Verdana" w:cs="Times New Roman"/>
          <w:b/>
          <w:color w:val="000000"/>
        </w:rPr>
        <w:t>and Commentary)</w:t>
      </w:r>
    </w:p>
    <w:p w14:paraId="14DE719F" w14:textId="223CA538" w:rsidR="00CD3A3E" w:rsidRDefault="00CD3A3E" w:rsidP="00CD3A3E">
      <w:pPr>
        <w:rPr>
          <w:rFonts w:eastAsia="Verdana" w:cs="Times New Roman"/>
          <w:i/>
          <w:color w:val="000000"/>
        </w:rPr>
      </w:pPr>
    </w:p>
    <w:p w14:paraId="1F14F98B" w14:textId="00478BB1" w:rsidR="007D6AD4" w:rsidRDefault="007D6AD4" w:rsidP="00CD3A3E">
      <w:pPr>
        <w:rPr>
          <w:rFonts w:eastAsia="Verdana" w:cs="Times New Roman"/>
          <w:iCs/>
          <w:color w:val="000000"/>
        </w:rPr>
      </w:pPr>
      <w:r>
        <w:rPr>
          <w:rFonts w:eastAsia="Verdana" w:cs="Times New Roman"/>
          <w:i/>
          <w:color w:val="000000"/>
        </w:rPr>
        <w:t>Dear Quarantine Diary: “</w:t>
      </w:r>
      <w:r>
        <w:rPr>
          <w:rFonts w:eastAsia="Verdana" w:cs="Times New Roman"/>
          <w:iCs/>
          <w:color w:val="000000"/>
        </w:rPr>
        <w:t>This isn’t what I thought a pandemic would</w:t>
      </w:r>
    </w:p>
    <w:p w14:paraId="53C6B853" w14:textId="18004500" w:rsidR="007D6AD4" w:rsidRPr="007D6AD4" w:rsidRDefault="007D6AD4" w:rsidP="00CD3A3E">
      <w:pPr>
        <w:rPr>
          <w:rFonts w:eastAsia="Verdana" w:cs="Times New Roman"/>
          <w:iCs/>
          <w:color w:val="000000"/>
        </w:rPr>
      </w:pPr>
      <w:r>
        <w:rPr>
          <w:rFonts w:eastAsia="Verdana" w:cs="Times New Roman"/>
          <w:iCs/>
          <w:color w:val="000000"/>
        </w:rPr>
        <w:tab/>
        <w:t>look like” (CNF)</w:t>
      </w:r>
      <w:r>
        <w:rPr>
          <w:rFonts w:eastAsia="Verdana" w:cs="Times New Roman"/>
          <w:iCs/>
          <w:color w:val="000000"/>
        </w:rPr>
        <w:tab/>
      </w:r>
      <w:r>
        <w:rPr>
          <w:rFonts w:eastAsia="Verdana" w:cs="Times New Roman"/>
          <w:iCs/>
          <w:color w:val="000000"/>
        </w:rPr>
        <w:tab/>
      </w:r>
      <w:r>
        <w:rPr>
          <w:rFonts w:eastAsia="Verdana" w:cs="Times New Roman"/>
          <w:iCs/>
          <w:color w:val="000000"/>
        </w:rPr>
        <w:tab/>
      </w:r>
      <w:r>
        <w:rPr>
          <w:rFonts w:eastAsia="Verdana" w:cs="Times New Roman"/>
          <w:iCs/>
          <w:color w:val="000000"/>
        </w:rPr>
        <w:tab/>
      </w:r>
      <w:r>
        <w:rPr>
          <w:rFonts w:eastAsia="Verdana" w:cs="Times New Roman"/>
          <w:iCs/>
          <w:color w:val="000000"/>
        </w:rPr>
        <w:tab/>
      </w:r>
      <w:r>
        <w:rPr>
          <w:rFonts w:eastAsia="Verdana" w:cs="Times New Roman"/>
          <w:iCs/>
          <w:color w:val="000000"/>
        </w:rPr>
        <w:tab/>
      </w:r>
      <w:r>
        <w:rPr>
          <w:rFonts w:eastAsia="Verdana" w:cs="Times New Roman"/>
          <w:iCs/>
          <w:color w:val="000000"/>
        </w:rPr>
        <w:tab/>
        <w:t>April 2020</w:t>
      </w:r>
    </w:p>
    <w:p w14:paraId="1A85DBE0" w14:textId="42ED2799" w:rsidR="00337E4F" w:rsidRPr="00337E4F" w:rsidRDefault="00337E4F" w:rsidP="00CD3A3E">
      <w:pPr>
        <w:rPr>
          <w:rFonts w:eastAsia="Verdana" w:cs="Times New Roman"/>
          <w:iCs/>
          <w:color w:val="000000"/>
        </w:rPr>
      </w:pPr>
      <w:r>
        <w:rPr>
          <w:rFonts w:eastAsia="Verdana" w:cs="Times New Roman"/>
          <w:i/>
          <w:color w:val="000000"/>
        </w:rPr>
        <w:t xml:space="preserve">Rhythm &amp; Bones Lit: </w:t>
      </w:r>
      <w:r>
        <w:rPr>
          <w:rFonts w:eastAsia="Verdana" w:cs="Times New Roman"/>
          <w:iCs/>
          <w:color w:val="000000"/>
        </w:rPr>
        <w:t>“When You Say His Name” (essay)</w:t>
      </w:r>
      <w:r>
        <w:rPr>
          <w:rFonts w:eastAsia="Verdana" w:cs="Times New Roman"/>
          <w:iCs/>
          <w:color w:val="000000"/>
        </w:rPr>
        <w:tab/>
      </w:r>
      <w:r>
        <w:rPr>
          <w:rFonts w:eastAsia="Verdana" w:cs="Times New Roman"/>
          <w:iCs/>
          <w:color w:val="000000"/>
        </w:rPr>
        <w:tab/>
      </w:r>
      <w:r>
        <w:rPr>
          <w:rFonts w:eastAsia="Verdana" w:cs="Times New Roman"/>
          <w:iCs/>
          <w:color w:val="000000"/>
        </w:rPr>
        <w:tab/>
        <w:t>November 2019</w:t>
      </w:r>
    </w:p>
    <w:p w14:paraId="0B9B1C3B" w14:textId="3BCE1CD5" w:rsidR="00BD155C" w:rsidRDefault="00BD155C" w:rsidP="00CD3A3E">
      <w:pPr>
        <w:rPr>
          <w:rFonts w:eastAsia="Verdana" w:cs="Times New Roman"/>
          <w:iCs/>
          <w:color w:val="000000"/>
        </w:rPr>
      </w:pPr>
      <w:r>
        <w:rPr>
          <w:rFonts w:eastAsia="Verdana" w:cs="Times New Roman"/>
          <w:i/>
          <w:color w:val="000000"/>
        </w:rPr>
        <w:t xml:space="preserve">Gay Magazine: </w:t>
      </w:r>
      <w:r>
        <w:rPr>
          <w:rFonts w:eastAsia="Verdana" w:cs="Times New Roman"/>
          <w:iCs/>
          <w:color w:val="000000"/>
        </w:rPr>
        <w:t>“The Settle Point”</w:t>
      </w:r>
      <w:r w:rsidR="001B7B71">
        <w:rPr>
          <w:rFonts w:eastAsia="Verdana" w:cs="Times New Roman"/>
          <w:iCs/>
          <w:color w:val="000000"/>
        </w:rPr>
        <w:t xml:space="preserve"> (essay)</w:t>
      </w:r>
      <w:r>
        <w:rPr>
          <w:rFonts w:eastAsia="Verdana" w:cs="Times New Roman"/>
          <w:iCs/>
          <w:color w:val="000000"/>
        </w:rPr>
        <w:tab/>
      </w:r>
      <w:r>
        <w:rPr>
          <w:rFonts w:eastAsia="Verdana" w:cs="Times New Roman"/>
          <w:iCs/>
          <w:color w:val="000000"/>
        </w:rPr>
        <w:tab/>
      </w:r>
      <w:r>
        <w:rPr>
          <w:rFonts w:eastAsia="Verdana" w:cs="Times New Roman"/>
          <w:iCs/>
          <w:color w:val="000000"/>
        </w:rPr>
        <w:tab/>
      </w:r>
      <w:r>
        <w:rPr>
          <w:rFonts w:eastAsia="Verdana" w:cs="Times New Roman"/>
          <w:iCs/>
          <w:color w:val="000000"/>
        </w:rPr>
        <w:tab/>
      </w:r>
      <w:r w:rsidR="00337E4F">
        <w:rPr>
          <w:rFonts w:eastAsia="Verdana" w:cs="Times New Roman"/>
          <w:iCs/>
          <w:color w:val="000000"/>
        </w:rPr>
        <w:tab/>
        <w:t>October 2019</w:t>
      </w:r>
    </w:p>
    <w:p w14:paraId="2C182E63" w14:textId="46316324" w:rsidR="00BD155C" w:rsidRPr="00BD155C" w:rsidRDefault="00A73221" w:rsidP="00CD3A3E">
      <w:pPr>
        <w:rPr>
          <w:rFonts w:eastAsia="Verdana" w:cs="Times New Roman"/>
          <w:iCs/>
          <w:color w:val="000000"/>
        </w:rPr>
      </w:pPr>
      <w:r w:rsidRPr="00BD155C">
        <w:rPr>
          <w:rFonts w:eastAsia="Verdana" w:cs="Times New Roman"/>
          <w:i/>
          <w:color w:val="000000"/>
        </w:rPr>
        <w:lastRenderedPageBreak/>
        <w:t>Smoke</w:t>
      </w:r>
      <w:r>
        <w:rPr>
          <w:rFonts w:eastAsia="Verdana" w:cs="Times New Roman"/>
          <w:i/>
          <w:color w:val="000000"/>
        </w:rPr>
        <w:t>L</w:t>
      </w:r>
      <w:r w:rsidRPr="00BD155C">
        <w:rPr>
          <w:rFonts w:eastAsia="Verdana" w:cs="Times New Roman"/>
          <w:i/>
          <w:color w:val="000000"/>
        </w:rPr>
        <w:t>ong</w:t>
      </w:r>
      <w:r w:rsidR="00BD155C" w:rsidRPr="00BD155C">
        <w:rPr>
          <w:rFonts w:eastAsia="Verdana" w:cs="Times New Roman"/>
          <w:i/>
          <w:color w:val="000000"/>
        </w:rPr>
        <w:t xml:space="preserve"> Quarterly</w:t>
      </w:r>
      <w:r w:rsidR="00BD155C">
        <w:rPr>
          <w:rFonts w:eastAsia="Verdana" w:cs="Times New Roman"/>
          <w:iCs/>
          <w:color w:val="000000"/>
        </w:rPr>
        <w:t>: interview with Leslie Walker Trahan</w:t>
      </w:r>
      <w:r w:rsidR="00BD155C">
        <w:rPr>
          <w:rFonts w:eastAsia="Verdana" w:cs="Times New Roman"/>
          <w:iCs/>
          <w:color w:val="000000"/>
        </w:rPr>
        <w:tab/>
      </w:r>
      <w:r w:rsidR="00BD155C">
        <w:rPr>
          <w:rFonts w:eastAsia="Verdana" w:cs="Times New Roman"/>
          <w:iCs/>
          <w:color w:val="000000"/>
        </w:rPr>
        <w:tab/>
      </w:r>
      <w:r w:rsidR="00BD155C">
        <w:rPr>
          <w:rFonts w:eastAsia="Verdana" w:cs="Times New Roman"/>
          <w:iCs/>
          <w:color w:val="000000"/>
        </w:rPr>
        <w:tab/>
        <w:t>September 2019</w:t>
      </w:r>
    </w:p>
    <w:p w14:paraId="62DBC5FB" w14:textId="322963A4" w:rsidR="004B413F" w:rsidRDefault="004B413F" w:rsidP="00CD3A3E">
      <w:pPr>
        <w:rPr>
          <w:rFonts w:eastAsia="Verdana" w:cs="Times New Roman"/>
          <w:color w:val="000000"/>
        </w:rPr>
      </w:pPr>
      <w:r>
        <w:rPr>
          <w:rFonts w:eastAsia="Verdana" w:cs="Times New Roman"/>
          <w:i/>
          <w:color w:val="000000"/>
        </w:rPr>
        <w:t xml:space="preserve">Pidgeonholes: </w:t>
      </w:r>
      <w:r>
        <w:rPr>
          <w:rFonts w:eastAsia="Verdana" w:cs="Times New Roman"/>
          <w:color w:val="000000"/>
        </w:rPr>
        <w:t>“Definitions of Quiet That Didn’t Make It Into My</w:t>
      </w:r>
      <w:r w:rsidR="006C0ED2">
        <w:rPr>
          <w:rFonts w:eastAsia="Verdana" w:cs="Times New Roman"/>
          <w:color w:val="000000"/>
        </w:rPr>
        <w:tab/>
      </w:r>
      <w:r w:rsidR="006C0ED2">
        <w:rPr>
          <w:rFonts w:eastAsia="Verdana" w:cs="Times New Roman"/>
          <w:color w:val="000000"/>
        </w:rPr>
        <w:tab/>
        <w:t>May 2019</w:t>
      </w:r>
    </w:p>
    <w:p w14:paraId="2A0E1169" w14:textId="351D40CC" w:rsidR="004B413F" w:rsidRPr="004B413F" w:rsidRDefault="004B413F" w:rsidP="00CD3A3E">
      <w:pPr>
        <w:rPr>
          <w:rFonts w:eastAsia="Verdana" w:cs="Times New Roman"/>
          <w:color w:val="000000"/>
        </w:rPr>
      </w:pPr>
      <w:r>
        <w:rPr>
          <w:rFonts w:eastAsia="Verdana" w:cs="Times New Roman"/>
          <w:color w:val="000000"/>
        </w:rPr>
        <w:tab/>
        <w:t>Dissertation”</w:t>
      </w:r>
      <w:r w:rsidR="001B7B71">
        <w:rPr>
          <w:rFonts w:eastAsia="Verdana" w:cs="Times New Roman"/>
          <w:color w:val="000000"/>
        </w:rPr>
        <w:t xml:space="preserve"> (essay)</w:t>
      </w:r>
      <w:r>
        <w:rPr>
          <w:rFonts w:eastAsia="Verdana" w:cs="Times New Roman"/>
          <w:color w:val="000000"/>
        </w:rPr>
        <w:tab/>
      </w:r>
      <w:r>
        <w:rPr>
          <w:rFonts w:eastAsia="Verdana" w:cs="Times New Roman"/>
          <w:color w:val="000000"/>
        </w:rPr>
        <w:tab/>
      </w:r>
      <w:r>
        <w:rPr>
          <w:rFonts w:eastAsia="Verdana" w:cs="Times New Roman"/>
          <w:color w:val="000000"/>
        </w:rPr>
        <w:tab/>
      </w:r>
      <w:r>
        <w:rPr>
          <w:rFonts w:eastAsia="Verdana" w:cs="Times New Roman"/>
          <w:color w:val="000000"/>
        </w:rPr>
        <w:tab/>
      </w:r>
      <w:r>
        <w:rPr>
          <w:rFonts w:eastAsia="Verdana" w:cs="Times New Roman"/>
          <w:color w:val="000000"/>
        </w:rPr>
        <w:tab/>
      </w:r>
      <w:r>
        <w:rPr>
          <w:rFonts w:eastAsia="Verdana" w:cs="Times New Roman"/>
          <w:color w:val="000000"/>
        </w:rPr>
        <w:tab/>
      </w:r>
    </w:p>
    <w:p w14:paraId="05ED1000" w14:textId="24A91257" w:rsidR="0042455E" w:rsidRPr="0042455E" w:rsidRDefault="0042455E" w:rsidP="00CD3A3E">
      <w:pPr>
        <w:rPr>
          <w:rFonts w:eastAsia="Verdana" w:cs="Times New Roman"/>
          <w:color w:val="000000"/>
        </w:rPr>
      </w:pPr>
      <w:r>
        <w:rPr>
          <w:rFonts w:eastAsia="Verdana" w:cs="Times New Roman"/>
          <w:i/>
          <w:color w:val="000000"/>
        </w:rPr>
        <w:t>Brevity:</w:t>
      </w:r>
      <w:r>
        <w:rPr>
          <w:rFonts w:eastAsia="Verdana" w:cs="Times New Roman"/>
          <w:color w:val="000000"/>
        </w:rPr>
        <w:t xml:space="preserve"> “Whenever Men Think I’m Smiling”</w:t>
      </w:r>
      <w:r w:rsidR="001B7B71">
        <w:rPr>
          <w:rFonts w:eastAsia="Verdana" w:cs="Times New Roman"/>
          <w:color w:val="000000"/>
        </w:rPr>
        <w:t xml:space="preserve"> (essay)</w:t>
      </w:r>
      <w:r>
        <w:rPr>
          <w:rFonts w:eastAsia="Verdana" w:cs="Times New Roman"/>
          <w:color w:val="000000"/>
        </w:rPr>
        <w:tab/>
      </w:r>
      <w:r>
        <w:rPr>
          <w:rFonts w:eastAsia="Verdana" w:cs="Times New Roman"/>
          <w:color w:val="000000"/>
        </w:rPr>
        <w:tab/>
      </w:r>
      <w:r>
        <w:rPr>
          <w:rFonts w:eastAsia="Verdana" w:cs="Times New Roman"/>
          <w:color w:val="000000"/>
        </w:rPr>
        <w:tab/>
        <w:t>May 2019</w:t>
      </w:r>
    </w:p>
    <w:p w14:paraId="623EB2D9" w14:textId="2BA62776" w:rsidR="0042455E" w:rsidRPr="0042455E" w:rsidRDefault="0042455E" w:rsidP="00CD3A3E">
      <w:pPr>
        <w:rPr>
          <w:rFonts w:eastAsia="Verdana" w:cs="Times New Roman"/>
          <w:color w:val="000000"/>
        </w:rPr>
      </w:pPr>
      <w:r>
        <w:rPr>
          <w:rFonts w:eastAsia="Verdana" w:cs="Times New Roman"/>
          <w:i/>
          <w:color w:val="000000"/>
        </w:rPr>
        <w:t xml:space="preserve">Hobart: </w:t>
      </w:r>
      <w:r>
        <w:rPr>
          <w:rFonts w:eastAsia="Verdana" w:cs="Times New Roman"/>
          <w:color w:val="000000"/>
        </w:rPr>
        <w:t>“Ten Rules for Cooks</w:t>
      </w:r>
      <w:r w:rsidR="00473DAF">
        <w:rPr>
          <w:rFonts w:eastAsia="Verdana" w:cs="Times New Roman"/>
          <w:color w:val="000000"/>
        </w:rPr>
        <w:t xml:space="preserve"> on the Verge of Collapse</w:t>
      </w:r>
      <w:r w:rsidR="001B7B71">
        <w:rPr>
          <w:rFonts w:eastAsia="Verdana" w:cs="Times New Roman"/>
          <w:color w:val="000000"/>
        </w:rPr>
        <w:t>” (essay)</w:t>
      </w:r>
      <w:r w:rsidR="00473DAF">
        <w:rPr>
          <w:rFonts w:eastAsia="Verdana" w:cs="Times New Roman"/>
          <w:color w:val="000000"/>
        </w:rPr>
        <w:tab/>
      </w:r>
      <w:r w:rsidR="00473DAF">
        <w:rPr>
          <w:rFonts w:eastAsia="Verdana" w:cs="Times New Roman"/>
          <w:color w:val="000000"/>
        </w:rPr>
        <w:tab/>
        <w:t>February</w:t>
      </w:r>
      <w:r>
        <w:rPr>
          <w:rFonts w:eastAsia="Verdana" w:cs="Times New Roman"/>
          <w:color w:val="000000"/>
        </w:rPr>
        <w:t xml:space="preserve"> 2019</w:t>
      </w:r>
    </w:p>
    <w:p w14:paraId="4976F5D3" w14:textId="73C18600" w:rsidR="0042455E" w:rsidRDefault="0042455E" w:rsidP="00CD3A3E">
      <w:pPr>
        <w:rPr>
          <w:rFonts w:eastAsia="Verdana" w:cs="Times New Roman"/>
          <w:i/>
          <w:color w:val="000000"/>
        </w:rPr>
      </w:pPr>
      <w:r>
        <w:rPr>
          <w:rFonts w:eastAsia="Verdana" w:cs="Times New Roman"/>
          <w:i/>
          <w:color w:val="000000"/>
        </w:rPr>
        <w:t xml:space="preserve">TommyDeanWriter.com: </w:t>
      </w:r>
      <w:r w:rsidRPr="0042455E">
        <w:rPr>
          <w:rFonts w:eastAsia="Verdana" w:cs="Times New Roman"/>
          <w:color w:val="000000"/>
        </w:rPr>
        <w:t>Mini-interview with Megan Pillow Davis</w:t>
      </w:r>
      <w:r w:rsidRPr="0042455E">
        <w:rPr>
          <w:rFonts w:eastAsia="Verdana" w:cs="Times New Roman"/>
          <w:color w:val="000000"/>
        </w:rPr>
        <w:tab/>
      </w:r>
      <w:r w:rsidRPr="0042455E">
        <w:rPr>
          <w:rFonts w:eastAsia="Verdana" w:cs="Times New Roman"/>
          <w:color w:val="000000"/>
        </w:rPr>
        <w:tab/>
        <w:t>January 2019</w:t>
      </w:r>
    </w:p>
    <w:p w14:paraId="34B9A03A" w14:textId="4E40F1FF" w:rsidR="00CD3A3E" w:rsidRPr="00A95AD9" w:rsidRDefault="00CD3A3E" w:rsidP="00CD3A3E">
      <w:pPr>
        <w:rPr>
          <w:rFonts w:eastAsia="Verdana" w:cs="Times New Roman"/>
          <w:color w:val="000000"/>
        </w:rPr>
      </w:pPr>
      <w:r>
        <w:rPr>
          <w:rFonts w:eastAsia="Verdana" w:cs="Times New Roman"/>
          <w:i/>
          <w:color w:val="000000"/>
        </w:rPr>
        <w:t xml:space="preserve">SmokeLong Quarterly: </w:t>
      </w:r>
      <w:r>
        <w:rPr>
          <w:rFonts w:eastAsia="Verdana" w:cs="Times New Roman"/>
          <w:color w:val="000000"/>
        </w:rPr>
        <w:t>interview with Kaitlyn Andrews-Rice</w:t>
      </w:r>
      <w:r>
        <w:rPr>
          <w:rFonts w:eastAsia="Verdana" w:cs="Times New Roman"/>
          <w:color w:val="000000"/>
        </w:rPr>
        <w:tab/>
      </w:r>
      <w:r>
        <w:rPr>
          <w:rFonts w:eastAsia="Verdana" w:cs="Times New Roman"/>
          <w:color w:val="000000"/>
        </w:rPr>
        <w:tab/>
      </w:r>
      <w:r w:rsidR="00B52C41">
        <w:rPr>
          <w:rFonts w:eastAsia="Verdana" w:cs="Times New Roman"/>
          <w:color w:val="000000"/>
        </w:rPr>
        <w:t>December 2018</w:t>
      </w:r>
    </w:p>
    <w:p w14:paraId="5044A524" w14:textId="77777777" w:rsidR="00CD3A3E" w:rsidRDefault="00CD3A3E" w:rsidP="00CD3A3E">
      <w:pPr>
        <w:rPr>
          <w:rFonts w:eastAsia="Verdana" w:cs="Times New Roman"/>
          <w:color w:val="000000"/>
        </w:rPr>
      </w:pPr>
      <w:r w:rsidRPr="00193084">
        <w:rPr>
          <w:rFonts w:eastAsia="Verdana" w:cs="Times New Roman"/>
          <w:i/>
          <w:color w:val="000000"/>
        </w:rPr>
        <w:t>Moonchild Magazine</w:t>
      </w:r>
      <w:r>
        <w:rPr>
          <w:rFonts w:eastAsia="Verdana" w:cs="Times New Roman"/>
          <w:color w:val="000000"/>
        </w:rPr>
        <w:t xml:space="preserve">: “When Alice Shares an Article About Earthquakes </w:t>
      </w:r>
      <w:r>
        <w:rPr>
          <w:rFonts w:eastAsia="Verdana" w:cs="Times New Roman"/>
          <w:color w:val="000000"/>
        </w:rPr>
        <w:tab/>
        <w:t>October 2018</w:t>
      </w:r>
    </w:p>
    <w:p w14:paraId="74802846" w14:textId="77777777" w:rsidR="00CD3A3E" w:rsidRDefault="00CD3A3E" w:rsidP="00CD3A3E">
      <w:pPr>
        <w:ind w:firstLine="720"/>
        <w:rPr>
          <w:rFonts w:eastAsia="Verdana" w:cs="Times New Roman"/>
          <w:color w:val="000000"/>
        </w:rPr>
      </w:pPr>
      <w:r>
        <w:rPr>
          <w:rFonts w:eastAsia="Verdana" w:cs="Times New Roman"/>
          <w:color w:val="000000"/>
        </w:rPr>
        <w:t>Along the New Madrid Fault” (essay)</w:t>
      </w:r>
      <w:r>
        <w:rPr>
          <w:rFonts w:eastAsia="Verdana" w:cs="Times New Roman"/>
          <w:color w:val="000000"/>
        </w:rPr>
        <w:tab/>
      </w:r>
      <w:r>
        <w:rPr>
          <w:rFonts w:eastAsia="Verdana" w:cs="Times New Roman"/>
          <w:color w:val="000000"/>
        </w:rPr>
        <w:tab/>
      </w:r>
      <w:r>
        <w:rPr>
          <w:rFonts w:eastAsia="Verdana" w:cs="Times New Roman"/>
          <w:color w:val="000000"/>
        </w:rPr>
        <w:tab/>
      </w:r>
      <w:r>
        <w:rPr>
          <w:rFonts w:eastAsia="Verdana" w:cs="Times New Roman"/>
          <w:color w:val="000000"/>
        </w:rPr>
        <w:tab/>
      </w:r>
    </w:p>
    <w:p w14:paraId="59217A89" w14:textId="0811E922" w:rsidR="00CD3A3E" w:rsidRDefault="00CD3A3E" w:rsidP="00CD3A3E">
      <w:pPr>
        <w:rPr>
          <w:rFonts w:eastAsia="Verdana" w:cs="Times New Roman"/>
          <w:color w:val="000000"/>
        </w:rPr>
      </w:pPr>
      <w:r w:rsidRPr="00A95AD9">
        <w:rPr>
          <w:rFonts w:eastAsia="Verdana" w:cs="Times New Roman"/>
          <w:i/>
          <w:color w:val="000000"/>
        </w:rPr>
        <w:t>Longreads</w:t>
      </w:r>
      <w:r>
        <w:rPr>
          <w:rFonts w:eastAsia="Verdana" w:cs="Times New Roman"/>
          <w:color w:val="000000"/>
        </w:rPr>
        <w:t>: Editor’s Pick/Highlighted essay, “</w:t>
      </w:r>
      <w:r w:rsidR="006C0ED2">
        <w:rPr>
          <w:rFonts w:eastAsia="Verdana" w:cs="Times New Roman"/>
          <w:color w:val="000000"/>
        </w:rPr>
        <w:t>Horror Lives In The Body”</w:t>
      </w:r>
      <w:r>
        <w:rPr>
          <w:rFonts w:eastAsia="Verdana" w:cs="Times New Roman"/>
          <w:color w:val="000000"/>
        </w:rPr>
        <w:t xml:space="preserve"> </w:t>
      </w:r>
      <w:r>
        <w:rPr>
          <w:rFonts w:eastAsia="Verdana" w:cs="Times New Roman"/>
          <w:color w:val="000000"/>
        </w:rPr>
        <w:tab/>
        <w:t xml:space="preserve">October 2018 </w:t>
      </w:r>
    </w:p>
    <w:p w14:paraId="7466CE94" w14:textId="6945C1AD" w:rsidR="00CD3A3E" w:rsidRDefault="00CD3A3E" w:rsidP="00CD3A3E">
      <w:pPr>
        <w:rPr>
          <w:rFonts w:eastAsia="Verdana" w:cs="Times New Roman"/>
          <w:color w:val="000000"/>
        </w:rPr>
      </w:pPr>
      <w:r w:rsidRPr="00D86A5F">
        <w:rPr>
          <w:rFonts w:eastAsia="Verdana" w:cs="Times New Roman"/>
          <w:i/>
          <w:color w:val="000000"/>
        </w:rPr>
        <w:t>Electric Literature</w:t>
      </w:r>
      <w:r w:rsidR="006C0ED2">
        <w:rPr>
          <w:rFonts w:eastAsia="Verdana" w:cs="Times New Roman"/>
          <w:color w:val="000000"/>
        </w:rPr>
        <w:t>: “</w:t>
      </w:r>
      <w:r>
        <w:rPr>
          <w:rFonts w:eastAsia="Verdana" w:cs="Times New Roman"/>
          <w:color w:val="000000"/>
        </w:rPr>
        <w:t>Horror</w:t>
      </w:r>
      <w:r w:rsidR="006C0ED2">
        <w:rPr>
          <w:rFonts w:eastAsia="Verdana" w:cs="Times New Roman"/>
          <w:color w:val="000000"/>
        </w:rPr>
        <w:t xml:space="preserve"> Lives In The Body</w:t>
      </w:r>
      <w:r>
        <w:rPr>
          <w:rFonts w:eastAsia="Verdana" w:cs="Times New Roman"/>
          <w:color w:val="000000"/>
        </w:rPr>
        <w:t>” (essay)</w:t>
      </w:r>
      <w:r w:rsidR="006C0ED2">
        <w:rPr>
          <w:rFonts w:eastAsia="Verdana" w:cs="Times New Roman"/>
          <w:color w:val="000000"/>
        </w:rPr>
        <w:tab/>
      </w:r>
      <w:r>
        <w:rPr>
          <w:rFonts w:eastAsia="Verdana" w:cs="Times New Roman"/>
          <w:color w:val="000000"/>
        </w:rPr>
        <w:tab/>
      </w:r>
      <w:r>
        <w:rPr>
          <w:rFonts w:eastAsia="Verdana" w:cs="Times New Roman"/>
          <w:color w:val="000000"/>
        </w:rPr>
        <w:tab/>
        <w:t>October 2018</w:t>
      </w:r>
      <w:r>
        <w:rPr>
          <w:rFonts w:eastAsia="Verdana" w:cs="Times New Roman"/>
          <w:color w:val="000000"/>
        </w:rPr>
        <w:tab/>
      </w:r>
    </w:p>
    <w:p w14:paraId="27100ACA" w14:textId="77777777" w:rsidR="00CD3A3E" w:rsidRDefault="00CD3A3E" w:rsidP="00CD3A3E">
      <w:pPr>
        <w:rPr>
          <w:rFonts w:eastAsia="Verdana" w:cs="Times New Roman"/>
          <w:color w:val="000000"/>
        </w:rPr>
      </w:pPr>
      <w:r w:rsidRPr="00A95AD9">
        <w:rPr>
          <w:rFonts w:eastAsia="Verdana" w:cs="Times New Roman"/>
          <w:i/>
          <w:color w:val="000000"/>
        </w:rPr>
        <w:t>SmokeLong Quarterly</w:t>
      </w:r>
      <w:r>
        <w:rPr>
          <w:rFonts w:eastAsia="Verdana" w:cs="Times New Roman"/>
          <w:i/>
          <w:color w:val="000000"/>
        </w:rPr>
        <w:t>:</w:t>
      </w:r>
      <w:r>
        <w:rPr>
          <w:rFonts w:eastAsia="Verdana" w:cs="Times New Roman"/>
          <w:color w:val="000000"/>
        </w:rPr>
        <w:t xml:space="preserve"> Interview on “We All Know About Margo”</w:t>
      </w:r>
      <w:r>
        <w:rPr>
          <w:rFonts w:eastAsia="Verdana" w:cs="Times New Roman"/>
          <w:color w:val="000000"/>
        </w:rPr>
        <w:tab/>
      </w:r>
      <w:r>
        <w:rPr>
          <w:rFonts w:eastAsia="Verdana" w:cs="Times New Roman"/>
          <w:color w:val="000000"/>
        </w:rPr>
        <w:tab/>
        <w:t>September 2018</w:t>
      </w:r>
    </w:p>
    <w:p w14:paraId="2D7AA726" w14:textId="77777777" w:rsidR="00CD3A3E" w:rsidRDefault="00CD3A3E" w:rsidP="00CD3A3E">
      <w:pPr>
        <w:rPr>
          <w:rFonts w:eastAsia="Verdana" w:cs="Times New Roman"/>
          <w:color w:val="000000"/>
        </w:rPr>
      </w:pPr>
      <w:r>
        <w:rPr>
          <w:rFonts w:eastAsia="Verdana" w:cs="Times New Roman"/>
          <w:i/>
          <w:color w:val="000000"/>
        </w:rPr>
        <w:t xml:space="preserve">Memoir Mixtapes: </w:t>
      </w:r>
      <w:r>
        <w:rPr>
          <w:rFonts w:eastAsia="Verdana" w:cs="Times New Roman"/>
          <w:color w:val="000000"/>
        </w:rPr>
        <w:t>“On Hearing Liz Phair’s ‘Flower’ For the First Time”</w:t>
      </w:r>
      <w:r>
        <w:rPr>
          <w:rFonts w:eastAsia="Verdana" w:cs="Times New Roman"/>
          <w:color w:val="000000"/>
        </w:rPr>
        <w:tab/>
        <w:t>September 2018</w:t>
      </w:r>
    </w:p>
    <w:p w14:paraId="556B2662" w14:textId="77777777" w:rsidR="00CD3A3E" w:rsidRDefault="00CD3A3E" w:rsidP="00CD3A3E">
      <w:pPr>
        <w:rPr>
          <w:rFonts w:eastAsia="Verdana" w:cs="Times New Roman"/>
          <w:color w:val="000000"/>
        </w:rPr>
      </w:pPr>
      <w:r>
        <w:rPr>
          <w:rFonts w:eastAsia="Verdana" w:cs="Times New Roman"/>
          <w:color w:val="000000"/>
        </w:rPr>
        <w:tab/>
        <w:t>(essay)</w:t>
      </w:r>
      <w:r>
        <w:rPr>
          <w:rFonts w:eastAsia="Verdana" w:cs="Times New Roman"/>
          <w:color w:val="000000"/>
        </w:rPr>
        <w:tab/>
        <w:t xml:space="preserve"> </w:t>
      </w:r>
    </w:p>
    <w:p w14:paraId="0AAC65AE" w14:textId="16D1146C" w:rsidR="00CD3A3E" w:rsidRDefault="00676B0C" w:rsidP="00CD3A3E">
      <w:pPr>
        <w:rPr>
          <w:rFonts w:eastAsia="Verdana" w:cs="Times New Roman"/>
          <w:color w:val="000000"/>
        </w:rPr>
      </w:pPr>
      <w:r>
        <w:rPr>
          <w:rFonts w:eastAsia="Verdana" w:cs="Times New Roman"/>
          <w:i/>
          <w:color w:val="000000"/>
        </w:rPr>
        <w:t>Mutha</w:t>
      </w:r>
      <w:r w:rsidR="00CD3A3E" w:rsidRPr="00193084">
        <w:rPr>
          <w:rFonts w:eastAsia="Verdana" w:cs="Times New Roman"/>
          <w:i/>
          <w:color w:val="000000"/>
        </w:rPr>
        <w:t xml:space="preserve"> Magazine</w:t>
      </w:r>
      <w:r w:rsidR="00CD3A3E">
        <w:rPr>
          <w:rFonts w:eastAsia="Verdana" w:cs="Times New Roman"/>
          <w:color w:val="000000"/>
        </w:rPr>
        <w:t>: “Eggs Five Ways” (essay)</w:t>
      </w:r>
      <w:r w:rsidR="00CD3A3E">
        <w:rPr>
          <w:rFonts w:eastAsia="Verdana" w:cs="Times New Roman"/>
          <w:color w:val="000000"/>
        </w:rPr>
        <w:tab/>
      </w:r>
      <w:r w:rsidR="00CD3A3E">
        <w:rPr>
          <w:rFonts w:eastAsia="Verdana" w:cs="Times New Roman"/>
          <w:color w:val="000000"/>
        </w:rPr>
        <w:tab/>
      </w:r>
      <w:r>
        <w:rPr>
          <w:rFonts w:eastAsia="Verdana" w:cs="Times New Roman"/>
          <w:color w:val="000000"/>
        </w:rPr>
        <w:tab/>
      </w:r>
      <w:r w:rsidR="00CD3A3E">
        <w:rPr>
          <w:rFonts w:eastAsia="Verdana" w:cs="Times New Roman"/>
          <w:color w:val="000000"/>
        </w:rPr>
        <w:tab/>
      </w:r>
      <w:r w:rsidR="00CD3A3E">
        <w:rPr>
          <w:rFonts w:eastAsia="Verdana" w:cs="Times New Roman"/>
          <w:color w:val="000000"/>
        </w:rPr>
        <w:tab/>
        <w:t>September 2018</w:t>
      </w:r>
    </w:p>
    <w:p w14:paraId="12C58327" w14:textId="77777777" w:rsidR="00CD3A3E" w:rsidRDefault="00CD3A3E" w:rsidP="00CD3A3E">
      <w:pPr>
        <w:rPr>
          <w:rFonts w:eastAsia="Verdana" w:cs="Times New Roman"/>
          <w:color w:val="000000"/>
        </w:rPr>
      </w:pPr>
      <w:r w:rsidRPr="00D2602C">
        <w:rPr>
          <w:rFonts w:eastAsia="Verdana" w:cs="Times New Roman"/>
          <w:i/>
          <w:color w:val="000000"/>
        </w:rPr>
        <w:t>Huffington Post</w:t>
      </w:r>
      <w:r>
        <w:rPr>
          <w:rFonts w:eastAsia="Verdana" w:cs="Times New Roman"/>
          <w:i/>
          <w:color w:val="000000"/>
        </w:rPr>
        <w:t xml:space="preserve">: </w:t>
      </w:r>
      <w:r>
        <w:rPr>
          <w:rFonts w:eastAsia="Verdana" w:cs="Times New Roman"/>
          <w:color w:val="000000"/>
        </w:rPr>
        <w:t xml:space="preserve">“Love, Loss, and a Surprise Diagnosis: What I Learned </w:t>
      </w:r>
      <w:r>
        <w:rPr>
          <w:rFonts w:eastAsia="Verdana" w:cs="Times New Roman"/>
          <w:color w:val="000000"/>
        </w:rPr>
        <w:tab/>
        <w:t>April 2013</w:t>
      </w:r>
    </w:p>
    <w:p w14:paraId="3E4538D3" w14:textId="77777777" w:rsidR="00CD3A3E" w:rsidRPr="00193084" w:rsidRDefault="00CD3A3E" w:rsidP="00CD3A3E">
      <w:pPr>
        <w:ind w:firstLine="720"/>
        <w:rPr>
          <w:rFonts w:eastAsia="Verdana" w:cs="Times New Roman"/>
          <w:color w:val="000000"/>
        </w:rPr>
      </w:pPr>
      <w:r>
        <w:rPr>
          <w:rFonts w:eastAsia="Verdana" w:cs="Times New Roman"/>
          <w:color w:val="000000"/>
        </w:rPr>
        <w:t>From the Birth of My Son” (essay)</w:t>
      </w:r>
    </w:p>
    <w:p w14:paraId="00A1BF56" w14:textId="77777777" w:rsidR="00CD3A3E" w:rsidRPr="00193084" w:rsidRDefault="00CD3A3E" w:rsidP="00CD3A3E">
      <w:pPr>
        <w:rPr>
          <w:rFonts w:eastAsia="Verdana" w:cs="Times New Roman"/>
          <w:color w:val="000000"/>
        </w:rPr>
      </w:pPr>
      <w:r w:rsidRPr="00193084">
        <w:rPr>
          <w:rFonts w:eastAsia="Verdana" w:cs="Times New Roman"/>
          <w:i/>
          <w:color w:val="000000"/>
        </w:rPr>
        <w:t>The Christian Century</w:t>
      </w:r>
      <w:r>
        <w:rPr>
          <w:rFonts w:eastAsia="Verdana" w:cs="Times New Roman"/>
          <w:color w:val="000000"/>
        </w:rPr>
        <w:t>: “</w:t>
      </w:r>
      <w:r w:rsidRPr="00651ED7">
        <w:rPr>
          <w:rFonts w:eastAsia="Verdana" w:cs="Times New Roman"/>
          <w:i/>
          <w:color w:val="000000"/>
        </w:rPr>
        <w:t xml:space="preserve">Held in the Light: Norman Morrison’s Sacrifice </w:t>
      </w:r>
      <w:r>
        <w:rPr>
          <w:rFonts w:eastAsia="Verdana" w:cs="Times New Roman"/>
          <w:i/>
          <w:color w:val="000000"/>
        </w:rPr>
        <w:tab/>
      </w:r>
      <w:r>
        <w:rPr>
          <w:rFonts w:eastAsia="Verdana" w:cs="Times New Roman"/>
          <w:color w:val="000000"/>
        </w:rPr>
        <w:t>January 2009</w:t>
      </w:r>
    </w:p>
    <w:p w14:paraId="5836010F" w14:textId="77777777" w:rsidR="00CD3A3E" w:rsidRPr="00193084" w:rsidRDefault="00CD3A3E" w:rsidP="00CD3A3E">
      <w:pPr>
        <w:ind w:firstLine="720"/>
        <w:rPr>
          <w:rFonts w:eastAsia="Verdana" w:cs="Times New Roman"/>
          <w:color w:val="000000"/>
        </w:rPr>
      </w:pPr>
      <w:r w:rsidRPr="00651ED7">
        <w:rPr>
          <w:rFonts w:eastAsia="Verdana" w:cs="Times New Roman"/>
          <w:i/>
          <w:color w:val="000000"/>
        </w:rPr>
        <w:t>for</w:t>
      </w:r>
      <w:r>
        <w:rPr>
          <w:rFonts w:eastAsia="Verdana" w:cs="Times New Roman"/>
          <w:color w:val="000000"/>
        </w:rPr>
        <w:t xml:space="preserve"> </w:t>
      </w:r>
      <w:r>
        <w:rPr>
          <w:rFonts w:eastAsia="Verdana" w:cs="Times New Roman"/>
          <w:i/>
          <w:color w:val="000000"/>
        </w:rPr>
        <w:t xml:space="preserve">Peace and </w:t>
      </w:r>
      <w:r w:rsidRPr="00651ED7">
        <w:rPr>
          <w:rFonts w:eastAsia="Verdana" w:cs="Times New Roman"/>
          <w:i/>
          <w:color w:val="000000"/>
        </w:rPr>
        <w:t>His Family’s Journey of Healing</w:t>
      </w:r>
      <w:r>
        <w:rPr>
          <w:rFonts w:eastAsia="Verdana" w:cs="Times New Roman"/>
          <w:color w:val="000000"/>
        </w:rPr>
        <w:t>,” (review)</w:t>
      </w:r>
    </w:p>
    <w:p w14:paraId="2AD38CD8" w14:textId="77777777" w:rsidR="00CD3A3E" w:rsidRDefault="00CD3A3E" w:rsidP="00CD3A3E">
      <w:pPr>
        <w:rPr>
          <w:rFonts w:eastAsia="Verdana" w:cs="Times New Roman"/>
          <w:color w:val="000000"/>
        </w:rPr>
      </w:pPr>
      <w:r w:rsidRPr="00193084">
        <w:rPr>
          <w:rFonts w:eastAsia="Verdana" w:cs="Times New Roman"/>
          <w:i/>
          <w:color w:val="000000"/>
        </w:rPr>
        <w:t>Huffington Post</w:t>
      </w:r>
      <w:r>
        <w:rPr>
          <w:rFonts w:eastAsia="Verdana" w:cs="Times New Roman"/>
          <w:color w:val="000000"/>
        </w:rPr>
        <w:t xml:space="preserve">: “Vote Your Bible, Not Your Wallet: Dispatch from </w:t>
      </w:r>
      <w:r>
        <w:rPr>
          <w:rFonts w:eastAsia="Verdana" w:cs="Times New Roman"/>
          <w:color w:val="000000"/>
        </w:rPr>
        <w:tab/>
        <w:t>December 2008</w:t>
      </w:r>
    </w:p>
    <w:p w14:paraId="10CF0B18" w14:textId="77777777" w:rsidR="00CD3A3E" w:rsidRDefault="00CD3A3E" w:rsidP="00CD3A3E">
      <w:pPr>
        <w:ind w:firstLine="720"/>
        <w:rPr>
          <w:rFonts w:eastAsia="Verdana" w:cs="Times New Roman"/>
          <w:color w:val="000000"/>
        </w:rPr>
      </w:pPr>
      <w:r>
        <w:rPr>
          <w:rFonts w:eastAsia="Verdana" w:cs="Times New Roman"/>
          <w:color w:val="000000"/>
        </w:rPr>
        <w:t>North Carolina” (commentary)</w:t>
      </w:r>
    </w:p>
    <w:p w14:paraId="71E95C47" w14:textId="77777777" w:rsidR="00CD3A3E" w:rsidRDefault="00CD3A3E" w:rsidP="00CD3A3E">
      <w:pPr>
        <w:rPr>
          <w:rFonts w:eastAsia="Verdana" w:cs="Times New Roman"/>
          <w:color w:val="000000"/>
        </w:rPr>
      </w:pPr>
      <w:r>
        <w:rPr>
          <w:rFonts w:eastAsia="Verdana" w:cs="Times New Roman"/>
          <w:i/>
          <w:color w:val="000000"/>
        </w:rPr>
        <w:t xml:space="preserve">Huffington Post: </w:t>
      </w:r>
      <w:r>
        <w:rPr>
          <w:rFonts w:eastAsia="Verdana" w:cs="Times New Roman"/>
          <w:color w:val="000000"/>
        </w:rPr>
        <w:t xml:space="preserve">“The Gloves Are Off: Palin’s Speech Makes Her Fair </w:t>
      </w:r>
      <w:r>
        <w:rPr>
          <w:rFonts w:eastAsia="Verdana" w:cs="Times New Roman"/>
          <w:color w:val="000000"/>
        </w:rPr>
        <w:tab/>
        <w:t>October 2008</w:t>
      </w:r>
    </w:p>
    <w:p w14:paraId="2085F15A" w14:textId="77777777" w:rsidR="00CD3A3E" w:rsidRPr="00193084" w:rsidRDefault="00CD3A3E" w:rsidP="00CD3A3E">
      <w:pPr>
        <w:ind w:firstLine="720"/>
        <w:rPr>
          <w:rFonts w:eastAsia="Verdana" w:cs="Times New Roman"/>
          <w:i/>
          <w:color w:val="000000"/>
        </w:rPr>
      </w:pPr>
      <w:r>
        <w:rPr>
          <w:rFonts w:eastAsia="Verdana" w:cs="Times New Roman"/>
          <w:color w:val="000000"/>
        </w:rPr>
        <w:t>Game” (commentary)</w:t>
      </w:r>
    </w:p>
    <w:p w14:paraId="4D88D05A" w14:textId="77777777" w:rsidR="00CD3A3E" w:rsidRDefault="00CD3A3E" w:rsidP="00CD3A3E">
      <w:pPr>
        <w:rPr>
          <w:rFonts w:eastAsia="Verdana" w:cs="Times New Roman"/>
          <w:color w:val="000000"/>
        </w:rPr>
      </w:pPr>
      <w:r>
        <w:rPr>
          <w:rFonts w:eastAsia="Verdana" w:cs="Times New Roman"/>
          <w:i/>
          <w:color w:val="000000"/>
        </w:rPr>
        <w:t xml:space="preserve">Huffington Post: </w:t>
      </w:r>
      <w:r>
        <w:rPr>
          <w:rFonts w:eastAsia="Verdana" w:cs="Times New Roman"/>
          <w:color w:val="000000"/>
        </w:rPr>
        <w:t xml:space="preserve">“Iowa’s Open Access Policy Is Nothing But a Trojan </w:t>
      </w:r>
      <w:r>
        <w:rPr>
          <w:rFonts w:eastAsia="Verdana" w:cs="Times New Roman"/>
          <w:color w:val="000000"/>
        </w:rPr>
        <w:tab/>
        <w:t>March 2008</w:t>
      </w:r>
    </w:p>
    <w:p w14:paraId="14ADF18D" w14:textId="77777777" w:rsidR="00CD3A3E" w:rsidRPr="00A95AD9" w:rsidRDefault="00CD3A3E" w:rsidP="00CD3A3E">
      <w:pPr>
        <w:ind w:firstLine="720"/>
        <w:rPr>
          <w:rFonts w:eastAsia="Verdana" w:cs="Times New Roman"/>
          <w:color w:val="000000"/>
        </w:rPr>
      </w:pPr>
      <w:r>
        <w:rPr>
          <w:rFonts w:eastAsia="Verdana" w:cs="Times New Roman"/>
          <w:color w:val="000000"/>
        </w:rPr>
        <w:t>Horse”</w:t>
      </w:r>
      <w:r w:rsidRPr="00D2602C">
        <w:rPr>
          <w:rFonts w:eastAsia="Verdana" w:cs="Times New Roman"/>
          <w:i/>
          <w:color w:val="000000"/>
        </w:rPr>
        <w:t xml:space="preserve"> </w:t>
      </w:r>
      <w:r>
        <w:rPr>
          <w:rFonts w:eastAsia="Verdana" w:cs="Times New Roman"/>
          <w:color w:val="000000"/>
        </w:rPr>
        <w:t>(reportage/commentary)</w:t>
      </w:r>
    </w:p>
    <w:p w14:paraId="7018746E" w14:textId="77777777" w:rsidR="00CD3A3E" w:rsidRDefault="00CD3A3E" w:rsidP="00CD3A3E">
      <w:pPr>
        <w:rPr>
          <w:rFonts w:eastAsia="Verdana" w:cs="Times New Roman"/>
          <w:color w:val="000000"/>
        </w:rPr>
      </w:pPr>
      <w:r>
        <w:rPr>
          <w:rFonts w:eastAsia="Verdana" w:cs="Times New Roman"/>
          <w:i/>
          <w:color w:val="000000"/>
        </w:rPr>
        <w:t xml:space="preserve">Huffington Post: </w:t>
      </w:r>
      <w:r>
        <w:rPr>
          <w:rFonts w:eastAsia="Verdana" w:cs="Times New Roman"/>
          <w:color w:val="000000"/>
        </w:rPr>
        <w:t>“Allen’s Argument Isn’t ‘Vintage,’ It’s Just Old”</w:t>
      </w:r>
      <w:r>
        <w:rPr>
          <w:rFonts w:eastAsia="Verdana" w:cs="Times New Roman"/>
          <w:color w:val="000000"/>
        </w:rPr>
        <w:tab/>
      </w:r>
      <w:r>
        <w:rPr>
          <w:rFonts w:eastAsia="Verdana" w:cs="Times New Roman"/>
          <w:color w:val="000000"/>
        </w:rPr>
        <w:tab/>
        <w:t>March 2008</w:t>
      </w:r>
    </w:p>
    <w:p w14:paraId="7537815D" w14:textId="77777777" w:rsidR="00CD3A3E" w:rsidRPr="00A95AD9" w:rsidRDefault="00CD3A3E" w:rsidP="00CD3A3E">
      <w:pPr>
        <w:rPr>
          <w:rFonts w:eastAsia="Verdana" w:cs="Times New Roman"/>
          <w:color w:val="000000"/>
        </w:rPr>
      </w:pPr>
      <w:r>
        <w:rPr>
          <w:rFonts w:eastAsia="Verdana" w:cs="Times New Roman"/>
          <w:color w:val="000000"/>
        </w:rPr>
        <w:tab/>
        <w:t>(commentary)</w:t>
      </w:r>
    </w:p>
    <w:p w14:paraId="6D6AD215" w14:textId="77777777" w:rsidR="00CD3A3E" w:rsidRDefault="00CD3A3E" w:rsidP="00CD3A3E">
      <w:pPr>
        <w:rPr>
          <w:rFonts w:eastAsia="Verdana" w:cs="Times New Roman"/>
          <w:color w:val="000000"/>
        </w:rPr>
      </w:pPr>
      <w:r w:rsidRPr="00193084">
        <w:rPr>
          <w:rFonts w:eastAsia="Verdana" w:cs="Times New Roman"/>
          <w:i/>
          <w:color w:val="000000"/>
        </w:rPr>
        <w:t>Huffington Post</w:t>
      </w:r>
      <w:r>
        <w:rPr>
          <w:rFonts w:eastAsia="Verdana" w:cs="Times New Roman"/>
          <w:color w:val="000000"/>
        </w:rPr>
        <w:t xml:space="preserve">: “The Latest Discussion on the Future of Fuel: Where </w:t>
      </w:r>
      <w:r>
        <w:rPr>
          <w:rFonts w:eastAsia="Verdana" w:cs="Times New Roman"/>
          <w:color w:val="000000"/>
        </w:rPr>
        <w:tab/>
        <w:t>August 2007</w:t>
      </w:r>
    </w:p>
    <w:p w14:paraId="360A4EDD" w14:textId="77777777" w:rsidR="00CD3A3E" w:rsidRPr="00193084" w:rsidRDefault="00CD3A3E" w:rsidP="00CD3A3E">
      <w:pPr>
        <w:ind w:firstLine="720"/>
        <w:rPr>
          <w:rFonts w:eastAsia="Verdana" w:cs="Times New Roman"/>
          <w:color w:val="000000"/>
        </w:rPr>
      </w:pPr>
      <w:r>
        <w:rPr>
          <w:rFonts w:eastAsia="Verdana" w:cs="Times New Roman"/>
          <w:color w:val="000000"/>
        </w:rPr>
        <w:t>Were You, Mainstream Media?” (reportage/commentary)</w:t>
      </w:r>
    </w:p>
    <w:p w14:paraId="44804907" w14:textId="77777777" w:rsidR="00CD3A3E" w:rsidRDefault="00CD3A3E" w:rsidP="00CD3A3E">
      <w:pPr>
        <w:rPr>
          <w:rFonts w:eastAsia="Verdana" w:cs="Times New Roman"/>
          <w:color w:val="000000"/>
        </w:rPr>
      </w:pPr>
      <w:r>
        <w:rPr>
          <w:rFonts w:eastAsia="Verdana" w:cs="Times New Roman"/>
          <w:i/>
          <w:color w:val="000000"/>
        </w:rPr>
        <w:t xml:space="preserve">Huffington Post: </w:t>
      </w:r>
      <w:r>
        <w:rPr>
          <w:rFonts w:eastAsia="Verdana" w:cs="Times New Roman"/>
          <w:color w:val="000000"/>
        </w:rPr>
        <w:t>“Should Al Jazeera English Come to America?”</w:t>
      </w:r>
      <w:r>
        <w:rPr>
          <w:rFonts w:eastAsia="Verdana" w:cs="Times New Roman"/>
          <w:color w:val="000000"/>
        </w:rPr>
        <w:tab/>
      </w:r>
      <w:r>
        <w:rPr>
          <w:rFonts w:eastAsia="Verdana" w:cs="Times New Roman"/>
          <w:color w:val="000000"/>
        </w:rPr>
        <w:tab/>
        <w:t>November 2006</w:t>
      </w:r>
    </w:p>
    <w:p w14:paraId="087E7C18" w14:textId="77777777" w:rsidR="00CD3A3E" w:rsidRPr="00BC53DA" w:rsidRDefault="00CD3A3E" w:rsidP="00CD3A3E">
      <w:pPr>
        <w:rPr>
          <w:rFonts w:eastAsia="Verdana" w:cs="Times New Roman"/>
          <w:i/>
          <w:color w:val="000000"/>
        </w:rPr>
      </w:pPr>
      <w:r>
        <w:rPr>
          <w:rFonts w:eastAsia="Verdana" w:cs="Times New Roman"/>
          <w:color w:val="000000"/>
        </w:rPr>
        <w:tab/>
        <w:t>(commentary)</w:t>
      </w:r>
    </w:p>
    <w:p w14:paraId="776B636E" w14:textId="77777777" w:rsidR="00CD3A3E" w:rsidRDefault="00CD3A3E" w:rsidP="00CD3A3E">
      <w:pPr>
        <w:rPr>
          <w:rFonts w:eastAsia="Verdana" w:cs="Times New Roman"/>
          <w:color w:val="000000"/>
        </w:rPr>
      </w:pPr>
      <w:r w:rsidRPr="00BC53DA">
        <w:rPr>
          <w:rFonts w:eastAsia="Verdana" w:cs="Times New Roman"/>
          <w:i/>
          <w:color w:val="000000"/>
        </w:rPr>
        <w:t>Huffington Post</w:t>
      </w:r>
      <w:r>
        <w:rPr>
          <w:rFonts w:eastAsia="Verdana" w:cs="Times New Roman"/>
          <w:color w:val="000000"/>
        </w:rPr>
        <w:t xml:space="preserve">: “Live From Reykjavik: An Insider’s Look at Iceland </w:t>
      </w:r>
      <w:r>
        <w:rPr>
          <w:rFonts w:eastAsia="Verdana" w:cs="Times New Roman"/>
          <w:color w:val="000000"/>
        </w:rPr>
        <w:tab/>
        <w:t>October 2006</w:t>
      </w:r>
    </w:p>
    <w:p w14:paraId="6DD2746F" w14:textId="77777777" w:rsidR="00CD3A3E" w:rsidRDefault="00CD3A3E" w:rsidP="00CD3A3E">
      <w:pPr>
        <w:ind w:firstLine="720"/>
        <w:rPr>
          <w:rFonts w:eastAsia="Verdana" w:cs="Times New Roman"/>
          <w:color w:val="000000"/>
        </w:rPr>
      </w:pPr>
      <w:r>
        <w:rPr>
          <w:rFonts w:eastAsia="Verdana" w:cs="Times New Roman"/>
          <w:color w:val="000000"/>
        </w:rPr>
        <w:t>Airwaves 2006” (three-part series reportage/commentary)</w:t>
      </w:r>
    </w:p>
    <w:p w14:paraId="3DC9C1BB" w14:textId="77777777" w:rsidR="00CD3A3E" w:rsidRDefault="00CD3A3E" w:rsidP="00CD3A3E">
      <w:pPr>
        <w:rPr>
          <w:rFonts w:eastAsia="Verdana" w:cs="Times New Roman"/>
          <w:color w:val="000000"/>
        </w:rPr>
      </w:pPr>
      <w:r w:rsidRPr="00BC53DA">
        <w:rPr>
          <w:rFonts w:eastAsia="Verdana" w:cs="Times New Roman"/>
          <w:i/>
          <w:color w:val="000000"/>
        </w:rPr>
        <w:t>Huffington Post</w:t>
      </w:r>
      <w:r>
        <w:rPr>
          <w:rFonts w:eastAsia="Verdana" w:cs="Times New Roman"/>
          <w:color w:val="000000"/>
        </w:rPr>
        <w:t>: “Who Cares About Jill Carroll? Brangelina’s Having</w:t>
      </w:r>
      <w:r>
        <w:rPr>
          <w:rFonts w:eastAsia="Verdana" w:cs="Times New Roman"/>
          <w:color w:val="000000"/>
        </w:rPr>
        <w:tab/>
        <w:t>January 2006</w:t>
      </w:r>
    </w:p>
    <w:p w14:paraId="001A0312" w14:textId="77777777" w:rsidR="00CD3A3E" w:rsidRDefault="00CD3A3E" w:rsidP="00CD3A3E">
      <w:pPr>
        <w:ind w:firstLine="720"/>
        <w:rPr>
          <w:rFonts w:eastAsia="Verdana" w:cs="Times New Roman"/>
          <w:color w:val="000000"/>
        </w:rPr>
      </w:pPr>
      <w:r>
        <w:rPr>
          <w:rFonts w:eastAsia="Verdana" w:cs="Times New Roman"/>
          <w:color w:val="000000"/>
        </w:rPr>
        <w:t>a Baby” (commentary)</w:t>
      </w:r>
      <w:r>
        <w:rPr>
          <w:rFonts w:eastAsia="Verdana" w:cs="Times New Roman"/>
          <w:color w:val="000000"/>
        </w:rPr>
        <w:tab/>
      </w:r>
    </w:p>
    <w:p w14:paraId="00F47EBE" w14:textId="77777777" w:rsidR="00CD3A3E" w:rsidRDefault="00CD3A3E" w:rsidP="00CD3A3E">
      <w:pPr>
        <w:rPr>
          <w:rFonts w:eastAsia="Verdana" w:cs="Times New Roman"/>
          <w:color w:val="000000"/>
        </w:rPr>
      </w:pPr>
      <w:r w:rsidRPr="00BC53DA">
        <w:rPr>
          <w:rFonts w:eastAsia="Verdana" w:cs="Times New Roman"/>
          <w:i/>
          <w:color w:val="000000"/>
        </w:rPr>
        <w:t>Huffington Post</w:t>
      </w:r>
      <w:r>
        <w:rPr>
          <w:rFonts w:eastAsia="Verdana" w:cs="Times New Roman"/>
          <w:color w:val="000000"/>
        </w:rPr>
        <w:t>: “A Letter to Yoko Ono on the 25</w:t>
      </w:r>
      <w:r w:rsidRPr="00945691">
        <w:rPr>
          <w:rFonts w:eastAsia="Verdana" w:cs="Times New Roman"/>
          <w:color w:val="000000"/>
          <w:vertAlign w:val="superscript"/>
        </w:rPr>
        <w:t>th</w:t>
      </w:r>
      <w:r>
        <w:rPr>
          <w:rFonts w:eastAsia="Verdana" w:cs="Times New Roman"/>
          <w:color w:val="000000"/>
        </w:rPr>
        <w:t xml:space="preserve"> Anniversary of Her </w:t>
      </w:r>
      <w:r>
        <w:rPr>
          <w:rFonts w:eastAsia="Verdana" w:cs="Times New Roman"/>
          <w:color w:val="000000"/>
        </w:rPr>
        <w:tab/>
        <w:t>December 2005</w:t>
      </w:r>
    </w:p>
    <w:p w14:paraId="3EAEF127" w14:textId="77777777" w:rsidR="00CD3A3E" w:rsidRDefault="00CD3A3E" w:rsidP="00CD3A3E">
      <w:pPr>
        <w:ind w:firstLine="720"/>
        <w:rPr>
          <w:rFonts w:eastAsia="Verdana" w:cs="Times New Roman"/>
          <w:color w:val="000000"/>
        </w:rPr>
      </w:pPr>
      <w:r>
        <w:rPr>
          <w:rFonts w:eastAsia="Verdana" w:cs="Times New Roman"/>
          <w:color w:val="000000"/>
        </w:rPr>
        <w:t>Husband’s Death” (essay)</w:t>
      </w:r>
    </w:p>
    <w:p w14:paraId="58663ADF" w14:textId="77777777" w:rsidR="00CD3A3E" w:rsidRDefault="00CD3A3E" w:rsidP="00CD3A3E">
      <w:pPr>
        <w:rPr>
          <w:rFonts w:eastAsia="Verdana" w:cs="Times New Roman"/>
          <w:color w:val="000000"/>
        </w:rPr>
      </w:pPr>
      <w:r w:rsidRPr="00BC53DA">
        <w:rPr>
          <w:rFonts w:eastAsia="Verdana" w:cs="Times New Roman"/>
          <w:i/>
          <w:color w:val="000000"/>
        </w:rPr>
        <w:t>Huffington Post</w:t>
      </w:r>
      <w:r>
        <w:rPr>
          <w:rFonts w:eastAsia="Verdana" w:cs="Times New Roman"/>
          <w:color w:val="000000"/>
        </w:rPr>
        <w:t xml:space="preserve">: “Dumping Miller Won’t Save the Times” </w:t>
      </w:r>
      <w:r>
        <w:rPr>
          <w:rFonts w:eastAsia="Verdana" w:cs="Times New Roman"/>
          <w:color w:val="000000"/>
        </w:rPr>
        <w:tab/>
      </w:r>
      <w:r>
        <w:rPr>
          <w:rFonts w:eastAsia="Verdana" w:cs="Times New Roman"/>
          <w:color w:val="000000"/>
        </w:rPr>
        <w:tab/>
      </w:r>
      <w:r>
        <w:rPr>
          <w:rFonts w:eastAsia="Verdana" w:cs="Times New Roman"/>
          <w:color w:val="000000"/>
        </w:rPr>
        <w:tab/>
        <w:t>November 2005</w:t>
      </w:r>
    </w:p>
    <w:p w14:paraId="64ED6A08" w14:textId="77777777" w:rsidR="00CD3A3E" w:rsidRDefault="00CD3A3E" w:rsidP="00CD3A3E">
      <w:pPr>
        <w:rPr>
          <w:rFonts w:eastAsia="Verdana" w:cs="Times New Roman"/>
          <w:color w:val="000000"/>
        </w:rPr>
      </w:pPr>
      <w:r>
        <w:rPr>
          <w:rFonts w:eastAsia="Verdana" w:cs="Times New Roman"/>
          <w:color w:val="000000"/>
        </w:rPr>
        <w:tab/>
        <w:t>(reportage/commentary)</w:t>
      </w:r>
    </w:p>
    <w:p w14:paraId="030999C4" w14:textId="77777777" w:rsidR="00CD3A3E" w:rsidRDefault="00CD3A3E" w:rsidP="00CD3A3E">
      <w:pPr>
        <w:rPr>
          <w:rFonts w:eastAsia="Verdana" w:cs="Times New Roman"/>
          <w:color w:val="000000"/>
        </w:rPr>
      </w:pPr>
      <w:r w:rsidRPr="00884675">
        <w:rPr>
          <w:rFonts w:eastAsia="Verdana" w:cs="Times New Roman"/>
          <w:i/>
          <w:color w:val="000000"/>
        </w:rPr>
        <w:t>Huffington Post</w:t>
      </w:r>
      <w:r>
        <w:rPr>
          <w:rFonts w:eastAsia="Verdana" w:cs="Times New Roman"/>
          <w:color w:val="000000"/>
        </w:rPr>
        <w:t xml:space="preserve">: “Judith Miller and the War in Iraq: A Case for </w:t>
      </w:r>
      <w:r>
        <w:rPr>
          <w:rFonts w:eastAsia="Verdana" w:cs="Times New Roman"/>
          <w:color w:val="000000"/>
        </w:rPr>
        <w:tab/>
      </w:r>
      <w:r>
        <w:rPr>
          <w:rFonts w:eastAsia="Verdana" w:cs="Times New Roman"/>
          <w:color w:val="000000"/>
        </w:rPr>
        <w:tab/>
        <w:t>October 2005</w:t>
      </w:r>
    </w:p>
    <w:p w14:paraId="225C940D" w14:textId="77777777" w:rsidR="00CD3A3E" w:rsidRPr="00884675" w:rsidRDefault="00CD3A3E" w:rsidP="00CD3A3E">
      <w:pPr>
        <w:ind w:firstLine="720"/>
        <w:rPr>
          <w:rFonts w:eastAsia="Verdana" w:cs="Times New Roman"/>
          <w:color w:val="000000"/>
        </w:rPr>
      </w:pPr>
      <w:r>
        <w:rPr>
          <w:rFonts w:eastAsia="Verdana" w:cs="Times New Roman"/>
          <w:color w:val="000000"/>
        </w:rPr>
        <w:t>Evolution” (reportage/commentary)</w:t>
      </w:r>
    </w:p>
    <w:p w14:paraId="54A871C4" w14:textId="77777777" w:rsidR="00CD3A3E" w:rsidRDefault="00CD3A3E" w:rsidP="00CD3A3E">
      <w:pPr>
        <w:rPr>
          <w:rFonts w:eastAsia="Verdana" w:cs="Times New Roman"/>
          <w:color w:val="000000"/>
        </w:rPr>
      </w:pPr>
      <w:r>
        <w:rPr>
          <w:rFonts w:eastAsia="Verdana" w:cs="Times New Roman"/>
          <w:i/>
          <w:color w:val="000000"/>
        </w:rPr>
        <w:t xml:space="preserve">Huffington Post: </w:t>
      </w:r>
      <w:r>
        <w:rPr>
          <w:rFonts w:eastAsia="Verdana" w:cs="Times New Roman"/>
          <w:color w:val="000000"/>
        </w:rPr>
        <w:t xml:space="preserve">“The Fate of Gotham” </w:t>
      </w:r>
      <w:r>
        <w:rPr>
          <w:rFonts w:eastAsia="Verdana" w:cs="Times New Roman"/>
          <w:color w:val="000000"/>
        </w:rPr>
        <w:tab/>
      </w:r>
      <w:r>
        <w:rPr>
          <w:rFonts w:eastAsia="Verdana" w:cs="Times New Roman"/>
          <w:color w:val="000000"/>
        </w:rPr>
        <w:tab/>
      </w:r>
      <w:r>
        <w:rPr>
          <w:rFonts w:eastAsia="Verdana" w:cs="Times New Roman"/>
          <w:color w:val="000000"/>
        </w:rPr>
        <w:tab/>
      </w:r>
      <w:r>
        <w:rPr>
          <w:rFonts w:eastAsia="Verdana" w:cs="Times New Roman"/>
          <w:color w:val="000000"/>
        </w:rPr>
        <w:tab/>
      </w:r>
      <w:r>
        <w:rPr>
          <w:rFonts w:eastAsia="Verdana" w:cs="Times New Roman"/>
          <w:color w:val="000000"/>
        </w:rPr>
        <w:tab/>
        <w:t>October 2005</w:t>
      </w:r>
    </w:p>
    <w:p w14:paraId="5D216224" w14:textId="77777777" w:rsidR="00CD3A3E" w:rsidRPr="00884675" w:rsidRDefault="00CD3A3E" w:rsidP="00CD3A3E">
      <w:pPr>
        <w:rPr>
          <w:rFonts w:eastAsia="Verdana" w:cs="Times New Roman"/>
          <w:i/>
          <w:color w:val="000000"/>
        </w:rPr>
      </w:pPr>
      <w:r>
        <w:rPr>
          <w:rFonts w:eastAsia="Verdana" w:cs="Times New Roman"/>
          <w:color w:val="000000"/>
        </w:rPr>
        <w:tab/>
        <w:t>(commentary)</w:t>
      </w:r>
    </w:p>
    <w:p w14:paraId="64BED52B" w14:textId="77777777" w:rsidR="00CD3A3E" w:rsidRDefault="00CD3A3E" w:rsidP="00CD3A3E">
      <w:pPr>
        <w:rPr>
          <w:rFonts w:eastAsia="Verdana" w:cs="Times New Roman"/>
          <w:color w:val="000000"/>
        </w:rPr>
      </w:pPr>
    </w:p>
    <w:p w14:paraId="0804C783" w14:textId="77777777" w:rsidR="00CD3A3E" w:rsidRPr="00D2602C" w:rsidRDefault="00CD3A3E" w:rsidP="00CD3A3E">
      <w:pPr>
        <w:rPr>
          <w:rFonts w:eastAsia="Verdana" w:cs="Times New Roman"/>
          <w:b/>
          <w:color w:val="000000"/>
        </w:rPr>
      </w:pPr>
      <w:r w:rsidRPr="00D2602C">
        <w:rPr>
          <w:rFonts w:eastAsia="Verdana" w:cs="Times New Roman"/>
          <w:b/>
          <w:color w:val="000000"/>
        </w:rPr>
        <w:t xml:space="preserve">Poetry </w:t>
      </w:r>
    </w:p>
    <w:p w14:paraId="3A66ADDA" w14:textId="77777777" w:rsidR="00CD3A3E" w:rsidRDefault="00CD3A3E" w:rsidP="00CD3A3E">
      <w:pPr>
        <w:rPr>
          <w:rFonts w:eastAsia="Verdana" w:cs="Times New Roman"/>
          <w:color w:val="000000"/>
        </w:rPr>
      </w:pPr>
    </w:p>
    <w:p w14:paraId="1028660E" w14:textId="77777777" w:rsidR="00CD3A3E" w:rsidRPr="00D86A5F" w:rsidRDefault="00CD3A3E" w:rsidP="00CD3A3E">
      <w:pPr>
        <w:rPr>
          <w:rFonts w:eastAsia="Verdana" w:cs="Times New Roman"/>
          <w:color w:val="000000"/>
        </w:rPr>
      </w:pPr>
      <w:r>
        <w:rPr>
          <w:rFonts w:eastAsia="Verdana" w:cs="Times New Roman"/>
          <w:i/>
          <w:color w:val="000000"/>
        </w:rPr>
        <w:t xml:space="preserve">The Cabinet of Heed: </w:t>
      </w:r>
      <w:r>
        <w:rPr>
          <w:rFonts w:eastAsia="Verdana" w:cs="Times New Roman"/>
          <w:color w:val="000000"/>
        </w:rPr>
        <w:t>“St. Louis is Everywhere”</w:t>
      </w:r>
      <w:r>
        <w:rPr>
          <w:rFonts w:eastAsia="Verdana" w:cs="Times New Roman"/>
          <w:color w:val="000000"/>
        </w:rPr>
        <w:tab/>
      </w:r>
      <w:r>
        <w:rPr>
          <w:rFonts w:eastAsia="Verdana" w:cs="Times New Roman"/>
          <w:color w:val="000000"/>
        </w:rPr>
        <w:tab/>
      </w:r>
      <w:r>
        <w:rPr>
          <w:rFonts w:eastAsia="Verdana" w:cs="Times New Roman"/>
          <w:color w:val="000000"/>
        </w:rPr>
        <w:tab/>
      </w:r>
      <w:r>
        <w:rPr>
          <w:rFonts w:eastAsia="Verdana" w:cs="Times New Roman"/>
          <w:color w:val="000000"/>
        </w:rPr>
        <w:tab/>
        <w:t>September 2018</w:t>
      </w:r>
    </w:p>
    <w:p w14:paraId="78DFE31A" w14:textId="77777777" w:rsidR="00CD3A3E" w:rsidRPr="008E352E" w:rsidRDefault="00CD3A3E" w:rsidP="00CD3A3E">
      <w:pPr>
        <w:rPr>
          <w:rFonts w:eastAsia="Verdana" w:cs="Times New Roman"/>
          <w:color w:val="000000"/>
        </w:rPr>
      </w:pPr>
      <w:r w:rsidRPr="0067013F">
        <w:rPr>
          <w:rFonts w:eastAsia="Verdana" w:cs="Times New Roman"/>
          <w:i/>
          <w:color w:val="000000"/>
        </w:rPr>
        <w:t>Still: The Journal</w:t>
      </w:r>
      <w:r>
        <w:rPr>
          <w:rFonts w:eastAsia="Verdana" w:cs="Times New Roman"/>
          <w:color w:val="000000"/>
        </w:rPr>
        <w:t>: “Three Days After”</w:t>
      </w:r>
      <w:r>
        <w:rPr>
          <w:rFonts w:eastAsia="Verdana" w:cs="Times New Roman"/>
          <w:color w:val="000000"/>
        </w:rPr>
        <w:tab/>
      </w:r>
      <w:r>
        <w:rPr>
          <w:rFonts w:eastAsia="Verdana" w:cs="Times New Roman"/>
          <w:color w:val="000000"/>
        </w:rPr>
        <w:tab/>
      </w:r>
      <w:r>
        <w:rPr>
          <w:rFonts w:eastAsia="Verdana" w:cs="Times New Roman"/>
          <w:color w:val="000000"/>
        </w:rPr>
        <w:tab/>
      </w:r>
      <w:r>
        <w:rPr>
          <w:rFonts w:eastAsia="Verdana" w:cs="Times New Roman"/>
          <w:color w:val="000000"/>
        </w:rPr>
        <w:tab/>
      </w:r>
      <w:r>
        <w:rPr>
          <w:rFonts w:eastAsia="Verdana" w:cs="Times New Roman"/>
          <w:color w:val="000000"/>
        </w:rPr>
        <w:tab/>
        <w:t xml:space="preserve">June 2017 </w:t>
      </w:r>
    </w:p>
    <w:p w14:paraId="4018493E" w14:textId="77777777" w:rsidR="00CD3A3E" w:rsidRDefault="00CD3A3E" w:rsidP="00CD3A3E">
      <w:pPr>
        <w:rPr>
          <w:rFonts w:eastAsia="Verdana" w:cs="Times New Roman"/>
          <w:color w:val="000000"/>
        </w:rPr>
      </w:pPr>
      <w:r w:rsidRPr="00A95AD9">
        <w:rPr>
          <w:rFonts w:eastAsia="Verdana" w:cs="Times New Roman"/>
          <w:i/>
          <w:color w:val="000000"/>
        </w:rPr>
        <w:t>Solidago Journal</w:t>
      </w:r>
      <w:r>
        <w:rPr>
          <w:rFonts w:eastAsia="Verdana" w:cs="Times New Roman"/>
          <w:color w:val="000000"/>
        </w:rPr>
        <w:t xml:space="preserve">: “At the Door” </w:t>
      </w:r>
      <w:r>
        <w:rPr>
          <w:rFonts w:eastAsia="Verdana" w:cs="Times New Roman"/>
          <w:color w:val="000000"/>
        </w:rPr>
        <w:tab/>
      </w:r>
      <w:r>
        <w:rPr>
          <w:rFonts w:eastAsia="Verdana" w:cs="Times New Roman"/>
          <w:color w:val="000000"/>
        </w:rPr>
        <w:tab/>
      </w:r>
      <w:r>
        <w:rPr>
          <w:rFonts w:eastAsia="Verdana" w:cs="Times New Roman"/>
          <w:color w:val="000000"/>
        </w:rPr>
        <w:tab/>
      </w:r>
      <w:r>
        <w:rPr>
          <w:rFonts w:eastAsia="Verdana" w:cs="Times New Roman"/>
          <w:color w:val="000000"/>
        </w:rPr>
        <w:tab/>
      </w:r>
      <w:r>
        <w:rPr>
          <w:rFonts w:eastAsia="Verdana" w:cs="Times New Roman"/>
          <w:color w:val="000000"/>
        </w:rPr>
        <w:tab/>
      </w:r>
      <w:r>
        <w:rPr>
          <w:rFonts w:eastAsia="Verdana" w:cs="Times New Roman"/>
          <w:color w:val="000000"/>
        </w:rPr>
        <w:tab/>
        <w:t>November 2016</w:t>
      </w:r>
    </w:p>
    <w:p w14:paraId="7EBE9F78" w14:textId="77777777" w:rsidR="00CD3A3E" w:rsidRDefault="00CD3A3E" w:rsidP="00CD3A3E">
      <w:pPr>
        <w:rPr>
          <w:rFonts w:eastAsia="Verdana" w:cs="Times New Roman"/>
          <w:color w:val="000000"/>
        </w:rPr>
      </w:pPr>
      <w:r>
        <w:rPr>
          <w:rFonts w:eastAsia="Verdana" w:cs="Times New Roman"/>
          <w:color w:val="000000"/>
        </w:rPr>
        <w:t xml:space="preserve">The King Library Press: “Lexington, July,” 25 hand-printed </w:t>
      </w:r>
      <w:r>
        <w:rPr>
          <w:rFonts w:eastAsia="Verdana" w:cs="Times New Roman"/>
          <w:color w:val="000000"/>
        </w:rPr>
        <w:tab/>
      </w:r>
      <w:r>
        <w:rPr>
          <w:rFonts w:eastAsia="Verdana" w:cs="Times New Roman"/>
          <w:color w:val="000000"/>
        </w:rPr>
        <w:tab/>
        <w:t>April 2016</w:t>
      </w:r>
    </w:p>
    <w:p w14:paraId="6E294A54" w14:textId="6DA59679" w:rsidR="00CD3A3E" w:rsidRPr="00CD3A3E" w:rsidRDefault="00CD3A3E" w:rsidP="00CD3A3E">
      <w:pPr>
        <w:ind w:firstLine="720"/>
        <w:rPr>
          <w:rFonts w:eastAsia="Verdana" w:cs="Times New Roman"/>
          <w:color w:val="000000"/>
        </w:rPr>
      </w:pPr>
      <w:r>
        <w:rPr>
          <w:rFonts w:eastAsia="Verdana" w:cs="Times New Roman"/>
          <w:color w:val="000000"/>
        </w:rPr>
        <w:t>broadside run</w:t>
      </w:r>
      <w:r>
        <w:rPr>
          <w:rFonts w:eastAsia="Verdana" w:cs="Times New Roman"/>
          <w:color w:val="000000"/>
        </w:rPr>
        <w:tab/>
      </w:r>
    </w:p>
    <w:p w14:paraId="53BBB33F" w14:textId="77777777" w:rsidR="00747223" w:rsidRDefault="00747223" w:rsidP="00DD4531">
      <w:pPr>
        <w:rPr>
          <w:rFonts w:eastAsia="Verdana" w:cs="Times New Roman"/>
          <w:color w:val="000000"/>
        </w:rPr>
      </w:pPr>
    </w:p>
    <w:p w14:paraId="0D3B0379" w14:textId="67B7562C" w:rsidR="00BD155C" w:rsidRPr="007D6AD4" w:rsidRDefault="00DD4531" w:rsidP="00DD4531">
      <w:pPr>
        <w:rPr>
          <w:rFonts w:eastAsia="Verdana" w:cs="Times New Roman"/>
          <w:b/>
          <w:color w:val="000000"/>
        </w:rPr>
      </w:pPr>
      <w:r>
        <w:rPr>
          <w:rFonts w:eastAsia="Verdana" w:cs="Times New Roman"/>
          <w:b/>
          <w:color w:val="000000"/>
        </w:rPr>
        <w:t>AWARDS, FELLOWSHIPS, AND RESIDENCIES</w:t>
      </w:r>
    </w:p>
    <w:p w14:paraId="2D577C81" w14:textId="77777777" w:rsidR="007D6AD4" w:rsidRDefault="007D6AD4" w:rsidP="00DD4531">
      <w:pPr>
        <w:rPr>
          <w:rFonts w:eastAsia="Verdana" w:cs="Times New Roman"/>
          <w:color w:val="000000"/>
        </w:rPr>
      </w:pPr>
    </w:p>
    <w:p w14:paraId="10502F77" w14:textId="77777777" w:rsidR="007D6AD4" w:rsidRPr="007739B3" w:rsidRDefault="007D6AD4" w:rsidP="007D6AD4">
      <w:pPr>
        <w:rPr>
          <w:rFonts w:eastAsia="Verdana" w:cs="Times New Roman"/>
          <w:color w:val="000000"/>
        </w:rPr>
      </w:pPr>
      <w:r>
        <w:rPr>
          <w:rFonts w:eastAsia="Verdana" w:cs="Times New Roman"/>
          <w:color w:val="000000"/>
        </w:rPr>
        <w:t xml:space="preserve">“Best of 2019” selection for “The Settle Point” essay by </w:t>
      </w:r>
      <w:r w:rsidRPr="007739B3">
        <w:rPr>
          <w:rFonts w:eastAsia="Verdana" w:cs="Times New Roman"/>
          <w:i/>
          <w:iCs/>
          <w:color w:val="000000"/>
        </w:rPr>
        <w:t xml:space="preserve">Gay </w:t>
      </w:r>
      <w:r>
        <w:rPr>
          <w:rFonts w:eastAsia="Verdana" w:cs="Times New Roman"/>
          <w:i/>
          <w:iCs/>
          <w:color w:val="000000"/>
        </w:rPr>
        <w:tab/>
      </w:r>
      <w:r>
        <w:rPr>
          <w:rFonts w:eastAsia="Verdana" w:cs="Times New Roman"/>
          <w:i/>
          <w:iCs/>
          <w:color w:val="000000"/>
        </w:rPr>
        <w:tab/>
      </w:r>
      <w:r>
        <w:rPr>
          <w:rFonts w:eastAsia="Verdana" w:cs="Times New Roman"/>
          <w:color w:val="000000"/>
        </w:rPr>
        <w:t>December 2019</w:t>
      </w:r>
    </w:p>
    <w:p w14:paraId="6F39B075" w14:textId="77777777" w:rsidR="007D6AD4" w:rsidRPr="007739B3" w:rsidRDefault="007D6AD4" w:rsidP="007D6AD4">
      <w:pPr>
        <w:rPr>
          <w:rFonts w:eastAsia="Verdana" w:cs="Times New Roman"/>
          <w:i/>
          <w:iCs/>
          <w:color w:val="000000"/>
        </w:rPr>
      </w:pPr>
      <w:r w:rsidRPr="007739B3">
        <w:rPr>
          <w:rFonts w:eastAsia="Verdana" w:cs="Times New Roman"/>
          <w:i/>
          <w:iCs/>
          <w:color w:val="000000"/>
        </w:rPr>
        <w:tab/>
        <w:t>Magazine</w:t>
      </w:r>
    </w:p>
    <w:p w14:paraId="3AF8D3B0" w14:textId="638CD86B" w:rsidR="00337E4F" w:rsidRDefault="00337E4F" w:rsidP="00DD4531">
      <w:pPr>
        <w:rPr>
          <w:rFonts w:eastAsia="Verdana" w:cs="Times New Roman"/>
          <w:color w:val="000000"/>
        </w:rPr>
      </w:pPr>
      <w:r>
        <w:rPr>
          <w:rFonts w:eastAsia="Verdana" w:cs="Times New Roman"/>
          <w:color w:val="000000"/>
        </w:rPr>
        <w:t>Pushcart Prize nomination for “When You Say His Name”</w:t>
      </w:r>
      <w:r>
        <w:rPr>
          <w:rFonts w:eastAsia="Verdana" w:cs="Times New Roman"/>
          <w:color w:val="000000"/>
        </w:rPr>
        <w:tab/>
      </w:r>
      <w:r>
        <w:rPr>
          <w:rFonts w:eastAsia="Verdana" w:cs="Times New Roman"/>
          <w:color w:val="000000"/>
        </w:rPr>
        <w:tab/>
      </w:r>
      <w:r>
        <w:rPr>
          <w:rFonts w:eastAsia="Verdana" w:cs="Times New Roman"/>
          <w:color w:val="000000"/>
        </w:rPr>
        <w:tab/>
        <w:t>December 2019</w:t>
      </w:r>
    </w:p>
    <w:p w14:paraId="620D3EBA" w14:textId="0AB495F6" w:rsidR="00337E4F" w:rsidRPr="00337E4F" w:rsidRDefault="00337E4F" w:rsidP="00DD4531">
      <w:pPr>
        <w:rPr>
          <w:rFonts w:eastAsia="Verdana" w:cs="Times New Roman"/>
          <w:i/>
          <w:iCs/>
          <w:color w:val="000000"/>
        </w:rPr>
      </w:pPr>
      <w:r>
        <w:rPr>
          <w:rFonts w:eastAsia="Verdana" w:cs="Times New Roman"/>
          <w:color w:val="000000"/>
        </w:rPr>
        <w:tab/>
      </w:r>
      <w:r w:rsidRPr="00337E4F">
        <w:rPr>
          <w:rFonts w:eastAsia="Verdana" w:cs="Times New Roman"/>
          <w:i/>
          <w:iCs/>
          <w:color w:val="000000"/>
        </w:rPr>
        <w:t>Rhythm &amp; Bones Lit</w:t>
      </w:r>
    </w:p>
    <w:p w14:paraId="79CA6689" w14:textId="3D47F143" w:rsidR="00337E4F" w:rsidRDefault="00337E4F" w:rsidP="00DD4531">
      <w:pPr>
        <w:rPr>
          <w:rFonts w:eastAsia="Verdana" w:cs="Times New Roman"/>
          <w:color w:val="000000"/>
        </w:rPr>
      </w:pPr>
      <w:r>
        <w:rPr>
          <w:rFonts w:eastAsia="Verdana" w:cs="Times New Roman"/>
          <w:color w:val="000000"/>
        </w:rPr>
        <w:t>Pushcart Prize nomination for “Whenever Men Think I’m Smiling”</w:t>
      </w:r>
      <w:r>
        <w:rPr>
          <w:rFonts w:eastAsia="Verdana" w:cs="Times New Roman"/>
          <w:color w:val="000000"/>
        </w:rPr>
        <w:tab/>
        <w:t>December 2019</w:t>
      </w:r>
    </w:p>
    <w:p w14:paraId="1B15C7DD" w14:textId="7B4C1DA3" w:rsidR="00337E4F" w:rsidRPr="00337E4F" w:rsidRDefault="00337E4F" w:rsidP="00DD4531">
      <w:pPr>
        <w:rPr>
          <w:rFonts w:eastAsia="Verdana" w:cs="Times New Roman"/>
          <w:i/>
          <w:iCs/>
          <w:color w:val="000000"/>
        </w:rPr>
      </w:pPr>
      <w:r>
        <w:rPr>
          <w:rFonts w:eastAsia="Verdana" w:cs="Times New Roman"/>
          <w:color w:val="000000"/>
        </w:rPr>
        <w:tab/>
      </w:r>
      <w:r w:rsidRPr="00337E4F">
        <w:rPr>
          <w:rFonts w:eastAsia="Verdana" w:cs="Times New Roman"/>
          <w:i/>
          <w:iCs/>
          <w:color w:val="000000"/>
        </w:rPr>
        <w:t xml:space="preserve">Brevity </w:t>
      </w:r>
    </w:p>
    <w:p w14:paraId="25DD3C5E" w14:textId="0CD8F20C" w:rsidR="00BD155C" w:rsidRDefault="00BD155C" w:rsidP="00DD4531">
      <w:pPr>
        <w:rPr>
          <w:rFonts w:eastAsia="Verdana" w:cs="Times New Roman"/>
          <w:color w:val="000000"/>
        </w:rPr>
      </w:pPr>
      <w:r w:rsidRPr="00BD155C">
        <w:rPr>
          <w:rFonts w:eastAsia="Verdana" w:cs="Times New Roman"/>
          <w:i/>
          <w:iCs/>
          <w:color w:val="000000"/>
        </w:rPr>
        <w:t>The Best American Essays 2019</w:t>
      </w:r>
      <w:r>
        <w:rPr>
          <w:rFonts w:eastAsia="Verdana" w:cs="Times New Roman"/>
          <w:color w:val="000000"/>
        </w:rPr>
        <w:t xml:space="preserve"> notable essay selection for “Horror </w:t>
      </w:r>
    </w:p>
    <w:p w14:paraId="6F449022" w14:textId="4C38CD15" w:rsidR="00BD155C" w:rsidRDefault="00BD155C" w:rsidP="00BD155C">
      <w:pPr>
        <w:ind w:left="720"/>
        <w:rPr>
          <w:rFonts w:eastAsia="Verdana" w:cs="Times New Roman"/>
          <w:color w:val="000000"/>
        </w:rPr>
      </w:pPr>
      <w:r>
        <w:rPr>
          <w:rFonts w:eastAsia="Verdana" w:cs="Times New Roman"/>
          <w:color w:val="000000"/>
        </w:rPr>
        <w:t xml:space="preserve">Lives In The Body,” </w:t>
      </w:r>
      <w:r w:rsidRPr="00BD155C">
        <w:rPr>
          <w:rFonts w:eastAsia="Verdana" w:cs="Times New Roman"/>
          <w:i/>
          <w:iCs/>
          <w:color w:val="000000"/>
        </w:rPr>
        <w:t>Electric Literature</w:t>
      </w:r>
      <w:r>
        <w:rPr>
          <w:rFonts w:eastAsia="Verdana" w:cs="Times New Roman"/>
          <w:color w:val="000000"/>
        </w:rPr>
        <w:tab/>
      </w:r>
      <w:r>
        <w:rPr>
          <w:rFonts w:eastAsia="Verdana" w:cs="Times New Roman"/>
          <w:color w:val="000000"/>
        </w:rPr>
        <w:tab/>
      </w:r>
      <w:r>
        <w:rPr>
          <w:rFonts w:eastAsia="Verdana" w:cs="Times New Roman"/>
          <w:color w:val="000000"/>
        </w:rPr>
        <w:tab/>
      </w:r>
      <w:r>
        <w:rPr>
          <w:rFonts w:eastAsia="Verdana" w:cs="Times New Roman"/>
          <w:color w:val="000000"/>
        </w:rPr>
        <w:tab/>
        <w:t>October 2019</w:t>
      </w:r>
    </w:p>
    <w:p w14:paraId="3A208D4C" w14:textId="57D44818" w:rsidR="00BD155C" w:rsidRDefault="00BD155C" w:rsidP="00BD155C">
      <w:pPr>
        <w:rPr>
          <w:rFonts w:eastAsia="Verdana" w:cs="Times New Roman"/>
          <w:color w:val="000000"/>
        </w:rPr>
      </w:pPr>
      <w:r>
        <w:rPr>
          <w:rFonts w:eastAsia="Verdana" w:cs="Times New Roman"/>
          <w:color w:val="000000"/>
        </w:rPr>
        <w:t xml:space="preserve">Best of the Net nomination for “Jason Can’t Take A Joke” </w:t>
      </w:r>
      <w:r w:rsidR="00F74D28">
        <w:rPr>
          <w:rFonts w:eastAsia="Verdana" w:cs="Times New Roman"/>
          <w:color w:val="000000"/>
        </w:rPr>
        <w:tab/>
      </w:r>
      <w:r w:rsidR="00F74D28">
        <w:rPr>
          <w:rFonts w:eastAsia="Verdana" w:cs="Times New Roman"/>
          <w:color w:val="000000"/>
        </w:rPr>
        <w:tab/>
      </w:r>
      <w:r w:rsidR="00F74D28">
        <w:rPr>
          <w:rFonts w:eastAsia="Verdana" w:cs="Times New Roman"/>
          <w:color w:val="000000"/>
        </w:rPr>
        <w:tab/>
        <w:t>September 2019</w:t>
      </w:r>
    </w:p>
    <w:p w14:paraId="44071776" w14:textId="77AC73D1" w:rsidR="00BD155C" w:rsidRPr="00F74D28" w:rsidRDefault="00BD155C" w:rsidP="00BD155C">
      <w:pPr>
        <w:rPr>
          <w:rFonts w:eastAsia="Verdana" w:cs="Times New Roman"/>
          <w:i/>
          <w:iCs/>
          <w:color w:val="000000"/>
        </w:rPr>
      </w:pPr>
      <w:r>
        <w:rPr>
          <w:rFonts w:eastAsia="Verdana" w:cs="Times New Roman"/>
          <w:color w:val="000000"/>
        </w:rPr>
        <w:tab/>
      </w:r>
      <w:r w:rsidR="00F74D28" w:rsidRPr="00F74D28">
        <w:rPr>
          <w:rFonts w:eastAsia="Verdana" w:cs="Times New Roman"/>
          <w:i/>
          <w:iCs/>
          <w:color w:val="000000"/>
        </w:rPr>
        <w:t>Collective Unrest</w:t>
      </w:r>
    </w:p>
    <w:p w14:paraId="05C56737" w14:textId="00955534" w:rsidR="00FC6CA3" w:rsidRDefault="00FC6CA3" w:rsidP="00DD4531">
      <w:pPr>
        <w:rPr>
          <w:rFonts w:eastAsia="Verdana" w:cs="Times New Roman"/>
          <w:color w:val="000000"/>
        </w:rPr>
      </w:pPr>
      <w:r w:rsidRPr="00BD155C">
        <w:rPr>
          <w:rFonts w:eastAsia="Verdana" w:cs="Times New Roman"/>
          <w:i/>
          <w:iCs/>
          <w:color w:val="000000"/>
        </w:rPr>
        <w:t>Wigleaf</w:t>
      </w:r>
      <w:r>
        <w:rPr>
          <w:rFonts w:eastAsia="Verdana" w:cs="Times New Roman"/>
          <w:color w:val="000000"/>
        </w:rPr>
        <w:t xml:space="preserve"> Top 50 for “We All Know About Margo”</w:t>
      </w:r>
      <w:r>
        <w:rPr>
          <w:rFonts w:eastAsia="Verdana" w:cs="Times New Roman"/>
          <w:color w:val="000000"/>
        </w:rPr>
        <w:tab/>
      </w:r>
      <w:r>
        <w:rPr>
          <w:rFonts w:eastAsia="Verdana" w:cs="Times New Roman"/>
          <w:color w:val="000000"/>
        </w:rPr>
        <w:tab/>
      </w:r>
      <w:r>
        <w:rPr>
          <w:rFonts w:eastAsia="Verdana" w:cs="Times New Roman"/>
          <w:color w:val="000000"/>
        </w:rPr>
        <w:tab/>
      </w:r>
      <w:r>
        <w:rPr>
          <w:rFonts w:eastAsia="Verdana" w:cs="Times New Roman"/>
          <w:color w:val="000000"/>
        </w:rPr>
        <w:tab/>
        <w:t>May 2019</w:t>
      </w:r>
    </w:p>
    <w:p w14:paraId="2F5019D2" w14:textId="022A4428" w:rsidR="0042455E" w:rsidRDefault="0042455E" w:rsidP="00DD4531">
      <w:pPr>
        <w:rPr>
          <w:rFonts w:eastAsia="Verdana" w:cs="Times New Roman"/>
          <w:color w:val="000000"/>
        </w:rPr>
      </w:pPr>
      <w:r>
        <w:rPr>
          <w:rFonts w:eastAsia="Verdana" w:cs="Times New Roman"/>
          <w:color w:val="000000"/>
        </w:rPr>
        <w:t>Best Small Fictions nomination for “We All Know About Margo”</w:t>
      </w:r>
      <w:r>
        <w:rPr>
          <w:rFonts w:eastAsia="Verdana" w:cs="Times New Roman"/>
          <w:color w:val="000000"/>
        </w:rPr>
        <w:tab/>
      </w:r>
      <w:r>
        <w:rPr>
          <w:rFonts w:eastAsia="Verdana" w:cs="Times New Roman"/>
          <w:color w:val="000000"/>
        </w:rPr>
        <w:tab/>
        <w:t>January 2019</w:t>
      </w:r>
    </w:p>
    <w:p w14:paraId="7BFF09DC" w14:textId="2A857033" w:rsidR="0042455E" w:rsidRPr="0042455E" w:rsidRDefault="0042455E" w:rsidP="00DD4531">
      <w:pPr>
        <w:rPr>
          <w:rFonts w:eastAsia="Verdana" w:cs="Times New Roman"/>
          <w:i/>
          <w:color w:val="000000"/>
        </w:rPr>
      </w:pPr>
      <w:r>
        <w:rPr>
          <w:rFonts w:eastAsia="Verdana" w:cs="Times New Roman"/>
          <w:color w:val="000000"/>
        </w:rPr>
        <w:tab/>
      </w:r>
      <w:r w:rsidRPr="0042455E">
        <w:rPr>
          <w:rFonts w:eastAsia="Verdana" w:cs="Times New Roman"/>
          <w:i/>
          <w:color w:val="000000"/>
        </w:rPr>
        <w:t>SmokeLong Quarterly</w:t>
      </w:r>
    </w:p>
    <w:p w14:paraId="55FBBA5A" w14:textId="270A9788" w:rsidR="00B52C41" w:rsidRDefault="00B52C41" w:rsidP="00DD4531">
      <w:pPr>
        <w:rPr>
          <w:rFonts w:eastAsia="Verdana" w:cs="Times New Roman"/>
          <w:color w:val="000000"/>
        </w:rPr>
      </w:pPr>
      <w:r>
        <w:rPr>
          <w:rFonts w:eastAsia="Verdana" w:cs="Times New Roman"/>
          <w:color w:val="000000"/>
        </w:rPr>
        <w:t>Best Small Fictions nomination for “The Woman in the Refrigerator”</w:t>
      </w:r>
      <w:r>
        <w:rPr>
          <w:rFonts w:eastAsia="Verdana" w:cs="Times New Roman"/>
          <w:color w:val="000000"/>
        </w:rPr>
        <w:tab/>
        <w:t>December 2018</w:t>
      </w:r>
    </w:p>
    <w:p w14:paraId="1F5BFD21" w14:textId="5C640D41" w:rsidR="00B52C41" w:rsidRPr="00B52C41" w:rsidRDefault="00B52C41" w:rsidP="00DD4531">
      <w:pPr>
        <w:rPr>
          <w:rFonts w:eastAsia="Verdana" w:cs="Times New Roman"/>
          <w:i/>
          <w:color w:val="000000"/>
        </w:rPr>
      </w:pPr>
      <w:r>
        <w:rPr>
          <w:rFonts w:eastAsia="Verdana" w:cs="Times New Roman"/>
          <w:color w:val="000000"/>
        </w:rPr>
        <w:tab/>
      </w:r>
      <w:r w:rsidRPr="00B52C41">
        <w:rPr>
          <w:rFonts w:eastAsia="Verdana" w:cs="Times New Roman"/>
          <w:i/>
          <w:color w:val="000000"/>
        </w:rPr>
        <w:t>Coffin Bell Journal</w:t>
      </w:r>
    </w:p>
    <w:p w14:paraId="1211829E" w14:textId="44198527" w:rsidR="00B52C41" w:rsidRDefault="00B52C41" w:rsidP="00DD4531">
      <w:pPr>
        <w:rPr>
          <w:rFonts w:eastAsia="Verdana" w:cs="Times New Roman"/>
          <w:color w:val="000000"/>
        </w:rPr>
      </w:pPr>
      <w:r>
        <w:rPr>
          <w:rFonts w:eastAsia="Verdana" w:cs="Times New Roman"/>
          <w:color w:val="000000"/>
        </w:rPr>
        <w:t>Pushcart Prize nomination for “We All Know About Margo”</w:t>
      </w:r>
      <w:r>
        <w:rPr>
          <w:rFonts w:eastAsia="Verdana" w:cs="Times New Roman"/>
          <w:color w:val="000000"/>
        </w:rPr>
        <w:tab/>
      </w:r>
      <w:r>
        <w:rPr>
          <w:rFonts w:eastAsia="Verdana" w:cs="Times New Roman"/>
          <w:color w:val="000000"/>
        </w:rPr>
        <w:tab/>
        <w:t>December 2018</w:t>
      </w:r>
    </w:p>
    <w:p w14:paraId="7098F1C2" w14:textId="367F8AC7" w:rsidR="00B52C41" w:rsidRPr="00B52C41" w:rsidRDefault="00B52C41" w:rsidP="00DD4531">
      <w:pPr>
        <w:rPr>
          <w:rFonts w:eastAsia="Verdana" w:cs="Times New Roman"/>
          <w:i/>
          <w:color w:val="000000"/>
        </w:rPr>
      </w:pPr>
      <w:r>
        <w:rPr>
          <w:rFonts w:eastAsia="Verdana" w:cs="Times New Roman"/>
          <w:color w:val="000000"/>
        </w:rPr>
        <w:tab/>
      </w:r>
      <w:r w:rsidRPr="00B52C41">
        <w:rPr>
          <w:rFonts w:eastAsia="Verdana" w:cs="Times New Roman"/>
          <w:i/>
          <w:color w:val="000000"/>
        </w:rPr>
        <w:t>Smokelong Quarterly</w:t>
      </w:r>
    </w:p>
    <w:p w14:paraId="0DD50B8E" w14:textId="143F07C4" w:rsidR="00676B0C" w:rsidRDefault="00676B0C" w:rsidP="00DD4531">
      <w:pPr>
        <w:rPr>
          <w:rFonts w:eastAsia="Verdana" w:cs="Times New Roman"/>
          <w:color w:val="000000"/>
        </w:rPr>
      </w:pPr>
      <w:r>
        <w:rPr>
          <w:rFonts w:eastAsia="Verdana" w:cs="Times New Roman"/>
          <w:color w:val="000000"/>
        </w:rPr>
        <w:t>Grand Prize</w:t>
      </w:r>
      <w:r w:rsidR="00B52C41">
        <w:rPr>
          <w:rFonts w:eastAsia="Verdana" w:cs="Times New Roman"/>
          <w:color w:val="000000"/>
        </w:rPr>
        <w:t xml:space="preserve"> Winner, Halloween Contest 2018</w:t>
      </w:r>
      <w:r>
        <w:rPr>
          <w:rFonts w:eastAsia="Verdana" w:cs="Times New Roman"/>
          <w:color w:val="000000"/>
        </w:rPr>
        <w:tab/>
      </w:r>
      <w:r>
        <w:rPr>
          <w:rFonts w:eastAsia="Verdana" w:cs="Times New Roman"/>
          <w:color w:val="000000"/>
        </w:rPr>
        <w:tab/>
      </w:r>
      <w:r w:rsidR="00B52C41">
        <w:rPr>
          <w:rFonts w:eastAsia="Verdana" w:cs="Times New Roman"/>
          <w:color w:val="000000"/>
        </w:rPr>
        <w:tab/>
      </w:r>
      <w:r w:rsidR="00B52C41">
        <w:rPr>
          <w:rFonts w:eastAsia="Verdana" w:cs="Times New Roman"/>
          <w:color w:val="000000"/>
        </w:rPr>
        <w:tab/>
      </w:r>
      <w:r>
        <w:rPr>
          <w:rFonts w:eastAsia="Verdana" w:cs="Times New Roman"/>
          <w:color w:val="000000"/>
        </w:rPr>
        <w:t>October 2018</w:t>
      </w:r>
    </w:p>
    <w:p w14:paraId="5119A758" w14:textId="08A82C64" w:rsidR="00B52C41" w:rsidRDefault="00B52C41" w:rsidP="00DD4531">
      <w:pPr>
        <w:rPr>
          <w:rFonts w:eastAsia="Verdana" w:cs="Times New Roman"/>
          <w:color w:val="000000"/>
        </w:rPr>
      </w:pPr>
      <w:r>
        <w:rPr>
          <w:rFonts w:eastAsia="Verdana" w:cs="Times New Roman"/>
          <w:color w:val="000000"/>
        </w:rPr>
        <w:tab/>
      </w:r>
      <w:r w:rsidRPr="00676B0C">
        <w:rPr>
          <w:rFonts w:eastAsia="Verdana" w:cs="Times New Roman"/>
          <w:i/>
          <w:color w:val="000000"/>
        </w:rPr>
        <w:t>The Ginger Collect</w:t>
      </w:r>
    </w:p>
    <w:p w14:paraId="525CF4A2" w14:textId="77777777" w:rsidR="00DD4531" w:rsidRDefault="00DD4531" w:rsidP="00DD4531">
      <w:pPr>
        <w:rPr>
          <w:rFonts w:eastAsia="Verdana" w:cs="Times New Roman"/>
          <w:color w:val="000000"/>
        </w:rPr>
      </w:pPr>
      <w:r>
        <w:rPr>
          <w:rFonts w:eastAsia="Verdana" w:cs="Times New Roman"/>
          <w:color w:val="000000"/>
        </w:rPr>
        <w:t>Pushcart Prize nomination for “The Woman In the Refrigerator”</w:t>
      </w:r>
      <w:r>
        <w:rPr>
          <w:rFonts w:eastAsia="Verdana" w:cs="Times New Roman"/>
          <w:color w:val="000000"/>
        </w:rPr>
        <w:tab/>
      </w:r>
      <w:r>
        <w:rPr>
          <w:rFonts w:eastAsia="Verdana" w:cs="Times New Roman"/>
          <w:color w:val="000000"/>
        </w:rPr>
        <w:tab/>
        <w:t>October 2018</w:t>
      </w:r>
    </w:p>
    <w:p w14:paraId="424D2C16" w14:textId="004BA22B" w:rsidR="00B52C41" w:rsidRPr="00B52C41" w:rsidRDefault="00B52C41" w:rsidP="00DD4531">
      <w:pPr>
        <w:rPr>
          <w:rFonts w:eastAsia="Verdana" w:cs="Times New Roman"/>
          <w:i/>
          <w:color w:val="000000"/>
        </w:rPr>
      </w:pPr>
      <w:r>
        <w:rPr>
          <w:rFonts w:eastAsia="Verdana" w:cs="Times New Roman"/>
          <w:color w:val="000000"/>
        </w:rPr>
        <w:tab/>
      </w:r>
      <w:r w:rsidRPr="00B52C41">
        <w:rPr>
          <w:rFonts w:eastAsia="Verdana" w:cs="Times New Roman"/>
          <w:i/>
          <w:color w:val="000000"/>
        </w:rPr>
        <w:t>Coffin Bell Journal</w:t>
      </w:r>
    </w:p>
    <w:p w14:paraId="5321CE95" w14:textId="77777777" w:rsidR="00DD4531" w:rsidRDefault="00DD4531" w:rsidP="00DD4531">
      <w:pPr>
        <w:rPr>
          <w:rFonts w:eastAsia="Verdana" w:cs="Times New Roman"/>
          <w:color w:val="000000"/>
        </w:rPr>
      </w:pPr>
      <w:r>
        <w:rPr>
          <w:rFonts w:eastAsia="Verdana" w:cs="Times New Roman"/>
          <w:color w:val="000000"/>
        </w:rPr>
        <w:t>The Baltic Writing Residency: Kentucky Writers Fellowship finalist</w:t>
      </w:r>
      <w:r>
        <w:rPr>
          <w:rFonts w:eastAsia="Verdana" w:cs="Times New Roman"/>
          <w:color w:val="000000"/>
        </w:rPr>
        <w:tab/>
        <w:t xml:space="preserve">August 2018 </w:t>
      </w:r>
    </w:p>
    <w:p w14:paraId="52FEFAE7" w14:textId="77777777" w:rsidR="00DD4531" w:rsidRDefault="00DD4531" w:rsidP="00DD4531">
      <w:pPr>
        <w:rPr>
          <w:rFonts w:eastAsia="Verdana" w:cs="Times New Roman"/>
          <w:color w:val="000000"/>
        </w:rPr>
      </w:pPr>
      <w:r>
        <w:rPr>
          <w:rFonts w:eastAsia="Verdana" w:cs="Times New Roman"/>
          <w:color w:val="000000"/>
        </w:rPr>
        <w:t xml:space="preserve">Writing Residency </w:t>
      </w:r>
      <w:r>
        <w:rPr>
          <w:rFonts w:eastAsia="Verdana" w:cs="Times New Roman"/>
          <w:color w:val="000000"/>
        </w:rPr>
        <w:tab/>
      </w:r>
      <w:r>
        <w:rPr>
          <w:rFonts w:eastAsia="Verdana" w:cs="Times New Roman"/>
          <w:color w:val="000000"/>
        </w:rPr>
        <w:tab/>
      </w:r>
      <w:r>
        <w:rPr>
          <w:rFonts w:eastAsia="Verdana" w:cs="Times New Roman"/>
          <w:color w:val="000000"/>
        </w:rPr>
        <w:tab/>
      </w:r>
      <w:r>
        <w:rPr>
          <w:rFonts w:eastAsia="Verdana" w:cs="Times New Roman"/>
          <w:color w:val="000000"/>
        </w:rPr>
        <w:tab/>
      </w:r>
      <w:r>
        <w:rPr>
          <w:rFonts w:eastAsia="Verdana" w:cs="Times New Roman"/>
          <w:color w:val="000000"/>
        </w:rPr>
        <w:tab/>
      </w:r>
      <w:r>
        <w:rPr>
          <w:rFonts w:eastAsia="Verdana" w:cs="Times New Roman"/>
          <w:color w:val="000000"/>
        </w:rPr>
        <w:tab/>
      </w:r>
      <w:r>
        <w:rPr>
          <w:rFonts w:eastAsia="Verdana" w:cs="Times New Roman"/>
          <w:color w:val="000000"/>
        </w:rPr>
        <w:tab/>
      </w:r>
      <w:r>
        <w:rPr>
          <w:rFonts w:eastAsia="Verdana" w:cs="Times New Roman"/>
          <w:color w:val="000000"/>
        </w:rPr>
        <w:tab/>
        <w:t xml:space="preserve">Summer 2018 </w:t>
      </w:r>
    </w:p>
    <w:p w14:paraId="1AEC426B" w14:textId="77777777" w:rsidR="00DD4531" w:rsidRDefault="00DD4531" w:rsidP="00DD4531">
      <w:pPr>
        <w:ind w:firstLine="720"/>
        <w:rPr>
          <w:rFonts w:eastAsia="Verdana" w:cs="Times New Roman"/>
          <w:color w:val="000000"/>
        </w:rPr>
      </w:pPr>
      <w:r>
        <w:rPr>
          <w:rFonts w:eastAsia="Verdana" w:cs="Times New Roman"/>
          <w:color w:val="000000"/>
        </w:rPr>
        <w:t>Ragdale Foundation, Lake Forest, Illinois</w:t>
      </w:r>
    </w:p>
    <w:p w14:paraId="74BCB5D2" w14:textId="77777777" w:rsidR="00DD4531" w:rsidRDefault="00DD4531" w:rsidP="00DD4531">
      <w:pPr>
        <w:rPr>
          <w:rFonts w:eastAsia="Verdana" w:cs="Times New Roman"/>
          <w:color w:val="000000"/>
        </w:rPr>
      </w:pPr>
      <w:r>
        <w:rPr>
          <w:rFonts w:eastAsia="Verdana" w:cs="Times New Roman"/>
          <w:color w:val="000000"/>
        </w:rPr>
        <w:t>Dissertation Fellowship</w:t>
      </w:r>
      <w:r>
        <w:rPr>
          <w:rFonts w:eastAsia="Verdana" w:cs="Times New Roman"/>
          <w:color w:val="000000"/>
        </w:rPr>
        <w:tab/>
      </w:r>
      <w:r>
        <w:rPr>
          <w:rFonts w:eastAsia="Verdana" w:cs="Times New Roman"/>
          <w:color w:val="000000"/>
        </w:rPr>
        <w:tab/>
      </w:r>
      <w:r>
        <w:rPr>
          <w:rFonts w:eastAsia="Verdana" w:cs="Times New Roman"/>
          <w:color w:val="000000"/>
        </w:rPr>
        <w:tab/>
      </w:r>
      <w:r>
        <w:rPr>
          <w:rFonts w:eastAsia="Verdana" w:cs="Times New Roman"/>
          <w:color w:val="000000"/>
        </w:rPr>
        <w:tab/>
      </w:r>
      <w:r>
        <w:rPr>
          <w:rFonts w:eastAsia="Verdana" w:cs="Times New Roman"/>
          <w:color w:val="000000"/>
        </w:rPr>
        <w:tab/>
      </w:r>
      <w:r>
        <w:rPr>
          <w:rFonts w:eastAsia="Verdana" w:cs="Times New Roman"/>
          <w:color w:val="000000"/>
        </w:rPr>
        <w:tab/>
      </w:r>
      <w:r>
        <w:rPr>
          <w:rFonts w:eastAsia="Verdana" w:cs="Times New Roman"/>
          <w:color w:val="000000"/>
        </w:rPr>
        <w:tab/>
        <w:t>Spring 2018</w:t>
      </w:r>
    </w:p>
    <w:p w14:paraId="069826EA" w14:textId="77777777" w:rsidR="00DD4531" w:rsidRPr="002B2CB9" w:rsidRDefault="00DD4531" w:rsidP="00DD4531">
      <w:pPr>
        <w:ind w:firstLine="720"/>
        <w:rPr>
          <w:rFonts w:eastAsia="Verdana" w:cs="Times New Roman"/>
          <w:color w:val="000000"/>
        </w:rPr>
      </w:pPr>
      <w:r>
        <w:rPr>
          <w:rFonts w:eastAsia="Verdana" w:cs="Times New Roman"/>
          <w:color w:val="000000"/>
        </w:rPr>
        <w:t xml:space="preserve">English Department, University of Kentucky </w:t>
      </w:r>
    </w:p>
    <w:p w14:paraId="16198899" w14:textId="77777777" w:rsidR="00DD4531" w:rsidRDefault="00DD4531" w:rsidP="00DD4531">
      <w:pPr>
        <w:rPr>
          <w:rFonts w:eastAsia="Verdana" w:cs="Times New Roman"/>
          <w:color w:val="000000"/>
        </w:rPr>
      </w:pPr>
      <w:r>
        <w:rPr>
          <w:rFonts w:eastAsia="Verdana" w:cs="Times New Roman"/>
          <w:color w:val="000000"/>
        </w:rPr>
        <w:t>Semifinalist for publication</w:t>
      </w:r>
      <w:r>
        <w:rPr>
          <w:rFonts w:eastAsia="Verdana" w:cs="Times New Roman"/>
          <w:color w:val="000000"/>
        </w:rPr>
        <w:tab/>
      </w:r>
      <w:r>
        <w:rPr>
          <w:rFonts w:eastAsia="Verdana" w:cs="Times New Roman"/>
          <w:color w:val="000000"/>
        </w:rPr>
        <w:tab/>
      </w:r>
      <w:r>
        <w:rPr>
          <w:rFonts w:eastAsia="Verdana" w:cs="Times New Roman"/>
          <w:color w:val="000000"/>
        </w:rPr>
        <w:tab/>
      </w:r>
      <w:r>
        <w:rPr>
          <w:rFonts w:eastAsia="Verdana" w:cs="Times New Roman"/>
          <w:color w:val="000000"/>
        </w:rPr>
        <w:tab/>
      </w:r>
      <w:r>
        <w:rPr>
          <w:rFonts w:eastAsia="Verdana" w:cs="Times New Roman"/>
          <w:color w:val="000000"/>
        </w:rPr>
        <w:tab/>
      </w:r>
      <w:r>
        <w:rPr>
          <w:rFonts w:eastAsia="Verdana" w:cs="Times New Roman"/>
          <w:color w:val="000000"/>
        </w:rPr>
        <w:tab/>
      </w:r>
      <w:r>
        <w:rPr>
          <w:rFonts w:eastAsia="Verdana" w:cs="Times New Roman"/>
          <w:color w:val="000000"/>
        </w:rPr>
        <w:tab/>
        <w:t xml:space="preserve">September 2017 </w:t>
      </w:r>
    </w:p>
    <w:p w14:paraId="6C9A01CA" w14:textId="77777777" w:rsidR="00DD4531" w:rsidRDefault="00DD4531" w:rsidP="00DD4531">
      <w:pPr>
        <w:ind w:firstLine="720"/>
        <w:rPr>
          <w:rFonts w:eastAsia="Verdana" w:cs="Times New Roman"/>
          <w:color w:val="000000"/>
        </w:rPr>
      </w:pPr>
      <w:r>
        <w:rPr>
          <w:rFonts w:eastAsia="Verdana" w:cs="Times New Roman"/>
          <w:color w:val="000000"/>
        </w:rPr>
        <w:t>YesYes Books Fiction Open Reading Period</w:t>
      </w:r>
    </w:p>
    <w:p w14:paraId="6B4382AA" w14:textId="77777777" w:rsidR="00DD4531" w:rsidRDefault="00DD4531" w:rsidP="00DD4531">
      <w:pPr>
        <w:rPr>
          <w:rFonts w:eastAsia="Verdana" w:cs="Times New Roman"/>
          <w:color w:val="000000"/>
        </w:rPr>
      </w:pPr>
      <w:r>
        <w:rPr>
          <w:rFonts w:eastAsia="Verdana" w:cs="Times New Roman"/>
          <w:color w:val="000000"/>
        </w:rPr>
        <w:t xml:space="preserve">2017-2018 Writing Fellow </w:t>
      </w:r>
      <w:r>
        <w:rPr>
          <w:rFonts w:eastAsia="Verdana" w:cs="Times New Roman"/>
          <w:color w:val="000000"/>
        </w:rPr>
        <w:tab/>
      </w:r>
      <w:r>
        <w:rPr>
          <w:rFonts w:eastAsia="Verdana" w:cs="Times New Roman"/>
          <w:color w:val="000000"/>
        </w:rPr>
        <w:tab/>
      </w:r>
      <w:r>
        <w:rPr>
          <w:rFonts w:eastAsia="Verdana" w:cs="Times New Roman"/>
          <w:color w:val="000000"/>
        </w:rPr>
        <w:tab/>
      </w:r>
      <w:r>
        <w:rPr>
          <w:rFonts w:eastAsia="Verdana" w:cs="Times New Roman"/>
          <w:color w:val="000000"/>
        </w:rPr>
        <w:tab/>
      </w:r>
      <w:r>
        <w:rPr>
          <w:rFonts w:eastAsia="Verdana" w:cs="Times New Roman"/>
          <w:color w:val="000000"/>
        </w:rPr>
        <w:tab/>
      </w:r>
      <w:r>
        <w:rPr>
          <w:rFonts w:eastAsia="Verdana" w:cs="Times New Roman"/>
          <w:color w:val="000000"/>
        </w:rPr>
        <w:tab/>
      </w:r>
      <w:r>
        <w:rPr>
          <w:rFonts w:eastAsia="Verdana" w:cs="Times New Roman"/>
          <w:color w:val="000000"/>
        </w:rPr>
        <w:tab/>
        <w:t>August 2017</w:t>
      </w:r>
    </w:p>
    <w:p w14:paraId="17F89D56" w14:textId="77777777" w:rsidR="00DD4531" w:rsidRPr="007177BB" w:rsidRDefault="00DD4531" w:rsidP="00DD4531">
      <w:pPr>
        <w:ind w:firstLine="720"/>
        <w:rPr>
          <w:rFonts w:eastAsia="Verdana" w:cs="Times New Roman"/>
          <w:color w:val="000000"/>
        </w:rPr>
      </w:pPr>
      <w:r>
        <w:rPr>
          <w:rFonts w:eastAsia="Verdana" w:cs="Times New Roman"/>
          <w:color w:val="000000"/>
        </w:rPr>
        <w:t xml:space="preserve">Pen Parentis, New York, New York </w:t>
      </w:r>
      <w:r>
        <w:rPr>
          <w:rFonts w:eastAsia="Verdana" w:cs="Times New Roman"/>
          <w:color w:val="000000"/>
        </w:rPr>
        <w:tab/>
      </w:r>
      <w:r>
        <w:rPr>
          <w:rFonts w:eastAsia="Verdana" w:cs="Times New Roman"/>
          <w:color w:val="000000"/>
        </w:rPr>
        <w:tab/>
      </w:r>
      <w:r>
        <w:rPr>
          <w:rFonts w:eastAsia="Verdana" w:cs="Times New Roman"/>
          <w:color w:val="000000"/>
        </w:rPr>
        <w:tab/>
      </w:r>
      <w:r>
        <w:rPr>
          <w:rFonts w:eastAsia="Verdana" w:cs="Times New Roman"/>
          <w:color w:val="000000"/>
        </w:rPr>
        <w:tab/>
      </w:r>
      <w:r>
        <w:rPr>
          <w:rFonts w:eastAsia="Verdana" w:cs="Times New Roman"/>
          <w:color w:val="000000"/>
        </w:rPr>
        <w:tab/>
      </w:r>
      <w:r>
        <w:rPr>
          <w:rFonts w:eastAsia="Verdana" w:cs="Times New Roman"/>
          <w:color w:val="000000"/>
        </w:rPr>
        <w:tab/>
      </w:r>
      <w:r>
        <w:rPr>
          <w:rFonts w:eastAsia="Verdana" w:cs="Times New Roman"/>
          <w:color w:val="000000"/>
        </w:rPr>
        <w:tab/>
      </w:r>
      <w:r>
        <w:rPr>
          <w:rFonts w:eastAsia="Verdana" w:cs="Times New Roman"/>
          <w:color w:val="000000"/>
        </w:rPr>
        <w:tab/>
        <w:t xml:space="preserve"> </w:t>
      </w:r>
    </w:p>
    <w:p w14:paraId="37B89D2C" w14:textId="77777777" w:rsidR="00DD4531" w:rsidRPr="00DF16B1" w:rsidRDefault="00DD4531" w:rsidP="00DD4531">
      <w:pPr>
        <w:rPr>
          <w:rFonts w:eastAsia="Verdana" w:cs="Times New Roman"/>
          <w:color w:val="000000"/>
        </w:rPr>
      </w:pPr>
      <w:r w:rsidRPr="00DF16B1">
        <w:rPr>
          <w:rFonts w:eastAsia="Verdana" w:cs="Times New Roman"/>
          <w:color w:val="000000"/>
        </w:rPr>
        <w:t>Parent Writer Fellow</w:t>
      </w:r>
      <w:r>
        <w:rPr>
          <w:rFonts w:eastAsia="Verdana" w:cs="Times New Roman"/>
          <w:color w:val="000000"/>
        </w:rPr>
        <w:t>ship, second place winner</w:t>
      </w:r>
      <w:r>
        <w:rPr>
          <w:rFonts w:eastAsia="Verdana" w:cs="Times New Roman"/>
          <w:color w:val="000000"/>
        </w:rPr>
        <w:tab/>
      </w:r>
      <w:r>
        <w:rPr>
          <w:rFonts w:eastAsia="Verdana" w:cs="Times New Roman"/>
          <w:color w:val="000000"/>
        </w:rPr>
        <w:tab/>
      </w:r>
      <w:r>
        <w:rPr>
          <w:rFonts w:eastAsia="Verdana" w:cs="Times New Roman"/>
          <w:color w:val="000000"/>
        </w:rPr>
        <w:tab/>
      </w:r>
      <w:r>
        <w:rPr>
          <w:rFonts w:eastAsia="Verdana" w:cs="Times New Roman"/>
          <w:color w:val="000000"/>
        </w:rPr>
        <w:tab/>
        <w:t>July</w:t>
      </w:r>
      <w:r w:rsidRPr="00DF16B1">
        <w:rPr>
          <w:rFonts w:eastAsia="Verdana" w:cs="Times New Roman"/>
          <w:color w:val="000000"/>
        </w:rPr>
        <w:t xml:space="preserve"> 2016</w:t>
      </w:r>
    </w:p>
    <w:p w14:paraId="40726BEA" w14:textId="77777777" w:rsidR="00DD4531" w:rsidRPr="000E16BD" w:rsidRDefault="00DD4531" w:rsidP="00DD4531">
      <w:pPr>
        <w:ind w:firstLine="720"/>
        <w:rPr>
          <w:rFonts w:eastAsia="Verdana" w:cs="Times New Roman"/>
          <w:color w:val="000000"/>
        </w:rPr>
      </w:pPr>
      <w:r w:rsidRPr="000E16BD">
        <w:rPr>
          <w:rFonts w:eastAsia="Verdana" w:cs="Times New Roman"/>
          <w:color w:val="000000"/>
        </w:rPr>
        <w:t xml:space="preserve">The Martha’s Vineyard Institute of Creative Writing </w:t>
      </w:r>
    </w:p>
    <w:p w14:paraId="00A2BC10" w14:textId="77777777" w:rsidR="00DD4531" w:rsidRDefault="00DD4531" w:rsidP="00DD4531">
      <w:pPr>
        <w:rPr>
          <w:rFonts w:eastAsia="Verdana" w:cs="Times New Roman"/>
          <w:color w:val="000000"/>
        </w:rPr>
      </w:pPr>
      <w:r>
        <w:rPr>
          <w:rFonts w:eastAsia="Verdana" w:cs="Times New Roman"/>
          <w:color w:val="000000"/>
        </w:rPr>
        <w:t>Summer Research Fellowship</w:t>
      </w:r>
      <w:r>
        <w:rPr>
          <w:rFonts w:eastAsia="Verdana" w:cs="Times New Roman"/>
          <w:color w:val="000000"/>
        </w:rPr>
        <w:tab/>
      </w:r>
      <w:r>
        <w:rPr>
          <w:rFonts w:eastAsia="Verdana" w:cs="Times New Roman"/>
          <w:color w:val="000000"/>
        </w:rPr>
        <w:tab/>
      </w:r>
      <w:r>
        <w:rPr>
          <w:rFonts w:eastAsia="Verdana" w:cs="Times New Roman"/>
          <w:color w:val="000000"/>
        </w:rPr>
        <w:tab/>
      </w:r>
      <w:r>
        <w:rPr>
          <w:rFonts w:eastAsia="Verdana" w:cs="Times New Roman"/>
          <w:color w:val="000000"/>
        </w:rPr>
        <w:tab/>
      </w:r>
      <w:r>
        <w:rPr>
          <w:rFonts w:eastAsia="Verdana" w:cs="Times New Roman"/>
          <w:color w:val="000000"/>
        </w:rPr>
        <w:tab/>
      </w:r>
      <w:r>
        <w:rPr>
          <w:rFonts w:eastAsia="Verdana" w:cs="Times New Roman"/>
          <w:color w:val="000000"/>
        </w:rPr>
        <w:tab/>
      </w:r>
      <w:r>
        <w:rPr>
          <w:rFonts w:eastAsia="Verdana" w:cs="Times New Roman"/>
          <w:color w:val="000000"/>
        </w:rPr>
        <w:tab/>
        <w:t>May-August 2016</w:t>
      </w:r>
    </w:p>
    <w:p w14:paraId="7E15734C" w14:textId="77777777" w:rsidR="00DD4531" w:rsidRPr="000E16BD" w:rsidRDefault="00DD4531" w:rsidP="00DD4531">
      <w:pPr>
        <w:ind w:firstLine="720"/>
        <w:rPr>
          <w:rFonts w:eastAsia="Verdana" w:cs="Times New Roman"/>
          <w:color w:val="000000"/>
        </w:rPr>
      </w:pPr>
      <w:r w:rsidRPr="000E16BD">
        <w:rPr>
          <w:rFonts w:eastAsia="Verdana" w:cs="Times New Roman"/>
          <w:color w:val="000000"/>
        </w:rPr>
        <w:t>English Department, University of Kentucky</w:t>
      </w:r>
      <w:r w:rsidRPr="000E16BD">
        <w:rPr>
          <w:rFonts w:eastAsia="Verdana" w:cs="Times New Roman"/>
          <w:color w:val="000000"/>
        </w:rPr>
        <w:tab/>
      </w:r>
      <w:r w:rsidRPr="000E16BD">
        <w:rPr>
          <w:rFonts w:eastAsia="Verdana" w:cs="Times New Roman"/>
          <w:color w:val="000000"/>
        </w:rPr>
        <w:tab/>
      </w:r>
      <w:r w:rsidRPr="000E16BD">
        <w:rPr>
          <w:rFonts w:eastAsia="Verdana" w:cs="Times New Roman"/>
          <w:color w:val="000000"/>
        </w:rPr>
        <w:tab/>
      </w:r>
      <w:r w:rsidRPr="000E16BD">
        <w:rPr>
          <w:rFonts w:eastAsia="Verdana" w:cs="Times New Roman"/>
          <w:color w:val="000000"/>
        </w:rPr>
        <w:tab/>
        <w:t xml:space="preserve"> </w:t>
      </w:r>
    </w:p>
    <w:p w14:paraId="17F52160" w14:textId="77777777" w:rsidR="00DD4531" w:rsidRDefault="00DD4531" w:rsidP="00DD4531">
      <w:pPr>
        <w:rPr>
          <w:rFonts w:eastAsia="Verdana" w:cs="Times New Roman"/>
          <w:color w:val="000000"/>
        </w:rPr>
      </w:pPr>
      <w:r>
        <w:rPr>
          <w:rFonts w:eastAsia="Verdana" w:cs="Times New Roman"/>
          <w:color w:val="000000"/>
        </w:rPr>
        <w:t>The Jean G. Pival Outstanding Writing Teaching Assistant Award</w:t>
      </w:r>
      <w:r>
        <w:rPr>
          <w:rFonts w:eastAsia="Verdana" w:cs="Times New Roman"/>
          <w:color w:val="000000"/>
        </w:rPr>
        <w:tab/>
      </w:r>
      <w:r>
        <w:rPr>
          <w:rFonts w:eastAsia="Verdana" w:cs="Times New Roman"/>
          <w:color w:val="000000"/>
        </w:rPr>
        <w:tab/>
        <w:t>May 2016</w:t>
      </w:r>
    </w:p>
    <w:p w14:paraId="320E1B25" w14:textId="77777777" w:rsidR="00DD4531" w:rsidRDefault="00DD4531" w:rsidP="00DD4531">
      <w:pPr>
        <w:ind w:firstLine="720"/>
        <w:rPr>
          <w:rFonts w:eastAsia="Verdana" w:cs="Times New Roman"/>
          <w:color w:val="000000"/>
        </w:rPr>
      </w:pPr>
      <w:r w:rsidRPr="000E16BD">
        <w:rPr>
          <w:rFonts w:eastAsia="Verdana" w:cs="Times New Roman"/>
          <w:color w:val="000000"/>
        </w:rPr>
        <w:t xml:space="preserve">Writing, Rhetoric, and Digital Studies Department, University </w:t>
      </w:r>
    </w:p>
    <w:p w14:paraId="623427EA" w14:textId="77777777" w:rsidR="00DD4531" w:rsidRPr="000E16BD" w:rsidRDefault="00DD4531" w:rsidP="00DD4531">
      <w:pPr>
        <w:ind w:firstLine="720"/>
        <w:rPr>
          <w:rFonts w:eastAsia="Verdana" w:cs="Times New Roman"/>
          <w:color w:val="000000"/>
        </w:rPr>
      </w:pPr>
      <w:r w:rsidRPr="000E16BD">
        <w:rPr>
          <w:rFonts w:eastAsia="Verdana" w:cs="Times New Roman"/>
          <w:color w:val="000000"/>
        </w:rPr>
        <w:t xml:space="preserve">of Kentucky </w:t>
      </w:r>
    </w:p>
    <w:p w14:paraId="05EC352C" w14:textId="77777777" w:rsidR="00DD4531" w:rsidRDefault="00DD4531" w:rsidP="00DD4531">
      <w:pPr>
        <w:rPr>
          <w:rFonts w:eastAsia="Verdana" w:cs="Times New Roman"/>
          <w:color w:val="000000"/>
        </w:rPr>
      </w:pPr>
      <w:r>
        <w:rPr>
          <w:rFonts w:eastAsia="Verdana" w:cs="Times New Roman"/>
          <w:color w:val="000000"/>
        </w:rPr>
        <w:lastRenderedPageBreak/>
        <w:t xml:space="preserve">The King Library Press UK Poetry Broadside Contest graduate winner </w:t>
      </w:r>
      <w:r>
        <w:rPr>
          <w:rFonts w:eastAsia="Verdana" w:cs="Times New Roman"/>
          <w:color w:val="000000"/>
        </w:rPr>
        <w:tab/>
        <w:t>April 2016</w:t>
      </w:r>
    </w:p>
    <w:p w14:paraId="51C08172" w14:textId="77777777" w:rsidR="00DD4531" w:rsidRDefault="00DD4531" w:rsidP="00DD4531">
      <w:pPr>
        <w:ind w:firstLine="720"/>
        <w:rPr>
          <w:rFonts w:eastAsia="Verdana" w:cs="Times New Roman"/>
          <w:color w:val="000000"/>
        </w:rPr>
      </w:pPr>
      <w:r>
        <w:rPr>
          <w:rFonts w:eastAsia="Verdana" w:cs="Times New Roman"/>
          <w:color w:val="000000"/>
        </w:rPr>
        <w:t xml:space="preserve">for “Lexington, July” </w:t>
      </w:r>
    </w:p>
    <w:p w14:paraId="6132CF8C" w14:textId="77777777" w:rsidR="00DD4531" w:rsidRDefault="00DD4531" w:rsidP="00DD4531">
      <w:pPr>
        <w:rPr>
          <w:rFonts w:eastAsia="Verdana" w:cs="Times New Roman"/>
          <w:color w:val="000000"/>
        </w:rPr>
      </w:pPr>
      <w:r>
        <w:rPr>
          <w:rFonts w:eastAsia="Verdana" w:cs="Times New Roman"/>
          <w:color w:val="000000"/>
        </w:rPr>
        <w:t>William J. Sowder Award for Best Graduate Student Critical Paper for</w:t>
      </w:r>
      <w:r>
        <w:rPr>
          <w:rFonts w:eastAsia="Verdana" w:cs="Times New Roman"/>
          <w:color w:val="000000"/>
        </w:rPr>
        <w:tab/>
        <w:t>May 2015</w:t>
      </w:r>
    </w:p>
    <w:p w14:paraId="75512598" w14:textId="77777777" w:rsidR="00DD4531" w:rsidRDefault="00DD4531" w:rsidP="00DD4531">
      <w:pPr>
        <w:rPr>
          <w:rFonts w:eastAsia="Verdana" w:cs="Times New Roman"/>
          <w:color w:val="000000"/>
        </w:rPr>
      </w:pPr>
      <w:r>
        <w:rPr>
          <w:rFonts w:eastAsia="Verdana" w:cs="Times New Roman"/>
          <w:color w:val="000000"/>
        </w:rPr>
        <w:t xml:space="preserve"> </w:t>
      </w:r>
      <w:r>
        <w:rPr>
          <w:rFonts w:eastAsia="Verdana" w:cs="Times New Roman"/>
          <w:color w:val="000000"/>
        </w:rPr>
        <w:tab/>
        <w:t xml:space="preserve">“Temporality, Motherhood, and Nation Formation in Lydia </w:t>
      </w:r>
    </w:p>
    <w:p w14:paraId="451C1C19" w14:textId="77777777" w:rsidR="00DD4531" w:rsidRDefault="00DD4531" w:rsidP="00DD4531">
      <w:pPr>
        <w:ind w:firstLine="720"/>
        <w:rPr>
          <w:rFonts w:eastAsia="Verdana" w:cs="Times New Roman"/>
          <w:color w:val="000000"/>
        </w:rPr>
      </w:pPr>
      <w:r>
        <w:rPr>
          <w:rFonts w:eastAsia="Verdana" w:cs="Times New Roman"/>
          <w:color w:val="000000"/>
        </w:rPr>
        <w:t xml:space="preserve">Maria Child’s </w:t>
      </w:r>
      <w:r w:rsidRPr="00A32989">
        <w:rPr>
          <w:rFonts w:eastAsia="Verdana" w:cs="Times New Roman"/>
          <w:i/>
          <w:color w:val="000000"/>
        </w:rPr>
        <w:t>Hobomok</w:t>
      </w:r>
      <w:r>
        <w:rPr>
          <w:rFonts w:eastAsia="Verdana" w:cs="Times New Roman"/>
          <w:color w:val="000000"/>
        </w:rPr>
        <w:t xml:space="preserve">” </w:t>
      </w:r>
    </w:p>
    <w:p w14:paraId="626EC9DD" w14:textId="77777777" w:rsidR="00DD4531" w:rsidRDefault="00DD4531" w:rsidP="00DD4531">
      <w:pPr>
        <w:rPr>
          <w:rFonts w:eastAsia="Verdana" w:cs="Times New Roman"/>
          <w:color w:val="000000"/>
        </w:rPr>
      </w:pPr>
    </w:p>
    <w:p w14:paraId="4F431ADF" w14:textId="77777777" w:rsidR="00DD4531" w:rsidRDefault="00DD4531" w:rsidP="00DD4531">
      <w:pPr>
        <w:rPr>
          <w:rFonts w:eastAsia="Verdana" w:cs="Times New Roman"/>
          <w:b/>
          <w:color w:val="000000"/>
        </w:rPr>
      </w:pPr>
      <w:r w:rsidRPr="00FD000A">
        <w:rPr>
          <w:rFonts w:eastAsia="Verdana" w:cs="Times New Roman"/>
          <w:b/>
          <w:color w:val="000000"/>
        </w:rPr>
        <w:t>CONFERENCE PAPERS</w:t>
      </w:r>
      <w:r>
        <w:rPr>
          <w:rFonts w:eastAsia="Verdana" w:cs="Times New Roman"/>
          <w:b/>
          <w:color w:val="000000"/>
        </w:rPr>
        <w:t xml:space="preserve"> AND PANELS</w:t>
      </w:r>
    </w:p>
    <w:p w14:paraId="5C6AB2F4" w14:textId="77777777" w:rsidR="00DD4531" w:rsidRDefault="00DD4531" w:rsidP="00DD4531">
      <w:pPr>
        <w:rPr>
          <w:rFonts w:eastAsia="Verdana" w:cs="Times New Roman"/>
          <w:b/>
          <w:color w:val="000000"/>
        </w:rPr>
      </w:pPr>
    </w:p>
    <w:p w14:paraId="60D78A6A" w14:textId="77777777" w:rsidR="007D6AD4" w:rsidRDefault="007D6AD4" w:rsidP="007D6AD4">
      <w:pPr>
        <w:rPr>
          <w:rFonts w:eastAsia="Verdana" w:cs="Times New Roman"/>
          <w:iCs/>
          <w:color w:val="000000"/>
        </w:rPr>
      </w:pPr>
      <w:r>
        <w:rPr>
          <w:rFonts w:eastAsia="Verdana" w:cs="Times New Roman"/>
          <w:i/>
          <w:color w:val="000000"/>
        </w:rPr>
        <w:t xml:space="preserve">Okay Donkey </w:t>
      </w:r>
      <w:r>
        <w:rPr>
          <w:rFonts w:eastAsia="Verdana" w:cs="Times New Roman"/>
          <w:iCs/>
          <w:color w:val="000000"/>
        </w:rPr>
        <w:t xml:space="preserve">Featured Reader, Association of Writers &amp; Writing </w:t>
      </w:r>
    </w:p>
    <w:p w14:paraId="2E4B8D66" w14:textId="742EDAAD" w:rsidR="007D6AD4" w:rsidRPr="007D6AD4" w:rsidRDefault="007D6AD4" w:rsidP="007D6AD4">
      <w:pPr>
        <w:ind w:firstLine="720"/>
        <w:rPr>
          <w:rFonts w:eastAsia="Verdana" w:cs="Times New Roman"/>
          <w:iCs/>
          <w:color w:val="000000"/>
        </w:rPr>
      </w:pPr>
      <w:r>
        <w:rPr>
          <w:rFonts w:eastAsia="Verdana" w:cs="Times New Roman"/>
          <w:iCs/>
          <w:color w:val="000000"/>
        </w:rPr>
        <w:t>Programs Conference, San Antonio, TX</w:t>
      </w:r>
      <w:r>
        <w:rPr>
          <w:rFonts w:eastAsia="Verdana" w:cs="Times New Roman"/>
          <w:iCs/>
          <w:color w:val="000000"/>
        </w:rPr>
        <w:tab/>
      </w:r>
      <w:r>
        <w:rPr>
          <w:rFonts w:eastAsia="Verdana" w:cs="Times New Roman"/>
          <w:iCs/>
          <w:color w:val="000000"/>
        </w:rPr>
        <w:tab/>
      </w:r>
      <w:r>
        <w:rPr>
          <w:rFonts w:eastAsia="Verdana" w:cs="Times New Roman"/>
          <w:iCs/>
          <w:color w:val="000000"/>
        </w:rPr>
        <w:tab/>
      </w:r>
      <w:r>
        <w:rPr>
          <w:rFonts w:eastAsia="Verdana" w:cs="Times New Roman"/>
          <w:iCs/>
          <w:color w:val="000000"/>
        </w:rPr>
        <w:tab/>
        <w:t>March 2020</w:t>
      </w:r>
    </w:p>
    <w:p w14:paraId="4802BCDC" w14:textId="1EDA0DAE" w:rsidR="007D6AD4" w:rsidRDefault="007D6AD4" w:rsidP="00DD4531">
      <w:pPr>
        <w:rPr>
          <w:rFonts w:eastAsia="Verdana" w:cs="Times New Roman"/>
          <w:iCs/>
          <w:color w:val="000000"/>
        </w:rPr>
      </w:pPr>
      <w:r>
        <w:rPr>
          <w:rFonts w:eastAsia="Verdana" w:cs="Times New Roman"/>
          <w:i/>
          <w:color w:val="000000"/>
        </w:rPr>
        <w:t xml:space="preserve">XRAY @ AWP </w:t>
      </w:r>
      <w:r>
        <w:rPr>
          <w:rFonts w:eastAsia="Verdana" w:cs="Times New Roman"/>
          <w:i/>
          <w:color w:val="000000"/>
        </w:rPr>
        <w:tab/>
      </w:r>
      <w:r>
        <w:rPr>
          <w:rFonts w:eastAsia="Verdana" w:cs="Times New Roman"/>
          <w:iCs/>
          <w:color w:val="000000"/>
        </w:rPr>
        <w:t xml:space="preserve">Co-organizer and Featured Reader, Association </w:t>
      </w:r>
    </w:p>
    <w:p w14:paraId="4C55A9C8" w14:textId="5902C8D4" w:rsidR="007D6AD4" w:rsidRPr="007D6AD4" w:rsidRDefault="007D6AD4" w:rsidP="00DD4531">
      <w:pPr>
        <w:rPr>
          <w:rFonts w:eastAsia="Verdana" w:cs="Times New Roman"/>
          <w:iCs/>
          <w:color w:val="000000"/>
        </w:rPr>
      </w:pPr>
      <w:r>
        <w:rPr>
          <w:rFonts w:eastAsia="Verdana" w:cs="Times New Roman"/>
          <w:iCs/>
          <w:color w:val="000000"/>
        </w:rPr>
        <w:tab/>
        <w:t>of Writers &amp; Writing Programs Conference, San Antonio, TX</w:t>
      </w:r>
      <w:r>
        <w:rPr>
          <w:rFonts w:eastAsia="Verdana" w:cs="Times New Roman"/>
          <w:iCs/>
          <w:color w:val="000000"/>
        </w:rPr>
        <w:tab/>
        <w:t>March 2020</w:t>
      </w:r>
    </w:p>
    <w:p w14:paraId="6E093099" w14:textId="7F71B391" w:rsidR="00676B0C" w:rsidRDefault="00676B0C" w:rsidP="00DD4531">
      <w:pPr>
        <w:rPr>
          <w:rFonts w:eastAsia="Verdana" w:cs="Times New Roman"/>
          <w:color w:val="000000"/>
        </w:rPr>
      </w:pPr>
      <w:r w:rsidRPr="00676B0C">
        <w:rPr>
          <w:rFonts w:eastAsia="Verdana" w:cs="Times New Roman"/>
          <w:i/>
          <w:color w:val="000000"/>
        </w:rPr>
        <w:t>SmokeLong Quarterly</w:t>
      </w:r>
      <w:r>
        <w:rPr>
          <w:rFonts w:eastAsia="Verdana" w:cs="Times New Roman"/>
          <w:color w:val="000000"/>
        </w:rPr>
        <w:t xml:space="preserve"> Featured Reader, Association of Writers &amp; </w:t>
      </w:r>
      <w:r>
        <w:rPr>
          <w:rFonts w:eastAsia="Verdana" w:cs="Times New Roman"/>
          <w:color w:val="000000"/>
        </w:rPr>
        <w:tab/>
      </w:r>
      <w:r>
        <w:rPr>
          <w:rFonts w:eastAsia="Verdana" w:cs="Times New Roman"/>
          <w:color w:val="000000"/>
        </w:rPr>
        <w:tab/>
        <w:t>March 2019</w:t>
      </w:r>
    </w:p>
    <w:p w14:paraId="2D9EE3A5" w14:textId="05FAC35A" w:rsidR="00676B0C" w:rsidRDefault="00676B0C" w:rsidP="00DD4531">
      <w:pPr>
        <w:rPr>
          <w:rFonts w:eastAsia="Verdana" w:cs="Times New Roman"/>
          <w:color w:val="000000"/>
        </w:rPr>
      </w:pPr>
      <w:r>
        <w:rPr>
          <w:rFonts w:eastAsia="Verdana" w:cs="Times New Roman"/>
          <w:color w:val="000000"/>
        </w:rPr>
        <w:tab/>
        <w:t>Writing Programs Conference, Portland, OR</w:t>
      </w:r>
      <w:r>
        <w:rPr>
          <w:rFonts w:eastAsia="Verdana" w:cs="Times New Roman"/>
          <w:color w:val="000000"/>
        </w:rPr>
        <w:tab/>
      </w:r>
    </w:p>
    <w:p w14:paraId="04602199" w14:textId="77777777" w:rsidR="00DD4531" w:rsidRPr="00BD155C" w:rsidRDefault="00DD4531" w:rsidP="00DD4531">
      <w:pPr>
        <w:rPr>
          <w:rFonts w:eastAsia="Verdana" w:cs="Times New Roman"/>
          <w:color w:val="000000" w:themeColor="text1"/>
        </w:rPr>
      </w:pPr>
      <w:r w:rsidRPr="00BD155C">
        <w:rPr>
          <w:rFonts w:eastAsia="Verdana" w:cs="Times New Roman"/>
          <w:color w:val="000000" w:themeColor="text1"/>
        </w:rPr>
        <w:t>Pen Parentis representative, Association of Writers &amp; Writing</w:t>
      </w:r>
      <w:r w:rsidRPr="00BD155C">
        <w:rPr>
          <w:rFonts w:eastAsia="Verdana" w:cs="Times New Roman"/>
          <w:color w:val="000000" w:themeColor="text1"/>
        </w:rPr>
        <w:tab/>
      </w:r>
      <w:r w:rsidRPr="00BD155C">
        <w:rPr>
          <w:rFonts w:eastAsia="Verdana" w:cs="Times New Roman"/>
          <w:color w:val="000000" w:themeColor="text1"/>
        </w:rPr>
        <w:tab/>
        <w:t>March 2019</w:t>
      </w:r>
    </w:p>
    <w:p w14:paraId="76F58DB8" w14:textId="77777777" w:rsidR="00DD4531" w:rsidRPr="00BD155C" w:rsidRDefault="00DD4531" w:rsidP="00DD4531">
      <w:pPr>
        <w:rPr>
          <w:rFonts w:eastAsia="Verdana" w:cs="Times New Roman"/>
          <w:color w:val="000000" w:themeColor="text1"/>
        </w:rPr>
      </w:pPr>
      <w:r w:rsidRPr="00BD155C">
        <w:rPr>
          <w:rFonts w:eastAsia="Verdana" w:cs="Times New Roman"/>
          <w:color w:val="000000" w:themeColor="text1"/>
        </w:rPr>
        <w:tab/>
        <w:t>Programs Conference, Portland, OR</w:t>
      </w:r>
    </w:p>
    <w:p w14:paraId="454AD350" w14:textId="77777777" w:rsidR="00DD4531" w:rsidRPr="00BD155C" w:rsidRDefault="00DD4531" w:rsidP="00DD4531">
      <w:pPr>
        <w:rPr>
          <w:rFonts w:cs="Times New Roman"/>
          <w:color w:val="000000" w:themeColor="text1"/>
        </w:rPr>
      </w:pPr>
      <w:r w:rsidRPr="00BD155C">
        <w:rPr>
          <w:rFonts w:cs="Times New Roman"/>
          <w:color w:val="000000" w:themeColor="text1"/>
        </w:rPr>
        <w:t xml:space="preserve">“’The Undiscovered Country Within’: Interior Monologue As Resistance </w:t>
      </w:r>
      <w:r w:rsidRPr="00BD155C">
        <w:rPr>
          <w:rFonts w:cs="Times New Roman"/>
          <w:color w:val="000000" w:themeColor="text1"/>
        </w:rPr>
        <w:tab/>
        <w:t>February 2019</w:t>
      </w:r>
    </w:p>
    <w:p w14:paraId="62998D7C" w14:textId="77777777" w:rsidR="00DD4531" w:rsidRPr="00BD155C" w:rsidRDefault="00DD4531" w:rsidP="00DD4531">
      <w:pPr>
        <w:ind w:firstLine="720"/>
        <w:rPr>
          <w:rFonts w:cs="Times New Roman"/>
          <w:color w:val="000000" w:themeColor="text1"/>
        </w:rPr>
      </w:pPr>
      <w:r w:rsidRPr="00BD155C">
        <w:rPr>
          <w:rFonts w:cs="Times New Roman"/>
          <w:color w:val="000000" w:themeColor="text1"/>
        </w:rPr>
        <w:t xml:space="preserve">and Revisioning of the ‘Tragic Mulatta’ in Nella Larsen’s </w:t>
      </w:r>
    </w:p>
    <w:p w14:paraId="37D5BDB1" w14:textId="10A82870" w:rsidR="00DD4531" w:rsidRPr="00BD155C" w:rsidRDefault="00DD4531" w:rsidP="00DD4531">
      <w:pPr>
        <w:ind w:firstLine="720"/>
        <w:rPr>
          <w:rFonts w:cs="Times New Roman"/>
          <w:color w:val="000000" w:themeColor="text1"/>
        </w:rPr>
      </w:pPr>
      <w:r w:rsidRPr="00BD155C">
        <w:rPr>
          <w:rFonts w:cs="Times New Roman"/>
          <w:i/>
          <w:color w:val="000000" w:themeColor="text1"/>
        </w:rPr>
        <w:t>Quicksand</w:t>
      </w:r>
      <w:r w:rsidRPr="00BD155C">
        <w:rPr>
          <w:rFonts w:cs="Times New Roman"/>
          <w:color w:val="000000" w:themeColor="text1"/>
        </w:rPr>
        <w:t>,</w:t>
      </w:r>
      <w:r w:rsidR="00620B37" w:rsidRPr="00BD155C">
        <w:rPr>
          <w:rFonts w:cs="Times New Roman"/>
          <w:color w:val="000000" w:themeColor="text1"/>
        </w:rPr>
        <w:t>”</w:t>
      </w:r>
      <w:r w:rsidRPr="00BD155C">
        <w:rPr>
          <w:rFonts w:cs="Times New Roman"/>
          <w:color w:val="000000" w:themeColor="text1"/>
        </w:rPr>
        <w:t xml:space="preserve"> 2019 Louisville Conference on Literature and Culture </w:t>
      </w:r>
    </w:p>
    <w:p w14:paraId="1DDAFB81" w14:textId="77C03C28" w:rsidR="00DD4531" w:rsidRPr="00BD155C" w:rsidRDefault="00DD4531" w:rsidP="00DD4531">
      <w:pPr>
        <w:ind w:firstLine="720"/>
        <w:rPr>
          <w:rFonts w:eastAsia="Verdana" w:cs="Times New Roman"/>
          <w:color w:val="000000" w:themeColor="text1"/>
        </w:rPr>
      </w:pPr>
      <w:r w:rsidRPr="00BD155C">
        <w:rPr>
          <w:rFonts w:cs="Times New Roman"/>
          <w:color w:val="000000" w:themeColor="text1"/>
        </w:rPr>
        <w:t xml:space="preserve">Since 1900 </w:t>
      </w:r>
    </w:p>
    <w:p w14:paraId="74EF5349" w14:textId="77777777" w:rsidR="00DD4531" w:rsidRDefault="00DD4531" w:rsidP="00DD4531">
      <w:pPr>
        <w:rPr>
          <w:rFonts w:cs="Times New Roman"/>
        </w:rPr>
      </w:pPr>
      <w:r>
        <w:rPr>
          <w:rFonts w:cs="Times New Roman"/>
          <w:i/>
        </w:rPr>
        <w:t>Tiger and Woolf (</w:t>
      </w:r>
      <w:r>
        <w:rPr>
          <w:rFonts w:cs="Times New Roman"/>
        </w:rPr>
        <w:t>creative submission</w:t>
      </w:r>
      <w:r w:rsidRPr="00535228">
        <w:rPr>
          <w:rFonts w:cs="Times New Roman"/>
        </w:rPr>
        <w:t>)</w:t>
      </w:r>
      <w:r>
        <w:rPr>
          <w:rFonts w:cs="Times New Roman"/>
        </w:rPr>
        <w:t xml:space="preserve">, 2019 Louisville Conference on </w:t>
      </w:r>
      <w:r>
        <w:rPr>
          <w:rFonts w:cs="Times New Roman"/>
        </w:rPr>
        <w:tab/>
        <w:t>February 2019</w:t>
      </w:r>
    </w:p>
    <w:p w14:paraId="1C5B060B" w14:textId="24D0C6C4" w:rsidR="00DD4531" w:rsidRDefault="00DD4531" w:rsidP="00DD4531">
      <w:pPr>
        <w:rPr>
          <w:rFonts w:eastAsia="Verdana" w:cs="Times New Roman"/>
          <w:color w:val="000000"/>
        </w:rPr>
      </w:pPr>
      <w:r>
        <w:rPr>
          <w:rFonts w:cs="Times New Roman"/>
        </w:rPr>
        <w:tab/>
        <w:t xml:space="preserve">Literature and Culture Since 1900 </w:t>
      </w:r>
    </w:p>
    <w:p w14:paraId="6B038479" w14:textId="77777777" w:rsidR="00DD4531" w:rsidRPr="00193084" w:rsidRDefault="00DD4531" w:rsidP="00DD4531">
      <w:pPr>
        <w:rPr>
          <w:rFonts w:eastAsia="Verdana" w:cs="Times New Roman"/>
          <w:b/>
          <w:color w:val="000000"/>
        </w:rPr>
      </w:pPr>
      <w:r>
        <w:rPr>
          <w:rFonts w:eastAsia="Verdana" w:cs="Times New Roman"/>
          <w:color w:val="000000"/>
        </w:rPr>
        <w:t xml:space="preserve">“’Women’s Work’: Redefining Archive, Reclaiming Personal Narrative, </w:t>
      </w:r>
      <w:r>
        <w:rPr>
          <w:rFonts w:eastAsia="Verdana" w:cs="Times New Roman"/>
          <w:color w:val="000000"/>
        </w:rPr>
        <w:tab/>
      </w:r>
      <w:r w:rsidRPr="008E352E">
        <w:rPr>
          <w:rFonts w:eastAsia="Verdana" w:cs="Times New Roman"/>
          <w:color w:val="000000"/>
        </w:rPr>
        <w:t>February 2018</w:t>
      </w:r>
    </w:p>
    <w:p w14:paraId="00FE03CE" w14:textId="77777777" w:rsidR="00DD4531" w:rsidRDefault="00DD4531" w:rsidP="00DD4531">
      <w:pPr>
        <w:ind w:firstLine="720"/>
        <w:rPr>
          <w:rFonts w:eastAsia="Verdana" w:cs="Times New Roman"/>
          <w:color w:val="000000"/>
        </w:rPr>
      </w:pPr>
      <w:r>
        <w:rPr>
          <w:rFonts w:eastAsia="Verdana" w:cs="Times New Roman"/>
          <w:color w:val="000000"/>
        </w:rPr>
        <w:t xml:space="preserve">and the Restitutive Power of the Female Academic,” Louisville </w:t>
      </w:r>
    </w:p>
    <w:p w14:paraId="2BE4B467" w14:textId="77777777" w:rsidR="00DD4531" w:rsidRDefault="00DD4531" w:rsidP="00DD4531">
      <w:pPr>
        <w:ind w:firstLine="720"/>
        <w:rPr>
          <w:rFonts w:eastAsia="Verdana" w:cs="Times New Roman"/>
          <w:color w:val="000000"/>
        </w:rPr>
      </w:pPr>
      <w:r>
        <w:rPr>
          <w:rFonts w:eastAsia="Verdana" w:cs="Times New Roman"/>
          <w:color w:val="000000"/>
        </w:rPr>
        <w:t xml:space="preserve">Conference on Literature and Culture 2018 </w:t>
      </w:r>
    </w:p>
    <w:p w14:paraId="7FE9A097" w14:textId="77777777" w:rsidR="00DD4531" w:rsidRDefault="00DD4531" w:rsidP="00DD4531">
      <w:pPr>
        <w:rPr>
          <w:rFonts w:eastAsia="Verdana" w:cs="Times New Roman"/>
          <w:color w:val="000000"/>
        </w:rPr>
      </w:pPr>
      <w:r w:rsidRPr="00651ED7">
        <w:rPr>
          <w:rFonts w:eastAsia="Verdana" w:cs="Times New Roman"/>
          <w:i/>
          <w:color w:val="000000"/>
        </w:rPr>
        <w:t>The Sleeper</w:t>
      </w:r>
      <w:r>
        <w:rPr>
          <w:rFonts w:eastAsia="Verdana" w:cs="Times New Roman"/>
          <w:color w:val="000000"/>
        </w:rPr>
        <w:t xml:space="preserve"> prologue (creative submission), Louisville Conference </w:t>
      </w:r>
      <w:r>
        <w:rPr>
          <w:rFonts w:eastAsia="Verdana" w:cs="Times New Roman"/>
          <w:color w:val="000000"/>
        </w:rPr>
        <w:tab/>
      </w:r>
      <w:r w:rsidRPr="008E352E">
        <w:rPr>
          <w:rFonts w:eastAsia="Verdana" w:cs="Times New Roman"/>
          <w:color w:val="000000"/>
        </w:rPr>
        <w:t>February 2018</w:t>
      </w:r>
    </w:p>
    <w:p w14:paraId="40C2D002" w14:textId="77777777" w:rsidR="00DD4531" w:rsidRDefault="00DD4531" w:rsidP="00DD4531">
      <w:pPr>
        <w:ind w:firstLine="720"/>
        <w:rPr>
          <w:rFonts w:eastAsia="Verdana" w:cs="Times New Roman"/>
          <w:color w:val="000000"/>
        </w:rPr>
      </w:pPr>
      <w:r>
        <w:rPr>
          <w:rFonts w:eastAsia="Verdana" w:cs="Times New Roman"/>
          <w:color w:val="000000"/>
        </w:rPr>
        <w:t>on Literature and Culture 2018</w:t>
      </w:r>
    </w:p>
    <w:p w14:paraId="0CB2A470" w14:textId="77777777" w:rsidR="00DD4531" w:rsidRDefault="00DD4531" w:rsidP="00DD4531">
      <w:pPr>
        <w:rPr>
          <w:rFonts w:eastAsia="Verdana" w:cs="Times New Roman"/>
          <w:color w:val="000000"/>
        </w:rPr>
      </w:pPr>
      <w:r>
        <w:rPr>
          <w:rFonts w:eastAsia="Verdana" w:cs="Times New Roman"/>
          <w:color w:val="000000"/>
        </w:rPr>
        <w:t xml:space="preserve">Pen Parentis Fellow representative, Association of Writers </w:t>
      </w:r>
      <w:r>
        <w:rPr>
          <w:rFonts w:eastAsia="Verdana" w:cs="Times New Roman"/>
          <w:color w:val="000000"/>
        </w:rPr>
        <w:tab/>
      </w:r>
      <w:r>
        <w:rPr>
          <w:rFonts w:eastAsia="Verdana" w:cs="Times New Roman"/>
          <w:color w:val="000000"/>
        </w:rPr>
        <w:tab/>
      </w:r>
      <w:r>
        <w:rPr>
          <w:rFonts w:eastAsia="Verdana" w:cs="Times New Roman"/>
          <w:color w:val="000000"/>
        </w:rPr>
        <w:tab/>
      </w:r>
      <w:r w:rsidRPr="008E352E">
        <w:rPr>
          <w:rFonts w:eastAsia="Verdana" w:cs="Times New Roman"/>
          <w:color w:val="000000"/>
        </w:rPr>
        <w:t>March 2018</w:t>
      </w:r>
      <w:r>
        <w:rPr>
          <w:rFonts w:eastAsia="Verdana" w:cs="Times New Roman"/>
          <w:color w:val="000000"/>
        </w:rPr>
        <w:t xml:space="preserve"> </w:t>
      </w:r>
    </w:p>
    <w:p w14:paraId="3C5B09A5" w14:textId="77777777" w:rsidR="00DD4531" w:rsidRDefault="00DD4531" w:rsidP="00DD4531">
      <w:pPr>
        <w:ind w:firstLine="720"/>
        <w:rPr>
          <w:rFonts w:eastAsia="Verdana" w:cs="Times New Roman"/>
          <w:color w:val="000000"/>
        </w:rPr>
      </w:pPr>
      <w:r>
        <w:rPr>
          <w:rFonts w:eastAsia="Verdana" w:cs="Times New Roman"/>
          <w:color w:val="000000"/>
        </w:rPr>
        <w:t>&amp; Writing Programs Conference, Tampa, FL</w:t>
      </w:r>
      <w:r>
        <w:rPr>
          <w:rFonts w:eastAsia="Verdana" w:cs="Times New Roman"/>
          <w:color w:val="000000"/>
        </w:rPr>
        <w:tab/>
      </w:r>
    </w:p>
    <w:p w14:paraId="0B8DD82F" w14:textId="77777777" w:rsidR="00DD4531" w:rsidRDefault="00DD4531" w:rsidP="00DD4531">
      <w:pPr>
        <w:rPr>
          <w:rFonts w:eastAsia="Verdana" w:cs="Times New Roman"/>
          <w:color w:val="000000"/>
        </w:rPr>
      </w:pPr>
      <w:r>
        <w:rPr>
          <w:rFonts w:eastAsia="Verdana" w:cs="Times New Roman"/>
          <w:color w:val="000000"/>
        </w:rPr>
        <w:t xml:space="preserve">“Mother Country, Magic Ring: Temporality, Motherhood, and </w:t>
      </w:r>
      <w:r>
        <w:rPr>
          <w:rFonts w:eastAsia="Verdana" w:cs="Times New Roman"/>
          <w:color w:val="000000"/>
        </w:rPr>
        <w:tab/>
      </w:r>
      <w:r>
        <w:rPr>
          <w:rFonts w:eastAsia="Verdana" w:cs="Times New Roman"/>
          <w:color w:val="000000"/>
        </w:rPr>
        <w:tab/>
      </w:r>
      <w:r w:rsidRPr="008E352E">
        <w:rPr>
          <w:rFonts w:eastAsia="Verdana" w:cs="Times New Roman"/>
          <w:color w:val="000000"/>
        </w:rPr>
        <w:t>November 2016</w:t>
      </w:r>
    </w:p>
    <w:p w14:paraId="5BAB435D" w14:textId="77777777" w:rsidR="00DD4531" w:rsidRDefault="00DD4531" w:rsidP="00DD4531">
      <w:pPr>
        <w:ind w:firstLine="720"/>
        <w:rPr>
          <w:rFonts w:eastAsia="Verdana" w:cs="Times New Roman"/>
          <w:color w:val="000000"/>
        </w:rPr>
      </w:pPr>
      <w:r>
        <w:rPr>
          <w:rFonts w:eastAsia="Verdana" w:cs="Times New Roman"/>
          <w:color w:val="000000"/>
        </w:rPr>
        <w:t xml:space="preserve">Nation Formation in Lydia Maria Child’s </w:t>
      </w:r>
      <w:r w:rsidRPr="0074337B">
        <w:rPr>
          <w:rFonts w:eastAsia="Verdana" w:cs="Times New Roman"/>
          <w:i/>
          <w:color w:val="000000"/>
        </w:rPr>
        <w:t>Hobomok</w:t>
      </w:r>
      <w:r>
        <w:rPr>
          <w:rFonts w:eastAsia="Verdana" w:cs="Times New Roman"/>
          <w:color w:val="000000"/>
        </w:rPr>
        <w:t xml:space="preserve">,” Midwest </w:t>
      </w:r>
    </w:p>
    <w:p w14:paraId="54441AC7" w14:textId="77777777" w:rsidR="00DD4531" w:rsidRDefault="00DD4531" w:rsidP="00DD4531">
      <w:pPr>
        <w:ind w:firstLine="720"/>
        <w:rPr>
          <w:rFonts w:eastAsia="Verdana" w:cs="Times New Roman"/>
          <w:color w:val="000000"/>
        </w:rPr>
      </w:pPr>
      <w:r>
        <w:rPr>
          <w:rFonts w:eastAsia="Verdana" w:cs="Times New Roman"/>
          <w:color w:val="000000"/>
        </w:rPr>
        <w:t xml:space="preserve">Modern Language Association Conference, St. Louis, MO </w:t>
      </w:r>
    </w:p>
    <w:p w14:paraId="53C435E2" w14:textId="77777777" w:rsidR="00DD4531" w:rsidRDefault="00DD4531" w:rsidP="00DD4531">
      <w:pPr>
        <w:rPr>
          <w:rFonts w:eastAsia="Verdana" w:cs="Times New Roman"/>
          <w:color w:val="000000"/>
        </w:rPr>
      </w:pPr>
      <w:r>
        <w:rPr>
          <w:rFonts w:eastAsia="Verdana" w:cs="Times New Roman"/>
          <w:color w:val="000000"/>
        </w:rPr>
        <w:t xml:space="preserve">“The Personal is Professional” </w:t>
      </w:r>
      <w:r w:rsidRPr="00A32989">
        <w:rPr>
          <w:rFonts w:eastAsia="Verdana" w:cs="Times New Roman"/>
          <w:i/>
          <w:color w:val="000000"/>
        </w:rPr>
        <w:t>Legacy</w:t>
      </w:r>
      <w:r>
        <w:rPr>
          <w:rFonts w:eastAsia="Verdana" w:cs="Times New Roman"/>
          <w:color w:val="000000"/>
        </w:rPr>
        <w:t xml:space="preserve">-sponsored panel, The Society </w:t>
      </w:r>
      <w:r>
        <w:rPr>
          <w:rFonts w:eastAsia="Verdana" w:cs="Times New Roman"/>
          <w:color w:val="000000"/>
        </w:rPr>
        <w:tab/>
      </w:r>
      <w:r w:rsidRPr="008E352E">
        <w:rPr>
          <w:rFonts w:eastAsia="Verdana" w:cs="Times New Roman"/>
          <w:color w:val="000000"/>
        </w:rPr>
        <w:t>November 2015</w:t>
      </w:r>
    </w:p>
    <w:p w14:paraId="29540707" w14:textId="77777777" w:rsidR="00DD4531" w:rsidRDefault="00DD4531" w:rsidP="00DD4531">
      <w:pPr>
        <w:ind w:firstLine="720"/>
        <w:rPr>
          <w:rFonts w:eastAsia="Verdana" w:cs="Times New Roman"/>
          <w:color w:val="000000"/>
        </w:rPr>
      </w:pPr>
      <w:r>
        <w:rPr>
          <w:rFonts w:eastAsia="Verdana" w:cs="Times New Roman"/>
          <w:color w:val="000000"/>
        </w:rPr>
        <w:t xml:space="preserve">for the Study of American Women Writers Conference, </w:t>
      </w:r>
    </w:p>
    <w:p w14:paraId="179E6EEA" w14:textId="77777777" w:rsidR="00DD4531" w:rsidRDefault="00DD4531" w:rsidP="00DD4531">
      <w:pPr>
        <w:ind w:firstLine="720"/>
        <w:rPr>
          <w:rFonts w:eastAsia="Verdana" w:cs="Times New Roman"/>
          <w:color w:val="000000"/>
        </w:rPr>
      </w:pPr>
      <w:r>
        <w:rPr>
          <w:rFonts w:eastAsia="Verdana" w:cs="Times New Roman"/>
          <w:color w:val="000000"/>
        </w:rPr>
        <w:t>Philadelphia, PA</w:t>
      </w:r>
    </w:p>
    <w:p w14:paraId="3411B28B" w14:textId="77777777" w:rsidR="00DD4531" w:rsidRDefault="00DD4531" w:rsidP="00DD4531">
      <w:pPr>
        <w:rPr>
          <w:rFonts w:eastAsia="Verdana" w:cs="Times New Roman"/>
          <w:color w:val="000000"/>
        </w:rPr>
      </w:pPr>
      <w:r>
        <w:rPr>
          <w:rFonts w:eastAsia="Verdana" w:cs="Times New Roman"/>
          <w:color w:val="000000"/>
        </w:rPr>
        <w:t>“Narratives of Birth and Prosthesis in Edgar Allan Poe’s ‘The Philo-</w:t>
      </w:r>
      <w:r>
        <w:rPr>
          <w:rFonts w:eastAsia="Verdana" w:cs="Times New Roman"/>
          <w:color w:val="000000"/>
        </w:rPr>
        <w:tab/>
        <w:t>March 2015</w:t>
      </w:r>
    </w:p>
    <w:p w14:paraId="25FB466E" w14:textId="77777777" w:rsidR="00DD4531" w:rsidRDefault="00DD4531" w:rsidP="00DD4531">
      <w:pPr>
        <w:ind w:firstLine="720"/>
        <w:rPr>
          <w:rFonts w:eastAsia="Verdana" w:cs="Times New Roman"/>
          <w:color w:val="000000"/>
        </w:rPr>
      </w:pPr>
      <w:r>
        <w:rPr>
          <w:rFonts w:eastAsia="Verdana" w:cs="Times New Roman"/>
          <w:color w:val="000000"/>
        </w:rPr>
        <w:t xml:space="preserve">sophy of Composition’,” English Graduate Student Conference, </w:t>
      </w:r>
    </w:p>
    <w:p w14:paraId="33C9ABD3" w14:textId="77777777" w:rsidR="00DD4531" w:rsidRDefault="00DD4531" w:rsidP="00DD4531">
      <w:pPr>
        <w:ind w:firstLine="720"/>
        <w:rPr>
          <w:rFonts w:eastAsia="Verdana" w:cs="Times New Roman"/>
          <w:color w:val="000000"/>
        </w:rPr>
      </w:pPr>
      <w:r>
        <w:rPr>
          <w:rFonts w:eastAsia="Verdana" w:cs="Times New Roman"/>
          <w:color w:val="000000"/>
        </w:rPr>
        <w:t>University of Kentucky, Lexington, KY</w:t>
      </w:r>
    </w:p>
    <w:p w14:paraId="5AD18A87" w14:textId="77777777" w:rsidR="00DD4531" w:rsidRDefault="00DD4531" w:rsidP="00DD4531">
      <w:pPr>
        <w:rPr>
          <w:rFonts w:eastAsia="Verdana" w:cs="Times New Roman"/>
          <w:color w:val="000000"/>
        </w:rPr>
      </w:pPr>
      <w:r>
        <w:rPr>
          <w:rFonts w:eastAsia="Verdana" w:cs="Times New Roman"/>
          <w:color w:val="000000"/>
        </w:rPr>
        <w:t xml:space="preserve">“’Into the Magic Ring’: The Temporality of Motherhood in Lydia </w:t>
      </w:r>
      <w:r>
        <w:rPr>
          <w:rFonts w:eastAsia="Verdana" w:cs="Times New Roman"/>
          <w:color w:val="000000"/>
        </w:rPr>
        <w:tab/>
      </w:r>
      <w:r>
        <w:rPr>
          <w:rFonts w:eastAsia="Verdana" w:cs="Times New Roman"/>
          <w:color w:val="000000"/>
        </w:rPr>
        <w:tab/>
        <w:t>March 2014</w:t>
      </w:r>
    </w:p>
    <w:p w14:paraId="33BC44D2" w14:textId="77777777" w:rsidR="00DD4531" w:rsidRDefault="00DD4531" w:rsidP="00DD4531">
      <w:pPr>
        <w:ind w:firstLine="720"/>
        <w:rPr>
          <w:rFonts w:eastAsia="Verdana" w:cs="Times New Roman"/>
          <w:color w:val="000000"/>
        </w:rPr>
      </w:pPr>
      <w:r>
        <w:rPr>
          <w:rFonts w:eastAsia="Verdana" w:cs="Times New Roman"/>
          <w:color w:val="000000"/>
        </w:rPr>
        <w:t xml:space="preserve">Maria Child’s </w:t>
      </w:r>
      <w:r w:rsidRPr="00A32989">
        <w:rPr>
          <w:rFonts w:eastAsia="Verdana" w:cs="Times New Roman"/>
          <w:i/>
          <w:color w:val="000000"/>
        </w:rPr>
        <w:t>Hobomok</w:t>
      </w:r>
      <w:r>
        <w:rPr>
          <w:rFonts w:eastAsia="Verdana" w:cs="Times New Roman"/>
          <w:color w:val="000000"/>
        </w:rPr>
        <w:t>,”</w:t>
      </w:r>
      <w:r w:rsidRPr="00FD000A">
        <w:rPr>
          <w:rFonts w:eastAsia="Verdana" w:cs="Times New Roman"/>
          <w:color w:val="000000"/>
        </w:rPr>
        <w:t xml:space="preserve"> English Graduate Student Con</w:t>
      </w:r>
      <w:r>
        <w:rPr>
          <w:rFonts w:eastAsia="Verdana" w:cs="Times New Roman"/>
          <w:color w:val="000000"/>
        </w:rPr>
        <w:t xml:space="preserve">ference, </w:t>
      </w:r>
    </w:p>
    <w:p w14:paraId="58A8F5B8" w14:textId="77777777" w:rsidR="00DD4531" w:rsidRDefault="00DD4531" w:rsidP="00DD4531">
      <w:pPr>
        <w:ind w:firstLine="720"/>
        <w:rPr>
          <w:rFonts w:eastAsia="Verdana" w:cs="Times New Roman"/>
          <w:color w:val="000000"/>
        </w:rPr>
      </w:pPr>
      <w:r>
        <w:rPr>
          <w:rFonts w:eastAsia="Verdana" w:cs="Times New Roman"/>
          <w:color w:val="000000"/>
        </w:rPr>
        <w:t>University of Kentucky, Lexington, KY</w:t>
      </w:r>
    </w:p>
    <w:p w14:paraId="64E76DFB" w14:textId="77777777" w:rsidR="00DD4531" w:rsidRDefault="00DD4531" w:rsidP="00DD4531">
      <w:pPr>
        <w:rPr>
          <w:rFonts w:eastAsia="Verdana" w:cs="Times New Roman"/>
          <w:color w:val="000000"/>
        </w:rPr>
      </w:pPr>
    </w:p>
    <w:p w14:paraId="1D7323BB" w14:textId="77777777" w:rsidR="00DD4531" w:rsidRDefault="00DD4531" w:rsidP="00DD4531">
      <w:pPr>
        <w:rPr>
          <w:rFonts w:eastAsia="Verdana" w:cs="Times New Roman"/>
          <w:b/>
          <w:color w:val="000000"/>
        </w:rPr>
      </w:pPr>
      <w:r w:rsidRPr="00FD000A">
        <w:rPr>
          <w:rFonts w:eastAsia="Verdana" w:cs="Times New Roman"/>
          <w:b/>
          <w:color w:val="000000"/>
        </w:rPr>
        <w:t>INVITED TALKS</w:t>
      </w:r>
    </w:p>
    <w:p w14:paraId="652E85D6" w14:textId="77777777" w:rsidR="00DD4531" w:rsidRDefault="00DD4531" w:rsidP="00DD4531">
      <w:pPr>
        <w:rPr>
          <w:rFonts w:eastAsia="Verdana" w:cs="Times New Roman"/>
          <w:b/>
          <w:color w:val="000000"/>
        </w:rPr>
      </w:pPr>
    </w:p>
    <w:p w14:paraId="77985195" w14:textId="77777777" w:rsidR="00337E4F" w:rsidRDefault="00337E4F" w:rsidP="00DD4531">
      <w:pPr>
        <w:rPr>
          <w:rFonts w:eastAsia="Verdana" w:cs="Times New Roman"/>
          <w:color w:val="000000"/>
        </w:rPr>
      </w:pPr>
      <w:r>
        <w:rPr>
          <w:rFonts w:eastAsia="Verdana" w:cs="Times New Roman"/>
          <w:color w:val="000000"/>
        </w:rPr>
        <w:t xml:space="preserve">Headliner, Erotic Poetry Night at Limbo feat. Burlesque by Ethel </w:t>
      </w:r>
    </w:p>
    <w:p w14:paraId="3BB84C04" w14:textId="28CFDB62" w:rsidR="00337E4F" w:rsidRDefault="00337E4F" w:rsidP="00DD4531">
      <w:pPr>
        <w:rPr>
          <w:rFonts w:eastAsia="Verdana" w:cs="Times New Roman"/>
          <w:color w:val="000000"/>
        </w:rPr>
      </w:pPr>
      <w:r>
        <w:rPr>
          <w:rFonts w:eastAsia="Verdana" w:cs="Times New Roman"/>
          <w:color w:val="000000"/>
        </w:rPr>
        <w:tab/>
        <w:t>Loveless</w:t>
      </w:r>
      <w:r>
        <w:rPr>
          <w:rFonts w:eastAsia="Verdana" w:cs="Times New Roman"/>
          <w:color w:val="000000"/>
        </w:rPr>
        <w:tab/>
      </w:r>
      <w:r>
        <w:rPr>
          <w:rFonts w:eastAsia="Verdana" w:cs="Times New Roman"/>
          <w:color w:val="000000"/>
        </w:rPr>
        <w:tab/>
      </w:r>
      <w:r>
        <w:rPr>
          <w:rFonts w:eastAsia="Verdana" w:cs="Times New Roman"/>
          <w:color w:val="000000"/>
        </w:rPr>
        <w:tab/>
      </w:r>
      <w:r>
        <w:rPr>
          <w:rFonts w:eastAsia="Verdana" w:cs="Times New Roman"/>
          <w:color w:val="000000"/>
        </w:rPr>
        <w:tab/>
      </w:r>
      <w:r>
        <w:rPr>
          <w:rFonts w:eastAsia="Verdana" w:cs="Times New Roman"/>
          <w:color w:val="000000"/>
        </w:rPr>
        <w:tab/>
      </w:r>
      <w:r>
        <w:rPr>
          <w:rFonts w:eastAsia="Verdana" w:cs="Times New Roman"/>
          <w:color w:val="000000"/>
        </w:rPr>
        <w:tab/>
      </w:r>
      <w:r>
        <w:rPr>
          <w:rFonts w:eastAsia="Verdana" w:cs="Times New Roman"/>
          <w:color w:val="000000"/>
        </w:rPr>
        <w:tab/>
      </w:r>
      <w:r>
        <w:rPr>
          <w:rFonts w:eastAsia="Verdana" w:cs="Times New Roman"/>
          <w:color w:val="000000"/>
        </w:rPr>
        <w:tab/>
        <w:t>January 31, 2020</w:t>
      </w:r>
    </w:p>
    <w:p w14:paraId="3B1F2B3D" w14:textId="6F982B0C" w:rsidR="00337E4F" w:rsidRDefault="00337E4F" w:rsidP="00DD4531">
      <w:pPr>
        <w:rPr>
          <w:rFonts w:eastAsia="Verdana" w:cs="Times New Roman"/>
          <w:color w:val="000000"/>
        </w:rPr>
      </w:pPr>
      <w:r>
        <w:rPr>
          <w:rFonts w:eastAsia="Verdana" w:cs="Times New Roman"/>
          <w:color w:val="000000"/>
        </w:rPr>
        <w:lastRenderedPageBreak/>
        <w:t>Writing Sex &amp; Desire Workshop, Louisville Literary Arts Association</w:t>
      </w:r>
      <w:r>
        <w:rPr>
          <w:rFonts w:eastAsia="Verdana" w:cs="Times New Roman"/>
          <w:color w:val="000000"/>
        </w:rPr>
        <w:tab/>
        <w:t>Jan/Feb 2020</w:t>
      </w:r>
    </w:p>
    <w:p w14:paraId="44D158D4" w14:textId="4CE9A9AD" w:rsidR="00DD4531" w:rsidRDefault="00DD4531" w:rsidP="00DD4531">
      <w:pPr>
        <w:rPr>
          <w:rFonts w:eastAsia="Verdana" w:cs="Times New Roman"/>
          <w:color w:val="000000"/>
        </w:rPr>
      </w:pPr>
      <w:r>
        <w:rPr>
          <w:rFonts w:eastAsia="Verdana" w:cs="Times New Roman"/>
          <w:color w:val="000000"/>
        </w:rPr>
        <w:t>InKY Featured Reader</w:t>
      </w:r>
      <w:r w:rsidR="00B52C41">
        <w:rPr>
          <w:rFonts w:eastAsia="Verdana" w:cs="Times New Roman"/>
          <w:color w:val="000000"/>
        </w:rPr>
        <w:t>, Louisville Literary Arts Association</w:t>
      </w:r>
      <w:r>
        <w:rPr>
          <w:rFonts w:eastAsia="Verdana" w:cs="Times New Roman"/>
          <w:color w:val="000000"/>
        </w:rPr>
        <w:tab/>
      </w:r>
      <w:r>
        <w:rPr>
          <w:rFonts w:eastAsia="Verdana" w:cs="Times New Roman"/>
          <w:color w:val="000000"/>
        </w:rPr>
        <w:tab/>
      </w:r>
      <w:r w:rsidR="00BD155C">
        <w:rPr>
          <w:rFonts w:eastAsia="Verdana" w:cs="Times New Roman"/>
          <w:color w:val="000000"/>
        </w:rPr>
        <w:tab/>
      </w:r>
      <w:r>
        <w:rPr>
          <w:rFonts w:eastAsia="Verdana" w:cs="Times New Roman"/>
          <w:color w:val="000000"/>
        </w:rPr>
        <w:t>March 2019</w:t>
      </w:r>
    </w:p>
    <w:p w14:paraId="055D5015" w14:textId="143D748F" w:rsidR="00B52C41" w:rsidRDefault="00B52C41" w:rsidP="00DD4531">
      <w:pPr>
        <w:rPr>
          <w:rFonts w:eastAsia="Verdana" w:cs="Times New Roman"/>
          <w:color w:val="000000"/>
        </w:rPr>
      </w:pPr>
      <w:r>
        <w:rPr>
          <w:rFonts w:eastAsia="Verdana" w:cs="Times New Roman"/>
          <w:color w:val="000000"/>
        </w:rPr>
        <w:t xml:space="preserve">Generative Fiction Workshop, Louisville Literary Arts </w:t>
      </w:r>
      <w:r>
        <w:rPr>
          <w:rFonts w:eastAsia="Verdana" w:cs="Times New Roman"/>
          <w:color w:val="000000"/>
        </w:rPr>
        <w:tab/>
      </w:r>
      <w:r>
        <w:rPr>
          <w:rFonts w:eastAsia="Verdana" w:cs="Times New Roman"/>
          <w:color w:val="000000"/>
        </w:rPr>
        <w:tab/>
      </w:r>
      <w:r>
        <w:rPr>
          <w:rFonts w:eastAsia="Verdana" w:cs="Times New Roman"/>
          <w:color w:val="000000"/>
        </w:rPr>
        <w:tab/>
        <w:t>March 2019</w:t>
      </w:r>
    </w:p>
    <w:p w14:paraId="67D5E475" w14:textId="06F8DCDB" w:rsidR="00B52C41" w:rsidRDefault="00B52C41" w:rsidP="00DD4531">
      <w:pPr>
        <w:rPr>
          <w:rFonts w:eastAsia="Verdana" w:cs="Times New Roman"/>
          <w:color w:val="000000"/>
        </w:rPr>
      </w:pPr>
      <w:r>
        <w:rPr>
          <w:rFonts w:eastAsia="Verdana" w:cs="Times New Roman"/>
          <w:color w:val="000000"/>
        </w:rPr>
        <w:tab/>
        <w:t>Association</w:t>
      </w:r>
    </w:p>
    <w:p w14:paraId="14AD51DE" w14:textId="102C6921" w:rsidR="00B52C41" w:rsidRDefault="00B52C41" w:rsidP="00DD4531">
      <w:pPr>
        <w:rPr>
          <w:rFonts w:eastAsia="Verdana" w:cs="Times New Roman"/>
          <w:color w:val="000000"/>
        </w:rPr>
      </w:pPr>
      <w:r>
        <w:rPr>
          <w:rFonts w:eastAsia="Verdana" w:cs="Times New Roman"/>
          <w:color w:val="000000"/>
        </w:rPr>
        <w:t>Six-Week Workshop on Novel Writing, Louisville Literary Arts</w:t>
      </w:r>
      <w:r>
        <w:rPr>
          <w:rFonts w:eastAsia="Verdana" w:cs="Times New Roman"/>
          <w:color w:val="000000"/>
        </w:rPr>
        <w:tab/>
      </w:r>
      <w:r>
        <w:rPr>
          <w:rFonts w:eastAsia="Verdana" w:cs="Times New Roman"/>
          <w:color w:val="000000"/>
        </w:rPr>
        <w:tab/>
        <w:t>March-April 2019</w:t>
      </w:r>
    </w:p>
    <w:p w14:paraId="12C9CD50" w14:textId="62D643FC" w:rsidR="00B52C41" w:rsidRDefault="00B52C41" w:rsidP="00DD4531">
      <w:pPr>
        <w:rPr>
          <w:rFonts w:eastAsia="Verdana" w:cs="Times New Roman"/>
          <w:color w:val="000000"/>
        </w:rPr>
      </w:pPr>
      <w:r>
        <w:rPr>
          <w:rFonts w:eastAsia="Verdana" w:cs="Times New Roman"/>
          <w:color w:val="000000"/>
        </w:rPr>
        <w:tab/>
        <w:t>Association</w:t>
      </w:r>
    </w:p>
    <w:p w14:paraId="0DA60D9C" w14:textId="01F8DD9A" w:rsidR="00B52C41" w:rsidRDefault="00DD4531" w:rsidP="00DD4531">
      <w:pPr>
        <w:rPr>
          <w:rFonts w:eastAsia="Verdana" w:cs="Times New Roman"/>
          <w:color w:val="000000"/>
        </w:rPr>
      </w:pPr>
      <w:r>
        <w:rPr>
          <w:rFonts w:eastAsia="Verdana" w:cs="Times New Roman"/>
          <w:color w:val="000000"/>
        </w:rPr>
        <w:t>Featured Reader</w:t>
      </w:r>
      <w:r w:rsidR="00B52C41">
        <w:rPr>
          <w:rFonts w:eastAsia="Verdana" w:cs="Times New Roman"/>
          <w:color w:val="000000"/>
        </w:rPr>
        <w:t xml:space="preserve"> with Chris Mattingly, Kristi Maxwell, Emily Corwin, </w:t>
      </w:r>
      <w:r w:rsidR="00B52C41">
        <w:rPr>
          <w:rFonts w:eastAsia="Verdana" w:cs="Times New Roman"/>
          <w:color w:val="000000"/>
        </w:rPr>
        <w:tab/>
        <w:t>November 2018</w:t>
      </w:r>
    </w:p>
    <w:p w14:paraId="2E49A10C" w14:textId="6E801013" w:rsidR="00DD4531" w:rsidRDefault="00B52C41" w:rsidP="00B52C41">
      <w:pPr>
        <w:ind w:firstLine="720"/>
        <w:rPr>
          <w:rFonts w:eastAsia="Verdana" w:cs="Times New Roman"/>
          <w:color w:val="000000"/>
        </w:rPr>
      </w:pPr>
      <w:r>
        <w:rPr>
          <w:rFonts w:eastAsia="Verdana" w:cs="Times New Roman"/>
          <w:color w:val="000000"/>
        </w:rPr>
        <w:t>and J.R. Morris</w:t>
      </w:r>
      <w:r w:rsidR="00DD4531">
        <w:rPr>
          <w:rFonts w:eastAsia="Verdana" w:cs="Times New Roman"/>
          <w:color w:val="000000"/>
        </w:rPr>
        <w:t>,</w:t>
      </w:r>
      <w:r>
        <w:rPr>
          <w:rFonts w:eastAsia="Verdana" w:cs="Times New Roman"/>
          <w:color w:val="000000"/>
        </w:rPr>
        <w:t xml:space="preserve"> River City Revue</w:t>
      </w:r>
      <w:r>
        <w:rPr>
          <w:rFonts w:eastAsia="Verdana" w:cs="Times New Roman"/>
          <w:color w:val="000000"/>
        </w:rPr>
        <w:tab/>
      </w:r>
      <w:r>
        <w:rPr>
          <w:rFonts w:eastAsia="Verdana" w:cs="Times New Roman"/>
          <w:color w:val="000000"/>
        </w:rPr>
        <w:tab/>
      </w:r>
      <w:r>
        <w:rPr>
          <w:rFonts w:eastAsia="Verdana" w:cs="Times New Roman"/>
          <w:color w:val="000000"/>
        </w:rPr>
        <w:tab/>
      </w:r>
      <w:r>
        <w:rPr>
          <w:rFonts w:eastAsia="Verdana" w:cs="Times New Roman"/>
          <w:color w:val="000000"/>
        </w:rPr>
        <w:tab/>
      </w:r>
      <w:r>
        <w:rPr>
          <w:rFonts w:eastAsia="Verdana" w:cs="Times New Roman"/>
          <w:color w:val="000000"/>
        </w:rPr>
        <w:tab/>
      </w:r>
    </w:p>
    <w:p w14:paraId="59B40FA4" w14:textId="77777777" w:rsidR="00DD4531" w:rsidRDefault="00DD4531" w:rsidP="00DD4531">
      <w:pPr>
        <w:rPr>
          <w:rFonts w:eastAsia="Verdana" w:cs="Times New Roman"/>
          <w:color w:val="000000"/>
        </w:rPr>
      </w:pPr>
      <w:r>
        <w:rPr>
          <w:rFonts w:eastAsia="Verdana" w:cs="Times New Roman"/>
          <w:color w:val="000000"/>
        </w:rPr>
        <w:t xml:space="preserve">“Creating a Teaching Portfolio,” Professional Development </w:t>
      </w:r>
      <w:r>
        <w:rPr>
          <w:rFonts w:eastAsia="Verdana" w:cs="Times New Roman"/>
          <w:color w:val="000000"/>
        </w:rPr>
        <w:tab/>
      </w:r>
      <w:r>
        <w:rPr>
          <w:rFonts w:eastAsia="Verdana" w:cs="Times New Roman"/>
          <w:color w:val="000000"/>
        </w:rPr>
        <w:tab/>
        <w:t xml:space="preserve">March 2018 </w:t>
      </w:r>
    </w:p>
    <w:p w14:paraId="6BC8EEF3" w14:textId="77777777" w:rsidR="00DD4531" w:rsidRDefault="00DD4531" w:rsidP="00DD4531">
      <w:pPr>
        <w:ind w:firstLine="720"/>
        <w:rPr>
          <w:rFonts w:eastAsia="Verdana" w:cs="Times New Roman"/>
          <w:color w:val="000000"/>
        </w:rPr>
      </w:pPr>
      <w:r>
        <w:rPr>
          <w:rFonts w:eastAsia="Verdana" w:cs="Times New Roman"/>
          <w:color w:val="000000"/>
        </w:rPr>
        <w:t xml:space="preserve">Session for Writing, Rhetoric and Digital Studies Department, </w:t>
      </w:r>
    </w:p>
    <w:p w14:paraId="1683E175" w14:textId="77777777" w:rsidR="00DD4531" w:rsidRDefault="00DD4531" w:rsidP="00DD4531">
      <w:pPr>
        <w:ind w:firstLine="720"/>
        <w:rPr>
          <w:rFonts w:eastAsia="Verdana" w:cs="Times New Roman"/>
          <w:color w:val="000000"/>
        </w:rPr>
      </w:pPr>
      <w:r>
        <w:rPr>
          <w:rFonts w:eastAsia="Verdana" w:cs="Times New Roman"/>
          <w:color w:val="000000"/>
        </w:rPr>
        <w:t xml:space="preserve">University of Kentucky </w:t>
      </w:r>
    </w:p>
    <w:p w14:paraId="5C6CFEAC" w14:textId="77777777" w:rsidR="00DD4531" w:rsidRDefault="00DD4531" w:rsidP="00DD4531">
      <w:pPr>
        <w:rPr>
          <w:rFonts w:eastAsia="Verdana" w:cs="Times New Roman"/>
          <w:color w:val="000000"/>
        </w:rPr>
      </w:pPr>
      <w:r>
        <w:rPr>
          <w:rFonts w:eastAsia="Verdana" w:cs="Times New Roman"/>
          <w:color w:val="000000"/>
        </w:rPr>
        <w:t xml:space="preserve">Advanced Literary Scholarship Roundtable, University of </w:t>
      </w:r>
      <w:r>
        <w:rPr>
          <w:rFonts w:eastAsia="Verdana" w:cs="Times New Roman"/>
          <w:color w:val="000000"/>
        </w:rPr>
        <w:tab/>
      </w:r>
      <w:r>
        <w:rPr>
          <w:rFonts w:eastAsia="Verdana" w:cs="Times New Roman"/>
          <w:color w:val="000000"/>
        </w:rPr>
        <w:tab/>
      </w:r>
      <w:r>
        <w:rPr>
          <w:rFonts w:eastAsia="Verdana" w:cs="Times New Roman"/>
          <w:color w:val="000000"/>
        </w:rPr>
        <w:tab/>
        <w:t>March 2018</w:t>
      </w:r>
    </w:p>
    <w:p w14:paraId="5C72FD06" w14:textId="77777777" w:rsidR="00DD4531" w:rsidRDefault="00DD4531" w:rsidP="00DD4531">
      <w:pPr>
        <w:ind w:firstLine="720"/>
        <w:rPr>
          <w:rFonts w:eastAsia="Verdana" w:cs="Times New Roman"/>
          <w:color w:val="000000"/>
        </w:rPr>
      </w:pPr>
      <w:r>
        <w:rPr>
          <w:rFonts w:eastAsia="Verdana" w:cs="Times New Roman"/>
          <w:color w:val="000000"/>
        </w:rPr>
        <w:t xml:space="preserve">Kentucky English Department Recruitment Event </w:t>
      </w:r>
    </w:p>
    <w:p w14:paraId="4261C8A3" w14:textId="77777777" w:rsidR="00DD4531" w:rsidRDefault="00DD4531" w:rsidP="00DD4531">
      <w:pPr>
        <w:rPr>
          <w:rFonts w:eastAsia="Verdana" w:cs="Times New Roman"/>
          <w:color w:val="000000"/>
        </w:rPr>
      </w:pPr>
      <w:r>
        <w:rPr>
          <w:rFonts w:eastAsia="Verdana" w:cs="Times New Roman"/>
          <w:color w:val="000000"/>
        </w:rPr>
        <w:t xml:space="preserve">Featured Reader with Jessica Shattuck, Kara Krauze, and Whitney </w:t>
      </w:r>
      <w:r>
        <w:rPr>
          <w:rFonts w:eastAsia="Verdana" w:cs="Times New Roman"/>
          <w:color w:val="000000"/>
        </w:rPr>
        <w:tab/>
      </w:r>
      <w:r>
        <w:rPr>
          <w:rFonts w:eastAsia="Verdana" w:cs="Times New Roman"/>
          <w:color w:val="000000"/>
        </w:rPr>
        <w:tab/>
        <w:t>September 2017</w:t>
      </w:r>
    </w:p>
    <w:p w14:paraId="3C5AFFEA" w14:textId="77777777" w:rsidR="00DD4531" w:rsidRPr="008E352E" w:rsidRDefault="00DD4531" w:rsidP="00DD4531">
      <w:pPr>
        <w:ind w:firstLine="720"/>
        <w:rPr>
          <w:rFonts w:eastAsia="Verdana" w:cs="Times New Roman"/>
          <w:color w:val="000000"/>
        </w:rPr>
      </w:pPr>
      <w:r>
        <w:rPr>
          <w:rFonts w:eastAsia="Verdana" w:cs="Times New Roman"/>
          <w:color w:val="000000"/>
        </w:rPr>
        <w:t xml:space="preserve">Terrell, Pen Parentis Literary Salons Season Opener </w:t>
      </w:r>
    </w:p>
    <w:p w14:paraId="0A1880AA" w14:textId="77777777" w:rsidR="00DD4531" w:rsidRDefault="00DD4531" w:rsidP="00DD4531">
      <w:pPr>
        <w:rPr>
          <w:rFonts w:eastAsia="Verdana" w:cs="Times New Roman"/>
          <w:color w:val="000000"/>
        </w:rPr>
      </w:pPr>
      <w:r>
        <w:rPr>
          <w:rFonts w:eastAsia="Verdana" w:cs="Times New Roman"/>
          <w:color w:val="000000"/>
        </w:rPr>
        <w:t xml:space="preserve">Featured Reader with Kiki Petrosino, Ian Stansel, Patrick Wensink, </w:t>
      </w:r>
      <w:r>
        <w:rPr>
          <w:rFonts w:eastAsia="Verdana" w:cs="Times New Roman"/>
          <w:color w:val="000000"/>
        </w:rPr>
        <w:tab/>
        <w:t>April 2017</w:t>
      </w:r>
    </w:p>
    <w:p w14:paraId="690CA643" w14:textId="77777777" w:rsidR="00DD4531" w:rsidRDefault="00DD4531" w:rsidP="00DD4531">
      <w:pPr>
        <w:ind w:firstLine="720"/>
        <w:rPr>
          <w:rFonts w:eastAsia="Verdana" w:cs="Times New Roman"/>
          <w:color w:val="000000"/>
        </w:rPr>
      </w:pPr>
      <w:r>
        <w:rPr>
          <w:rFonts w:eastAsia="Verdana" w:cs="Times New Roman"/>
          <w:color w:val="000000"/>
        </w:rPr>
        <w:t xml:space="preserve">and Phoebe Reeves, </w:t>
      </w:r>
      <w:r w:rsidRPr="006D32E1">
        <w:rPr>
          <w:rFonts w:eastAsia="Verdana" w:cs="Times New Roman"/>
          <w:i/>
          <w:color w:val="000000"/>
        </w:rPr>
        <w:t>Miracle Monacle</w:t>
      </w:r>
      <w:r>
        <w:rPr>
          <w:rFonts w:eastAsia="Verdana" w:cs="Times New Roman"/>
          <w:color w:val="000000"/>
        </w:rPr>
        <w:t xml:space="preserve"> Issue 9 Launch Party </w:t>
      </w:r>
    </w:p>
    <w:p w14:paraId="2553547F" w14:textId="77777777" w:rsidR="00DD4531" w:rsidRDefault="00DD4531" w:rsidP="00DD4531">
      <w:pPr>
        <w:rPr>
          <w:rFonts w:eastAsia="Verdana" w:cs="Times New Roman"/>
          <w:color w:val="000000"/>
        </w:rPr>
      </w:pPr>
      <w:r>
        <w:rPr>
          <w:rFonts w:eastAsia="Verdana" w:cs="Times New Roman"/>
          <w:color w:val="000000"/>
        </w:rPr>
        <w:t>“On Article Construction and Submission,” Workshop for ENG 700</w:t>
      </w:r>
      <w:r>
        <w:rPr>
          <w:rFonts w:eastAsia="Verdana" w:cs="Times New Roman"/>
          <w:color w:val="000000"/>
        </w:rPr>
        <w:tab/>
        <w:t xml:space="preserve">February 2017 </w:t>
      </w:r>
    </w:p>
    <w:p w14:paraId="08DD6528" w14:textId="77777777" w:rsidR="00DD4531" w:rsidRDefault="00DD4531" w:rsidP="00DD4531">
      <w:pPr>
        <w:ind w:firstLine="720"/>
        <w:rPr>
          <w:rFonts w:eastAsia="Verdana" w:cs="Times New Roman"/>
          <w:color w:val="000000"/>
        </w:rPr>
      </w:pPr>
      <w:r>
        <w:rPr>
          <w:rFonts w:eastAsia="Verdana" w:cs="Times New Roman"/>
          <w:color w:val="000000"/>
        </w:rPr>
        <w:t xml:space="preserve">Ph.D. Candidate Tutorial, Dr. Marion Rust, University of </w:t>
      </w:r>
    </w:p>
    <w:p w14:paraId="307E5AEA" w14:textId="77777777" w:rsidR="00DD4531" w:rsidRDefault="00DD4531" w:rsidP="00DD4531">
      <w:pPr>
        <w:ind w:firstLine="720"/>
        <w:rPr>
          <w:rFonts w:eastAsia="Verdana" w:cs="Times New Roman"/>
          <w:color w:val="000000"/>
        </w:rPr>
      </w:pPr>
      <w:r>
        <w:rPr>
          <w:rFonts w:eastAsia="Verdana" w:cs="Times New Roman"/>
          <w:color w:val="000000"/>
        </w:rPr>
        <w:t xml:space="preserve">Kentucky </w:t>
      </w:r>
    </w:p>
    <w:p w14:paraId="7A72A35D" w14:textId="09319F47" w:rsidR="00DD4531" w:rsidRDefault="00DD4531" w:rsidP="00DD4531">
      <w:pPr>
        <w:rPr>
          <w:rFonts w:eastAsia="Verdana" w:cs="Times New Roman"/>
          <w:color w:val="000000"/>
        </w:rPr>
      </w:pPr>
      <w:r>
        <w:rPr>
          <w:rFonts w:eastAsia="Verdana" w:cs="Times New Roman"/>
          <w:color w:val="000000"/>
        </w:rPr>
        <w:t xml:space="preserve">Featured Reader with Lynnell Edwards, Christopher </w:t>
      </w:r>
      <w:r w:rsidR="00B52C41">
        <w:rPr>
          <w:rFonts w:eastAsia="Verdana" w:cs="Times New Roman"/>
          <w:color w:val="000000"/>
        </w:rPr>
        <w:t xml:space="preserve">McCurry, and </w:t>
      </w:r>
      <w:r w:rsidR="00B52C41">
        <w:rPr>
          <w:rFonts w:eastAsia="Verdana" w:cs="Times New Roman"/>
          <w:color w:val="000000"/>
        </w:rPr>
        <w:tab/>
      </w:r>
      <w:r w:rsidR="00BD155C">
        <w:rPr>
          <w:rFonts w:eastAsia="Verdana" w:cs="Times New Roman"/>
          <w:color w:val="000000"/>
        </w:rPr>
        <w:tab/>
      </w:r>
      <w:r>
        <w:rPr>
          <w:rFonts w:eastAsia="Verdana" w:cs="Times New Roman"/>
          <w:color w:val="000000"/>
        </w:rPr>
        <w:t>October 2016</w:t>
      </w:r>
    </w:p>
    <w:p w14:paraId="1AF21741" w14:textId="77777777" w:rsidR="00DD4531" w:rsidRDefault="00DD4531" w:rsidP="00DD4531">
      <w:pPr>
        <w:ind w:firstLine="720"/>
        <w:rPr>
          <w:rFonts w:eastAsia="Verdana" w:cs="Times New Roman"/>
          <w:color w:val="000000"/>
        </w:rPr>
      </w:pPr>
      <w:r>
        <w:rPr>
          <w:rFonts w:eastAsia="Verdana" w:cs="Times New Roman"/>
          <w:color w:val="000000"/>
        </w:rPr>
        <w:t xml:space="preserve">Jennifer Moore, River City Revue </w:t>
      </w:r>
    </w:p>
    <w:p w14:paraId="5472E4D0" w14:textId="77777777" w:rsidR="00DD4531" w:rsidRDefault="00DD4531" w:rsidP="00DD4531">
      <w:pPr>
        <w:rPr>
          <w:rFonts w:eastAsia="Verdana" w:cs="Times New Roman"/>
          <w:color w:val="000000"/>
        </w:rPr>
      </w:pPr>
      <w:r>
        <w:rPr>
          <w:rFonts w:eastAsia="Verdana" w:cs="Times New Roman"/>
          <w:color w:val="000000"/>
        </w:rPr>
        <w:t xml:space="preserve">“Reinvigorating Poetic Vocabulary,” Joint Workshop for ENG 321: </w:t>
      </w:r>
      <w:r>
        <w:rPr>
          <w:rFonts w:eastAsia="Verdana" w:cs="Times New Roman"/>
          <w:color w:val="000000"/>
        </w:rPr>
        <w:tab/>
        <w:t>May 2016</w:t>
      </w:r>
    </w:p>
    <w:p w14:paraId="56C0F559" w14:textId="77777777" w:rsidR="00DD4531" w:rsidRDefault="00DD4531" w:rsidP="00DD4531">
      <w:pPr>
        <w:ind w:firstLine="720"/>
        <w:rPr>
          <w:rFonts w:eastAsia="Verdana" w:cs="Times New Roman"/>
          <w:color w:val="000000"/>
        </w:rPr>
      </w:pPr>
      <w:r>
        <w:rPr>
          <w:rFonts w:eastAsia="Verdana" w:cs="Times New Roman"/>
          <w:color w:val="000000"/>
        </w:rPr>
        <w:t>20</w:t>
      </w:r>
      <w:r w:rsidRPr="00251ED9">
        <w:rPr>
          <w:rFonts w:eastAsia="Verdana" w:cs="Times New Roman"/>
          <w:color w:val="000000"/>
          <w:vertAlign w:val="superscript"/>
        </w:rPr>
        <w:t>th</w:t>
      </w:r>
      <w:r>
        <w:rPr>
          <w:rFonts w:eastAsia="Verdana" w:cs="Times New Roman"/>
          <w:color w:val="000000"/>
        </w:rPr>
        <w:t xml:space="preserve"> Century Poetry and ENG 352: Fiction and Poetry </w:t>
      </w:r>
    </w:p>
    <w:p w14:paraId="439145DA" w14:textId="77777777" w:rsidR="00DD4531" w:rsidRDefault="00DD4531" w:rsidP="00DD4531">
      <w:pPr>
        <w:ind w:firstLine="720"/>
        <w:rPr>
          <w:rFonts w:eastAsia="Verdana" w:cs="Times New Roman"/>
          <w:color w:val="000000"/>
        </w:rPr>
      </w:pPr>
      <w:r>
        <w:rPr>
          <w:rFonts w:eastAsia="Verdana" w:cs="Times New Roman"/>
          <w:color w:val="000000"/>
        </w:rPr>
        <w:t xml:space="preserve">Workshop, Drs. Dee Goertz and Kathy Barbour, Hanover </w:t>
      </w:r>
    </w:p>
    <w:p w14:paraId="373192F7" w14:textId="77777777" w:rsidR="00DD4531" w:rsidRDefault="00DD4531" w:rsidP="00DD4531">
      <w:pPr>
        <w:ind w:firstLine="720"/>
        <w:rPr>
          <w:rFonts w:eastAsia="Verdana" w:cs="Times New Roman"/>
          <w:color w:val="000000"/>
        </w:rPr>
      </w:pPr>
      <w:r>
        <w:rPr>
          <w:rFonts w:eastAsia="Verdana" w:cs="Times New Roman"/>
          <w:color w:val="000000"/>
        </w:rPr>
        <w:t>College</w:t>
      </w:r>
    </w:p>
    <w:p w14:paraId="03DFCE3F" w14:textId="4FB80C55" w:rsidR="00DD4531" w:rsidRDefault="00DD4531" w:rsidP="00DD4531">
      <w:pPr>
        <w:rPr>
          <w:rFonts w:eastAsia="Verdana" w:cs="Times New Roman"/>
          <w:color w:val="000000"/>
        </w:rPr>
      </w:pPr>
      <w:r>
        <w:rPr>
          <w:rFonts w:eastAsia="Verdana" w:cs="Times New Roman"/>
          <w:color w:val="000000"/>
        </w:rPr>
        <w:t>“On Qualifying Exam Preparation,” Workshop for ENG 700, Ph.D.</w:t>
      </w:r>
      <w:r>
        <w:rPr>
          <w:rFonts w:eastAsia="Verdana" w:cs="Times New Roman"/>
          <w:color w:val="000000"/>
        </w:rPr>
        <w:tab/>
      </w:r>
      <w:r w:rsidR="00BD155C">
        <w:rPr>
          <w:rFonts w:eastAsia="Verdana" w:cs="Times New Roman"/>
          <w:color w:val="000000"/>
        </w:rPr>
        <w:tab/>
      </w:r>
      <w:r>
        <w:rPr>
          <w:rFonts w:eastAsia="Verdana" w:cs="Times New Roman"/>
          <w:color w:val="000000"/>
        </w:rPr>
        <w:t xml:space="preserve">March 2016 </w:t>
      </w:r>
    </w:p>
    <w:p w14:paraId="3BF8096C" w14:textId="77777777" w:rsidR="00DD4531" w:rsidRDefault="00DD4531" w:rsidP="00DD4531">
      <w:pPr>
        <w:ind w:firstLine="720"/>
        <w:rPr>
          <w:rFonts w:eastAsia="Verdana" w:cs="Times New Roman"/>
          <w:color w:val="000000"/>
        </w:rPr>
      </w:pPr>
      <w:r>
        <w:rPr>
          <w:rFonts w:eastAsia="Verdana" w:cs="Times New Roman"/>
          <w:color w:val="000000"/>
        </w:rPr>
        <w:t xml:space="preserve">Candidate Tutorial; Dr. Michelle Sizemore, University of </w:t>
      </w:r>
    </w:p>
    <w:p w14:paraId="358E5977" w14:textId="77777777" w:rsidR="00DD4531" w:rsidRDefault="00DD4531" w:rsidP="00DD4531">
      <w:pPr>
        <w:ind w:firstLine="720"/>
        <w:rPr>
          <w:rFonts w:eastAsia="Verdana" w:cs="Times New Roman"/>
          <w:color w:val="000000"/>
        </w:rPr>
      </w:pPr>
      <w:r>
        <w:rPr>
          <w:rFonts w:eastAsia="Verdana" w:cs="Times New Roman"/>
          <w:color w:val="000000"/>
        </w:rPr>
        <w:t>Kentucky</w:t>
      </w:r>
    </w:p>
    <w:p w14:paraId="310AECEB" w14:textId="77777777" w:rsidR="00DD4531" w:rsidRDefault="00DD4531" w:rsidP="00DD4531">
      <w:pPr>
        <w:rPr>
          <w:rFonts w:eastAsia="Verdana" w:cs="Times New Roman"/>
          <w:color w:val="000000"/>
        </w:rPr>
      </w:pPr>
      <w:r>
        <w:rPr>
          <w:rFonts w:eastAsia="Verdana" w:cs="Times New Roman"/>
          <w:color w:val="000000"/>
        </w:rPr>
        <w:t xml:space="preserve">“Genric Fluidity: Or, Sometimes a Novel is More than Just a Novel,” </w:t>
      </w:r>
      <w:r>
        <w:rPr>
          <w:rFonts w:eastAsia="Verdana" w:cs="Times New Roman"/>
          <w:color w:val="000000"/>
        </w:rPr>
        <w:tab/>
        <w:t>May 2014</w:t>
      </w:r>
    </w:p>
    <w:p w14:paraId="0B2FC02D" w14:textId="77777777" w:rsidR="00DD4531" w:rsidRDefault="00DD4531" w:rsidP="00DD4531">
      <w:pPr>
        <w:ind w:firstLine="720"/>
        <w:rPr>
          <w:rFonts w:eastAsia="Verdana" w:cs="Times New Roman"/>
          <w:color w:val="000000"/>
        </w:rPr>
      </w:pPr>
      <w:r>
        <w:rPr>
          <w:rFonts w:eastAsia="Verdana" w:cs="Times New Roman"/>
          <w:color w:val="000000"/>
        </w:rPr>
        <w:t>Joint Workshop for ENG 321: 20</w:t>
      </w:r>
      <w:r w:rsidRPr="00FD000A">
        <w:rPr>
          <w:rFonts w:eastAsia="Verdana" w:cs="Times New Roman"/>
          <w:color w:val="000000"/>
          <w:vertAlign w:val="superscript"/>
        </w:rPr>
        <w:t>th</w:t>
      </w:r>
      <w:r>
        <w:rPr>
          <w:rFonts w:eastAsia="Verdana" w:cs="Times New Roman"/>
          <w:color w:val="000000"/>
        </w:rPr>
        <w:t xml:space="preserve"> Century Poetry and ENG </w:t>
      </w:r>
    </w:p>
    <w:p w14:paraId="41EC38CB" w14:textId="77777777" w:rsidR="00DD4531" w:rsidRDefault="00DD4531" w:rsidP="00DD4531">
      <w:pPr>
        <w:ind w:firstLine="720"/>
        <w:rPr>
          <w:rFonts w:eastAsia="Verdana" w:cs="Times New Roman"/>
          <w:color w:val="000000"/>
        </w:rPr>
      </w:pPr>
      <w:r>
        <w:rPr>
          <w:rFonts w:eastAsia="Verdana" w:cs="Times New Roman"/>
          <w:color w:val="000000"/>
        </w:rPr>
        <w:t xml:space="preserve">352: Fiction and Poetry Workshop, Drs. Dee Goertz and Kathy </w:t>
      </w:r>
    </w:p>
    <w:p w14:paraId="23B92C17" w14:textId="5411EA5F" w:rsidR="00DD4531" w:rsidRPr="00DD4531" w:rsidRDefault="00DD4531" w:rsidP="00DD4531">
      <w:pPr>
        <w:ind w:firstLine="720"/>
        <w:rPr>
          <w:rFonts w:eastAsia="Verdana" w:cs="Times New Roman"/>
          <w:color w:val="000000"/>
        </w:rPr>
      </w:pPr>
      <w:r>
        <w:rPr>
          <w:rFonts w:eastAsia="Verdana" w:cs="Times New Roman"/>
          <w:color w:val="000000"/>
        </w:rPr>
        <w:t>Barbour, Hanover College</w:t>
      </w:r>
    </w:p>
    <w:p w14:paraId="6C1A1C94" w14:textId="5150CC44" w:rsidR="0039680C" w:rsidRPr="00651ED7" w:rsidRDefault="00193084" w:rsidP="008F0196">
      <w:pPr>
        <w:rPr>
          <w:rFonts w:eastAsia="Verdana" w:cs="Times New Roman"/>
          <w:color w:val="000000"/>
        </w:rPr>
      </w:pPr>
      <w:r>
        <w:rPr>
          <w:rFonts w:eastAsia="Verdana" w:cs="Times New Roman"/>
          <w:color w:val="000000"/>
        </w:rPr>
        <w:tab/>
      </w:r>
      <w:r>
        <w:rPr>
          <w:rFonts w:eastAsia="Verdana" w:cs="Times New Roman"/>
          <w:color w:val="000000"/>
        </w:rPr>
        <w:tab/>
      </w:r>
      <w:r w:rsidR="0039680C">
        <w:rPr>
          <w:rFonts w:eastAsia="Verdana" w:cs="Times New Roman"/>
          <w:color w:val="000000"/>
        </w:rPr>
        <w:tab/>
      </w:r>
    </w:p>
    <w:p w14:paraId="40C73DA5" w14:textId="7A2E6C54" w:rsidR="0039680C" w:rsidRPr="0039680C" w:rsidRDefault="0039680C" w:rsidP="008F0196">
      <w:pPr>
        <w:rPr>
          <w:rFonts w:eastAsia="Verdana" w:cs="Times New Roman"/>
          <w:b/>
          <w:color w:val="000000"/>
        </w:rPr>
      </w:pPr>
      <w:r w:rsidRPr="0039680C">
        <w:rPr>
          <w:rFonts w:eastAsia="Verdana" w:cs="Times New Roman"/>
          <w:b/>
          <w:color w:val="000000"/>
        </w:rPr>
        <w:t xml:space="preserve">SERVICE </w:t>
      </w:r>
    </w:p>
    <w:p w14:paraId="2F5BBAB1" w14:textId="77777777" w:rsidR="0039680C" w:rsidRPr="0039680C" w:rsidRDefault="0039680C" w:rsidP="008F0196">
      <w:pPr>
        <w:rPr>
          <w:rFonts w:eastAsia="Verdana" w:cs="Times New Roman"/>
          <w:color w:val="000000"/>
        </w:rPr>
      </w:pPr>
    </w:p>
    <w:p w14:paraId="3A633932" w14:textId="77777777" w:rsidR="00337E4F" w:rsidRDefault="00337E4F" w:rsidP="008F0196">
      <w:pPr>
        <w:rPr>
          <w:rFonts w:eastAsia="Verdana" w:cs="Times New Roman"/>
          <w:color w:val="000000"/>
        </w:rPr>
      </w:pPr>
      <w:r>
        <w:rPr>
          <w:rFonts w:eastAsia="Verdana" w:cs="Times New Roman"/>
          <w:color w:val="000000"/>
        </w:rPr>
        <w:t xml:space="preserve">Guest editor, week of December 2-8, </w:t>
      </w:r>
      <w:r w:rsidRPr="00337E4F">
        <w:rPr>
          <w:rFonts w:eastAsia="Verdana" w:cs="Times New Roman"/>
          <w:i/>
          <w:iCs/>
          <w:color w:val="000000"/>
        </w:rPr>
        <w:t>SmokeLong Quarterly</w:t>
      </w:r>
      <w:r w:rsidRPr="00337E4F">
        <w:rPr>
          <w:rFonts w:eastAsia="Verdana" w:cs="Times New Roman"/>
          <w:i/>
          <w:iCs/>
          <w:color w:val="000000"/>
        </w:rPr>
        <w:tab/>
      </w:r>
      <w:r>
        <w:rPr>
          <w:rFonts w:eastAsia="Verdana" w:cs="Times New Roman"/>
          <w:color w:val="000000"/>
        </w:rPr>
        <w:tab/>
      </w:r>
    </w:p>
    <w:p w14:paraId="371C1C38" w14:textId="77777777" w:rsidR="00337E4F" w:rsidRDefault="00337E4F" w:rsidP="008F0196">
      <w:pPr>
        <w:rPr>
          <w:rFonts w:eastAsia="Verdana" w:cs="Times New Roman"/>
          <w:color w:val="000000"/>
        </w:rPr>
      </w:pPr>
      <w:r>
        <w:rPr>
          <w:rFonts w:eastAsia="Verdana" w:cs="Times New Roman"/>
          <w:color w:val="000000"/>
        </w:rPr>
        <w:t xml:space="preserve">Co-editor, </w:t>
      </w:r>
      <w:r w:rsidRPr="00337E4F">
        <w:rPr>
          <w:rFonts w:eastAsia="Verdana" w:cs="Times New Roman"/>
          <w:i/>
          <w:iCs/>
          <w:color w:val="000000"/>
        </w:rPr>
        <w:t>Boneyard: A Flash Horror Anthology</w:t>
      </w:r>
      <w:r>
        <w:rPr>
          <w:rFonts w:eastAsia="Verdana" w:cs="Times New Roman"/>
          <w:color w:val="000000"/>
        </w:rPr>
        <w:t xml:space="preserve"> in partnership with </w:t>
      </w:r>
    </w:p>
    <w:p w14:paraId="4D6A4ED8" w14:textId="20484E60" w:rsidR="00337E4F" w:rsidRDefault="00337E4F" w:rsidP="00337E4F">
      <w:pPr>
        <w:ind w:firstLine="720"/>
        <w:rPr>
          <w:rFonts w:eastAsia="Verdana" w:cs="Times New Roman"/>
          <w:color w:val="000000"/>
        </w:rPr>
      </w:pPr>
      <w:r w:rsidRPr="00337E4F">
        <w:rPr>
          <w:rFonts w:eastAsia="Verdana" w:cs="Times New Roman"/>
          <w:i/>
          <w:iCs/>
          <w:color w:val="000000"/>
        </w:rPr>
        <w:t>X-R-A-Y Literary Magazine</w:t>
      </w:r>
      <w:r w:rsidRPr="00337E4F">
        <w:rPr>
          <w:rFonts w:eastAsia="Verdana" w:cs="Times New Roman"/>
          <w:i/>
          <w:iCs/>
          <w:color w:val="000000"/>
        </w:rPr>
        <w:tab/>
      </w:r>
      <w:r>
        <w:rPr>
          <w:rFonts w:eastAsia="Verdana" w:cs="Times New Roman"/>
          <w:color w:val="000000"/>
        </w:rPr>
        <w:tab/>
      </w:r>
      <w:r>
        <w:rPr>
          <w:rFonts w:eastAsia="Verdana" w:cs="Times New Roman"/>
          <w:color w:val="000000"/>
        </w:rPr>
        <w:tab/>
      </w:r>
      <w:r>
        <w:rPr>
          <w:rFonts w:eastAsia="Verdana" w:cs="Times New Roman"/>
          <w:color w:val="000000"/>
        </w:rPr>
        <w:tab/>
      </w:r>
      <w:r>
        <w:rPr>
          <w:rFonts w:eastAsia="Verdana" w:cs="Times New Roman"/>
          <w:color w:val="000000"/>
        </w:rPr>
        <w:tab/>
      </w:r>
      <w:r>
        <w:rPr>
          <w:rFonts w:eastAsia="Verdana" w:cs="Times New Roman"/>
          <w:color w:val="000000"/>
        </w:rPr>
        <w:tab/>
        <w:t>October 2019</w:t>
      </w:r>
      <w:r>
        <w:rPr>
          <w:rFonts w:eastAsia="Verdana" w:cs="Times New Roman"/>
          <w:color w:val="000000"/>
        </w:rPr>
        <w:tab/>
      </w:r>
    </w:p>
    <w:p w14:paraId="593BEF5F" w14:textId="17F92E1A" w:rsidR="0078397F" w:rsidRPr="00D11668" w:rsidRDefault="00337E4F" w:rsidP="008F0196">
      <w:pPr>
        <w:rPr>
          <w:rFonts w:eastAsia="Verdana" w:cs="Times New Roman"/>
          <w:color w:val="000000"/>
        </w:rPr>
      </w:pPr>
      <w:r>
        <w:rPr>
          <w:rFonts w:eastAsia="Verdana" w:cs="Times New Roman"/>
          <w:color w:val="000000"/>
        </w:rPr>
        <w:t>Assistant</w:t>
      </w:r>
      <w:r w:rsidR="0078397F">
        <w:rPr>
          <w:rFonts w:eastAsia="Verdana" w:cs="Times New Roman"/>
          <w:color w:val="000000"/>
        </w:rPr>
        <w:t xml:space="preserve"> editor of </w:t>
      </w:r>
      <w:r w:rsidR="0078397F" w:rsidRPr="0078397F">
        <w:rPr>
          <w:rFonts w:eastAsia="Verdana" w:cs="Times New Roman"/>
          <w:i/>
          <w:color w:val="000000"/>
        </w:rPr>
        <w:t xml:space="preserve">pluck! The Journal of Affrilachian Arts </w:t>
      </w:r>
      <w:r w:rsidR="0078397F">
        <w:rPr>
          <w:rFonts w:eastAsia="Verdana" w:cs="Times New Roman"/>
          <w:i/>
          <w:color w:val="000000"/>
        </w:rPr>
        <w:tab/>
      </w:r>
      <w:r w:rsidR="00161ADC">
        <w:rPr>
          <w:rFonts w:eastAsia="Verdana" w:cs="Times New Roman"/>
          <w:i/>
          <w:color w:val="000000"/>
        </w:rPr>
        <w:tab/>
      </w:r>
      <w:r w:rsidR="008E352E">
        <w:rPr>
          <w:rFonts w:eastAsia="Verdana" w:cs="Times New Roman"/>
          <w:i/>
          <w:color w:val="000000"/>
        </w:rPr>
        <w:tab/>
      </w:r>
      <w:r w:rsidR="00D11668">
        <w:rPr>
          <w:rFonts w:eastAsia="Verdana" w:cs="Times New Roman"/>
          <w:color w:val="000000"/>
        </w:rPr>
        <w:t>2017-</w:t>
      </w:r>
      <w:r w:rsidR="00F74D28">
        <w:rPr>
          <w:rFonts w:eastAsia="Verdana" w:cs="Times New Roman"/>
          <w:color w:val="000000"/>
        </w:rPr>
        <w:t>2019</w:t>
      </w:r>
    </w:p>
    <w:p w14:paraId="13AECEB3" w14:textId="762E9DF6" w:rsidR="00161ADC" w:rsidRDefault="0078397F" w:rsidP="008E352E">
      <w:pPr>
        <w:ind w:firstLine="720"/>
        <w:rPr>
          <w:rFonts w:eastAsia="Verdana" w:cs="Times New Roman"/>
          <w:color w:val="000000"/>
        </w:rPr>
      </w:pPr>
      <w:r w:rsidRPr="0078397F">
        <w:rPr>
          <w:rFonts w:eastAsia="Verdana" w:cs="Times New Roman"/>
          <w:i/>
          <w:color w:val="000000"/>
        </w:rPr>
        <w:t xml:space="preserve">and </w:t>
      </w:r>
      <w:r w:rsidRPr="00CB1248">
        <w:rPr>
          <w:rFonts w:eastAsia="Verdana" w:cs="Times New Roman"/>
          <w:i/>
          <w:color w:val="000000"/>
        </w:rPr>
        <w:t>Culture</w:t>
      </w:r>
      <w:r>
        <w:rPr>
          <w:rFonts w:eastAsia="Verdana" w:cs="Times New Roman"/>
          <w:color w:val="000000"/>
        </w:rPr>
        <w:t>, University of Kentucky</w:t>
      </w:r>
    </w:p>
    <w:p w14:paraId="343C5802" w14:textId="6AE924CB" w:rsidR="00161ADC" w:rsidRDefault="008E352E" w:rsidP="008E352E">
      <w:pPr>
        <w:rPr>
          <w:rFonts w:eastAsia="Verdana" w:cs="Times New Roman"/>
          <w:color w:val="000000"/>
        </w:rPr>
      </w:pPr>
      <w:r>
        <w:rPr>
          <w:rFonts w:eastAsia="Verdana" w:cs="Times New Roman"/>
          <w:color w:val="000000"/>
        </w:rPr>
        <w:t xml:space="preserve">University of Louisville </w:t>
      </w:r>
      <w:r w:rsidR="00161ADC">
        <w:rPr>
          <w:rFonts w:eastAsia="Verdana" w:cs="Times New Roman"/>
          <w:color w:val="000000"/>
        </w:rPr>
        <w:t xml:space="preserve">LGBT Center Volunteer </w:t>
      </w:r>
      <w:r>
        <w:rPr>
          <w:rFonts w:eastAsia="Verdana" w:cs="Times New Roman"/>
          <w:color w:val="000000"/>
        </w:rPr>
        <w:tab/>
      </w:r>
      <w:r>
        <w:rPr>
          <w:rFonts w:eastAsia="Verdana" w:cs="Times New Roman"/>
          <w:color w:val="000000"/>
        </w:rPr>
        <w:tab/>
      </w:r>
      <w:r>
        <w:rPr>
          <w:rFonts w:eastAsia="Verdana" w:cs="Times New Roman"/>
          <w:color w:val="000000"/>
        </w:rPr>
        <w:tab/>
      </w:r>
      <w:r>
        <w:rPr>
          <w:rFonts w:eastAsia="Verdana" w:cs="Times New Roman"/>
          <w:color w:val="000000"/>
        </w:rPr>
        <w:tab/>
        <w:t>June 2017-present</w:t>
      </w:r>
    </w:p>
    <w:p w14:paraId="4DFDE91E" w14:textId="6CD379BA" w:rsidR="000E16BD" w:rsidRDefault="00161ADC" w:rsidP="008F0196">
      <w:pPr>
        <w:rPr>
          <w:rFonts w:eastAsia="Verdana" w:cs="Times New Roman"/>
          <w:color w:val="000000"/>
        </w:rPr>
      </w:pPr>
      <w:r>
        <w:rPr>
          <w:rFonts w:eastAsia="Verdana" w:cs="Times New Roman"/>
          <w:color w:val="000000"/>
        </w:rPr>
        <w:t xml:space="preserve">Construction </w:t>
      </w:r>
      <w:r w:rsidR="0039680C">
        <w:rPr>
          <w:rFonts w:eastAsia="Verdana" w:cs="Times New Roman"/>
          <w:color w:val="000000"/>
        </w:rPr>
        <w:t xml:space="preserve">of website for University of Kentucky’s </w:t>
      </w:r>
      <w:r>
        <w:rPr>
          <w:rFonts w:eastAsia="Verdana" w:cs="Times New Roman"/>
          <w:color w:val="000000"/>
        </w:rPr>
        <w:t xml:space="preserve">English </w:t>
      </w:r>
      <w:r w:rsidR="000E16BD">
        <w:rPr>
          <w:rFonts w:eastAsia="Verdana" w:cs="Times New Roman"/>
          <w:color w:val="000000"/>
        </w:rPr>
        <w:tab/>
      </w:r>
      <w:r>
        <w:rPr>
          <w:rFonts w:eastAsia="Verdana" w:cs="Times New Roman"/>
          <w:color w:val="000000"/>
        </w:rPr>
        <w:tab/>
      </w:r>
      <w:r w:rsidR="00651ED7">
        <w:rPr>
          <w:rFonts w:eastAsia="Verdana" w:cs="Times New Roman"/>
          <w:color w:val="000000"/>
        </w:rPr>
        <w:t>2016-2017</w:t>
      </w:r>
    </w:p>
    <w:p w14:paraId="53EC36F4" w14:textId="572CEE06" w:rsidR="0039680C" w:rsidRDefault="0039680C" w:rsidP="008E352E">
      <w:pPr>
        <w:ind w:firstLine="720"/>
        <w:rPr>
          <w:rFonts w:eastAsia="Verdana" w:cs="Times New Roman"/>
          <w:color w:val="000000"/>
        </w:rPr>
      </w:pPr>
      <w:r>
        <w:rPr>
          <w:rFonts w:eastAsia="Verdana" w:cs="Times New Roman"/>
          <w:color w:val="000000"/>
        </w:rPr>
        <w:t>Graduate Student Organization (EGSO)</w:t>
      </w:r>
      <w:r w:rsidR="000E16BD">
        <w:rPr>
          <w:rFonts w:eastAsia="Verdana" w:cs="Times New Roman"/>
          <w:color w:val="000000"/>
        </w:rPr>
        <w:t xml:space="preserve"> </w:t>
      </w:r>
      <w:r>
        <w:rPr>
          <w:rFonts w:eastAsia="Verdana" w:cs="Times New Roman"/>
          <w:color w:val="000000"/>
        </w:rPr>
        <w:t xml:space="preserve"> </w:t>
      </w:r>
    </w:p>
    <w:p w14:paraId="6CD0E334" w14:textId="2BF3291D" w:rsidR="000E16BD" w:rsidRDefault="00523433" w:rsidP="008F0196">
      <w:pPr>
        <w:rPr>
          <w:rFonts w:eastAsia="Verdana" w:cs="Times New Roman"/>
          <w:color w:val="000000"/>
        </w:rPr>
      </w:pPr>
      <w:r>
        <w:rPr>
          <w:rFonts w:eastAsia="Verdana" w:cs="Times New Roman"/>
          <w:color w:val="000000"/>
        </w:rPr>
        <w:t xml:space="preserve">“Using Evidence” chapter. </w:t>
      </w:r>
      <w:r w:rsidR="009A4A14" w:rsidRPr="009A4A14">
        <w:rPr>
          <w:rFonts w:eastAsia="Verdana" w:cs="Times New Roman"/>
          <w:i/>
          <w:color w:val="000000"/>
        </w:rPr>
        <w:t>Town Branch Writing Collection</w:t>
      </w:r>
      <w:r>
        <w:rPr>
          <w:rFonts w:eastAsia="Verdana" w:cs="Times New Roman"/>
          <w:color w:val="000000"/>
        </w:rPr>
        <w:t xml:space="preserve">. University </w:t>
      </w:r>
      <w:r w:rsidR="00161ADC">
        <w:rPr>
          <w:rFonts w:eastAsia="Verdana" w:cs="Times New Roman"/>
          <w:color w:val="000000"/>
        </w:rPr>
        <w:tab/>
        <w:t>2014</w:t>
      </w:r>
    </w:p>
    <w:p w14:paraId="2D29A5B8" w14:textId="77777777" w:rsidR="008E352E" w:rsidRDefault="00523433" w:rsidP="008E352E">
      <w:pPr>
        <w:ind w:firstLine="720"/>
        <w:rPr>
          <w:rFonts w:eastAsia="Verdana" w:cs="Times New Roman"/>
          <w:color w:val="000000"/>
        </w:rPr>
      </w:pPr>
      <w:r>
        <w:rPr>
          <w:rFonts w:eastAsia="Verdana" w:cs="Times New Roman"/>
          <w:color w:val="000000"/>
        </w:rPr>
        <w:t xml:space="preserve">of Kentucky Department of Writing, Rhetoric, and Digital </w:t>
      </w:r>
    </w:p>
    <w:p w14:paraId="7C8691DA" w14:textId="77777777" w:rsidR="008E352E" w:rsidRDefault="00523433" w:rsidP="008E352E">
      <w:pPr>
        <w:ind w:firstLine="720"/>
        <w:rPr>
          <w:rFonts w:eastAsia="Verdana" w:cs="Times New Roman"/>
          <w:color w:val="000000"/>
        </w:rPr>
      </w:pPr>
      <w:r>
        <w:rPr>
          <w:rFonts w:eastAsia="Verdana" w:cs="Times New Roman"/>
          <w:color w:val="000000"/>
        </w:rPr>
        <w:lastRenderedPageBreak/>
        <w:t xml:space="preserve">Studies. Cincinnati, Ohio: Van-Griner Publishing, 2015. 195-217. </w:t>
      </w:r>
    </w:p>
    <w:p w14:paraId="171757A1" w14:textId="287640A9" w:rsidR="008E352E" w:rsidRDefault="00161ADC" w:rsidP="008E352E">
      <w:pPr>
        <w:ind w:firstLine="720"/>
        <w:rPr>
          <w:rFonts w:eastAsia="Verdana" w:cs="Times New Roman"/>
          <w:color w:val="000000"/>
        </w:rPr>
      </w:pPr>
      <w:r>
        <w:rPr>
          <w:rFonts w:eastAsia="Verdana" w:cs="Times New Roman"/>
          <w:color w:val="000000"/>
        </w:rPr>
        <w:t>Chapter is still i</w:t>
      </w:r>
      <w:r w:rsidR="00D4336A">
        <w:rPr>
          <w:rFonts w:eastAsia="Verdana" w:cs="Times New Roman"/>
          <w:color w:val="000000"/>
        </w:rPr>
        <w:t>n use in the fifth</w:t>
      </w:r>
      <w:r>
        <w:rPr>
          <w:rFonts w:eastAsia="Verdana" w:cs="Times New Roman"/>
          <w:color w:val="000000"/>
        </w:rPr>
        <w:t xml:space="preserve"> edition of the textbook </w:t>
      </w:r>
    </w:p>
    <w:p w14:paraId="2A7CF68F" w14:textId="2ACED2DD" w:rsidR="00161ADC" w:rsidRDefault="00D4336A" w:rsidP="008E352E">
      <w:pPr>
        <w:ind w:firstLine="720"/>
        <w:rPr>
          <w:rFonts w:eastAsia="Verdana" w:cs="Times New Roman"/>
          <w:color w:val="000000"/>
        </w:rPr>
      </w:pPr>
      <w:r>
        <w:rPr>
          <w:rFonts w:eastAsia="Verdana" w:cs="Times New Roman"/>
          <w:color w:val="000000"/>
        </w:rPr>
        <w:t>(2018-2019</w:t>
      </w:r>
      <w:r w:rsidR="00161ADC">
        <w:rPr>
          <w:rFonts w:eastAsia="Verdana" w:cs="Times New Roman"/>
          <w:color w:val="000000"/>
        </w:rPr>
        <w:t xml:space="preserve"> edition)</w:t>
      </w:r>
    </w:p>
    <w:p w14:paraId="78CC170A" w14:textId="77777777" w:rsidR="0039680C" w:rsidRDefault="0039680C" w:rsidP="008F0196">
      <w:pPr>
        <w:rPr>
          <w:rFonts w:eastAsia="Verdana" w:cs="Times New Roman"/>
          <w:color w:val="000000"/>
        </w:rPr>
      </w:pPr>
    </w:p>
    <w:p w14:paraId="489CC688" w14:textId="5DAC4487" w:rsidR="0039680C" w:rsidRPr="0039680C" w:rsidRDefault="0039680C" w:rsidP="008F0196">
      <w:pPr>
        <w:rPr>
          <w:rFonts w:eastAsia="Verdana" w:cs="Times New Roman"/>
          <w:b/>
          <w:color w:val="000000"/>
        </w:rPr>
      </w:pPr>
      <w:r w:rsidRPr="0039680C">
        <w:rPr>
          <w:rFonts w:eastAsia="Verdana" w:cs="Times New Roman"/>
          <w:b/>
          <w:color w:val="000000"/>
        </w:rPr>
        <w:t>PROFESSIONAL MEMBERSHIPS</w:t>
      </w:r>
    </w:p>
    <w:p w14:paraId="41791876" w14:textId="77777777" w:rsidR="0039680C" w:rsidRDefault="0039680C" w:rsidP="008F0196">
      <w:pPr>
        <w:rPr>
          <w:rFonts w:eastAsia="Verdana" w:cs="Times New Roman"/>
          <w:color w:val="000000"/>
        </w:rPr>
      </w:pPr>
    </w:p>
    <w:p w14:paraId="06842DE4" w14:textId="35A3620D" w:rsidR="00651ED7" w:rsidRDefault="00651ED7" w:rsidP="00D23B11">
      <w:pPr>
        <w:rPr>
          <w:rFonts w:eastAsia="Verdana" w:cs="Times New Roman"/>
          <w:color w:val="000000"/>
        </w:rPr>
      </w:pPr>
      <w:r>
        <w:rPr>
          <w:rFonts w:eastAsia="Verdana" w:cs="Times New Roman"/>
          <w:color w:val="000000"/>
        </w:rPr>
        <w:t xml:space="preserve">Modern Language Association (MLA) </w:t>
      </w:r>
    </w:p>
    <w:p w14:paraId="17E13462" w14:textId="57F56D61" w:rsidR="00651ED7" w:rsidRDefault="00651ED7" w:rsidP="00D23B11">
      <w:pPr>
        <w:rPr>
          <w:rFonts w:eastAsia="Verdana" w:cs="Times New Roman"/>
          <w:color w:val="000000"/>
        </w:rPr>
      </w:pPr>
      <w:r>
        <w:rPr>
          <w:rFonts w:eastAsia="Verdana" w:cs="Times New Roman"/>
          <w:color w:val="000000"/>
        </w:rPr>
        <w:t xml:space="preserve">Association of Writers &amp; Writing Programs (AWP) </w:t>
      </w:r>
    </w:p>
    <w:p w14:paraId="06AFF36C" w14:textId="2A48B9E3" w:rsidR="0039680C" w:rsidRPr="00D23B11" w:rsidRDefault="0039680C" w:rsidP="00D23B11">
      <w:pPr>
        <w:rPr>
          <w:rFonts w:eastAsia="Verdana" w:cs="Times New Roman"/>
          <w:color w:val="000000"/>
        </w:rPr>
      </w:pPr>
      <w:r w:rsidRPr="00D23B11">
        <w:rPr>
          <w:rFonts w:eastAsia="Verdana" w:cs="Times New Roman"/>
          <w:color w:val="000000"/>
        </w:rPr>
        <w:t xml:space="preserve">Society for the Study of American Women Writers (SSAWW) </w:t>
      </w:r>
    </w:p>
    <w:p w14:paraId="090061EC" w14:textId="12772848" w:rsidR="0039680C" w:rsidRPr="00D23B11" w:rsidRDefault="0039680C" w:rsidP="00D23B11">
      <w:pPr>
        <w:rPr>
          <w:rFonts w:eastAsia="Verdana" w:cs="Times New Roman"/>
          <w:color w:val="000000"/>
        </w:rPr>
      </w:pPr>
      <w:r w:rsidRPr="00D23B11">
        <w:rPr>
          <w:rFonts w:eastAsia="Verdana" w:cs="Times New Roman"/>
          <w:color w:val="000000"/>
        </w:rPr>
        <w:t>Society for Disability Studies (SDA)</w:t>
      </w:r>
    </w:p>
    <w:p w14:paraId="1855C945" w14:textId="3621F801" w:rsidR="00D23B11" w:rsidRPr="00D23B11" w:rsidRDefault="00D23B11" w:rsidP="008F0196">
      <w:pPr>
        <w:rPr>
          <w:rFonts w:eastAsia="Verdana" w:cs="Times New Roman"/>
          <w:color w:val="000000"/>
        </w:rPr>
      </w:pPr>
    </w:p>
    <w:sectPr w:rsidR="00D23B11" w:rsidRPr="00D23B11" w:rsidSect="00DD4531">
      <w:footerReference w:type="even" r:id="rId8"/>
      <w:footerReference w:type="default" r:id="rId9"/>
      <w:pgSz w:w="12240" w:h="15840"/>
      <w:pgMar w:top="1440" w:right="1440" w:bottom="1440" w:left="1440" w:header="1440" w:footer="720" w:gutter="0"/>
      <w:cols w:space="720"/>
      <w:docGrid w:linePitch="24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61DE7F" w14:textId="77777777" w:rsidR="00C675D9" w:rsidRDefault="00C675D9">
      <w:r>
        <w:separator/>
      </w:r>
    </w:p>
  </w:endnote>
  <w:endnote w:type="continuationSeparator" w:id="0">
    <w:p w14:paraId="698128D8" w14:textId="77777777" w:rsidR="00C675D9" w:rsidRDefault="00C67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OpenSymbol">
    <w:altName w:val="Arial Unicode MS"/>
    <w:panose1 w:val="020B0604020202020204"/>
    <w:charset w:val="80"/>
    <w:family w:val="auto"/>
    <w:pitch w:val="default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178D80" w14:textId="77777777" w:rsidR="00CF65B3" w:rsidRDefault="00CF65B3" w:rsidP="006475F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4062DCA" w14:textId="77777777" w:rsidR="00CF65B3" w:rsidRDefault="00CF65B3" w:rsidP="00CF65B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33164C" w14:textId="77777777" w:rsidR="00CF65B3" w:rsidRDefault="00CF65B3" w:rsidP="006475F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C6CA3">
      <w:rPr>
        <w:rStyle w:val="PageNumber"/>
        <w:noProof/>
      </w:rPr>
      <w:t>1</w:t>
    </w:r>
    <w:r>
      <w:rPr>
        <w:rStyle w:val="PageNumber"/>
      </w:rPr>
      <w:fldChar w:fldCharType="end"/>
    </w:r>
  </w:p>
  <w:p w14:paraId="1DA87F94" w14:textId="0FB8E31A" w:rsidR="00CF65B3" w:rsidRPr="00CF65B3" w:rsidRDefault="00CF65B3" w:rsidP="00CF65B3">
    <w:pPr>
      <w:pStyle w:val="Footer"/>
      <w:ind w:right="360"/>
      <w:rPr>
        <w:sz w:val="20"/>
        <w:szCs w:val="20"/>
      </w:rPr>
    </w:pPr>
    <w:r w:rsidRPr="00CF65B3">
      <w:rPr>
        <w:sz w:val="20"/>
        <w:szCs w:val="20"/>
      </w:rPr>
      <w:t>Pillow – Curriculum Vitae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0B7E38" w14:textId="77777777" w:rsidR="00C675D9" w:rsidRDefault="00C675D9">
      <w:r>
        <w:separator/>
      </w:r>
    </w:p>
  </w:footnote>
  <w:footnote w:type="continuationSeparator" w:id="0">
    <w:p w14:paraId="3ACE19EA" w14:textId="77777777" w:rsidR="00C675D9" w:rsidRDefault="00C675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Heading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bullet"/>
      <w:lvlText w:val="●"/>
      <w:lvlJc w:val="left"/>
      <w:pPr>
        <w:tabs>
          <w:tab w:val="num" w:pos="0"/>
        </w:tabs>
        <w:ind w:left="2160" w:firstLine="2160"/>
      </w:pPr>
      <w:rPr>
        <w:rFonts w:ascii="Verdana" w:hAnsi="Verdana" w:cs="Verdana"/>
        <w:b w:val="0"/>
        <w:i w:val="0"/>
        <w:strike w:val="0"/>
        <w:dstrike w:val="0"/>
        <w:color w:val="000000"/>
        <w:position w:val="0"/>
        <w:sz w:val="20"/>
        <w:u w:val="none"/>
        <w:vertAlign w:val="baseline"/>
      </w:rPr>
    </w:lvl>
    <w:lvl w:ilvl="1">
      <w:start w:val="1"/>
      <w:numFmt w:val="bullet"/>
      <w:lvlText w:val="○"/>
      <w:lvlJc w:val="left"/>
      <w:pPr>
        <w:tabs>
          <w:tab w:val="num" w:pos="0"/>
        </w:tabs>
        <w:ind w:left="2880" w:firstLine="2880"/>
      </w:pPr>
      <w:rPr>
        <w:rFonts w:ascii="Courier New" w:hAnsi="Courier New" w:cs="Courier New"/>
        <w:b w:val="0"/>
        <w:i w:val="0"/>
        <w:strike w:val="0"/>
        <w:dstrike w:val="0"/>
        <w:color w:val="000000"/>
        <w:position w:val="0"/>
        <w:sz w:val="20"/>
        <w:u w:val="none"/>
        <w:vertAlign w:val="baseli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3600" w:firstLine="3600"/>
      </w:pPr>
      <w:rPr>
        <w:rFonts w:ascii="Verdana" w:hAnsi="Verdana" w:cs="Verdana"/>
        <w:b w:val="0"/>
        <w:i w:val="0"/>
        <w:strike w:val="0"/>
        <w:dstrike w:val="0"/>
        <w:color w:val="000000"/>
        <w:position w:val="0"/>
        <w:sz w:val="20"/>
        <w:u w:val="none"/>
        <w:vertAlign w:val="baseline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4320" w:firstLine="4320"/>
      </w:pPr>
      <w:rPr>
        <w:rFonts w:ascii="Verdana" w:hAnsi="Verdana" w:cs="Verdana"/>
        <w:b w:val="0"/>
        <w:i w:val="0"/>
        <w:strike w:val="0"/>
        <w:dstrike w:val="0"/>
        <w:color w:val="000000"/>
        <w:position w:val="0"/>
        <w:sz w:val="20"/>
        <w:u w:val="none"/>
        <w:vertAlign w:val="baseline"/>
      </w:rPr>
    </w:lvl>
    <w:lvl w:ilvl="4">
      <w:start w:val="1"/>
      <w:numFmt w:val="bullet"/>
      <w:lvlText w:val="○"/>
      <w:lvlJc w:val="left"/>
      <w:pPr>
        <w:tabs>
          <w:tab w:val="num" w:pos="0"/>
        </w:tabs>
        <w:ind w:left="5040" w:firstLine="5040"/>
      </w:pPr>
      <w:rPr>
        <w:rFonts w:ascii="Courier New" w:hAnsi="Courier New" w:cs="Courier New"/>
        <w:b w:val="0"/>
        <w:i w:val="0"/>
        <w:strike w:val="0"/>
        <w:dstrike w:val="0"/>
        <w:color w:val="000000"/>
        <w:position w:val="0"/>
        <w:sz w:val="20"/>
        <w:u w:val="none"/>
        <w:vertAlign w:val="baseline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5760" w:firstLine="5760"/>
      </w:pPr>
      <w:rPr>
        <w:rFonts w:ascii="Verdana" w:hAnsi="Verdana" w:cs="Verdana"/>
        <w:b w:val="0"/>
        <w:i w:val="0"/>
        <w:strike w:val="0"/>
        <w:dstrike w:val="0"/>
        <w:color w:val="000000"/>
        <w:position w:val="0"/>
        <w:sz w:val="20"/>
        <w:u w:val="none"/>
        <w:vertAlign w:val="baseline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6480" w:firstLine="6480"/>
      </w:pPr>
      <w:rPr>
        <w:rFonts w:ascii="Verdana" w:hAnsi="Verdana" w:cs="Verdana"/>
        <w:b w:val="0"/>
        <w:i w:val="0"/>
        <w:strike w:val="0"/>
        <w:dstrike w:val="0"/>
        <w:color w:val="000000"/>
        <w:position w:val="0"/>
        <w:sz w:val="20"/>
        <w:u w:val="none"/>
        <w:vertAlign w:val="baseline"/>
      </w:rPr>
    </w:lvl>
    <w:lvl w:ilvl="7">
      <w:start w:val="1"/>
      <w:numFmt w:val="bullet"/>
      <w:lvlText w:val="○"/>
      <w:lvlJc w:val="left"/>
      <w:pPr>
        <w:tabs>
          <w:tab w:val="num" w:pos="0"/>
        </w:tabs>
        <w:ind w:left="7200" w:firstLine="7200"/>
      </w:pPr>
      <w:rPr>
        <w:rFonts w:ascii="Courier New" w:hAnsi="Courier New" w:cs="Courier New"/>
        <w:b w:val="0"/>
        <w:i w:val="0"/>
        <w:strike w:val="0"/>
        <w:dstrike w:val="0"/>
        <w:color w:val="000000"/>
        <w:position w:val="0"/>
        <w:sz w:val="20"/>
        <w:u w:val="none"/>
        <w:vertAlign w:val="baseline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7920" w:firstLine="7920"/>
      </w:pPr>
      <w:rPr>
        <w:rFonts w:ascii="Verdana" w:hAnsi="Verdana" w:cs="Verdana"/>
        <w:b w:val="0"/>
        <w:i w:val="0"/>
        <w:strike w:val="0"/>
        <w:dstrike w:val="0"/>
        <w:color w:val="000000"/>
        <w:position w:val="0"/>
        <w:sz w:val="20"/>
        <w:u w:val="none"/>
        <w:vertAlign w:val="baseline"/>
      </w:rPr>
    </w:lvl>
  </w:abstractNum>
  <w:abstractNum w:abstractNumId="2" w15:restartNumberingAfterBreak="0">
    <w:nsid w:val="00000003"/>
    <w:multiLevelType w:val="multilevel"/>
    <w:tmpl w:val="00000003"/>
    <w:name w:val="WWNum2"/>
    <w:lvl w:ilvl="0">
      <w:start w:val="1"/>
      <w:numFmt w:val="bullet"/>
      <w:lvlText w:val="●"/>
      <w:lvlJc w:val="left"/>
      <w:pPr>
        <w:tabs>
          <w:tab w:val="num" w:pos="0"/>
        </w:tabs>
        <w:ind w:left="2160" w:firstLine="2160"/>
      </w:pPr>
      <w:rPr>
        <w:rFonts w:ascii="Verdana" w:hAnsi="Verdana" w:cs="Verdana"/>
        <w:b w:val="0"/>
        <w:i w:val="0"/>
        <w:strike w:val="0"/>
        <w:dstrike w:val="0"/>
        <w:color w:val="000000"/>
        <w:position w:val="0"/>
        <w:sz w:val="20"/>
        <w:u w:val="none"/>
        <w:vertAlign w:val="baseline"/>
      </w:rPr>
    </w:lvl>
    <w:lvl w:ilvl="1">
      <w:start w:val="1"/>
      <w:numFmt w:val="bullet"/>
      <w:lvlText w:val="○"/>
      <w:lvlJc w:val="left"/>
      <w:pPr>
        <w:tabs>
          <w:tab w:val="num" w:pos="0"/>
        </w:tabs>
        <w:ind w:left="2520" w:firstLine="2520"/>
      </w:pPr>
      <w:rPr>
        <w:rFonts w:ascii="Courier New" w:hAnsi="Courier New" w:cs="Courier New"/>
        <w:b w:val="0"/>
        <w:i w:val="0"/>
        <w:strike w:val="0"/>
        <w:dstrike w:val="0"/>
        <w:color w:val="000000"/>
        <w:position w:val="0"/>
        <w:sz w:val="20"/>
        <w:u w:val="none"/>
        <w:vertAlign w:val="baseli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3240" w:firstLine="3240"/>
      </w:pPr>
      <w:rPr>
        <w:rFonts w:ascii="Verdana" w:hAnsi="Verdana" w:cs="Verdana"/>
        <w:b w:val="0"/>
        <w:i w:val="0"/>
        <w:strike w:val="0"/>
        <w:dstrike w:val="0"/>
        <w:color w:val="000000"/>
        <w:position w:val="0"/>
        <w:sz w:val="20"/>
        <w:u w:val="none"/>
        <w:vertAlign w:val="baseline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3960" w:firstLine="3960"/>
      </w:pPr>
      <w:rPr>
        <w:rFonts w:ascii="Verdana" w:hAnsi="Verdana" w:cs="Verdana"/>
        <w:b w:val="0"/>
        <w:i w:val="0"/>
        <w:strike w:val="0"/>
        <w:dstrike w:val="0"/>
        <w:color w:val="000000"/>
        <w:position w:val="0"/>
        <w:sz w:val="20"/>
        <w:u w:val="none"/>
        <w:vertAlign w:val="baseline"/>
      </w:rPr>
    </w:lvl>
    <w:lvl w:ilvl="4">
      <w:start w:val="1"/>
      <w:numFmt w:val="bullet"/>
      <w:lvlText w:val="○"/>
      <w:lvlJc w:val="left"/>
      <w:pPr>
        <w:tabs>
          <w:tab w:val="num" w:pos="0"/>
        </w:tabs>
        <w:ind w:left="4680" w:firstLine="4680"/>
      </w:pPr>
      <w:rPr>
        <w:rFonts w:ascii="Courier New" w:hAnsi="Courier New" w:cs="Courier New"/>
        <w:b w:val="0"/>
        <w:i w:val="0"/>
        <w:strike w:val="0"/>
        <w:dstrike w:val="0"/>
        <w:color w:val="000000"/>
        <w:position w:val="0"/>
        <w:sz w:val="20"/>
        <w:u w:val="none"/>
        <w:vertAlign w:val="baseline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5400" w:firstLine="5400"/>
      </w:pPr>
      <w:rPr>
        <w:rFonts w:ascii="Verdana" w:hAnsi="Verdana" w:cs="Verdana"/>
        <w:b w:val="0"/>
        <w:i w:val="0"/>
        <w:strike w:val="0"/>
        <w:dstrike w:val="0"/>
        <w:color w:val="000000"/>
        <w:position w:val="0"/>
        <w:sz w:val="20"/>
        <w:u w:val="none"/>
        <w:vertAlign w:val="baseline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6120" w:firstLine="6120"/>
      </w:pPr>
      <w:rPr>
        <w:rFonts w:ascii="Verdana" w:hAnsi="Verdana" w:cs="Verdana"/>
        <w:b w:val="0"/>
        <w:i w:val="0"/>
        <w:strike w:val="0"/>
        <w:dstrike w:val="0"/>
        <w:color w:val="000000"/>
        <w:position w:val="0"/>
        <w:sz w:val="20"/>
        <w:u w:val="none"/>
        <w:vertAlign w:val="baseline"/>
      </w:rPr>
    </w:lvl>
    <w:lvl w:ilvl="7">
      <w:start w:val="1"/>
      <w:numFmt w:val="bullet"/>
      <w:lvlText w:val="○"/>
      <w:lvlJc w:val="left"/>
      <w:pPr>
        <w:tabs>
          <w:tab w:val="num" w:pos="0"/>
        </w:tabs>
        <w:ind w:left="6840" w:firstLine="6840"/>
      </w:pPr>
      <w:rPr>
        <w:rFonts w:ascii="Courier New" w:hAnsi="Courier New" w:cs="Courier New"/>
        <w:b w:val="0"/>
        <w:i w:val="0"/>
        <w:strike w:val="0"/>
        <w:dstrike w:val="0"/>
        <w:color w:val="000000"/>
        <w:position w:val="0"/>
        <w:sz w:val="20"/>
        <w:u w:val="none"/>
        <w:vertAlign w:val="baseline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7560" w:firstLine="7560"/>
      </w:pPr>
      <w:rPr>
        <w:rFonts w:ascii="Verdana" w:hAnsi="Verdana" w:cs="Verdana"/>
        <w:b w:val="0"/>
        <w:i w:val="0"/>
        <w:strike w:val="0"/>
        <w:dstrike w:val="0"/>
        <w:color w:val="000000"/>
        <w:position w:val="0"/>
        <w:sz w:val="20"/>
        <w:u w:val="none"/>
        <w:vertAlign w:val="baseline"/>
      </w:rPr>
    </w:lvl>
  </w:abstractNum>
  <w:abstractNum w:abstractNumId="3" w15:restartNumberingAfterBreak="0">
    <w:nsid w:val="00000004"/>
    <w:multiLevelType w:val="multilevel"/>
    <w:tmpl w:val="00000004"/>
    <w:name w:val="WWNum3"/>
    <w:lvl w:ilvl="0">
      <w:start w:val="1"/>
      <w:numFmt w:val="bullet"/>
      <w:lvlText w:val="●"/>
      <w:lvlJc w:val="left"/>
      <w:pPr>
        <w:tabs>
          <w:tab w:val="num" w:pos="720"/>
        </w:tabs>
        <w:ind w:left="1440" w:firstLine="360"/>
      </w:pPr>
      <w:rPr>
        <w:rFonts w:ascii="Verdana" w:hAnsi="Verdana" w:cs="Verdana"/>
        <w:b w:val="0"/>
        <w:i w:val="0"/>
        <w:caps w:val="0"/>
        <w:smallCaps w:val="0"/>
        <w:strike w:val="0"/>
        <w:dstrike w:val="0"/>
        <w:color w:val="000000"/>
        <w:position w:val="0"/>
        <w:sz w:val="16"/>
        <w:u w:val="none"/>
        <w:vertAlign w:val="baseline"/>
      </w:rPr>
    </w:lvl>
    <w:lvl w:ilvl="1">
      <w:start w:val="1"/>
      <w:numFmt w:val="bullet"/>
      <w:lvlText w:val="○"/>
      <w:lvlJc w:val="left"/>
      <w:pPr>
        <w:tabs>
          <w:tab w:val="num" w:pos="720"/>
        </w:tabs>
        <w:ind w:left="2160" w:firstLine="1080"/>
      </w:pPr>
      <w:rPr>
        <w:rFonts w:ascii="Verdana" w:hAnsi="Verdana" w:cs="Verdana"/>
        <w:b w:val="0"/>
        <w:i w:val="0"/>
        <w:caps w:val="0"/>
        <w:smallCaps w:val="0"/>
        <w:strike w:val="0"/>
        <w:dstrike w:val="0"/>
        <w:color w:val="000000"/>
        <w:position w:val="0"/>
        <w:sz w:val="16"/>
        <w:u w:val="none"/>
        <w:vertAlign w:val="baseline"/>
      </w:rPr>
    </w:lvl>
    <w:lvl w:ilvl="2">
      <w:start w:val="1"/>
      <w:numFmt w:val="bullet"/>
      <w:lvlText w:val="■"/>
      <w:lvlJc w:val="left"/>
      <w:pPr>
        <w:tabs>
          <w:tab w:val="num" w:pos="720"/>
        </w:tabs>
        <w:ind w:left="2880" w:firstLine="1800"/>
      </w:pPr>
      <w:rPr>
        <w:rFonts w:ascii="Verdana" w:hAnsi="Verdana" w:cs="Verdana"/>
        <w:b w:val="0"/>
        <w:i w:val="0"/>
        <w:caps w:val="0"/>
        <w:smallCaps w:val="0"/>
        <w:strike w:val="0"/>
        <w:dstrike w:val="0"/>
        <w:color w:val="000000"/>
        <w:position w:val="0"/>
        <w:sz w:val="16"/>
        <w:u w:val="none"/>
        <w:vertAlign w:val="baseline"/>
      </w:rPr>
    </w:lvl>
    <w:lvl w:ilvl="3">
      <w:start w:val="1"/>
      <w:numFmt w:val="bullet"/>
      <w:lvlText w:val="●"/>
      <w:lvlJc w:val="left"/>
      <w:pPr>
        <w:tabs>
          <w:tab w:val="num" w:pos="720"/>
        </w:tabs>
        <w:ind w:left="3600" w:firstLine="2520"/>
      </w:pPr>
      <w:rPr>
        <w:rFonts w:ascii="Verdana" w:hAnsi="Verdana" w:cs="Verdana"/>
        <w:b w:val="0"/>
        <w:i w:val="0"/>
        <w:caps w:val="0"/>
        <w:smallCaps w:val="0"/>
        <w:strike w:val="0"/>
        <w:dstrike w:val="0"/>
        <w:color w:val="000000"/>
        <w:position w:val="0"/>
        <w:sz w:val="16"/>
        <w:u w:val="none"/>
        <w:vertAlign w:val="baseline"/>
      </w:rPr>
    </w:lvl>
    <w:lvl w:ilvl="4">
      <w:start w:val="1"/>
      <w:numFmt w:val="bullet"/>
      <w:lvlText w:val="○"/>
      <w:lvlJc w:val="left"/>
      <w:pPr>
        <w:tabs>
          <w:tab w:val="num" w:pos="720"/>
        </w:tabs>
        <w:ind w:left="4320" w:firstLine="3240"/>
      </w:pPr>
      <w:rPr>
        <w:rFonts w:ascii="Verdana" w:hAnsi="Verdana" w:cs="Verdana"/>
        <w:b w:val="0"/>
        <w:i w:val="0"/>
        <w:caps w:val="0"/>
        <w:smallCaps w:val="0"/>
        <w:strike w:val="0"/>
        <w:dstrike w:val="0"/>
        <w:color w:val="000000"/>
        <w:position w:val="0"/>
        <w:sz w:val="16"/>
        <w:u w:val="none"/>
        <w:vertAlign w:val="baseline"/>
      </w:rPr>
    </w:lvl>
    <w:lvl w:ilvl="5">
      <w:start w:val="1"/>
      <w:numFmt w:val="bullet"/>
      <w:lvlText w:val="■"/>
      <w:lvlJc w:val="left"/>
      <w:pPr>
        <w:tabs>
          <w:tab w:val="num" w:pos="720"/>
        </w:tabs>
        <w:ind w:left="5040" w:firstLine="3960"/>
      </w:pPr>
      <w:rPr>
        <w:rFonts w:ascii="Verdana" w:hAnsi="Verdana" w:cs="Verdana"/>
        <w:b w:val="0"/>
        <w:i w:val="0"/>
        <w:caps w:val="0"/>
        <w:smallCaps w:val="0"/>
        <w:strike w:val="0"/>
        <w:dstrike w:val="0"/>
        <w:color w:val="000000"/>
        <w:position w:val="0"/>
        <w:sz w:val="16"/>
        <w:u w:val="none"/>
        <w:vertAlign w:val="baseline"/>
      </w:rPr>
    </w:lvl>
    <w:lvl w:ilvl="6">
      <w:start w:val="1"/>
      <w:numFmt w:val="bullet"/>
      <w:lvlText w:val="●"/>
      <w:lvlJc w:val="left"/>
      <w:pPr>
        <w:tabs>
          <w:tab w:val="num" w:pos="720"/>
        </w:tabs>
        <w:ind w:left="5760" w:firstLine="4680"/>
      </w:pPr>
      <w:rPr>
        <w:rFonts w:ascii="Verdana" w:hAnsi="Verdana" w:cs="Verdana"/>
        <w:b w:val="0"/>
        <w:i w:val="0"/>
        <w:caps w:val="0"/>
        <w:smallCaps w:val="0"/>
        <w:strike w:val="0"/>
        <w:dstrike w:val="0"/>
        <w:color w:val="000000"/>
        <w:position w:val="0"/>
        <w:sz w:val="16"/>
        <w:u w:val="none"/>
        <w:vertAlign w:val="baseline"/>
      </w:rPr>
    </w:lvl>
    <w:lvl w:ilvl="7">
      <w:start w:val="1"/>
      <w:numFmt w:val="bullet"/>
      <w:lvlText w:val="○"/>
      <w:lvlJc w:val="left"/>
      <w:pPr>
        <w:tabs>
          <w:tab w:val="num" w:pos="720"/>
        </w:tabs>
        <w:ind w:left="6480" w:firstLine="5400"/>
      </w:pPr>
      <w:rPr>
        <w:rFonts w:ascii="Verdana" w:hAnsi="Verdana" w:cs="Verdana"/>
        <w:b w:val="0"/>
        <w:i w:val="0"/>
        <w:caps w:val="0"/>
        <w:smallCaps w:val="0"/>
        <w:strike w:val="0"/>
        <w:dstrike w:val="0"/>
        <w:color w:val="000000"/>
        <w:position w:val="0"/>
        <w:sz w:val="16"/>
        <w:u w:val="none"/>
        <w:vertAlign w:val="baseline"/>
      </w:rPr>
    </w:lvl>
    <w:lvl w:ilvl="8">
      <w:start w:val="1"/>
      <w:numFmt w:val="bullet"/>
      <w:lvlText w:val="■"/>
      <w:lvlJc w:val="left"/>
      <w:pPr>
        <w:tabs>
          <w:tab w:val="num" w:pos="720"/>
        </w:tabs>
        <w:ind w:left="7200" w:firstLine="6120"/>
      </w:pPr>
      <w:rPr>
        <w:rFonts w:ascii="Verdana" w:hAnsi="Verdana" w:cs="Verdana"/>
        <w:b w:val="0"/>
        <w:i w:val="0"/>
        <w:caps w:val="0"/>
        <w:smallCaps w:val="0"/>
        <w:strike w:val="0"/>
        <w:dstrike w:val="0"/>
        <w:color w:val="000000"/>
        <w:position w:val="0"/>
        <w:sz w:val="16"/>
        <w:u w:val="none"/>
        <w:vertAlign w:val="baseline"/>
      </w:rPr>
    </w:lvl>
  </w:abstractNum>
  <w:abstractNum w:abstractNumId="4" w15:restartNumberingAfterBreak="0">
    <w:nsid w:val="00000005"/>
    <w:multiLevelType w:val="multilevel"/>
    <w:tmpl w:val="00000005"/>
    <w:name w:val="WWNum4"/>
    <w:lvl w:ilvl="0">
      <w:start w:val="1"/>
      <w:numFmt w:val="bullet"/>
      <w:lvlText w:val="●"/>
      <w:lvlJc w:val="left"/>
      <w:pPr>
        <w:tabs>
          <w:tab w:val="num" w:pos="0"/>
        </w:tabs>
        <w:ind w:left="2160" w:firstLine="2160"/>
      </w:pPr>
      <w:rPr>
        <w:rFonts w:ascii="Verdana" w:hAnsi="Verdana" w:cs="Verdana"/>
        <w:b w:val="0"/>
        <w:i w:val="0"/>
        <w:strike w:val="0"/>
        <w:dstrike w:val="0"/>
        <w:color w:val="000000"/>
        <w:position w:val="0"/>
        <w:sz w:val="20"/>
        <w:u w:val="none"/>
        <w:vertAlign w:val="baseline"/>
      </w:rPr>
    </w:lvl>
    <w:lvl w:ilvl="1">
      <w:start w:val="1"/>
      <w:numFmt w:val="bullet"/>
      <w:lvlText w:val="○"/>
      <w:lvlJc w:val="left"/>
      <w:pPr>
        <w:tabs>
          <w:tab w:val="num" w:pos="0"/>
        </w:tabs>
        <w:ind w:left="2880" w:firstLine="2880"/>
      </w:pPr>
      <w:rPr>
        <w:rFonts w:ascii="Courier New" w:hAnsi="Courier New" w:cs="Courier New"/>
        <w:b w:val="0"/>
        <w:i w:val="0"/>
        <w:strike w:val="0"/>
        <w:dstrike w:val="0"/>
        <w:color w:val="000000"/>
        <w:position w:val="0"/>
        <w:sz w:val="20"/>
        <w:u w:val="none"/>
        <w:vertAlign w:val="baseli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3600" w:firstLine="3600"/>
      </w:pPr>
      <w:rPr>
        <w:rFonts w:ascii="Verdana" w:hAnsi="Verdana" w:cs="Verdana"/>
        <w:b w:val="0"/>
        <w:i w:val="0"/>
        <w:strike w:val="0"/>
        <w:dstrike w:val="0"/>
        <w:color w:val="000000"/>
        <w:position w:val="0"/>
        <w:sz w:val="20"/>
        <w:u w:val="none"/>
        <w:vertAlign w:val="baseline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4320" w:firstLine="4320"/>
      </w:pPr>
      <w:rPr>
        <w:rFonts w:ascii="Verdana" w:hAnsi="Verdana" w:cs="Verdana"/>
        <w:b w:val="0"/>
        <w:i w:val="0"/>
        <w:strike w:val="0"/>
        <w:dstrike w:val="0"/>
        <w:color w:val="000000"/>
        <w:position w:val="0"/>
        <w:sz w:val="20"/>
        <w:u w:val="none"/>
        <w:vertAlign w:val="baseline"/>
      </w:rPr>
    </w:lvl>
    <w:lvl w:ilvl="4">
      <w:start w:val="1"/>
      <w:numFmt w:val="bullet"/>
      <w:lvlText w:val="○"/>
      <w:lvlJc w:val="left"/>
      <w:pPr>
        <w:tabs>
          <w:tab w:val="num" w:pos="0"/>
        </w:tabs>
        <w:ind w:left="5040" w:firstLine="5040"/>
      </w:pPr>
      <w:rPr>
        <w:rFonts w:ascii="Courier New" w:hAnsi="Courier New" w:cs="Courier New"/>
        <w:b w:val="0"/>
        <w:i w:val="0"/>
        <w:strike w:val="0"/>
        <w:dstrike w:val="0"/>
        <w:color w:val="000000"/>
        <w:position w:val="0"/>
        <w:sz w:val="20"/>
        <w:u w:val="none"/>
        <w:vertAlign w:val="baseline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5760" w:firstLine="5760"/>
      </w:pPr>
      <w:rPr>
        <w:rFonts w:ascii="Verdana" w:hAnsi="Verdana" w:cs="Verdana"/>
        <w:b w:val="0"/>
        <w:i w:val="0"/>
        <w:strike w:val="0"/>
        <w:dstrike w:val="0"/>
        <w:color w:val="000000"/>
        <w:position w:val="0"/>
        <w:sz w:val="20"/>
        <w:u w:val="none"/>
        <w:vertAlign w:val="baseline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6480" w:firstLine="6480"/>
      </w:pPr>
      <w:rPr>
        <w:rFonts w:ascii="Verdana" w:hAnsi="Verdana" w:cs="Verdana"/>
        <w:b w:val="0"/>
        <w:i w:val="0"/>
        <w:strike w:val="0"/>
        <w:dstrike w:val="0"/>
        <w:color w:val="000000"/>
        <w:position w:val="0"/>
        <w:sz w:val="20"/>
        <w:u w:val="none"/>
        <w:vertAlign w:val="baseline"/>
      </w:rPr>
    </w:lvl>
    <w:lvl w:ilvl="7">
      <w:start w:val="1"/>
      <w:numFmt w:val="bullet"/>
      <w:lvlText w:val="○"/>
      <w:lvlJc w:val="left"/>
      <w:pPr>
        <w:tabs>
          <w:tab w:val="num" w:pos="0"/>
        </w:tabs>
        <w:ind w:left="7200" w:firstLine="7200"/>
      </w:pPr>
      <w:rPr>
        <w:rFonts w:ascii="Courier New" w:hAnsi="Courier New" w:cs="Courier New"/>
        <w:b w:val="0"/>
        <w:i w:val="0"/>
        <w:strike w:val="0"/>
        <w:dstrike w:val="0"/>
        <w:color w:val="000000"/>
        <w:position w:val="0"/>
        <w:sz w:val="20"/>
        <w:u w:val="none"/>
        <w:vertAlign w:val="baseline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7920" w:firstLine="7920"/>
      </w:pPr>
      <w:rPr>
        <w:rFonts w:ascii="Verdana" w:hAnsi="Verdana" w:cs="Verdana"/>
        <w:b w:val="0"/>
        <w:i w:val="0"/>
        <w:strike w:val="0"/>
        <w:dstrike w:val="0"/>
        <w:color w:val="000000"/>
        <w:position w:val="0"/>
        <w:sz w:val="20"/>
        <w:u w:val="none"/>
        <w:vertAlign w:val="baseline"/>
      </w:rPr>
    </w:lvl>
  </w:abstractNum>
  <w:abstractNum w:abstractNumId="5" w15:restartNumberingAfterBreak="0">
    <w:nsid w:val="00000006"/>
    <w:multiLevelType w:val="multilevel"/>
    <w:tmpl w:val="00000006"/>
    <w:name w:val="WWNum5"/>
    <w:lvl w:ilvl="0">
      <w:start w:val="1"/>
      <w:numFmt w:val="bullet"/>
      <w:lvlText w:val="●"/>
      <w:lvlJc w:val="left"/>
      <w:pPr>
        <w:tabs>
          <w:tab w:val="num" w:pos="0"/>
        </w:tabs>
        <w:ind w:left="720" w:firstLine="360"/>
      </w:pPr>
      <w:rPr>
        <w:rFonts w:ascii="Verdana" w:hAnsi="Verdana" w:cs="Verdana"/>
        <w:b w:val="0"/>
        <w:i w:val="0"/>
        <w:caps w:val="0"/>
        <w:smallCaps w:val="0"/>
        <w:strike w:val="0"/>
        <w:dstrike w:val="0"/>
        <w:color w:val="000000"/>
        <w:position w:val="0"/>
        <w:sz w:val="16"/>
        <w:u w:val="none"/>
        <w:vertAlign w:val="baseline"/>
      </w:rPr>
    </w:lvl>
    <w:lvl w:ilvl="1">
      <w:start w:val="1"/>
      <w:numFmt w:val="bullet"/>
      <w:lvlText w:val="○"/>
      <w:lvlJc w:val="left"/>
      <w:pPr>
        <w:tabs>
          <w:tab w:val="num" w:pos="0"/>
        </w:tabs>
        <w:ind w:left="1440" w:firstLine="1080"/>
      </w:pPr>
      <w:rPr>
        <w:rFonts w:ascii="Verdana" w:hAnsi="Verdana" w:cs="Verdana"/>
        <w:b w:val="0"/>
        <w:i w:val="0"/>
        <w:caps w:val="0"/>
        <w:smallCaps w:val="0"/>
        <w:strike w:val="0"/>
        <w:dstrike w:val="0"/>
        <w:color w:val="000000"/>
        <w:position w:val="0"/>
        <w:sz w:val="16"/>
        <w:u w:val="none"/>
        <w:vertAlign w:val="baseli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firstLine="1800"/>
      </w:pPr>
      <w:rPr>
        <w:rFonts w:ascii="Verdana" w:hAnsi="Verdana" w:cs="Verdana"/>
        <w:b w:val="0"/>
        <w:i w:val="0"/>
        <w:caps w:val="0"/>
        <w:smallCaps w:val="0"/>
        <w:strike w:val="0"/>
        <w:dstrike w:val="0"/>
        <w:color w:val="000000"/>
        <w:position w:val="0"/>
        <w:sz w:val="16"/>
        <w:u w:val="none"/>
        <w:vertAlign w:val="baseline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firstLine="2520"/>
      </w:pPr>
      <w:rPr>
        <w:rFonts w:ascii="Verdana" w:hAnsi="Verdana" w:cs="Verdana"/>
        <w:b w:val="0"/>
        <w:i w:val="0"/>
        <w:caps w:val="0"/>
        <w:smallCaps w:val="0"/>
        <w:strike w:val="0"/>
        <w:dstrike w:val="0"/>
        <w:color w:val="000000"/>
        <w:position w:val="0"/>
        <w:sz w:val="16"/>
        <w:u w:val="none"/>
        <w:vertAlign w:val="baseline"/>
      </w:rPr>
    </w:lvl>
    <w:lvl w:ilvl="4">
      <w:start w:val="1"/>
      <w:numFmt w:val="bullet"/>
      <w:lvlText w:val="○"/>
      <w:lvlJc w:val="left"/>
      <w:pPr>
        <w:tabs>
          <w:tab w:val="num" w:pos="0"/>
        </w:tabs>
        <w:ind w:left="3600" w:firstLine="3240"/>
      </w:pPr>
      <w:rPr>
        <w:rFonts w:ascii="Verdana" w:hAnsi="Verdana" w:cs="Verdana"/>
        <w:b w:val="0"/>
        <w:i w:val="0"/>
        <w:caps w:val="0"/>
        <w:smallCaps w:val="0"/>
        <w:strike w:val="0"/>
        <w:dstrike w:val="0"/>
        <w:color w:val="000000"/>
        <w:position w:val="0"/>
        <w:sz w:val="16"/>
        <w:u w:val="none"/>
        <w:vertAlign w:val="baseline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320" w:firstLine="3960"/>
      </w:pPr>
      <w:rPr>
        <w:rFonts w:ascii="Verdana" w:hAnsi="Verdana" w:cs="Verdana"/>
        <w:b w:val="0"/>
        <w:i w:val="0"/>
        <w:caps w:val="0"/>
        <w:smallCaps w:val="0"/>
        <w:strike w:val="0"/>
        <w:dstrike w:val="0"/>
        <w:color w:val="000000"/>
        <w:position w:val="0"/>
        <w:sz w:val="16"/>
        <w:u w:val="none"/>
        <w:vertAlign w:val="baseline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firstLine="4680"/>
      </w:pPr>
      <w:rPr>
        <w:rFonts w:ascii="Verdana" w:hAnsi="Verdana" w:cs="Verdana"/>
        <w:b w:val="0"/>
        <w:i w:val="0"/>
        <w:caps w:val="0"/>
        <w:smallCaps w:val="0"/>
        <w:strike w:val="0"/>
        <w:dstrike w:val="0"/>
        <w:color w:val="000000"/>
        <w:position w:val="0"/>
        <w:sz w:val="16"/>
        <w:u w:val="none"/>
        <w:vertAlign w:val="baseline"/>
      </w:rPr>
    </w:lvl>
    <w:lvl w:ilvl="7">
      <w:start w:val="1"/>
      <w:numFmt w:val="bullet"/>
      <w:lvlText w:val="○"/>
      <w:lvlJc w:val="left"/>
      <w:pPr>
        <w:tabs>
          <w:tab w:val="num" w:pos="0"/>
        </w:tabs>
        <w:ind w:left="5760" w:firstLine="5400"/>
      </w:pPr>
      <w:rPr>
        <w:rFonts w:ascii="Verdana" w:hAnsi="Verdana" w:cs="Verdana"/>
        <w:b w:val="0"/>
        <w:i w:val="0"/>
        <w:caps w:val="0"/>
        <w:smallCaps w:val="0"/>
        <w:strike w:val="0"/>
        <w:dstrike w:val="0"/>
        <w:color w:val="000000"/>
        <w:position w:val="0"/>
        <w:sz w:val="16"/>
        <w:u w:val="none"/>
        <w:vertAlign w:val="baseline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480" w:firstLine="6120"/>
      </w:pPr>
      <w:rPr>
        <w:rFonts w:ascii="Verdana" w:hAnsi="Verdana" w:cs="Verdana"/>
        <w:b w:val="0"/>
        <w:i w:val="0"/>
        <w:caps w:val="0"/>
        <w:smallCaps w:val="0"/>
        <w:strike w:val="0"/>
        <w:dstrike w:val="0"/>
        <w:color w:val="000000"/>
        <w:position w:val="0"/>
        <w:sz w:val="16"/>
        <w:u w:val="none"/>
        <w:vertAlign w:val="baseline"/>
      </w:rPr>
    </w:lvl>
  </w:abstractNum>
  <w:abstractNum w:abstractNumId="6" w15:restartNumberingAfterBreak="0">
    <w:nsid w:val="00000007"/>
    <w:multiLevelType w:val="multilevel"/>
    <w:tmpl w:val="00000007"/>
    <w:name w:val="WWNum6"/>
    <w:lvl w:ilvl="0">
      <w:start w:val="1"/>
      <w:numFmt w:val="bullet"/>
      <w:lvlText w:val="●"/>
      <w:lvlJc w:val="left"/>
      <w:pPr>
        <w:tabs>
          <w:tab w:val="num" w:pos="0"/>
        </w:tabs>
        <w:ind w:left="2160" w:firstLine="2160"/>
      </w:pPr>
      <w:rPr>
        <w:rFonts w:ascii="Verdana" w:hAnsi="Verdana" w:cs="Verdana"/>
        <w:b w:val="0"/>
        <w:i w:val="0"/>
        <w:strike w:val="0"/>
        <w:dstrike w:val="0"/>
        <w:color w:val="000000"/>
        <w:position w:val="0"/>
        <w:sz w:val="20"/>
        <w:u w:val="none"/>
        <w:vertAlign w:val="baseline"/>
      </w:rPr>
    </w:lvl>
    <w:lvl w:ilvl="1">
      <w:start w:val="1"/>
      <w:numFmt w:val="bullet"/>
      <w:lvlText w:val="○"/>
      <w:lvlJc w:val="left"/>
      <w:pPr>
        <w:tabs>
          <w:tab w:val="num" w:pos="0"/>
        </w:tabs>
        <w:ind w:left="2520" w:firstLine="2520"/>
      </w:pPr>
      <w:rPr>
        <w:rFonts w:ascii="Courier New" w:hAnsi="Courier New" w:cs="Courier New"/>
        <w:b w:val="0"/>
        <w:i w:val="0"/>
        <w:strike w:val="0"/>
        <w:dstrike w:val="0"/>
        <w:color w:val="000000"/>
        <w:position w:val="0"/>
        <w:sz w:val="20"/>
        <w:u w:val="none"/>
        <w:vertAlign w:val="baseli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3240" w:firstLine="3240"/>
      </w:pPr>
      <w:rPr>
        <w:rFonts w:ascii="Verdana" w:hAnsi="Verdana" w:cs="Verdana"/>
        <w:b w:val="0"/>
        <w:i w:val="0"/>
        <w:strike w:val="0"/>
        <w:dstrike w:val="0"/>
        <w:color w:val="000000"/>
        <w:position w:val="0"/>
        <w:sz w:val="20"/>
        <w:u w:val="none"/>
        <w:vertAlign w:val="baseline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3960" w:firstLine="3960"/>
      </w:pPr>
      <w:rPr>
        <w:rFonts w:ascii="Verdana" w:hAnsi="Verdana" w:cs="Verdana"/>
        <w:b w:val="0"/>
        <w:i w:val="0"/>
        <w:strike w:val="0"/>
        <w:dstrike w:val="0"/>
        <w:color w:val="000000"/>
        <w:position w:val="0"/>
        <w:sz w:val="20"/>
        <w:u w:val="none"/>
        <w:vertAlign w:val="baseline"/>
      </w:rPr>
    </w:lvl>
    <w:lvl w:ilvl="4">
      <w:start w:val="1"/>
      <w:numFmt w:val="bullet"/>
      <w:lvlText w:val="○"/>
      <w:lvlJc w:val="left"/>
      <w:pPr>
        <w:tabs>
          <w:tab w:val="num" w:pos="0"/>
        </w:tabs>
        <w:ind w:left="4680" w:firstLine="4680"/>
      </w:pPr>
      <w:rPr>
        <w:rFonts w:ascii="Courier New" w:hAnsi="Courier New" w:cs="Courier New"/>
        <w:b w:val="0"/>
        <w:i w:val="0"/>
        <w:strike w:val="0"/>
        <w:dstrike w:val="0"/>
        <w:color w:val="000000"/>
        <w:position w:val="0"/>
        <w:sz w:val="20"/>
        <w:u w:val="none"/>
        <w:vertAlign w:val="baseline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5400" w:firstLine="5400"/>
      </w:pPr>
      <w:rPr>
        <w:rFonts w:ascii="Verdana" w:hAnsi="Verdana" w:cs="Verdana"/>
        <w:b w:val="0"/>
        <w:i w:val="0"/>
        <w:strike w:val="0"/>
        <w:dstrike w:val="0"/>
        <w:color w:val="000000"/>
        <w:position w:val="0"/>
        <w:sz w:val="20"/>
        <w:u w:val="none"/>
        <w:vertAlign w:val="baseline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6120" w:firstLine="6120"/>
      </w:pPr>
      <w:rPr>
        <w:rFonts w:ascii="Verdana" w:hAnsi="Verdana" w:cs="Verdana"/>
        <w:b w:val="0"/>
        <w:i w:val="0"/>
        <w:strike w:val="0"/>
        <w:dstrike w:val="0"/>
        <w:color w:val="000000"/>
        <w:position w:val="0"/>
        <w:sz w:val="20"/>
        <w:u w:val="none"/>
        <w:vertAlign w:val="baseline"/>
      </w:rPr>
    </w:lvl>
    <w:lvl w:ilvl="7">
      <w:start w:val="1"/>
      <w:numFmt w:val="bullet"/>
      <w:lvlText w:val="○"/>
      <w:lvlJc w:val="left"/>
      <w:pPr>
        <w:tabs>
          <w:tab w:val="num" w:pos="0"/>
        </w:tabs>
        <w:ind w:left="6840" w:firstLine="6840"/>
      </w:pPr>
      <w:rPr>
        <w:rFonts w:ascii="Courier New" w:hAnsi="Courier New" w:cs="Courier New"/>
        <w:b w:val="0"/>
        <w:i w:val="0"/>
        <w:strike w:val="0"/>
        <w:dstrike w:val="0"/>
        <w:color w:val="000000"/>
        <w:position w:val="0"/>
        <w:sz w:val="20"/>
        <w:u w:val="none"/>
        <w:vertAlign w:val="baseline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7560" w:firstLine="7560"/>
      </w:pPr>
      <w:rPr>
        <w:rFonts w:ascii="Verdana" w:hAnsi="Verdana" w:cs="Verdana"/>
        <w:b w:val="0"/>
        <w:i w:val="0"/>
        <w:strike w:val="0"/>
        <w:dstrike w:val="0"/>
        <w:color w:val="000000"/>
        <w:position w:val="0"/>
        <w:sz w:val="20"/>
        <w:u w:val="none"/>
        <w:vertAlign w:val="baseline"/>
      </w:rPr>
    </w:lvl>
  </w:abstractNum>
  <w:abstractNum w:abstractNumId="7" w15:restartNumberingAfterBreak="0">
    <w:nsid w:val="00000008"/>
    <w:multiLevelType w:val="multilevel"/>
    <w:tmpl w:val="00000008"/>
    <w:name w:val="WWNum7"/>
    <w:lvl w:ilvl="0">
      <w:start w:val="1"/>
      <w:numFmt w:val="bullet"/>
      <w:lvlText w:val="●"/>
      <w:lvlJc w:val="left"/>
      <w:pPr>
        <w:tabs>
          <w:tab w:val="num" w:pos="0"/>
        </w:tabs>
        <w:ind w:left="720" w:firstLine="360"/>
      </w:pPr>
      <w:rPr>
        <w:rFonts w:ascii="Verdana" w:hAnsi="Verdana" w:cs="Verdana"/>
        <w:b w:val="0"/>
        <w:i w:val="0"/>
        <w:caps w:val="0"/>
        <w:smallCaps w:val="0"/>
        <w:strike w:val="0"/>
        <w:dstrike w:val="0"/>
        <w:color w:val="000000"/>
        <w:position w:val="0"/>
        <w:sz w:val="16"/>
        <w:u w:val="none"/>
        <w:vertAlign w:val="baseline"/>
      </w:rPr>
    </w:lvl>
    <w:lvl w:ilvl="1">
      <w:start w:val="1"/>
      <w:numFmt w:val="bullet"/>
      <w:lvlText w:val="○"/>
      <w:lvlJc w:val="left"/>
      <w:pPr>
        <w:tabs>
          <w:tab w:val="num" w:pos="0"/>
        </w:tabs>
        <w:ind w:left="1440" w:firstLine="1080"/>
      </w:pPr>
      <w:rPr>
        <w:rFonts w:ascii="Verdana" w:hAnsi="Verdana" w:cs="Verdana"/>
        <w:b w:val="0"/>
        <w:i w:val="0"/>
        <w:caps w:val="0"/>
        <w:smallCaps w:val="0"/>
        <w:strike w:val="0"/>
        <w:dstrike w:val="0"/>
        <w:color w:val="000000"/>
        <w:position w:val="0"/>
        <w:sz w:val="16"/>
        <w:u w:val="none"/>
        <w:vertAlign w:val="baseli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firstLine="1800"/>
      </w:pPr>
      <w:rPr>
        <w:rFonts w:ascii="Verdana" w:hAnsi="Verdana" w:cs="Verdana"/>
        <w:b w:val="0"/>
        <w:i w:val="0"/>
        <w:caps w:val="0"/>
        <w:smallCaps w:val="0"/>
        <w:strike w:val="0"/>
        <w:dstrike w:val="0"/>
        <w:color w:val="000000"/>
        <w:position w:val="0"/>
        <w:sz w:val="16"/>
        <w:u w:val="none"/>
        <w:vertAlign w:val="baseline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firstLine="2520"/>
      </w:pPr>
      <w:rPr>
        <w:rFonts w:ascii="Verdana" w:hAnsi="Verdana" w:cs="Verdana"/>
        <w:b w:val="0"/>
        <w:i w:val="0"/>
        <w:caps w:val="0"/>
        <w:smallCaps w:val="0"/>
        <w:strike w:val="0"/>
        <w:dstrike w:val="0"/>
        <w:color w:val="000000"/>
        <w:position w:val="0"/>
        <w:sz w:val="16"/>
        <w:u w:val="none"/>
        <w:vertAlign w:val="baseline"/>
      </w:rPr>
    </w:lvl>
    <w:lvl w:ilvl="4">
      <w:start w:val="1"/>
      <w:numFmt w:val="bullet"/>
      <w:lvlText w:val="○"/>
      <w:lvlJc w:val="left"/>
      <w:pPr>
        <w:tabs>
          <w:tab w:val="num" w:pos="0"/>
        </w:tabs>
        <w:ind w:left="3600" w:firstLine="3240"/>
      </w:pPr>
      <w:rPr>
        <w:rFonts w:ascii="Verdana" w:hAnsi="Verdana" w:cs="Verdana"/>
        <w:b w:val="0"/>
        <w:i w:val="0"/>
        <w:caps w:val="0"/>
        <w:smallCaps w:val="0"/>
        <w:strike w:val="0"/>
        <w:dstrike w:val="0"/>
        <w:color w:val="000000"/>
        <w:position w:val="0"/>
        <w:sz w:val="16"/>
        <w:u w:val="none"/>
        <w:vertAlign w:val="baseline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320" w:firstLine="3960"/>
      </w:pPr>
      <w:rPr>
        <w:rFonts w:ascii="Verdana" w:hAnsi="Verdana" w:cs="Verdana"/>
        <w:b w:val="0"/>
        <w:i w:val="0"/>
        <w:caps w:val="0"/>
        <w:smallCaps w:val="0"/>
        <w:strike w:val="0"/>
        <w:dstrike w:val="0"/>
        <w:color w:val="000000"/>
        <w:position w:val="0"/>
        <w:sz w:val="16"/>
        <w:u w:val="none"/>
        <w:vertAlign w:val="baseline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firstLine="4680"/>
      </w:pPr>
      <w:rPr>
        <w:rFonts w:ascii="Verdana" w:hAnsi="Verdana" w:cs="Verdana"/>
        <w:b w:val="0"/>
        <w:i w:val="0"/>
        <w:caps w:val="0"/>
        <w:smallCaps w:val="0"/>
        <w:strike w:val="0"/>
        <w:dstrike w:val="0"/>
        <w:color w:val="000000"/>
        <w:position w:val="0"/>
        <w:sz w:val="16"/>
        <w:u w:val="none"/>
        <w:vertAlign w:val="baseline"/>
      </w:rPr>
    </w:lvl>
    <w:lvl w:ilvl="7">
      <w:start w:val="1"/>
      <w:numFmt w:val="bullet"/>
      <w:lvlText w:val="○"/>
      <w:lvlJc w:val="left"/>
      <w:pPr>
        <w:tabs>
          <w:tab w:val="num" w:pos="0"/>
        </w:tabs>
        <w:ind w:left="5760" w:firstLine="5400"/>
      </w:pPr>
      <w:rPr>
        <w:rFonts w:ascii="Verdana" w:hAnsi="Verdana" w:cs="Verdana"/>
        <w:b w:val="0"/>
        <w:i w:val="0"/>
        <w:caps w:val="0"/>
        <w:smallCaps w:val="0"/>
        <w:strike w:val="0"/>
        <w:dstrike w:val="0"/>
        <w:color w:val="000000"/>
        <w:position w:val="0"/>
        <w:sz w:val="16"/>
        <w:u w:val="none"/>
        <w:vertAlign w:val="baseline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480" w:firstLine="6120"/>
      </w:pPr>
      <w:rPr>
        <w:rFonts w:ascii="Verdana" w:hAnsi="Verdana" w:cs="Verdana"/>
        <w:b w:val="0"/>
        <w:i w:val="0"/>
        <w:caps w:val="0"/>
        <w:smallCaps w:val="0"/>
        <w:strike w:val="0"/>
        <w:dstrike w:val="0"/>
        <w:color w:val="000000"/>
        <w:position w:val="0"/>
        <w:sz w:val="16"/>
        <w:u w:val="none"/>
        <w:vertAlign w:val="baseline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4320"/>
        </w:tabs>
        <w:ind w:left="432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4680"/>
        </w:tabs>
        <w:ind w:left="468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5400"/>
        </w:tabs>
        <w:ind w:left="540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5760"/>
        </w:tabs>
        <w:ind w:left="576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6480"/>
        </w:tabs>
        <w:ind w:left="648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6840"/>
        </w:tabs>
        <w:ind w:left="6840" w:hanging="360"/>
      </w:pPr>
      <w:rPr>
        <w:rFonts w:ascii="OpenSymbol" w:hAnsi="OpenSymbol" w:cs="OpenSymbol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4320"/>
        </w:tabs>
        <w:ind w:left="432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4680"/>
        </w:tabs>
        <w:ind w:left="468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5400"/>
        </w:tabs>
        <w:ind w:left="540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5760"/>
        </w:tabs>
        <w:ind w:left="576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6480"/>
        </w:tabs>
        <w:ind w:left="648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6840"/>
        </w:tabs>
        <w:ind w:left="6840" w:hanging="360"/>
      </w:pPr>
      <w:rPr>
        <w:rFonts w:ascii="OpenSymbol" w:hAnsi="OpenSymbol" w:cs="OpenSymbol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4320"/>
        </w:tabs>
        <w:ind w:left="432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4680"/>
        </w:tabs>
        <w:ind w:left="468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5400"/>
        </w:tabs>
        <w:ind w:left="540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5760"/>
        </w:tabs>
        <w:ind w:left="576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6480"/>
        </w:tabs>
        <w:ind w:left="648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6840"/>
        </w:tabs>
        <w:ind w:left="6840" w:hanging="360"/>
      </w:pPr>
      <w:rPr>
        <w:rFonts w:ascii="OpenSymbol" w:hAnsi="OpenSymbol" w:cs="OpenSymbol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4320"/>
        </w:tabs>
        <w:ind w:left="432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4680"/>
        </w:tabs>
        <w:ind w:left="468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5400"/>
        </w:tabs>
        <w:ind w:left="540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5760"/>
        </w:tabs>
        <w:ind w:left="576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6480"/>
        </w:tabs>
        <w:ind w:left="648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6840"/>
        </w:tabs>
        <w:ind w:left="6840" w:hanging="360"/>
      </w:pPr>
      <w:rPr>
        <w:rFonts w:ascii="OpenSymbol" w:hAnsi="OpenSymbol" w:cs="OpenSymbol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4320"/>
        </w:tabs>
        <w:ind w:left="432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4680"/>
        </w:tabs>
        <w:ind w:left="468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5400"/>
        </w:tabs>
        <w:ind w:left="540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5760"/>
        </w:tabs>
        <w:ind w:left="576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6480"/>
        </w:tabs>
        <w:ind w:left="648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6840"/>
        </w:tabs>
        <w:ind w:left="6840" w:hanging="360"/>
      </w:pPr>
      <w:rPr>
        <w:rFonts w:ascii="OpenSymbol" w:hAnsi="OpenSymbol" w:cs="OpenSymbol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4320"/>
        </w:tabs>
        <w:ind w:left="432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4680"/>
        </w:tabs>
        <w:ind w:left="468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5400"/>
        </w:tabs>
        <w:ind w:left="540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5760"/>
        </w:tabs>
        <w:ind w:left="576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6480"/>
        </w:tabs>
        <w:ind w:left="648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6840"/>
        </w:tabs>
        <w:ind w:left="6840" w:hanging="360"/>
      </w:pPr>
      <w:rPr>
        <w:rFonts w:ascii="OpenSymbol" w:hAnsi="OpenSymbol" w:cs="OpenSymbol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4320"/>
        </w:tabs>
        <w:ind w:left="432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4680"/>
        </w:tabs>
        <w:ind w:left="468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5400"/>
        </w:tabs>
        <w:ind w:left="540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5760"/>
        </w:tabs>
        <w:ind w:left="576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6480"/>
        </w:tabs>
        <w:ind w:left="648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6840"/>
        </w:tabs>
        <w:ind w:left="6840" w:hanging="360"/>
      </w:pPr>
      <w:rPr>
        <w:rFonts w:ascii="OpenSymbol" w:hAnsi="OpenSymbol" w:cs="OpenSymbol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4320"/>
        </w:tabs>
        <w:ind w:left="432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4680"/>
        </w:tabs>
        <w:ind w:left="468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5400"/>
        </w:tabs>
        <w:ind w:left="540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5760"/>
        </w:tabs>
        <w:ind w:left="576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6480"/>
        </w:tabs>
        <w:ind w:left="648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6840"/>
        </w:tabs>
        <w:ind w:left="6840" w:hanging="360"/>
      </w:pPr>
      <w:rPr>
        <w:rFonts w:ascii="OpenSymbol" w:hAnsi="OpenSymbol" w:cs="OpenSymbol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4320"/>
        </w:tabs>
        <w:ind w:left="432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4680"/>
        </w:tabs>
        <w:ind w:left="468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5400"/>
        </w:tabs>
        <w:ind w:left="540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5760"/>
        </w:tabs>
        <w:ind w:left="576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6480"/>
        </w:tabs>
        <w:ind w:left="648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6840"/>
        </w:tabs>
        <w:ind w:left="6840" w:hanging="360"/>
      </w:pPr>
      <w:rPr>
        <w:rFonts w:ascii="OpenSymbol" w:hAnsi="OpenSymbol" w:cs="OpenSymbol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4320"/>
        </w:tabs>
        <w:ind w:left="432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4680"/>
        </w:tabs>
        <w:ind w:left="468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5400"/>
        </w:tabs>
        <w:ind w:left="540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5760"/>
        </w:tabs>
        <w:ind w:left="576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6480"/>
        </w:tabs>
        <w:ind w:left="648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6840"/>
        </w:tabs>
        <w:ind w:left="6840" w:hanging="360"/>
      </w:pPr>
      <w:rPr>
        <w:rFonts w:ascii="OpenSymbol" w:hAnsi="OpenSymbol" w:cs="OpenSymbol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4320"/>
        </w:tabs>
        <w:ind w:left="432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4680"/>
        </w:tabs>
        <w:ind w:left="468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5400"/>
        </w:tabs>
        <w:ind w:left="540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5760"/>
        </w:tabs>
        <w:ind w:left="576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6480"/>
        </w:tabs>
        <w:ind w:left="648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6840"/>
        </w:tabs>
        <w:ind w:left="6840" w:hanging="360"/>
      </w:pPr>
      <w:rPr>
        <w:rFonts w:ascii="OpenSymbol" w:hAnsi="OpenSymbol" w:cs="OpenSymbol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4320"/>
        </w:tabs>
        <w:ind w:left="432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4680"/>
        </w:tabs>
        <w:ind w:left="468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5400"/>
        </w:tabs>
        <w:ind w:left="540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5760"/>
        </w:tabs>
        <w:ind w:left="576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6480"/>
        </w:tabs>
        <w:ind w:left="648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6840"/>
        </w:tabs>
        <w:ind w:left="6840" w:hanging="360"/>
      </w:pPr>
      <w:rPr>
        <w:rFonts w:ascii="OpenSymbol" w:hAnsi="OpenSymbol" w:cs="OpenSymbol"/>
      </w:r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4320"/>
        </w:tabs>
        <w:ind w:left="432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4680"/>
        </w:tabs>
        <w:ind w:left="468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5400"/>
        </w:tabs>
        <w:ind w:left="540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5760"/>
        </w:tabs>
        <w:ind w:left="576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6480"/>
        </w:tabs>
        <w:ind w:left="648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6840"/>
        </w:tabs>
        <w:ind w:left="6840" w:hanging="360"/>
      </w:pPr>
      <w:rPr>
        <w:rFonts w:ascii="OpenSymbol" w:hAnsi="OpenSymbol" w:cs="OpenSymbol"/>
      </w:rPr>
    </w:lvl>
  </w:abstractNum>
  <w:abstractNum w:abstractNumId="21" w15:restartNumberingAfterBreak="0">
    <w:nsid w:val="00000016"/>
    <w:multiLevelType w:val="multilevel"/>
    <w:tmpl w:val="00000016"/>
    <w:lvl w:ilvl="0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4320"/>
        </w:tabs>
        <w:ind w:left="432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4680"/>
        </w:tabs>
        <w:ind w:left="468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5400"/>
        </w:tabs>
        <w:ind w:left="540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5760"/>
        </w:tabs>
        <w:ind w:left="576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6480"/>
        </w:tabs>
        <w:ind w:left="648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6840"/>
        </w:tabs>
        <w:ind w:left="6840" w:hanging="360"/>
      </w:pPr>
      <w:rPr>
        <w:rFonts w:ascii="OpenSymbol" w:hAnsi="OpenSymbol" w:cs="OpenSymbol"/>
      </w:rPr>
    </w:lvl>
  </w:abstractNum>
  <w:abstractNum w:abstractNumId="22" w15:restartNumberingAfterBreak="0">
    <w:nsid w:val="00000017"/>
    <w:multiLevelType w:val="multilevel"/>
    <w:tmpl w:val="00000017"/>
    <w:lvl w:ilvl="0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4320"/>
        </w:tabs>
        <w:ind w:left="432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4680"/>
        </w:tabs>
        <w:ind w:left="468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5400"/>
        </w:tabs>
        <w:ind w:left="540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5760"/>
        </w:tabs>
        <w:ind w:left="576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6480"/>
        </w:tabs>
        <w:ind w:left="648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6840"/>
        </w:tabs>
        <w:ind w:left="6840" w:hanging="360"/>
      </w:pPr>
      <w:rPr>
        <w:rFonts w:ascii="OpenSymbol" w:hAnsi="OpenSymbol" w:cs="OpenSymbol"/>
      </w:rPr>
    </w:lvl>
  </w:abstractNum>
  <w:abstractNum w:abstractNumId="23" w15:restartNumberingAfterBreak="0">
    <w:nsid w:val="00000018"/>
    <w:multiLevelType w:val="multilevel"/>
    <w:tmpl w:val="00000018"/>
    <w:lvl w:ilvl="0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4320"/>
        </w:tabs>
        <w:ind w:left="432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4680"/>
        </w:tabs>
        <w:ind w:left="468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5400"/>
        </w:tabs>
        <w:ind w:left="540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5760"/>
        </w:tabs>
        <w:ind w:left="576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6480"/>
        </w:tabs>
        <w:ind w:left="648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6840"/>
        </w:tabs>
        <w:ind w:left="6840" w:hanging="360"/>
      </w:pPr>
      <w:rPr>
        <w:rFonts w:ascii="OpenSymbol" w:hAnsi="OpenSymbol" w:cs="OpenSymbol"/>
      </w:rPr>
    </w:lvl>
  </w:abstractNum>
  <w:abstractNum w:abstractNumId="24" w15:restartNumberingAfterBreak="0">
    <w:nsid w:val="0112473E"/>
    <w:multiLevelType w:val="hybridMultilevel"/>
    <w:tmpl w:val="D33EA3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0D483AAB"/>
    <w:multiLevelType w:val="hybridMultilevel"/>
    <w:tmpl w:val="BF9434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9FA3602"/>
    <w:multiLevelType w:val="hybridMultilevel"/>
    <w:tmpl w:val="6CBA90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1B147B0C"/>
    <w:multiLevelType w:val="hybridMultilevel"/>
    <w:tmpl w:val="7C7636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0C23F1D"/>
    <w:multiLevelType w:val="hybridMultilevel"/>
    <w:tmpl w:val="F3EC34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28F4327"/>
    <w:multiLevelType w:val="hybridMultilevel"/>
    <w:tmpl w:val="C81097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59855B0"/>
    <w:multiLevelType w:val="hybridMultilevel"/>
    <w:tmpl w:val="2F38D4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E70105C"/>
    <w:multiLevelType w:val="hybridMultilevel"/>
    <w:tmpl w:val="A4C461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EA367A"/>
    <w:multiLevelType w:val="hybridMultilevel"/>
    <w:tmpl w:val="4650E3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FF5FFE"/>
    <w:multiLevelType w:val="hybridMultilevel"/>
    <w:tmpl w:val="D7C8BC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221607B"/>
    <w:multiLevelType w:val="hybridMultilevel"/>
    <w:tmpl w:val="28AEF2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3464E7C"/>
    <w:multiLevelType w:val="hybridMultilevel"/>
    <w:tmpl w:val="4FF4DA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85010AC"/>
    <w:multiLevelType w:val="hybridMultilevel"/>
    <w:tmpl w:val="A39E88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9EE3015"/>
    <w:multiLevelType w:val="hybridMultilevel"/>
    <w:tmpl w:val="3190B5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153968"/>
    <w:multiLevelType w:val="hybridMultilevel"/>
    <w:tmpl w:val="1C0089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F182BA7"/>
    <w:multiLevelType w:val="hybridMultilevel"/>
    <w:tmpl w:val="CFC8DE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E84039"/>
    <w:multiLevelType w:val="hybridMultilevel"/>
    <w:tmpl w:val="00948A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D7255DE"/>
    <w:multiLevelType w:val="hybridMultilevel"/>
    <w:tmpl w:val="0E3438CA"/>
    <w:lvl w:ilvl="0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20"/>
  </w:num>
  <w:num w:numId="10">
    <w:abstractNumId w:val="14"/>
  </w:num>
  <w:num w:numId="11">
    <w:abstractNumId w:val="15"/>
  </w:num>
  <w:num w:numId="12">
    <w:abstractNumId w:val="16"/>
  </w:num>
  <w:num w:numId="13">
    <w:abstractNumId w:val="17"/>
  </w:num>
  <w:num w:numId="14">
    <w:abstractNumId w:val="18"/>
  </w:num>
  <w:num w:numId="15">
    <w:abstractNumId w:val="19"/>
  </w:num>
  <w:num w:numId="16">
    <w:abstractNumId w:val="21"/>
  </w:num>
  <w:num w:numId="17">
    <w:abstractNumId w:val="22"/>
  </w:num>
  <w:num w:numId="18">
    <w:abstractNumId w:val="23"/>
  </w:num>
  <w:num w:numId="19">
    <w:abstractNumId w:val="28"/>
  </w:num>
  <w:num w:numId="20">
    <w:abstractNumId w:val="37"/>
  </w:num>
  <w:num w:numId="21">
    <w:abstractNumId w:val="26"/>
  </w:num>
  <w:num w:numId="22">
    <w:abstractNumId w:val="39"/>
  </w:num>
  <w:num w:numId="23">
    <w:abstractNumId w:val="41"/>
  </w:num>
  <w:num w:numId="24">
    <w:abstractNumId w:val="12"/>
  </w:num>
  <w:num w:numId="25">
    <w:abstractNumId w:val="13"/>
  </w:num>
  <w:num w:numId="26">
    <w:abstractNumId w:val="24"/>
  </w:num>
  <w:num w:numId="27">
    <w:abstractNumId w:val="32"/>
  </w:num>
  <w:num w:numId="28">
    <w:abstractNumId w:val="8"/>
  </w:num>
  <w:num w:numId="29">
    <w:abstractNumId w:val="9"/>
  </w:num>
  <w:num w:numId="30">
    <w:abstractNumId w:val="10"/>
  </w:num>
  <w:num w:numId="31">
    <w:abstractNumId w:val="11"/>
  </w:num>
  <w:num w:numId="32">
    <w:abstractNumId w:val="29"/>
  </w:num>
  <w:num w:numId="33">
    <w:abstractNumId w:val="38"/>
  </w:num>
  <w:num w:numId="34">
    <w:abstractNumId w:val="40"/>
  </w:num>
  <w:num w:numId="35">
    <w:abstractNumId w:val="35"/>
  </w:num>
  <w:num w:numId="36">
    <w:abstractNumId w:val="27"/>
  </w:num>
  <w:num w:numId="37">
    <w:abstractNumId w:val="25"/>
  </w:num>
  <w:num w:numId="38">
    <w:abstractNumId w:val="36"/>
  </w:num>
  <w:num w:numId="39">
    <w:abstractNumId w:val="33"/>
  </w:num>
  <w:num w:numId="40">
    <w:abstractNumId w:val="30"/>
  </w:num>
  <w:num w:numId="41">
    <w:abstractNumId w:val="34"/>
  </w:num>
  <w:num w:numId="42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CC2"/>
    <w:rsid w:val="00033ABF"/>
    <w:rsid w:val="00051D22"/>
    <w:rsid w:val="000D5870"/>
    <w:rsid w:val="000E132F"/>
    <w:rsid w:val="000E16BD"/>
    <w:rsid w:val="00102962"/>
    <w:rsid w:val="00124EC8"/>
    <w:rsid w:val="001517ED"/>
    <w:rsid w:val="00154690"/>
    <w:rsid w:val="0015693B"/>
    <w:rsid w:val="00161ADC"/>
    <w:rsid w:val="0017509F"/>
    <w:rsid w:val="001802FD"/>
    <w:rsid w:val="001820BF"/>
    <w:rsid w:val="00193084"/>
    <w:rsid w:val="001975B9"/>
    <w:rsid w:val="001A3B5A"/>
    <w:rsid w:val="001B7B71"/>
    <w:rsid w:val="001D50F8"/>
    <w:rsid w:val="00216FA5"/>
    <w:rsid w:val="00225235"/>
    <w:rsid w:val="002270F1"/>
    <w:rsid w:val="00251ED9"/>
    <w:rsid w:val="00255504"/>
    <w:rsid w:val="002B2CB9"/>
    <w:rsid w:val="0033188B"/>
    <w:rsid w:val="00337E4F"/>
    <w:rsid w:val="003508E2"/>
    <w:rsid w:val="003521C3"/>
    <w:rsid w:val="00362FBD"/>
    <w:rsid w:val="0039680C"/>
    <w:rsid w:val="003A7E11"/>
    <w:rsid w:val="0042455E"/>
    <w:rsid w:val="0046034D"/>
    <w:rsid w:val="00473DAF"/>
    <w:rsid w:val="0047585A"/>
    <w:rsid w:val="004759E1"/>
    <w:rsid w:val="004B413F"/>
    <w:rsid w:val="00512C9F"/>
    <w:rsid w:val="00523433"/>
    <w:rsid w:val="00532EEF"/>
    <w:rsid w:val="00590910"/>
    <w:rsid w:val="00594087"/>
    <w:rsid w:val="005D6114"/>
    <w:rsid w:val="00605FF2"/>
    <w:rsid w:val="00620B37"/>
    <w:rsid w:val="00625E9F"/>
    <w:rsid w:val="0064621B"/>
    <w:rsid w:val="00650566"/>
    <w:rsid w:val="00651ED7"/>
    <w:rsid w:val="0067013F"/>
    <w:rsid w:val="00676B0C"/>
    <w:rsid w:val="006C0ED2"/>
    <w:rsid w:val="006D3159"/>
    <w:rsid w:val="006D32E1"/>
    <w:rsid w:val="006D5E68"/>
    <w:rsid w:val="007177BB"/>
    <w:rsid w:val="0072006D"/>
    <w:rsid w:val="007340E6"/>
    <w:rsid w:val="0074337B"/>
    <w:rsid w:val="00747223"/>
    <w:rsid w:val="0078397F"/>
    <w:rsid w:val="007B5C44"/>
    <w:rsid w:val="007D6AD4"/>
    <w:rsid w:val="0081121D"/>
    <w:rsid w:val="00884675"/>
    <w:rsid w:val="008B5C1C"/>
    <w:rsid w:val="008E352E"/>
    <w:rsid w:val="008F0196"/>
    <w:rsid w:val="008F3BC5"/>
    <w:rsid w:val="009109D3"/>
    <w:rsid w:val="009121F8"/>
    <w:rsid w:val="00921556"/>
    <w:rsid w:val="00927747"/>
    <w:rsid w:val="00945691"/>
    <w:rsid w:val="00960A4C"/>
    <w:rsid w:val="00971904"/>
    <w:rsid w:val="00997CC2"/>
    <w:rsid w:val="009A2349"/>
    <w:rsid w:val="009A4A14"/>
    <w:rsid w:val="009A63DE"/>
    <w:rsid w:val="009B3C2B"/>
    <w:rsid w:val="009F3FA7"/>
    <w:rsid w:val="00A03860"/>
    <w:rsid w:val="00A32450"/>
    <w:rsid w:val="00A32989"/>
    <w:rsid w:val="00A652FE"/>
    <w:rsid w:val="00A714A3"/>
    <w:rsid w:val="00A73221"/>
    <w:rsid w:val="00A95AD9"/>
    <w:rsid w:val="00AE3812"/>
    <w:rsid w:val="00B359A1"/>
    <w:rsid w:val="00B36D72"/>
    <w:rsid w:val="00B41717"/>
    <w:rsid w:val="00B52C41"/>
    <w:rsid w:val="00B73D54"/>
    <w:rsid w:val="00B95781"/>
    <w:rsid w:val="00BB3828"/>
    <w:rsid w:val="00BC2CFB"/>
    <w:rsid w:val="00BC53DA"/>
    <w:rsid w:val="00BD155C"/>
    <w:rsid w:val="00BF61F1"/>
    <w:rsid w:val="00C1357C"/>
    <w:rsid w:val="00C3111B"/>
    <w:rsid w:val="00C43587"/>
    <w:rsid w:val="00C650E5"/>
    <w:rsid w:val="00C675D9"/>
    <w:rsid w:val="00CB1248"/>
    <w:rsid w:val="00CD3A3E"/>
    <w:rsid w:val="00CE32E0"/>
    <w:rsid w:val="00CF65B3"/>
    <w:rsid w:val="00D00BCA"/>
    <w:rsid w:val="00D11668"/>
    <w:rsid w:val="00D23B11"/>
    <w:rsid w:val="00D25A7C"/>
    <w:rsid w:val="00D2602C"/>
    <w:rsid w:val="00D4336A"/>
    <w:rsid w:val="00D51D71"/>
    <w:rsid w:val="00D63591"/>
    <w:rsid w:val="00D86A5F"/>
    <w:rsid w:val="00D96D6B"/>
    <w:rsid w:val="00D97F7B"/>
    <w:rsid w:val="00DA6CAF"/>
    <w:rsid w:val="00DB0A9F"/>
    <w:rsid w:val="00DB6881"/>
    <w:rsid w:val="00DD4531"/>
    <w:rsid w:val="00DF16B1"/>
    <w:rsid w:val="00E76711"/>
    <w:rsid w:val="00E8350E"/>
    <w:rsid w:val="00E837A8"/>
    <w:rsid w:val="00EE4863"/>
    <w:rsid w:val="00EE5156"/>
    <w:rsid w:val="00F272FF"/>
    <w:rsid w:val="00F32D48"/>
    <w:rsid w:val="00F35D46"/>
    <w:rsid w:val="00F412BE"/>
    <w:rsid w:val="00F74D28"/>
    <w:rsid w:val="00F82B28"/>
    <w:rsid w:val="00FA116D"/>
    <w:rsid w:val="00FC6CA3"/>
    <w:rsid w:val="00FC76F7"/>
    <w:rsid w:val="00FD000A"/>
    <w:rsid w:val="00FD7358"/>
    <w:rsid w:val="00FD7B90"/>
    <w:rsid w:val="00FE0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EDBBA04"/>
  <w15:docId w15:val="{45553EAE-BF6C-4E4B-84CA-BE8715ED5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paragraph" w:styleId="Heading1">
    <w:name w:val="heading 1"/>
    <w:basedOn w:val="Normal1"/>
    <w:next w:val="BodyText"/>
    <w:qFormat/>
    <w:pPr>
      <w:numPr>
        <w:numId w:val="1"/>
      </w:numPr>
      <w:spacing w:before="480" w:after="120" w:line="100" w:lineRule="atLeast"/>
      <w:outlineLvl w:val="0"/>
    </w:pPr>
    <w:rPr>
      <w:b/>
      <w:sz w:val="48"/>
    </w:rPr>
  </w:style>
  <w:style w:type="paragraph" w:styleId="Heading2">
    <w:name w:val="heading 2"/>
    <w:basedOn w:val="Normal1"/>
    <w:next w:val="BodyText"/>
    <w:qFormat/>
    <w:pPr>
      <w:numPr>
        <w:ilvl w:val="1"/>
        <w:numId w:val="1"/>
      </w:numPr>
      <w:spacing w:before="360" w:after="80" w:line="100" w:lineRule="atLeast"/>
      <w:outlineLvl w:val="1"/>
    </w:pPr>
    <w:rPr>
      <w:b/>
      <w:sz w:val="36"/>
    </w:rPr>
  </w:style>
  <w:style w:type="paragraph" w:styleId="Heading3">
    <w:name w:val="heading 3"/>
    <w:basedOn w:val="Normal1"/>
    <w:next w:val="BodyText"/>
    <w:qFormat/>
    <w:pPr>
      <w:numPr>
        <w:ilvl w:val="2"/>
        <w:numId w:val="1"/>
      </w:numPr>
      <w:spacing w:before="280" w:after="80" w:line="100" w:lineRule="atLeast"/>
      <w:outlineLvl w:val="2"/>
    </w:pPr>
    <w:rPr>
      <w:b/>
      <w:sz w:val="28"/>
    </w:rPr>
  </w:style>
  <w:style w:type="paragraph" w:styleId="Heading4">
    <w:name w:val="heading 4"/>
    <w:basedOn w:val="Normal1"/>
    <w:next w:val="BodyText"/>
    <w:qFormat/>
    <w:pPr>
      <w:numPr>
        <w:ilvl w:val="3"/>
        <w:numId w:val="1"/>
      </w:numPr>
      <w:spacing w:before="240" w:after="40" w:line="100" w:lineRule="atLeast"/>
      <w:outlineLvl w:val="3"/>
    </w:pPr>
    <w:rPr>
      <w:b/>
      <w:sz w:val="24"/>
    </w:rPr>
  </w:style>
  <w:style w:type="paragraph" w:styleId="Heading5">
    <w:name w:val="heading 5"/>
    <w:basedOn w:val="Normal1"/>
    <w:next w:val="BodyText"/>
    <w:qFormat/>
    <w:pPr>
      <w:numPr>
        <w:ilvl w:val="4"/>
        <w:numId w:val="1"/>
      </w:numPr>
      <w:spacing w:before="220" w:after="40" w:line="100" w:lineRule="atLeast"/>
      <w:outlineLvl w:val="4"/>
    </w:pPr>
    <w:rPr>
      <w:b/>
    </w:rPr>
  </w:style>
  <w:style w:type="paragraph" w:styleId="Heading6">
    <w:name w:val="heading 6"/>
    <w:basedOn w:val="Normal1"/>
    <w:next w:val="BodyText"/>
    <w:qFormat/>
    <w:pPr>
      <w:numPr>
        <w:ilvl w:val="5"/>
        <w:numId w:val="1"/>
      </w:numPr>
      <w:spacing w:before="200" w:after="40" w:line="100" w:lineRule="atLeast"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Label1">
    <w:name w:val="ListLabel 1"/>
    <w:rPr>
      <w:rFonts w:eastAsia="Verdana" w:cs="Verdana"/>
      <w:b w:val="0"/>
      <w:i w:val="0"/>
      <w:strike w:val="0"/>
      <w:dstrike w:val="0"/>
      <w:color w:val="000000"/>
      <w:position w:val="0"/>
      <w:sz w:val="20"/>
      <w:u w:val="none"/>
      <w:vertAlign w:val="baseline"/>
    </w:rPr>
  </w:style>
  <w:style w:type="character" w:customStyle="1" w:styleId="ListLabel2">
    <w:name w:val="ListLabel 2"/>
    <w:rPr>
      <w:rFonts w:eastAsia="Courier New" w:cs="Courier New"/>
      <w:b w:val="0"/>
      <w:i w:val="0"/>
      <w:strike w:val="0"/>
      <w:dstrike w:val="0"/>
      <w:color w:val="000000"/>
      <w:position w:val="0"/>
      <w:sz w:val="20"/>
      <w:u w:val="none"/>
      <w:vertAlign w:val="baseline"/>
    </w:rPr>
  </w:style>
  <w:style w:type="character" w:customStyle="1" w:styleId="ListLabel3">
    <w:name w:val="ListLabel 3"/>
    <w:rPr>
      <w:rFonts w:eastAsia="Verdana" w:cs="Verdana"/>
      <w:b w:val="0"/>
      <w:i w:val="0"/>
      <w:caps w:val="0"/>
      <w:smallCaps w:val="0"/>
      <w:strike w:val="0"/>
      <w:dstrike w:val="0"/>
      <w:color w:val="000000"/>
      <w:position w:val="0"/>
      <w:sz w:val="16"/>
      <w:u w:val="none"/>
      <w:vertAlign w:val="baseline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Normal1">
    <w:name w:val="Normal1"/>
    <w:pPr>
      <w:suppressAutoHyphens/>
      <w:spacing w:line="276" w:lineRule="auto"/>
    </w:pPr>
    <w:rPr>
      <w:rFonts w:ascii="Arial" w:eastAsia="Arial" w:hAnsi="Arial" w:cs="Arial"/>
      <w:color w:val="000000"/>
      <w:kern w:val="1"/>
      <w:sz w:val="22"/>
      <w:szCs w:val="24"/>
      <w:lang w:eastAsia="hi-IN" w:bidi="hi-IN"/>
    </w:rPr>
  </w:style>
  <w:style w:type="paragraph" w:styleId="Title">
    <w:name w:val="Title"/>
    <w:basedOn w:val="Normal1"/>
    <w:next w:val="Subtitle"/>
    <w:qFormat/>
    <w:pPr>
      <w:spacing w:before="480" w:after="120" w:line="100" w:lineRule="atLeast"/>
      <w:jc w:val="center"/>
    </w:pPr>
    <w:rPr>
      <w:b/>
      <w:bCs/>
      <w:sz w:val="72"/>
      <w:szCs w:val="36"/>
    </w:rPr>
  </w:style>
  <w:style w:type="paragraph" w:styleId="Subtitle">
    <w:name w:val="Subtitle"/>
    <w:basedOn w:val="Normal1"/>
    <w:next w:val="BodyText"/>
    <w:qFormat/>
    <w:pPr>
      <w:spacing w:before="360" w:after="80" w:line="100" w:lineRule="atLeast"/>
      <w:jc w:val="center"/>
    </w:pPr>
    <w:rPr>
      <w:rFonts w:ascii="Georgia" w:eastAsia="Georgia" w:hAnsi="Georgia" w:cs="Georgia"/>
      <w:i/>
      <w:iCs/>
      <w:color w:val="666666"/>
      <w:sz w:val="48"/>
      <w:szCs w:val="28"/>
    </w:rPr>
  </w:style>
  <w:style w:type="paragraph" w:styleId="Header">
    <w:name w:val="header"/>
    <w:basedOn w:val="Normal"/>
    <w:pPr>
      <w:suppressLineNumbers/>
      <w:tabs>
        <w:tab w:val="center" w:pos="4986"/>
        <w:tab w:val="right" w:pos="9972"/>
      </w:tabs>
    </w:pPr>
  </w:style>
  <w:style w:type="paragraph" w:customStyle="1" w:styleId="TableContents">
    <w:name w:val="Table Contents"/>
    <w:basedOn w:val="Normal"/>
    <w:pPr>
      <w:suppressLineNumbers/>
    </w:pPr>
  </w:style>
  <w:style w:type="paragraph" w:styleId="Footer">
    <w:name w:val="footer"/>
    <w:basedOn w:val="Normal"/>
    <w:rsid w:val="00997CC2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64621B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F0196"/>
    <w:pPr>
      <w:ind w:left="720"/>
      <w:contextualSpacing/>
    </w:pPr>
  </w:style>
  <w:style w:type="character" w:styleId="PageNumber">
    <w:name w:val="page number"/>
    <w:basedOn w:val="DefaultParagraphFont"/>
    <w:rsid w:val="00CF65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C9EA76D-2B00-7149-865F-F6D9278C52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2038</Words>
  <Characters>11622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RWiltberger full resume teaching.docx</vt:lpstr>
    </vt:vector>
  </TitlesOfParts>
  <Company/>
  <LinksUpToDate>false</LinksUpToDate>
  <CharactersWithSpaces>13633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RWiltberger full resume teaching.docx</dc:title>
  <dc:subject/>
  <dc:creator>owner</dc:creator>
  <cp:keywords/>
  <cp:lastModifiedBy>Pillow Davis, Megan</cp:lastModifiedBy>
  <cp:revision>5</cp:revision>
  <cp:lastPrinted>2019-05-22T06:02:00Z</cp:lastPrinted>
  <dcterms:created xsi:type="dcterms:W3CDTF">2020-04-17T19:20:00Z</dcterms:created>
  <dcterms:modified xsi:type="dcterms:W3CDTF">2020-05-22T18:53:00Z</dcterms:modified>
</cp:coreProperties>
</file>