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DA020" w14:textId="77777777" w:rsidR="00EA4F85" w:rsidRDefault="004D53D6">
      <w:pPr>
        <w:spacing w:before="75"/>
        <w:ind w:left="3728" w:right="3709"/>
        <w:jc w:val="center"/>
        <w:rPr>
          <w:sz w:val="19"/>
          <w:szCs w:val="19"/>
        </w:rPr>
      </w:pPr>
      <w:r>
        <w:rPr>
          <w:b/>
          <w:spacing w:val="2"/>
          <w:w w:val="113"/>
          <w:sz w:val="19"/>
          <w:szCs w:val="19"/>
        </w:rPr>
        <w:t>Curr</w:t>
      </w:r>
      <w:r>
        <w:rPr>
          <w:b/>
          <w:spacing w:val="1"/>
          <w:w w:val="113"/>
          <w:sz w:val="19"/>
          <w:szCs w:val="19"/>
        </w:rPr>
        <w:t>i</w:t>
      </w:r>
      <w:r>
        <w:rPr>
          <w:b/>
          <w:spacing w:val="2"/>
          <w:w w:val="113"/>
          <w:sz w:val="19"/>
          <w:szCs w:val="19"/>
        </w:rPr>
        <w:t>cu</w:t>
      </w:r>
      <w:r>
        <w:rPr>
          <w:b/>
          <w:spacing w:val="1"/>
          <w:w w:val="113"/>
          <w:sz w:val="19"/>
          <w:szCs w:val="19"/>
        </w:rPr>
        <w:t>l</w:t>
      </w:r>
      <w:r>
        <w:rPr>
          <w:b/>
          <w:spacing w:val="2"/>
          <w:w w:val="113"/>
          <w:sz w:val="19"/>
          <w:szCs w:val="19"/>
        </w:rPr>
        <w:t>u</w:t>
      </w:r>
      <w:r>
        <w:rPr>
          <w:b/>
          <w:w w:val="113"/>
          <w:sz w:val="19"/>
          <w:szCs w:val="19"/>
        </w:rPr>
        <w:t>m</w:t>
      </w:r>
      <w:r>
        <w:rPr>
          <w:b/>
          <w:spacing w:val="1"/>
          <w:w w:val="113"/>
          <w:sz w:val="19"/>
          <w:szCs w:val="19"/>
        </w:rPr>
        <w:t xml:space="preserve"> </w:t>
      </w:r>
      <w:r>
        <w:rPr>
          <w:b/>
          <w:spacing w:val="2"/>
          <w:w w:val="101"/>
          <w:sz w:val="19"/>
          <w:szCs w:val="19"/>
        </w:rPr>
        <w:t>V</w:t>
      </w:r>
      <w:r>
        <w:rPr>
          <w:b/>
          <w:spacing w:val="1"/>
          <w:w w:val="124"/>
          <w:sz w:val="19"/>
          <w:szCs w:val="19"/>
        </w:rPr>
        <w:t>i</w:t>
      </w:r>
      <w:r>
        <w:rPr>
          <w:b/>
          <w:spacing w:val="1"/>
          <w:w w:val="113"/>
          <w:sz w:val="19"/>
          <w:szCs w:val="19"/>
        </w:rPr>
        <w:t>t</w:t>
      </w:r>
      <w:r>
        <w:rPr>
          <w:b/>
          <w:spacing w:val="2"/>
          <w:w w:val="116"/>
          <w:sz w:val="19"/>
          <w:szCs w:val="19"/>
        </w:rPr>
        <w:t>a</w:t>
      </w:r>
      <w:r>
        <w:rPr>
          <w:b/>
          <w:w w:val="121"/>
          <w:sz w:val="19"/>
          <w:szCs w:val="19"/>
        </w:rPr>
        <w:t>e</w:t>
      </w:r>
    </w:p>
    <w:p w14:paraId="4F74D486" w14:textId="77777777" w:rsidR="00EA4F85" w:rsidRDefault="004D53D6">
      <w:pPr>
        <w:spacing w:before="12"/>
        <w:ind w:left="3756" w:right="3737"/>
        <w:jc w:val="center"/>
        <w:rPr>
          <w:sz w:val="19"/>
          <w:szCs w:val="19"/>
        </w:rPr>
      </w:pPr>
      <w:r>
        <w:rPr>
          <w:b/>
          <w:spacing w:val="2"/>
          <w:w w:val="113"/>
          <w:sz w:val="19"/>
          <w:szCs w:val="19"/>
        </w:rPr>
        <w:t>Br</w:t>
      </w:r>
      <w:r>
        <w:rPr>
          <w:b/>
          <w:spacing w:val="1"/>
          <w:w w:val="113"/>
          <w:sz w:val="19"/>
          <w:szCs w:val="19"/>
        </w:rPr>
        <w:t>i</w:t>
      </w:r>
      <w:r>
        <w:rPr>
          <w:b/>
          <w:spacing w:val="2"/>
          <w:w w:val="113"/>
          <w:sz w:val="19"/>
          <w:szCs w:val="19"/>
        </w:rPr>
        <w:t>a</w:t>
      </w:r>
      <w:r>
        <w:rPr>
          <w:b/>
          <w:w w:val="113"/>
          <w:sz w:val="19"/>
          <w:szCs w:val="19"/>
        </w:rPr>
        <w:t>n</w:t>
      </w:r>
      <w:r>
        <w:rPr>
          <w:b/>
          <w:spacing w:val="-6"/>
          <w:w w:val="113"/>
          <w:sz w:val="19"/>
          <w:szCs w:val="19"/>
        </w:rPr>
        <w:t xml:space="preserve"> </w:t>
      </w:r>
      <w:r>
        <w:rPr>
          <w:b/>
          <w:spacing w:val="2"/>
          <w:w w:val="113"/>
          <w:sz w:val="19"/>
          <w:szCs w:val="19"/>
        </w:rPr>
        <w:t>C</w:t>
      </w:r>
      <w:r>
        <w:rPr>
          <w:b/>
          <w:w w:val="113"/>
          <w:sz w:val="19"/>
          <w:szCs w:val="19"/>
        </w:rPr>
        <w:t>.</w:t>
      </w:r>
      <w:r>
        <w:rPr>
          <w:b/>
          <w:spacing w:val="1"/>
          <w:w w:val="113"/>
          <w:sz w:val="19"/>
          <w:szCs w:val="19"/>
        </w:rPr>
        <w:t xml:space="preserve"> </w:t>
      </w:r>
      <w:r>
        <w:rPr>
          <w:b/>
          <w:spacing w:val="3"/>
          <w:w w:val="112"/>
          <w:sz w:val="19"/>
          <w:szCs w:val="19"/>
        </w:rPr>
        <w:t>H</w:t>
      </w:r>
      <w:r>
        <w:rPr>
          <w:b/>
          <w:spacing w:val="2"/>
          <w:w w:val="116"/>
          <w:sz w:val="19"/>
          <w:szCs w:val="19"/>
        </w:rPr>
        <w:t>o</w:t>
      </w:r>
      <w:r>
        <w:rPr>
          <w:b/>
          <w:spacing w:val="2"/>
          <w:w w:val="127"/>
          <w:sz w:val="19"/>
          <w:szCs w:val="19"/>
        </w:rPr>
        <w:t>s</w:t>
      </w:r>
      <w:r>
        <w:rPr>
          <w:b/>
          <w:spacing w:val="3"/>
          <w:w w:val="119"/>
          <w:sz w:val="19"/>
          <w:szCs w:val="19"/>
        </w:rPr>
        <w:t>m</w:t>
      </w:r>
      <w:r>
        <w:rPr>
          <w:b/>
          <w:spacing w:val="2"/>
          <w:w w:val="121"/>
          <w:sz w:val="19"/>
          <w:szCs w:val="19"/>
        </w:rPr>
        <w:t>e</w:t>
      </w:r>
      <w:r>
        <w:rPr>
          <w:b/>
          <w:w w:val="111"/>
          <w:sz w:val="19"/>
          <w:szCs w:val="19"/>
        </w:rPr>
        <w:t>r</w:t>
      </w:r>
    </w:p>
    <w:p w14:paraId="5009FDE8" w14:textId="77777777" w:rsidR="00EA4F85" w:rsidRDefault="00EA4F85">
      <w:pPr>
        <w:spacing w:line="200" w:lineRule="exact"/>
      </w:pPr>
    </w:p>
    <w:p w14:paraId="2A5E9655" w14:textId="77777777" w:rsidR="00EA4F85" w:rsidRDefault="00EA4F85">
      <w:pPr>
        <w:spacing w:line="240" w:lineRule="exact"/>
        <w:rPr>
          <w:sz w:val="24"/>
          <w:szCs w:val="24"/>
        </w:rPr>
      </w:pPr>
    </w:p>
    <w:p w14:paraId="09BA07AF" w14:textId="77777777" w:rsidR="00EA4F85" w:rsidRDefault="004D53D6">
      <w:pPr>
        <w:spacing w:before="37"/>
        <w:ind w:left="100"/>
        <w:rPr>
          <w:sz w:val="19"/>
          <w:szCs w:val="19"/>
        </w:rPr>
      </w:pP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w w:val="115"/>
          <w:sz w:val="19"/>
          <w:szCs w:val="19"/>
        </w:rPr>
        <w:t>H</w:t>
      </w:r>
      <w:r>
        <w:rPr>
          <w:spacing w:val="1"/>
          <w:w w:val="93"/>
          <w:sz w:val="19"/>
          <w:szCs w:val="19"/>
        </w:rPr>
        <w:t>i</w:t>
      </w:r>
      <w:r>
        <w:rPr>
          <w:spacing w:val="1"/>
          <w:w w:val="88"/>
          <w:sz w:val="19"/>
          <w:szCs w:val="19"/>
        </w:rPr>
        <w:t>s</w:t>
      </w:r>
      <w:r>
        <w:rPr>
          <w:spacing w:val="1"/>
          <w:w w:val="109"/>
          <w:sz w:val="19"/>
          <w:szCs w:val="19"/>
        </w:rPr>
        <w:t>t</w:t>
      </w:r>
      <w:r>
        <w:rPr>
          <w:spacing w:val="2"/>
          <w:w w:val="103"/>
          <w:sz w:val="19"/>
          <w:szCs w:val="19"/>
        </w:rPr>
        <w:t>o</w:t>
      </w:r>
      <w:r>
        <w:rPr>
          <w:spacing w:val="1"/>
          <w:w w:val="113"/>
          <w:sz w:val="19"/>
          <w:szCs w:val="19"/>
        </w:rPr>
        <w:t>r</w:t>
      </w:r>
      <w:r>
        <w:rPr>
          <w:w w:val="94"/>
          <w:sz w:val="19"/>
          <w:szCs w:val="19"/>
        </w:rPr>
        <w:t>y</w:t>
      </w:r>
    </w:p>
    <w:p w14:paraId="40C57F05" w14:textId="77777777" w:rsidR="00EA4F85" w:rsidRDefault="004D53D6">
      <w:pPr>
        <w:spacing w:before="7"/>
        <w:ind w:left="100"/>
        <w:rPr>
          <w:sz w:val="19"/>
          <w:szCs w:val="19"/>
        </w:r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w w:val="118"/>
          <w:sz w:val="19"/>
          <w:szCs w:val="19"/>
        </w:rPr>
        <w:t>T</w:t>
      </w:r>
      <w:r>
        <w:rPr>
          <w:spacing w:val="2"/>
          <w:w w:val="107"/>
          <w:sz w:val="19"/>
          <w:szCs w:val="19"/>
        </w:rPr>
        <w:t>u</w:t>
      </w:r>
      <w:r>
        <w:rPr>
          <w:spacing w:val="1"/>
          <w:w w:val="89"/>
          <w:sz w:val="19"/>
          <w:szCs w:val="19"/>
        </w:rPr>
        <w:t>l</w:t>
      </w:r>
      <w:r>
        <w:rPr>
          <w:spacing w:val="1"/>
          <w:w w:val="88"/>
          <w:sz w:val="19"/>
          <w:szCs w:val="19"/>
        </w:rPr>
        <w:t>s</w:t>
      </w:r>
      <w:r>
        <w:rPr>
          <w:w w:val="109"/>
          <w:sz w:val="19"/>
          <w:szCs w:val="19"/>
        </w:rPr>
        <w:t>a</w:t>
      </w:r>
    </w:p>
    <w:p w14:paraId="73A6B05D" w14:textId="77777777" w:rsidR="00EA4F85" w:rsidRDefault="004D53D6">
      <w:pPr>
        <w:spacing w:before="12"/>
        <w:ind w:left="100"/>
        <w:rPr>
          <w:sz w:val="19"/>
          <w:szCs w:val="19"/>
        </w:rPr>
      </w:pPr>
      <w:r>
        <w:rPr>
          <w:spacing w:val="2"/>
          <w:sz w:val="19"/>
          <w:szCs w:val="19"/>
        </w:rPr>
        <w:t>20</w:t>
      </w:r>
      <w:r>
        <w:rPr>
          <w:sz w:val="19"/>
          <w:szCs w:val="19"/>
        </w:rPr>
        <w:t>1</w:t>
      </w:r>
      <w:r>
        <w:rPr>
          <w:spacing w:val="13"/>
          <w:sz w:val="19"/>
          <w:szCs w:val="19"/>
        </w:rPr>
        <w:t xml:space="preserve"> </w:t>
      </w:r>
      <w:r>
        <w:rPr>
          <w:spacing w:val="2"/>
          <w:w w:val="106"/>
          <w:sz w:val="19"/>
          <w:szCs w:val="19"/>
        </w:rPr>
        <w:t>Ch</w:t>
      </w:r>
      <w:r>
        <w:rPr>
          <w:spacing w:val="1"/>
          <w:w w:val="106"/>
          <w:sz w:val="19"/>
          <w:szCs w:val="19"/>
        </w:rPr>
        <w:t>a</w:t>
      </w:r>
      <w:r>
        <w:rPr>
          <w:spacing w:val="2"/>
          <w:w w:val="106"/>
          <w:sz w:val="19"/>
          <w:szCs w:val="19"/>
        </w:rPr>
        <w:t>p</w:t>
      </w:r>
      <w:r>
        <w:rPr>
          <w:spacing w:val="3"/>
          <w:w w:val="106"/>
          <w:sz w:val="19"/>
          <w:szCs w:val="19"/>
        </w:rPr>
        <w:t>m</w:t>
      </w:r>
      <w:r>
        <w:rPr>
          <w:spacing w:val="1"/>
          <w:w w:val="106"/>
          <w:sz w:val="19"/>
          <w:szCs w:val="19"/>
        </w:rPr>
        <w:t>a</w:t>
      </w:r>
      <w:r>
        <w:rPr>
          <w:w w:val="106"/>
          <w:sz w:val="19"/>
          <w:szCs w:val="19"/>
        </w:rPr>
        <w:t>n</w:t>
      </w:r>
      <w:r>
        <w:rPr>
          <w:spacing w:val="20"/>
          <w:w w:val="106"/>
          <w:sz w:val="19"/>
          <w:szCs w:val="19"/>
        </w:rPr>
        <w:t xml:space="preserve"> </w:t>
      </w:r>
      <w:r>
        <w:rPr>
          <w:spacing w:val="3"/>
          <w:w w:val="106"/>
          <w:sz w:val="19"/>
          <w:szCs w:val="19"/>
        </w:rPr>
        <w:t>H</w:t>
      </w:r>
      <w:r>
        <w:rPr>
          <w:spacing w:val="1"/>
          <w:w w:val="106"/>
          <w:sz w:val="19"/>
          <w:szCs w:val="19"/>
        </w:rPr>
        <w:t>al</w:t>
      </w:r>
      <w:r>
        <w:rPr>
          <w:w w:val="106"/>
          <w:sz w:val="19"/>
          <w:szCs w:val="19"/>
        </w:rPr>
        <w:t>l</w:t>
      </w:r>
    </w:p>
    <w:p w14:paraId="5CC8DFE9" w14:textId="77777777" w:rsidR="00EA4F85" w:rsidRDefault="004D53D6">
      <w:pPr>
        <w:spacing w:before="12"/>
        <w:ind w:left="100"/>
        <w:rPr>
          <w:sz w:val="19"/>
          <w:szCs w:val="19"/>
        </w:rPr>
      </w:pPr>
      <w:r>
        <w:rPr>
          <w:spacing w:val="2"/>
          <w:sz w:val="19"/>
          <w:szCs w:val="19"/>
        </w:rPr>
        <w:t>Tu</w:t>
      </w:r>
      <w:r>
        <w:rPr>
          <w:spacing w:val="1"/>
          <w:sz w:val="19"/>
          <w:szCs w:val="19"/>
        </w:rPr>
        <w:t>lsa</w:t>
      </w:r>
      <w:r>
        <w:rPr>
          <w:sz w:val="19"/>
          <w:szCs w:val="19"/>
        </w:rPr>
        <w:t>,</w:t>
      </w:r>
      <w:r>
        <w:rPr>
          <w:spacing w:val="25"/>
          <w:sz w:val="19"/>
          <w:szCs w:val="19"/>
        </w:rPr>
        <w:t xml:space="preserve"> </w:t>
      </w:r>
      <w:r>
        <w:rPr>
          <w:spacing w:val="3"/>
          <w:sz w:val="19"/>
          <w:szCs w:val="19"/>
        </w:rPr>
        <w:t>O</w:t>
      </w:r>
      <w:r>
        <w:rPr>
          <w:sz w:val="19"/>
          <w:szCs w:val="19"/>
        </w:rPr>
        <w:t xml:space="preserve">K  </w:t>
      </w:r>
      <w:r>
        <w:rPr>
          <w:spacing w:val="1"/>
          <w:sz w:val="19"/>
          <w:szCs w:val="19"/>
        </w:rPr>
        <w:t xml:space="preserve"> </w:t>
      </w:r>
      <w:r>
        <w:rPr>
          <w:spacing w:val="2"/>
          <w:w w:val="103"/>
          <w:sz w:val="19"/>
          <w:szCs w:val="19"/>
        </w:rPr>
        <w:t>7410</w:t>
      </w:r>
      <w:r>
        <w:rPr>
          <w:w w:val="103"/>
          <w:sz w:val="19"/>
          <w:szCs w:val="19"/>
        </w:rPr>
        <w:t>4</w:t>
      </w:r>
    </w:p>
    <w:p w14:paraId="2142DEDD" w14:textId="77777777" w:rsidR="00EA4F85" w:rsidRDefault="004D53D6">
      <w:pPr>
        <w:spacing w:before="7"/>
        <w:ind w:left="100"/>
        <w:rPr>
          <w:sz w:val="19"/>
          <w:szCs w:val="19"/>
        </w:rPr>
      </w:pPr>
      <w:r>
        <w:rPr>
          <w:spacing w:val="2"/>
          <w:w w:val="103"/>
          <w:sz w:val="19"/>
          <w:szCs w:val="19"/>
        </w:rPr>
        <w:t>918</w:t>
      </w:r>
      <w:r>
        <w:rPr>
          <w:spacing w:val="1"/>
          <w:w w:val="97"/>
          <w:sz w:val="19"/>
          <w:szCs w:val="19"/>
        </w:rPr>
        <w:t>-</w:t>
      </w:r>
      <w:r>
        <w:rPr>
          <w:spacing w:val="2"/>
          <w:w w:val="103"/>
          <w:sz w:val="19"/>
          <w:szCs w:val="19"/>
        </w:rPr>
        <w:t>631</w:t>
      </w:r>
      <w:r>
        <w:rPr>
          <w:spacing w:val="1"/>
          <w:w w:val="97"/>
          <w:sz w:val="19"/>
          <w:szCs w:val="19"/>
        </w:rPr>
        <w:t>-</w:t>
      </w:r>
      <w:r>
        <w:rPr>
          <w:spacing w:val="2"/>
          <w:w w:val="103"/>
          <w:sz w:val="19"/>
          <w:szCs w:val="19"/>
        </w:rPr>
        <w:t>3843</w:t>
      </w:r>
    </w:p>
    <w:p w14:paraId="1D6C895F" w14:textId="77777777" w:rsidR="00EA4F85" w:rsidRDefault="008E19BC">
      <w:pPr>
        <w:spacing w:before="12"/>
        <w:ind w:left="100"/>
        <w:rPr>
          <w:sz w:val="19"/>
          <w:szCs w:val="19"/>
        </w:rPr>
      </w:pPr>
      <w:hyperlink r:id="rId6">
        <w:r w:rsidR="004D53D6">
          <w:rPr>
            <w:spacing w:val="2"/>
            <w:w w:val="107"/>
            <w:sz w:val="19"/>
            <w:szCs w:val="19"/>
          </w:rPr>
          <w:t>b</w:t>
        </w:r>
        <w:r w:rsidR="004D53D6">
          <w:rPr>
            <w:spacing w:val="1"/>
            <w:w w:val="113"/>
            <w:sz w:val="19"/>
            <w:szCs w:val="19"/>
          </w:rPr>
          <w:t>r</w:t>
        </w:r>
        <w:r w:rsidR="004D53D6">
          <w:rPr>
            <w:spacing w:val="1"/>
            <w:w w:val="93"/>
            <w:sz w:val="19"/>
            <w:szCs w:val="19"/>
          </w:rPr>
          <w:t>i</w:t>
        </w:r>
        <w:r w:rsidR="004D53D6">
          <w:rPr>
            <w:spacing w:val="1"/>
            <w:w w:val="109"/>
            <w:sz w:val="19"/>
            <w:szCs w:val="19"/>
          </w:rPr>
          <w:t>a</w:t>
        </w:r>
        <w:r w:rsidR="004D53D6">
          <w:rPr>
            <w:spacing w:val="2"/>
            <w:w w:val="110"/>
            <w:sz w:val="19"/>
            <w:szCs w:val="19"/>
          </w:rPr>
          <w:t>n</w:t>
        </w:r>
        <w:r w:rsidR="004D53D6">
          <w:rPr>
            <w:spacing w:val="1"/>
            <w:w w:val="97"/>
            <w:sz w:val="19"/>
            <w:szCs w:val="19"/>
          </w:rPr>
          <w:t>-</w:t>
        </w:r>
        <w:r w:rsidR="004D53D6">
          <w:rPr>
            <w:spacing w:val="2"/>
            <w:w w:val="110"/>
            <w:sz w:val="19"/>
            <w:szCs w:val="19"/>
          </w:rPr>
          <w:t>h</w:t>
        </w:r>
        <w:r w:rsidR="004D53D6">
          <w:rPr>
            <w:spacing w:val="2"/>
            <w:w w:val="103"/>
            <w:sz w:val="19"/>
            <w:szCs w:val="19"/>
          </w:rPr>
          <w:t>o</w:t>
        </w:r>
        <w:r w:rsidR="004D53D6">
          <w:rPr>
            <w:spacing w:val="1"/>
            <w:w w:val="88"/>
            <w:sz w:val="19"/>
            <w:szCs w:val="19"/>
          </w:rPr>
          <w:t>s</w:t>
        </w:r>
        <w:r w:rsidR="004D53D6">
          <w:rPr>
            <w:spacing w:val="3"/>
            <w:w w:val="106"/>
            <w:sz w:val="19"/>
            <w:szCs w:val="19"/>
          </w:rPr>
          <w:t>m</w:t>
        </w:r>
        <w:r w:rsidR="004D53D6">
          <w:rPr>
            <w:spacing w:val="1"/>
            <w:w w:val="102"/>
            <w:sz w:val="19"/>
            <w:szCs w:val="19"/>
          </w:rPr>
          <w:t>e</w:t>
        </w:r>
        <w:r w:rsidR="004D53D6">
          <w:rPr>
            <w:spacing w:val="1"/>
            <w:w w:val="113"/>
            <w:sz w:val="19"/>
            <w:szCs w:val="19"/>
          </w:rPr>
          <w:t>r</w:t>
        </w:r>
        <w:r w:rsidR="004D53D6">
          <w:rPr>
            <w:spacing w:val="3"/>
            <w:w w:val="103"/>
            <w:sz w:val="19"/>
            <w:szCs w:val="19"/>
          </w:rPr>
          <w:t>@</w:t>
        </w:r>
        <w:r w:rsidR="004D53D6">
          <w:rPr>
            <w:spacing w:val="2"/>
            <w:w w:val="107"/>
            <w:sz w:val="19"/>
            <w:szCs w:val="19"/>
          </w:rPr>
          <w:t>u</w:t>
        </w:r>
        <w:r w:rsidR="004D53D6">
          <w:rPr>
            <w:spacing w:val="1"/>
            <w:w w:val="109"/>
            <w:sz w:val="19"/>
            <w:szCs w:val="19"/>
          </w:rPr>
          <w:t>t</w:t>
        </w:r>
        <w:r w:rsidR="004D53D6">
          <w:rPr>
            <w:spacing w:val="2"/>
            <w:w w:val="107"/>
            <w:sz w:val="19"/>
            <w:szCs w:val="19"/>
          </w:rPr>
          <w:t>u</w:t>
        </w:r>
        <w:r w:rsidR="004D53D6">
          <w:rPr>
            <w:spacing w:val="1"/>
            <w:w w:val="89"/>
            <w:sz w:val="19"/>
            <w:szCs w:val="19"/>
          </w:rPr>
          <w:t>l</w:t>
        </w:r>
        <w:r w:rsidR="004D53D6">
          <w:rPr>
            <w:spacing w:val="1"/>
            <w:w w:val="88"/>
            <w:sz w:val="19"/>
            <w:szCs w:val="19"/>
          </w:rPr>
          <w:t>s</w:t>
        </w:r>
        <w:r w:rsidR="004D53D6">
          <w:rPr>
            <w:spacing w:val="1"/>
            <w:w w:val="109"/>
            <w:sz w:val="19"/>
            <w:szCs w:val="19"/>
          </w:rPr>
          <w:t>a</w:t>
        </w:r>
        <w:r w:rsidR="004D53D6">
          <w:rPr>
            <w:spacing w:val="1"/>
            <w:w w:val="103"/>
            <w:sz w:val="19"/>
            <w:szCs w:val="19"/>
          </w:rPr>
          <w:t>.</w:t>
        </w:r>
        <w:r w:rsidR="004D53D6">
          <w:rPr>
            <w:spacing w:val="1"/>
            <w:w w:val="102"/>
            <w:sz w:val="19"/>
            <w:szCs w:val="19"/>
          </w:rPr>
          <w:t>e</w:t>
        </w:r>
        <w:r w:rsidR="004D53D6">
          <w:rPr>
            <w:spacing w:val="2"/>
            <w:w w:val="107"/>
            <w:sz w:val="19"/>
            <w:szCs w:val="19"/>
          </w:rPr>
          <w:t>d</w:t>
        </w:r>
        <w:r w:rsidR="004D53D6">
          <w:rPr>
            <w:w w:val="107"/>
            <w:sz w:val="19"/>
            <w:szCs w:val="19"/>
          </w:rPr>
          <w:t>u</w:t>
        </w:r>
      </w:hyperlink>
    </w:p>
    <w:p w14:paraId="67DEC71E" w14:textId="77777777" w:rsidR="00EA4F85" w:rsidRDefault="00EA4F85">
      <w:pPr>
        <w:spacing w:before="18" w:line="220" w:lineRule="exact"/>
        <w:rPr>
          <w:sz w:val="22"/>
          <w:szCs w:val="22"/>
        </w:rPr>
      </w:pPr>
    </w:p>
    <w:p w14:paraId="6889C048" w14:textId="77777777" w:rsidR="00EA4F85" w:rsidRDefault="004D53D6">
      <w:pPr>
        <w:ind w:left="100"/>
        <w:rPr>
          <w:sz w:val="19"/>
          <w:szCs w:val="19"/>
        </w:rPr>
      </w:pPr>
      <w:r>
        <w:rPr>
          <w:b/>
          <w:spacing w:val="2"/>
          <w:w w:val="111"/>
          <w:sz w:val="19"/>
          <w:szCs w:val="19"/>
        </w:rPr>
        <w:t>Curren</w:t>
      </w:r>
      <w:r>
        <w:rPr>
          <w:b/>
          <w:w w:val="111"/>
          <w:sz w:val="19"/>
          <w:szCs w:val="19"/>
        </w:rPr>
        <w:t>t</w:t>
      </w:r>
      <w:r>
        <w:rPr>
          <w:b/>
          <w:spacing w:val="4"/>
          <w:w w:val="111"/>
          <w:sz w:val="19"/>
          <w:szCs w:val="19"/>
        </w:rPr>
        <w:t xml:space="preserve"> </w:t>
      </w:r>
      <w:r>
        <w:rPr>
          <w:b/>
          <w:spacing w:val="2"/>
          <w:w w:val="91"/>
          <w:sz w:val="19"/>
          <w:szCs w:val="19"/>
        </w:rPr>
        <w:t>A</w:t>
      </w:r>
      <w:r>
        <w:rPr>
          <w:b/>
          <w:spacing w:val="2"/>
          <w:w w:val="114"/>
          <w:sz w:val="19"/>
          <w:szCs w:val="19"/>
        </w:rPr>
        <w:t>pp</w:t>
      </w:r>
      <w:r>
        <w:rPr>
          <w:b/>
          <w:spacing w:val="2"/>
          <w:w w:val="116"/>
          <w:sz w:val="19"/>
          <w:szCs w:val="19"/>
        </w:rPr>
        <w:t>o</w:t>
      </w:r>
      <w:r>
        <w:rPr>
          <w:b/>
          <w:spacing w:val="1"/>
          <w:w w:val="124"/>
          <w:sz w:val="19"/>
          <w:szCs w:val="19"/>
        </w:rPr>
        <w:t>i</w:t>
      </w:r>
      <w:r>
        <w:rPr>
          <w:b/>
          <w:spacing w:val="2"/>
          <w:w w:val="112"/>
          <w:sz w:val="19"/>
          <w:szCs w:val="19"/>
        </w:rPr>
        <w:t>n</w:t>
      </w:r>
      <w:r>
        <w:rPr>
          <w:b/>
          <w:spacing w:val="1"/>
          <w:w w:val="113"/>
          <w:sz w:val="19"/>
          <w:szCs w:val="19"/>
        </w:rPr>
        <w:t>t</w:t>
      </w:r>
      <w:r>
        <w:rPr>
          <w:b/>
          <w:spacing w:val="3"/>
          <w:w w:val="119"/>
          <w:sz w:val="19"/>
          <w:szCs w:val="19"/>
        </w:rPr>
        <w:t>m</w:t>
      </w:r>
      <w:r>
        <w:rPr>
          <w:b/>
          <w:spacing w:val="2"/>
          <w:w w:val="121"/>
          <w:sz w:val="19"/>
          <w:szCs w:val="19"/>
        </w:rPr>
        <w:t>e</w:t>
      </w:r>
      <w:r>
        <w:rPr>
          <w:b/>
          <w:spacing w:val="2"/>
          <w:w w:val="112"/>
          <w:sz w:val="19"/>
          <w:szCs w:val="19"/>
        </w:rPr>
        <w:t>n</w:t>
      </w:r>
      <w:r>
        <w:rPr>
          <w:b/>
          <w:w w:val="113"/>
          <w:sz w:val="19"/>
          <w:szCs w:val="19"/>
        </w:rPr>
        <w:t>t</w:t>
      </w:r>
    </w:p>
    <w:p w14:paraId="07A28A10" w14:textId="53E908DA" w:rsidR="00EA4F85" w:rsidRDefault="004D53D6">
      <w:pPr>
        <w:spacing w:before="16"/>
        <w:ind w:left="820"/>
        <w:rPr>
          <w:sz w:val="19"/>
          <w:szCs w:val="19"/>
        </w:rPr>
      </w:pPr>
      <w:proofErr w:type="gramStart"/>
      <w:r>
        <w:rPr>
          <w:spacing w:val="3"/>
          <w:sz w:val="19"/>
          <w:szCs w:val="19"/>
        </w:rPr>
        <w:t>H</w:t>
      </w:r>
      <w:r>
        <w:rPr>
          <w:spacing w:val="1"/>
          <w:sz w:val="19"/>
          <w:szCs w:val="19"/>
        </w:rPr>
        <w:t>.</w:t>
      </w:r>
      <w:r>
        <w:rPr>
          <w:spacing w:val="3"/>
          <w:sz w:val="19"/>
          <w:szCs w:val="19"/>
        </w:rPr>
        <w:t>G</w:t>
      </w:r>
      <w:r>
        <w:rPr>
          <w:sz w:val="19"/>
          <w:szCs w:val="19"/>
        </w:rPr>
        <w:t>.</w:t>
      </w:r>
      <w:r>
        <w:rPr>
          <w:spacing w:val="40"/>
          <w:sz w:val="19"/>
          <w:szCs w:val="19"/>
        </w:rPr>
        <w:t xml:space="preserve"> </w:t>
      </w:r>
      <w:r>
        <w:rPr>
          <w:spacing w:val="2"/>
          <w:sz w:val="19"/>
          <w:szCs w:val="19"/>
        </w:rPr>
        <w:t>B</w:t>
      </w:r>
      <w:r>
        <w:rPr>
          <w:spacing w:val="1"/>
          <w:sz w:val="19"/>
          <w:szCs w:val="19"/>
        </w:rPr>
        <w:t>ar</w:t>
      </w:r>
      <w:r>
        <w:rPr>
          <w:spacing w:val="2"/>
          <w:sz w:val="19"/>
          <w:szCs w:val="19"/>
        </w:rPr>
        <w:t>n</w:t>
      </w:r>
      <w:r>
        <w:rPr>
          <w:spacing w:val="1"/>
          <w:sz w:val="19"/>
          <w:szCs w:val="19"/>
        </w:rPr>
        <w:t>ar</w:t>
      </w:r>
      <w:r>
        <w:rPr>
          <w:sz w:val="19"/>
          <w:szCs w:val="19"/>
        </w:rPr>
        <w:t>d</w:t>
      </w:r>
      <w:r w:rsidR="00C67C86">
        <w:rPr>
          <w:spacing w:val="45"/>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w:t>
      </w:r>
      <w:r>
        <w:rPr>
          <w:sz w:val="19"/>
          <w:szCs w:val="19"/>
        </w:rPr>
        <w:t>e</w:t>
      </w:r>
      <w:r>
        <w:rPr>
          <w:spacing w:val="-6"/>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fess</w:t>
      </w:r>
      <w:r>
        <w:rPr>
          <w:spacing w:val="2"/>
          <w:sz w:val="19"/>
          <w:szCs w:val="19"/>
        </w:rPr>
        <w:t>o</w:t>
      </w:r>
      <w:r>
        <w:rPr>
          <w:sz w:val="19"/>
          <w:szCs w:val="19"/>
        </w:rPr>
        <w:t>r</w:t>
      </w:r>
      <w:r>
        <w:rPr>
          <w:spacing w:val="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Tu</w:t>
      </w:r>
      <w:r>
        <w:rPr>
          <w:spacing w:val="1"/>
          <w:sz w:val="19"/>
          <w:szCs w:val="19"/>
        </w:rPr>
        <w:t>lsa</w:t>
      </w:r>
      <w:r>
        <w:rPr>
          <w:sz w:val="19"/>
          <w:szCs w:val="19"/>
        </w:rPr>
        <w:t>.</w:t>
      </w:r>
      <w:proofErr w:type="gramEnd"/>
      <w:r>
        <w:rPr>
          <w:sz w:val="19"/>
          <w:szCs w:val="19"/>
        </w:rPr>
        <w:t xml:space="preserve"> </w:t>
      </w:r>
      <w:r>
        <w:rPr>
          <w:spacing w:val="28"/>
          <w:sz w:val="19"/>
          <w:szCs w:val="19"/>
        </w:rPr>
        <w:t xml:space="preserve"> </w:t>
      </w:r>
      <w:r>
        <w:rPr>
          <w:spacing w:val="2"/>
          <w:sz w:val="19"/>
          <w:szCs w:val="19"/>
        </w:rPr>
        <w:t>Au</w:t>
      </w:r>
      <w:r>
        <w:rPr>
          <w:spacing w:val="1"/>
          <w:sz w:val="19"/>
          <w:szCs w:val="19"/>
        </w:rPr>
        <w:t>g</w:t>
      </w:r>
      <w:r>
        <w:rPr>
          <w:spacing w:val="2"/>
          <w:sz w:val="19"/>
          <w:szCs w:val="19"/>
        </w:rPr>
        <w:t>u</w:t>
      </w:r>
      <w:r>
        <w:rPr>
          <w:spacing w:val="1"/>
          <w:sz w:val="19"/>
          <w:szCs w:val="19"/>
        </w:rPr>
        <w:t>s</w:t>
      </w:r>
      <w:r>
        <w:rPr>
          <w:sz w:val="19"/>
          <w:szCs w:val="19"/>
        </w:rPr>
        <w:t>t</w:t>
      </w:r>
      <w:r>
        <w:rPr>
          <w:spacing w:val="5"/>
          <w:sz w:val="19"/>
          <w:szCs w:val="19"/>
        </w:rPr>
        <w:t xml:space="preserve"> </w:t>
      </w:r>
      <w:r>
        <w:rPr>
          <w:spacing w:val="2"/>
          <w:w w:val="103"/>
          <w:sz w:val="19"/>
          <w:szCs w:val="19"/>
        </w:rPr>
        <w:t>2009</w:t>
      </w:r>
      <w:r>
        <w:rPr>
          <w:w w:val="97"/>
          <w:sz w:val="19"/>
          <w:szCs w:val="19"/>
        </w:rPr>
        <w:t>-</w:t>
      </w:r>
    </w:p>
    <w:p w14:paraId="27CE15CF" w14:textId="462194AE" w:rsidR="005671F0" w:rsidRDefault="00B1427F" w:rsidP="00DD582D">
      <w:pPr>
        <w:spacing w:before="7"/>
        <w:ind w:left="100"/>
        <w:rPr>
          <w:w w:val="109"/>
          <w:sz w:val="19"/>
          <w:szCs w:val="19"/>
        </w:rPr>
      </w:pPr>
      <w:r>
        <w:rPr>
          <w:spacing w:val="2"/>
          <w:w w:val="107"/>
          <w:sz w:val="19"/>
          <w:szCs w:val="19"/>
        </w:rPr>
        <w:t>P</w:t>
      </w:r>
      <w:r w:rsidR="004D53D6">
        <w:rPr>
          <w:spacing w:val="1"/>
          <w:w w:val="113"/>
          <w:sz w:val="19"/>
          <w:szCs w:val="19"/>
        </w:rPr>
        <w:t>r</w:t>
      </w:r>
      <w:r w:rsidR="004D53D6">
        <w:rPr>
          <w:spacing w:val="1"/>
          <w:w w:val="102"/>
          <w:sz w:val="19"/>
          <w:szCs w:val="19"/>
        </w:rPr>
        <w:t>e</w:t>
      </w:r>
      <w:r w:rsidR="004D53D6">
        <w:rPr>
          <w:spacing w:val="1"/>
          <w:w w:val="88"/>
          <w:sz w:val="19"/>
          <w:szCs w:val="19"/>
        </w:rPr>
        <w:t>s</w:t>
      </w:r>
      <w:r w:rsidR="004D53D6">
        <w:rPr>
          <w:spacing w:val="1"/>
          <w:w w:val="102"/>
          <w:sz w:val="19"/>
          <w:szCs w:val="19"/>
        </w:rPr>
        <w:t>e</w:t>
      </w:r>
      <w:r w:rsidR="004D53D6">
        <w:rPr>
          <w:spacing w:val="2"/>
          <w:w w:val="110"/>
          <w:sz w:val="19"/>
          <w:szCs w:val="19"/>
        </w:rPr>
        <w:t>n</w:t>
      </w:r>
      <w:r w:rsidR="004D53D6">
        <w:rPr>
          <w:w w:val="109"/>
          <w:sz w:val="19"/>
          <w:szCs w:val="19"/>
        </w:rPr>
        <w:t>t</w:t>
      </w:r>
      <w:r>
        <w:rPr>
          <w:w w:val="109"/>
          <w:sz w:val="19"/>
          <w:szCs w:val="19"/>
        </w:rPr>
        <w:t>.</w:t>
      </w:r>
      <w:r w:rsidR="00594707">
        <w:rPr>
          <w:w w:val="109"/>
          <w:sz w:val="19"/>
          <w:szCs w:val="19"/>
        </w:rPr>
        <w:t xml:space="preserve"> (</w:t>
      </w:r>
      <w:r>
        <w:rPr>
          <w:w w:val="109"/>
          <w:sz w:val="19"/>
          <w:szCs w:val="19"/>
        </w:rPr>
        <w:t xml:space="preserve">Acting Dept. Chair, History Department.  University of Tulsa, </w:t>
      </w:r>
      <w:proofErr w:type="gramStart"/>
      <w:r>
        <w:rPr>
          <w:w w:val="109"/>
          <w:sz w:val="19"/>
          <w:szCs w:val="19"/>
        </w:rPr>
        <w:t>Spring</w:t>
      </w:r>
      <w:proofErr w:type="gramEnd"/>
      <w:r>
        <w:rPr>
          <w:w w:val="109"/>
          <w:sz w:val="19"/>
          <w:szCs w:val="19"/>
        </w:rPr>
        <w:t xml:space="preserve"> 2017</w:t>
      </w:r>
      <w:r w:rsidR="00DD582D">
        <w:rPr>
          <w:w w:val="109"/>
          <w:sz w:val="19"/>
          <w:szCs w:val="19"/>
        </w:rPr>
        <w:t>)</w:t>
      </w:r>
    </w:p>
    <w:p w14:paraId="45148E96" w14:textId="77777777" w:rsidR="00B1427F" w:rsidRDefault="00B1427F">
      <w:pPr>
        <w:spacing w:before="7"/>
        <w:ind w:left="100"/>
        <w:rPr>
          <w:w w:val="109"/>
          <w:sz w:val="19"/>
          <w:szCs w:val="19"/>
        </w:rPr>
      </w:pPr>
      <w:r>
        <w:rPr>
          <w:w w:val="109"/>
          <w:sz w:val="19"/>
          <w:szCs w:val="19"/>
        </w:rPr>
        <w:tab/>
      </w:r>
    </w:p>
    <w:p w14:paraId="40AEF5D5" w14:textId="77777777" w:rsidR="00B1427F" w:rsidRPr="00691BAE" w:rsidRDefault="00B1427F" w:rsidP="006B76F2">
      <w:pPr>
        <w:spacing w:before="7"/>
        <w:ind w:left="100" w:firstLine="620"/>
        <w:rPr>
          <w:b/>
          <w:w w:val="109"/>
          <w:sz w:val="19"/>
          <w:szCs w:val="19"/>
        </w:rPr>
      </w:pPr>
      <w:r w:rsidRPr="00691BAE">
        <w:rPr>
          <w:b/>
          <w:w w:val="109"/>
          <w:sz w:val="19"/>
          <w:szCs w:val="19"/>
        </w:rPr>
        <w:t>Prior Academic Appointments:</w:t>
      </w:r>
    </w:p>
    <w:p w14:paraId="1319CCBD" w14:textId="70EC3F89" w:rsidR="00B1427F" w:rsidRDefault="00B1427F" w:rsidP="006B76F2">
      <w:pPr>
        <w:spacing w:before="7"/>
        <w:ind w:left="1440"/>
        <w:rPr>
          <w:w w:val="109"/>
          <w:sz w:val="19"/>
          <w:szCs w:val="19"/>
        </w:rPr>
      </w:pPr>
      <w:r>
        <w:rPr>
          <w:w w:val="109"/>
          <w:sz w:val="19"/>
          <w:szCs w:val="19"/>
        </w:rPr>
        <w:t xml:space="preserve">Director, D’Arcy </w:t>
      </w:r>
      <w:proofErr w:type="spellStart"/>
      <w:r>
        <w:rPr>
          <w:w w:val="109"/>
          <w:sz w:val="19"/>
          <w:szCs w:val="19"/>
        </w:rPr>
        <w:t>McNickle</w:t>
      </w:r>
      <w:proofErr w:type="spellEnd"/>
      <w:r>
        <w:rPr>
          <w:w w:val="109"/>
          <w:sz w:val="19"/>
          <w:szCs w:val="19"/>
        </w:rPr>
        <w:t xml:space="preserve"> Center for American Indian History (now, </w:t>
      </w:r>
      <w:proofErr w:type="spellStart"/>
      <w:r>
        <w:rPr>
          <w:w w:val="109"/>
          <w:sz w:val="19"/>
          <w:szCs w:val="19"/>
        </w:rPr>
        <w:t>McNickle</w:t>
      </w:r>
      <w:proofErr w:type="spellEnd"/>
      <w:r>
        <w:rPr>
          <w:w w:val="109"/>
          <w:sz w:val="19"/>
          <w:szCs w:val="19"/>
        </w:rPr>
        <w:t xml:space="preserve"> Center for American Indian and Indigenous Studies), 2002-08</w:t>
      </w:r>
    </w:p>
    <w:p w14:paraId="7B8A0017" w14:textId="77777777" w:rsidR="00CB5A36" w:rsidRDefault="00CB5A36" w:rsidP="00CB5A36">
      <w:pPr>
        <w:spacing w:line="200" w:lineRule="exact"/>
        <w:ind w:left="820" w:firstLine="620"/>
        <w:rPr>
          <w:sz w:val="19"/>
          <w:szCs w:val="19"/>
        </w:rPr>
      </w:pPr>
      <w:r>
        <w:rPr>
          <w:spacing w:val="2"/>
          <w:sz w:val="19"/>
          <w:szCs w:val="19"/>
        </w:rPr>
        <w:t>Found</w:t>
      </w:r>
      <w:r>
        <w:rPr>
          <w:spacing w:val="1"/>
          <w:sz w:val="19"/>
          <w:szCs w:val="19"/>
        </w:rPr>
        <w:t>i</w:t>
      </w:r>
      <w:r>
        <w:rPr>
          <w:spacing w:val="2"/>
          <w:sz w:val="19"/>
          <w:szCs w:val="19"/>
        </w:rPr>
        <w:t>n</w:t>
      </w:r>
      <w:r>
        <w:rPr>
          <w:sz w:val="19"/>
          <w:szCs w:val="19"/>
        </w:rPr>
        <w:t>g</w:t>
      </w:r>
      <w:r>
        <w:rPr>
          <w:spacing w:val="35"/>
          <w:sz w:val="19"/>
          <w:szCs w:val="19"/>
        </w:rPr>
        <w:t xml:space="preserve"> </w:t>
      </w:r>
      <w:r>
        <w:rPr>
          <w:spacing w:val="3"/>
          <w:sz w:val="19"/>
          <w:szCs w:val="19"/>
        </w:rPr>
        <w:t>D</w:t>
      </w:r>
      <w:r>
        <w:rPr>
          <w:spacing w:val="1"/>
          <w:sz w:val="19"/>
          <w:szCs w:val="19"/>
        </w:rPr>
        <w:t>irect</w:t>
      </w:r>
      <w:r>
        <w:rPr>
          <w:spacing w:val="2"/>
          <w:sz w:val="19"/>
          <w:szCs w:val="19"/>
        </w:rPr>
        <w:t>o</w:t>
      </w:r>
      <w:r>
        <w:rPr>
          <w:spacing w:val="1"/>
          <w:sz w:val="19"/>
          <w:szCs w:val="19"/>
        </w:rPr>
        <w:t>r</w:t>
      </w:r>
      <w:r>
        <w:rPr>
          <w:sz w:val="19"/>
          <w:szCs w:val="19"/>
        </w:rPr>
        <w:t>,</w:t>
      </w:r>
      <w:r>
        <w:rPr>
          <w:spacing w:val="38"/>
          <w:sz w:val="19"/>
          <w:szCs w:val="19"/>
        </w:rPr>
        <w:t xml:space="preserve"> </w:t>
      </w:r>
      <w:proofErr w:type="gramStart"/>
      <w:r>
        <w:rPr>
          <w:spacing w:val="2"/>
          <w:sz w:val="19"/>
          <w:szCs w:val="19"/>
        </w:rPr>
        <w:t>Co</w:t>
      </w:r>
      <w:r>
        <w:rPr>
          <w:spacing w:val="3"/>
          <w:sz w:val="19"/>
          <w:szCs w:val="19"/>
        </w:rPr>
        <w:t>mm</w:t>
      </w:r>
      <w:r>
        <w:rPr>
          <w:spacing w:val="1"/>
          <w:sz w:val="19"/>
          <w:szCs w:val="19"/>
        </w:rPr>
        <w:t>itte</w:t>
      </w:r>
      <w:r>
        <w:rPr>
          <w:sz w:val="19"/>
          <w:szCs w:val="19"/>
        </w:rPr>
        <w:t xml:space="preserve">e  </w:t>
      </w:r>
      <w:r>
        <w:rPr>
          <w:spacing w:val="2"/>
          <w:sz w:val="19"/>
          <w:szCs w:val="19"/>
        </w:rPr>
        <w:t>o</w:t>
      </w:r>
      <w:r>
        <w:rPr>
          <w:sz w:val="19"/>
          <w:szCs w:val="19"/>
        </w:rPr>
        <w:t>n</w:t>
      </w:r>
      <w:proofErr w:type="gramEnd"/>
      <w:r>
        <w:rPr>
          <w:spacing w:val="16"/>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ti</w:t>
      </w:r>
      <w:r>
        <w:rPr>
          <w:spacing w:val="2"/>
          <w:sz w:val="19"/>
          <w:szCs w:val="19"/>
        </w:rPr>
        <w:t>on</w:t>
      </w:r>
      <w:r>
        <w:rPr>
          <w:spacing w:val="1"/>
          <w:sz w:val="19"/>
          <w:szCs w:val="19"/>
        </w:rPr>
        <w:t>a</w:t>
      </w:r>
      <w:r>
        <w:rPr>
          <w:sz w:val="19"/>
          <w:szCs w:val="19"/>
        </w:rPr>
        <w:t>l</w:t>
      </w:r>
      <w:r>
        <w:rPr>
          <w:spacing w:val="38"/>
          <w:sz w:val="19"/>
          <w:szCs w:val="19"/>
        </w:rPr>
        <w:t xml:space="preserve"> </w:t>
      </w:r>
      <w:r>
        <w:rPr>
          <w:spacing w:val="2"/>
          <w:w w:val="106"/>
          <w:sz w:val="19"/>
          <w:szCs w:val="19"/>
        </w:rPr>
        <w:t>Coop</w:t>
      </w:r>
      <w:r>
        <w:rPr>
          <w:spacing w:val="1"/>
          <w:w w:val="106"/>
          <w:sz w:val="19"/>
          <w:szCs w:val="19"/>
        </w:rPr>
        <w:t>erati</w:t>
      </w:r>
      <w:r>
        <w:rPr>
          <w:spacing w:val="2"/>
          <w:w w:val="106"/>
          <w:sz w:val="19"/>
          <w:szCs w:val="19"/>
        </w:rPr>
        <w:t>o</w:t>
      </w:r>
      <w:r>
        <w:rPr>
          <w:w w:val="106"/>
          <w:sz w:val="19"/>
          <w:szCs w:val="19"/>
        </w:rPr>
        <w:t>n</w:t>
      </w:r>
      <w:r>
        <w:rPr>
          <w:spacing w:val="1"/>
          <w:w w:val="106"/>
          <w:sz w:val="19"/>
          <w:szCs w:val="19"/>
        </w:rPr>
        <w:t xml:space="preserve"> </w:t>
      </w:r>
      <w:r>
        <w:rPr>
          <w:spacing w:val="1"/>
          <w:w w:val="74"/>
          <w:sz w:val="19"/>
          <w:szCs w:val="19"/>
        </w:rPr>
        <w:t>(</w:t>
      </w:r>
      <w:r>
        <w:rPr>
          <w:spacing w:val="2"/>
          <w:w w:val="111"/>
          <w:sz w:val="19"/>
          <w:szCs w:val="19"/>
        </w:rPr>
        <w:t>C</w:t>
      </w:r>
      <w:r>
        <w:rPr>
          <w:spacing w:val="1"/>
          <w:w w:val="110"/>
          <w:sz w:val="19"/>
          <w:szCs w:val="19"/>
        </w:rPr>
        <w:t>I</w:t>
      </w:r>
      <w:r>
        <w:rPr>
          <w:spacing w:val="2"/>
          <w:w w:val="111"/>
          <w:sz w:val="19"/>
          <w:szCs w:val="19"/>
        </w:rPr>
        <w:t>C</w:t>
      </w:r>
      <w:r>
        <w:rPr>
          <w:w w:val="74"/>
          <w:sz w:val="19"/>
          <w:szCs w:val="19"/>
        </w:rPr>
        <w:t>)</w:t>
      </w:r>
      <w:r>
        <w:rPr>
          <w:spacing w:val="3"/>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w w:val="109"/>
          <w:sz w:val="19"/>
          <w:szCs w:val="19"/>
        </w:rPr>
        <w:t>t</w:t>
      </w:r>
      <w:r>
        <w:rPr>
          <w:spacing w:val="2"/>
          <w:w w:val="107"/>
          <w:sz w:val="19"/>
          <w:szCs w:val="19"/>
        </w:rPr>
        <w:t>ud</w:t>
      </w:r>
      <w:r>
        <w:rPr>
          <w:spacing w:val="1"/>
          <w:w w:val="93"/>
          <w:sz w:val="19"/>
          <w:szCs w:val="19"/>
        </w:rPr>
        <w:t>i</w:t>
      </w:r>
      <w:r>
        <w:rPr>
          <w:spacing w:val="1"/>
          <w:w w:val="102"/>
          <w:sz w:val="19"/>
          <w:szCs w:val="19"/>
        </w:rPr>
        <w:t>e</w:t>
      </w:r>
      <w:r>
        <w:rPr>
          <w:w w:val="88"/>
          <w:sz w:val="19"/>
          <w:szCs w:val="19"/>
        </w:rPr>
        <w:t>s</w:t>
      </w:r>
    </w:p>
    <w:p w14:paraId="78327C5F" w14:textId="43E509D2" w:rsidR="00CB5A36" w:rsidRDefault="00CB5A36" w:rsidP="00CB5A36">
      <w:pPr>
        <w:spacing w:before="12"/>
        <w:ind w:left="820" w:firstLine="620"/>
        <w:rPr>
          <w:sz w:val="19"/>
          <w:szCs w:val="19"/>
        </w:rPr>
      </w:pPr>
      <w:proofErr w:type="gramStart"/>
      <w:r>
        <w:rPr>
          <w:spacing w:val="2"/>
          <w:sz w:val="19"/>
          <w:szCs w:val="19"/>
        </w:rPr>
        <w:t>Con</w:t>
      </w:r>
      <w:r>
        <w:rPr>
          <w:spacing w:val="1"/>
          <w:sz w:val="19"/>
          <w:szCs w:val="19"/>
        </w:rPr>
        <w:t>s</w:t>
      </w:r>
      <w:r>
        <w:rPr>
          <w:spacing w:val="2"/>
          <w:sz w:val="19"/>
          <w:szCs w:val="19"/>
        </w:rPr>
        <w:t>o</w:t>
      </w:r>
      <w:r>
        <w:rPr>
          <w:spacing w:val="1"/>
          <w:sz w:val="19"/>
          <w:szCs w:val="19"/>
        </w:rPr>
        <w:t>rti</w:t>
      </w:r>
      <w:r>
        <w:rPr>
          <w:spacing w:val="2"/>
          <w:sz w:val="19"/>
          <w:szCs w:val="19"/>
        </w:rPr>
        <w:t>u</w:t>
      </w:r>
      <w:r>
        <w:rPr>
          <w:spacing w:val="3"/>
          <w:sz w:val="19"/>
          <w:szCs w:val="19"/>
        </w:rPr>
        <w:t>m</w:t>
      </w:r>
      <w:r>
        <w:rPr>
          <w:sz w:val="19"/>
          <w:szCs w:val="19"/>
        </w:rPr>
        <w:t xml:space="preserve">, </w:t>
      </w:r>
      <w:r>
        <w:rPr>
          <w:spacing w:val="2"/>
          <w:w w:val="103"/>
          <w:sz w:val="19"/>
          <w:szCs w:val="19"/>
        </w:rPr>
        <w:t>2002</w:t>
      </w:r>
      <w:r>
        <w:rPr>
          <w:spacing w:val="1"/>
          <w:w w:val="97"/>
          <w:sz w:val="19"/>
          <w:szCs w:val="19"/>
        </w:rPr>
        <w:t>-</w:t>
      </w:r>
      <w:r>
        <w:rPr>
          <w:spacing w:val="2"/>
          <w:w w:val="103"/>
          <w:sz w:val="19"/>
          <w:szCs w:val="19"/>
        </w:rPr>
        <w:t>208.</w:t>
      </w:r>
      <w:proofErr w:type="gramEnd"/>
    </w:p>
    <w:p w14:paraId="5FD038C3" w14:textId="4274EF22" w:rsidR="00B1427F" w:rsidRDefault="00B1427F" w:rsidP="001B64DC">
      <w:pPr>
        <w:spacing w:before="7"/>
        <w:ind w:left="720" w:firstLine="720"/>
        <w:rPr>
          <w:w w:val="109"/>
          <w:sz w:val="19"/>
          <w:szCs w:val="19"/>
        </w:rPr>
      </w:pPr>
      <w:r>
        <w:rPr>
          <w:w w:val="109"/>
          <w:sz w:val="19"/>
          <w:szCs w:val="19"/>
        </w:rPr>
        <w:t>Associate Professor of History, University of Illinois at Chicago, 2002-09</w:t>
      </w:r>
    </w:p>
    <w:p w14:paraId="521E8354" w14:textId="6F180B57" w:rsidR="00B1427F" w:rsidRDefault="001B64DC" w:rsidP="006B76F2">
      <w:pPr>
        <w:spacing w:before="7"/>
        <w:ind w:left="1440"/>
        <w:rPr>
          <w:w w:val="109"/>
          <w:sz w:val="19"/>
          <w:szCs w:val="19"/>
        </w:rPr>
      </w:pPr>
      <w:r>
        <w:rPr>
          <w:w w:val="109"/>
          <w:sz w:val="19"/>
          <w:szCs w:val="19"/>
        </w:rPr>
        <w:t>Faculty Coordinator</w:t>
      </w:r>
      <w:r w:rsidR="00B1427F">
        <w:rPr>
          <w:w w:val="109"/>
          <w:sz w:val="19"/>
          <w:szCs w:val="19"/>
        </w:rPr>
        <w:t>, Native American Studies Program, University of Illinois at Chicago, 2002-09</w:t>
      </w:r>
    </w:p>
    <w:p w14:paraId="7AC8DB84" w14:textId="096DBEB3" w:rsidR="00B1427F" w:rsidRDefault="00B1427F" w:rsidP="00DA42DA">
      <w:pPr>
        <w:spacing w:before="7"/>
        <w:ind w:left="1440"/>
        <w:rPr>
          <w:w w:val="109"/>
          <w:sz w:val="19"/>
          <w:szCs w:val="19"/>
        </w:rPr>
      </w:pPr>
      <w:r>
        <w:rPr>
          <w:w w:val="109"/>
          <w:sz w:val="19"/>
          <w:szCs w:val="19"/>
        </w:rPr>
        <w:t>Assistant Professor of History, University of Wyoming (A</w:t>
      </w:r>
      <w:r w:rsidR="00DA42DA">
        <w:rPr>
          <w:w w:val="109"/>
          <w:sz w:val="19"/>
          <w:szCs w:val="19"/>
        </w:rPr>
        <w:t>ssociate Professor, 2000; Dept. Chair, 2001-02)</w:t>
      </w:r>
    </w:p>
    <w:p w14:paraId="602C759D" w14:textId="0047F704" w:rsidR="00DA42DA" w:rsidRDefault="00DA42DA" w:rsidP="00007B75">
      <w:pPr>
        <w:spacing w:before="12" w:line="247" w:lineRule="auto"/>
        <w:ind w:left="1440" w:right="1053"/>
        <w:rPr>
          <w:sz w:val="19"/>
          <w:szCs w:val="19"/>
        </w:rPr>
      </w:pPr>
      <w:r>
        <w:rPr>
          <w:spacing w:val="2"/>
          <w:sz w:val="19"/>
          <w:szCs w:val="19"/>
        </w:rPr>
        <w:t>Ad</w:t>
      </w:r>
      <w:r>
        <w:rPr>
          <w:spacing w:val="1"/>
          <w:sz w:val="19"/>
          <w:szCs w:val="19"/>
        </w:rPr>
        <w:t>j</w:t>
      </w:r>
      <w:r>
        <w:rPr>
          <w:spacing w:val="2"/>
          <w:sz w:val="19"/>
          <w:szCs w:val="19"/>
        </w:rPr>
        <w:t>un</w:t>
      </w:r>
      <w:r>
        <w:rPr>
          <w:spacing w:val="1"/>
          <w:sz w:val="19"/>
          <w:szCs w:val="19"/>
        </w:rPr>
        <w:t>c</w:t>
      </w:r>
      <w:r>
        <w:rPr>
          <w:sz w:val="19"/>
          <w:szCs w:val="19"/>
        </w:rPr>
        <w:t>t</w:t>
      </w:r>
      <w:r>
        <w:rPr>
          <w:spacing w:val="22"/>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fess</w:t>
      </w:r>
      <w:r>
        <w:rPr>
          <w:spacing w:val="2"/>
          <w:sz w:val="19"/>
          <w:szCs w:val="19"/>
        </w:rPr>
        <w:t>o</w:t>
      </w:r>
      <w:r>
        <w:rPr>
          <w:spacing w:val="1"/>
          <w:sz w:val="19"/>
          <w:szCs w:val="19"/>
        </w:rPr>
        <w:t>r</w:t>
      </w:r>
      <w:r>
        <w:rPr>
          <w:sz w:val="19"/>
          <w:szCs w:val="19"/>
        </w:rPr>
        <w:t>,</w:t>
      </w:r>
      <w:r>
        <w:rPr>
          <w:spacing w:val="5"/>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pacing w:val="3"/>
          <w:sz w:val="19"/>
          <w:szCs w:val="19"/>
        </w:rPr>
        <w:t>m</w:t>
      </w:r>
      <w:r>
        <w:rPr>
          <w:sz w:val="19"/>
          <w:szCs w:val="19"/>
        </w:rPr>
        <w:t>,</w:t>
      </w:r>
      <w:r>
        <w:rPr>
          <w:spacing w:val="42"/>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w:t>
      </w:r>
      <w:r>
        <w:rPr>
          <w:spacing w:val="21"/>
          <w:sz w:val="19"/>
          <w:szCs w:val="19"/>
        </w:rPr>
        <w:t xml:space="preserve"> </w:t>
      </w:r>
      <w:r>
        <w:rPr>
          <w:spacing w:val="2"/>
          <w:w w:val="103"/>
          <w:sz w:val="19"/>
          <w:szCs w:val="19"/>
        </w:rPr>
        <w:t>1996</w:t>
      </w:r>
      <w:r>
        <w:rPr>
          <w:spacing w:val="1"/>
          <w:w w:val="97"/>
          <w:sz w:val="19"/>
          <w:szCs w:val="19"/>
        </w:rPr>
        <w:t>-</w:t>
      </w:r>
      <w:r>
        <w:rPr>
          <w:spacing w:val="2"/>
          <w:w w:val="103"/>
          <w:sz w:val="19"/>
          <w:szCs w:val="19"/>
        </w:rPr>
        <w:t xml:space="preserve">2002. </w:t>
      </w:r>
    </w:p>
    <w:p w14:paraId="4B6B7CCD" w14:textId="77777777" w:rsidR="00EE0827" w:rsidRDefault="00EE0827" w:rsidP="00EE0827">
      <w:pPr>
        <w:spacing w:before="12" w:line="247" w:lineRule="auto"/>
        <w:ind w:left="1440" w:right="1053"/>
        <w:rPr>
          <w:sz w:val="19"/>
          <w:szCs w:val="19"/>
        </w:rPr>
      </w:pPr>
      <w:r>
        <w:rPr>
          <w:spacing w:val="2"/>
          <w:sz w:val="19"/>
          <w:szCs w:val="19"/>
        </w:rPr>
        <w:t>V</w:t>
      </w:r>
      <w:r>
        <w:rPr>
          <w:spacing w:val="1"/>
          <w:sz w:val="19"/>
          <w:szCs w:val="19"/>
        </w:rPr>
        <w:t>isiti</w:t>
      </w:r>
      <w:r>
        <w:rPr>
          <w:spacing w:val="2"/>
          <w:sz w:val="19"/>
          <w:szCs w:val="19"/>
        </w:rPr>
        <w:t>n</w:t>
      </w:r>
      <w:r>
        <w:rPr>
          <w:sz w:val="19"/>
          <w:szCs w:val="19"/>
        </w:rPr>
        <w:t>g</w:t>
      </w:r>
      <w:r>
        <w:rPr>
          <w:spacing w:val="1"/>
          <w:sz w:val="19"/>
          <w:szCs w:val="19"/>
        </w:rPr>
        <w:t xml:space="preserve"> </w:t>
      </w:r>
      <w:r>
        <w:rPr>
          <w:spacing w:val="2"/>
          <w:sz w:val="19"/>
          <w:szCs w:val="19"/>
        </w:rPr>
        <w:t>A</w:t>
      </w:r>
      <w:r>
        <w:rPr>
          <w:spacing w:val="1"/>
          <w:sz w:val="19"/>
          <w:szCs w:val="19"/>
        </w:rPr>
        <w:t>ssista</w:t>
      </w:r>
      <w:r>
        <w:rPr>
          <w:spacing w:val="2"/>
          <w:sz w:val="19"/>
          <w:szCs w:val="19"/>
        </w:rPr>
        <w:t>n</w:t>
      </w:r>
      <w:r>
        <w:rPr>
          <w:sz w:val="19"/>
          <w:szCs w:val="19"/>
        </w:rPr>
        <w:t>t</w:t>
      </w:r>
      <w:r>
        <w:rPr>
          <w:spacing w:val="-5"/>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fess</w:t>
      </w:r>
      <w:r>
        <w:rPr>
          <w:spacing w:val="2"/>
          <w:sz w:val="19"/>
          <w:szCs w:val="19"/>
        </w:rPr>
        <w:t>o</w:t>
      </w:r>
      <w:r>
        <w:rPr>
          <w:spacing w:val="1"/>
          <w:sz w:val="19"/>
          <w:szCs w:val="19"/>
        </w:rPr>
        <w:t>r</w:t>
      </w:r>
      <w:r>
        <w:rPr>
          <w:sz w:val="19"/>
          <w:szCs w:val="19"/>
        </w:rPr>
        <w:t>,</w:t>
      </w:r>
      <w:r>
        <w:rPr>
          <w:spacing w:val="5"/>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D</w:t>
      </w:r>
      <w:r>
        <w:rPr>
          <w:spacing w:val="1"/>
          <w:sz w:val="19"/>
          <w:szCs w:val="19"/>
        </w:rPr>
        <w:t>ela</w:t>
      </w:r>
      <w:r>
        <w:rPr>
          <w:spacing w:val="2"/>
          <w:sz w:val="19"/>
          <w:szCs w:val="19"/>
        </w:rPr>
        <w:t>w</w:t>
      </w:r>
      <w:r>
        <w:rPr>
          <w:spacing w:val="1"/>
          <w:sz w:val="19"/>
          <w:szCs w:val="19"/>
        </w:rPr>
        <w:t>are</w:t>
      </w:r>
      <w:r>
        <w:rPr>
          <w:sz w:val="19"/>
          <w:szCs w:val="19"/>
        </w:rPr>
        <w:t>,</w:t>
      </w:r>
      <w:r>
        <w:rPr>
          <w:spacing w:val="34"/>
          <w:sz w:val="19"/>
          <w:szCs w:val="19"/>
        </w:rPr>
        <w:t xml:space="preserve"> </w:t>
      </w:r>
      <w:r>
        <w:rPr>
          <w:spacing w:val="2"/>
          <w:w w:val="103"/>
          <w:sz w:val="19"/>
          <w:szCs w:val="19"/>
        </w:rPr>
        <w:t>1994</w:t>
      </w:r>
      <w:r>
        <w:rPr>
          <w:spacing w:val="1"/>
          <w:w w:val="97"/>
          <w:sz w:val="19"/>
          <w:szCs w:val="19"/>
        </w:rPr>
        <w:t>-</w:t>
      </w:r>
      <w:r>
        <w:rPr>
          <w:spacing w:val="2"/>
          <w:w w:val="103"/>
          <w:sz w:val="19"/>
          <w:szCs w:val="19"/>
        </w:rPr>
        <w:t>96.</w:t>
      </w:r>
    </w:p>
    <w:p w14:paraId="0927221D" w14:textId="695CB6ED" w:rsidR="00EE0827" w:rsidRDefault="00EE0827" w:rsidP="00EE0827">
      <w:pPr>
        <w:spacing w:before="5"/>
        <w:ind w:left="1440"/>
        <w:rPr>
          <w:sz w:val="19"/>
          <w:szCs w:val="19"/>
        </w:rPr>
      </w:pPr>
      <w:r>
        <w:rPr>
          <w:spacing w:val="2"/>
          <w:sz w:val="19"/>
          <w:szCs w:val="19"/>
        </w:rPr>
        <w:t>V</w:t>
      </w:r>
      <w:r>
        <w:rPr>
          <w:spacing w:val="1"/>
          <w:sz w:val="19"/>
          <w:szCs w:val="19"/>
        </w:rPr>
        <w:t>isiti</w:t>
      </w:r>
      <w:r>
        <w:rPr>
          <w:spacing w:val="2"/>
          <w:sz w:val="19"/>
          <w:szCs w:val="19"/>
        </w:rPr>
        <w:t>n</w:t>
      </w:r>
      <w:r>
        <w:rPr>
          <w:sz w:val="19"/>
          <w:szCs w:val="19"/>
        </w:rPr>
        <w:t>g</w:t>
      </w:r>
      <w:r>
        <w:rPr>
          <w:spacing w:val="1"/>
          <w:sz w:val="19"/>
          <w:szCs w:val="19"/>
        </w:rPr>
        <w:t xml:space="preserve"> </w:t>
      </w:r>
      <w:r>
        <w:rPr>
          <w:spacing w:val="2"/>
          <w:sz w:val="19"/>
          <w:szCs w:val="19"/>
        </w:rPr>
        <w:t>A</w:t>
      </w:r>
      <w:r>
        <w:rPr>
          <w:spacing w:val="1"/>
          <w:sz w:val="19"/>
          <w:szCs w:val="19"/>
        </w:rPr>
        <w:t>ssista</w:t>
      </w:r>
      <w:r>
        <w:rPr>
          <w:spacing w:val="2"/>
          <w:sz w:val="19"/>
          <w:szCs w:val="19"/>
        </w:rPr>
        <w:t>n</w:t>
      </w:r>
      <w:r>
        <w:rPr>
          <w:sz w:val="19"/>
          <w:szCs w:val="19"/>
        </w:rPr>
        <w:t>t</w:t>
      </w:r>
      <w:r>
        <w:rPr>
          <w:spacing w:val="-5"/>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fess</w:t>
      </w:r>
      <w:r>
        <w:rPr>
          <w:spacing w:val="2"/>
          <w:sz w:val="19"/>
          <w:szCs w:val="19"/>
        </w:rPr>
        <w:t>o</w:t>
      </w:r>
      <w:r>
        <w:rPr>
          <w:spacing w:val="1"/>
          <w:sz w:val="19"/>
          <w:szCs w:val="19"/>
        </w:rPr>
        <w:t>r</w:t>
      </w:r>
      <w:r>
        <w:rPr>
          <w:sz w:val="19"/>
          <w:szCs w:val="19"/>
        </w:rPr>
        <w:t>,</w:t>
      </w:r>
      <w:r>
        <w:rPr>
          <w:spacing w:val="5"/>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2"/>
          <w:sz w:val="19"/>
          <w:szCs w:val="19"/>
        </w:rPr>
        <w:t>S</w:t>
      </w:r>
      <w:r>
        <w:rPr>
          <w:spacing w:val="1"/>
          <w:sz w:val="19"/>
          <w:szCs w:val="19"/>
        </w:rPr>
        <w:t>tat</w:t>
      </w:r>
      <w:r>
        <w:rPr>
          <w:sz w:val="19"/>
          <w:szCs w:val="19"/>
        </w:rPr>
        <w:t>e</w:t>
      </w:r>
      <w:r>
        <w:rPr>
          <w:spacing w:val="2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2"/>
          <w:sz w:val="19"/>
          <w:szCs w:val="19"/>
        </w:rPr>
        <w:t>Yo</w:t>
      </w:r>
      <w:r>
        <w:rPr>
          <w:spacing w:val="1"/>
          <w:sz w:val="19"/>
          <w:szCs w:val="19"/>
        </w:rPr>
        <w:t>rk</w:t>
      </w:r>
      <w:r>
        <w:rPr>
          <w:sz w:val="19"/>
          <w:szCs w:val="19"/>
        </w:rPr>
        <w:t>,</w:t>
      </w:r>
      <w:r>
        <w:rPr>
          <w:spacing w:val="6"/>
          <w:sz w:val="19"/>
          <w:szCs w:val="19"/>
        </w:rPr>
        <w:t xml:space="preserve"> </w:t>
      </w:r>
      <w:r>
        <w:rPr>
          <w:spacing w:val="2"/>
          <w:sz w:val="19"/>
          <w:szCs w:val="19"/>
        </w:rPr>
        <w:t>Co</w:t>
      </w:r>
      <w:r>
        <w:rPr>
          <w:spacing w:val="1"/>
          <w:sz w:val="19"/>
          <w:szCs w:val="19"/>
        </w:rPr>
        <w:t>lleg</w:t>
      </w:r>
      <w:r>
        <w:rPr>
          <w:sz w:val="19"/>
          <w:szCs w:val="19"/>
        </w:rPr>
        <w:t>e</w:t>
      </w:r>
      <w:r>
        <w:rPr>
          <w:spacing w:val="10"/>
          <w:sz w:val="19"/>
          <w:szCs w:val="19"/>
        </w:rPr>
        <w:t xml:space="preserve"> </w:t>
      </w:r>
      <w:r>
        <w:rPr>
          <w:spacing w:val="1"/>
          <w:sz w:val="19"/>
          <w:szCs w:val="19"/>
        </w:rPr>
        <w:t>a</w:t>
      </w:r>
      <w:r>
        <w:rPr>
          <w:sz w:val="19"/>
          <w:szCs w:val="19"/>
        </w:rPr>
        <w:t>t</w:t>
      </w:r>
      <w:r>
        <w:rPr>
          <w:spacing w:val="15"/>
          <w:sz w:val="19"/>
          <w:szCs w:val="19"/>
        </w:rPr>
        <w:t xml:space="preserve"> </w:t>
      </w:r>
      <w:r>
        <w:rPr>
          <w:spacing w:val="3"/>
          <w:w w:val="118"/>
          <w:sz w:val="19"/>
          <w:szCs w:val="19"/>
        </w:rPr>
        <w:t>O</w:t>
      </w:r>
      <w:r>
        <w:rPr>
          <w:spacing w:val="1"/>
          <w:w w:val="88"/>
          <w:sz w:val="19"/>
          <w:szCs w:val="19"/>
        </w:rPr>
        <w:t>s</w:t>
      </w:r>
      <w:r>
        <w:rPr>
          <w:spacing w:val="2"/>
          <w:w w:val="97"/>
          <w:sz w:val="19"/>
          <w:szCs w:val="19"/>
        </w:rPr>
        <w:t>w</w:t>
      </w:r>
      <w:r>
        <w:rPr>
          <w:spacing w:val="1"/>
          <w:w w:val="102"/>
          <w:sz w:val="19"/>
          <w:szCs w:val="19"/>
        </w:rPr>
        <w:t>e</w:t>
      </w:r>
      <w:r>
        <w:rPr>
          <w:spacing w:val="1"/>
          <w:w w:val="97"/>
          <w:sz w:val="19"/>
          <w:szCs w:val="19"/>
        </w:rPr>
        <w:t>g</w:t>
      </w:r>
      <w:r>
        <w:rPr>
          <w:spacing w:val="2"/>
          <w:w w:val="103"/>
          <w:sz w:val="19"/>
          <w:szCs w:val="19"/>
        </w:rPr>
        <w:t>o</w:t>
      </w:r>
      <w:r>
        <w:rPr>
          <w:w w:val="103"/>
          <w:sz w:val="19"/>
          <w:szCs w:val="19"/>
        </w:rPr>
        <w:t xml:space="preserve">, </w:t>
      </w:r>
      <w:r>
        <w:rPr>
          <w:spacing w:val="2"/>
          <w:w w:val="103"/>
          <w:sz w:val="19"/>
          <w:szCs w:val="19"/>
        </w:rPr>
        <w:t>1993</w:t>
      </w:r>
      <w:r>
        <w:rPr>
          <w:spacing w:val="1"/>
          <w:w w:val="97"/>
          <w:sz w:val="19"/>
          <w:szCs w:val="19"/>
        </w:rPr>
        <w:t>-</w:t>
      </w:r>
      <w:r>
        <w:rPr>
          <w:spacing w:val="2"/>
          <w:w w:val="103"/>
          <w:sz w:val="19"/>
          <w:szCs w:val="19"/>
        </w:rPr>
        <w:t>94.</w:t>
      </w:r>
    </w:p>
    <w:p w14:paraId="39E96F9C" w14:textId="77777777" w:rsidR="00EE0827" w:rsidRDefault="00EE0827">
      <w:pPr>
        <w:spacing w:before="7"/>
        <w:ind w:left="100"/>
        <w:rPr>
          <w:sz w:val="19"/>
          <w:szCs w:val="19"/>
        </w:rPr>
      </w:pPr>
    </w:p>
    <w:p w14:paraId="698FF0F7" w14:textId="77777777" w:rsidR="00EA4F85" w:rsidRDefault="00EA4F85">
      <w:pPr>
        <w:spacing w:before="18" w:line="220" w:lineRule="exact"/>
        <w:rPr>
          <w:sz w:val="22"/>
          <w:szCs w:val="22"/>
        </w:rPr>
      </w:pPr>
    </w:p>
    <w:p w14:paraId="521C2FF6" w14:textId="77777777" w:rsidR="00EA4F85" w:rsidRDefault="004D53D6">
      <w:pPr>
        <w:ind w:left="100"/>
        <w:rPr>
          <w:sz w:val="19"/>
          <w:szCs w:val="19"/>
        </w:rPr>
      </w:pPr>
      <w:r>
        <w:rPr>
          <w:b/>
          <w:spacing w:val="2"/>
          <w:w w:val="103"/>
          <w:sz w:val="19"/>
          <w:szCs w:val="19"/>
        </w:rPr>
        <w:t>E</w:t>
      </w:r>
      <w:r>
        <w:rPr>
          <w:b/>
          <w:spacing w:val="2"/>
          <w:w w:val="114"/>
          <w:sz w:val="19"/>
          <w:szCs w:val="19"/>
        </w:rPr>
        <w:t>d</w:t>
      </w:r>
      <w:r>
        <w:rPr>
          <w:b/>
          <w:spacing w:val="2"/>
          <w:w w:val="112"/>
          <w:sz w:val="19"/>
          <w:szCs w:val="19"/>
        </w:rPr>
        <w:t>u</w:t>
      </w:r>
      <w:r>
        <w:rPr>
          <w:b/>
          <w:spacing w:val="2"/>
          <w:w w:val="114"/>
          <w:sz w:val="19"/>
          <w:szCs w:val="19"/>
        </w:rPr>
        <w:t>c</w:t>
      </w:r>
      <w:r>
        <w:rPr>
          <w:b/>
          <w:spacing w:val="2"/>
          <w:w w:val="116"/>
          <w:sz w:val="19"/>
          <w:szCs w:val="19"/>
        </w:rPr>
        <w:t>a</w:t>
      </w:r>
      <w:r>
        <w:rPr>
          <w:b/>
          <w:spacing w:val="1"/>
          <w:w w:val="113"/>
          <w:sz w:val="19"/>
          <w:szCs w:val="19"/>
        </w:rPr>
        <w:t>t</w:t>
      </w:r>
      <w:r>
        <w:rPr>
          <w:b/>
          <w:spacing w:val="1"/>
          <w:w w:val="124"/>
          <w:sz w:val="19"/>
          <w:szCs w:val="19"/>
        </w:rPr>
        <w:t>i</w:t>
      </w:r>
      <w:r>
        <w:rPr>
          <w:b/>
          <w:spacing w:val="2"/>
          <w:w w:val="116"/>
          <w:sz w:val="19"/>
          <w:szCs w:val="19"/>
        </w:rPr>
        <w:t>o</w:t>
      </w:r>
      <w:r>
        <w:rPr>
          <w:b/>
          <w:w w:val="112"/>
          <w:sz w:val="19"/>
          <w:szCs w:val="19"/>
        </w:rPr>
        <w:t>n</w:t>
      </w:r>
    </w:p>
    <w:p w14:paraId="1E68D05A" w14:textId="77777777" w:rsidR="00EA4F85" w:rsidRDefault="004D53D6">
      <w:pPr>
        <w:spacing w:before="16"/>
        <w:ind w:left="820"/>
        <w:rPr>
          <w:sz w:val="19"/>
          <w:szCs w:val="19"/>
        </w:rPr>
      </w:pPr>
      <w:r>
        <w:rPr>
          <w:spacing w:val="2"/>
          <w:sz w:val="19"/>
          <w:szCs w:val="19"/>
        </w:rPr>
        <w:t>Ph</w:t>
      </w:r>
      <w:r>
        <w:rPr>
          <w:spacing w:val="1"/>
          <w:sz w:val="19"/>
          <w:szCs w:val="19"/>
        </w:rPr>
        <w:t>.</w:t>
      </w:r>
      <w:r>
        <w:rPr>
          <w:spacing w:val="3"/>
          <w:sz w:val="19"/>
          <w:szCs w:val="19"/>
        </w:rPr>
        <w:t>D</w:t>
      </w:r>
      <w:r>
        <w:rPr>
          <w:spacing w:val="1"/>
          <w:sz w:val="19"/>
          <w:szCs w:val="19"/>
        </w:rPr>
        <w:t>.</w:t>
      </w:r>
      <w:r>
        <w:rPr>
          <w:sz w:val="19"/>
          <w:szCs w:val="19"/>
        </w:rPr>
        <w:t>,</w:t>
      </w:r>
      <w:r>
        <w:rPr>
          <w:spacing w:val="33"/>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w:t>
      </w:r>
      <w:r>
        <w:rPr>
          <w:spacing w:val="1"/>
          <w:sz w:val="19"/>
          <w:szCs w:val="19"/>
        </w:rPr>
        <w:t>e</w:t>
      </w:r>
      <w:r>
        <w:rPr>
          <w:spacing w:val="2"/>
          <w:sz w:val="19"/>
          <w:szCs w:val="19"/>
        </w:rPr>
        <w:t>x</w:t>
      </w:r>
      <w:r>
        <w:rPr>
          <w:spacing w:val="1"/>
          <w:sz w:val="19"/>
          <w:szCs w:val="19"/>
        </w:rPr>
        <w:t>a</w:t>
      </w:r>
      <w:r>
        <w:rPr>
          <w:sz w:val="19"/>
          <w:szCs w:val="19"/>
        </w:rPr>
        <w:t>s</w:t>
      </w:r>
      <w:r>
        <w:rPr>
          <w:spacing w:val="24"/>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Au</w:t>
      </w:r>
      <w:r>
        <w:rPr>
          <w:spacing w:val="1"/>
          <w:sz w:val="19"/>
          <w:szCs w:val="19"/>
        </w:rPr>
        <w:t>sti</w:t>
      </w:r>
      <w:r>
        <w:rPr>
          <w:spacing w:val="2"/>
          <w:sz w:val="19"/>
          <w:szCs w:val="19"/>
        </w:rPr>
        <w:t>n</w:t>
      </w:r>
      <w:r>
        <w:rPr>
          <w:sz w:val="19"/>
          <w:szCs w:val="19"/>
        </w:rPr>
        <w:t>,</w:t>
      </w:r>
      <w:r>
        <w:rPr>
          <w:spacing w:val="9"/>
          <w:sz w:val="19"/>
          <w:szCs w:val="19"/>
        </w:rPr>
        <w:t xml:space="preserve"> </w:t>
      </w:r>
      <w:r>
        <w:rPr>
          <w:spacing w:val="2"/>
          <w:w w:val="103"/>
          <w:sz w:val="19"/>
          <w:szCs w:val="19"/>
        </w:rPr>
        <w:t>199</w:t>
      </w:r>
      <w:r>
        <w:rPr>
          <w:w w:val="103"/>
          <w:sz w:val="19"/>
          <w:szCs w:val="19"/>
        </w:rPr>
        <w:t>3</w:t>
      </w:r>
    </w:p>
    <w:p w14:paraId="360DDA52" w14:textId="77777777" w:rsidR="00EA4F85" w:rsidRDefault="004D53D6">
      <w:pPr>
        <w:spacing w:before="12"/>
        <w:ind w:left="820"/>
        <w:rPr>
          <w:sz w:val="19"/>
          <w:szCs w:val="19"/>
        </w:rPr>
      </w:pPr>
      <w:r>
        <w:rPr>
          <w:spacing w:val="3"/>
          <w:sz w:val="19"/>
          <w:szCs w:val="19"/>
        </w:rPr>
        <w:t>M</w:t>
      </w:r>
      <w:r>
        <w:rPr>
          <w:spacing w:val="2"/>
          <w:sz w:val="19"/>
          <w:szCs w:val="19"/>
        </w:rPr>
        <w:t>A</w:t>
      </w:r>
      <w:r>
        <w:rPr>
          <w:sz w:val="19"/>
          <w:szCs w:val="19"/>
        </w:rPr>
        <w:t>,</w:t>
      </w:r>
      <w:r>
        <w:rPr>
          <w:spacing w:val="1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w:t>
      </w:r>
      <w:r>
        <w:rPr>
          <w:spacing w:val="1"/>
          <w:sz w:val="19"/>
          <w:szCs w:val="19"/>
        </w:rPr>
        <w:t>e</w:t>
      </w:r>
      <w:r>
        <w:rPr>
          <w:spacing w:val="2"/>
          <w:sz w:val="19"/>
          <w:szCs w:val="19"/>
        </w:rPr>
        <w:t>x</w:t>
      </w:r>
      <w:r>
        <w:rPr>
          <w:spacing w:val="1"/>
          <w:sz w:val="19"/>
          <w:szCs w:val="19"/>
        </w:rPr>
        <w:t>a</w:t>
      </w:r>
      <w:r>
        <w:rPr>
          <w:sz w:val="19"/>
          <w:szCs w:val="19"/>
        </w:rPr>
        <w:t>s</w:t>
      </w:r>
      <w:r>
        <w:rPr>
          <w:spacing w:val="24"/>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Au</w:t>
      </w:r>
      <w:r>
        <w:rPr>
          <w:spacing w:val="1"/>
          <w:sz w:val="19"/>
          <w:szCs w:val="19"/>
        </w:rPr>
        <w:t>sti</w:t>
      </w:r>
      <w:r>
        <w:rPr>
          <w:spacing w:val="2"/>
          <w:sz w:val="19"/>
          <w:szCs w:val="19"/>
        </w:rPr>
        <w:t>n</w:t>
      </w:r>
      <w:r>
        <w:rPr>
          <w:sz w:val="19"/>
          <w:szCs w:val="19"/>
        </w:rPr>
        <w:t>,</w:t>
      </w:r>
      <w:r>
        <w:rPr>
          <w:spacing w:val="9"/>
          <w:sz w:val="19"/>
          <w:szCs w:val="19"/>
        </w:rPr>
        <w:t xml:space="preserve"> </w:t>
      </w:r>
      <w:r>
        <w:rPr>
          <w:spacing w:val="2"/>
          <w:w w:val="103"/>
          <w:sz w:val="19"/>
          <w:szCs w:val="19"/>
        </w:rPr>
        <w:t>198</w:t>
      </w:r>
      <w:r>
        <w:rPr>
          <w:w w:val="103"/>
          <w:sz w:val="19"/>
          <w:szCs w:val="19"/>
        </w:rPr>
        <w:t>6</w:t>
      </w:r>
    </w:p>
    <w:p w14:paraId="4C7D5C85" w14:textId="77777777" w:rsidR="00EA4F85" w:rsidRDefault="004D53D6">
      <w:pPr>
        <w:spacing w:before="7"/>
        <w:ind w:left="820"/>
        <w:rPr>
          <w:sz w:val="19"/>
          <w:szCs w:val="19"/>
        </w:rPr>
      </w:pPr>
      <w:r>
        <w:rPr>
          <w:spacing w:val="2"/>
          <w:sz w:val="19"/>
          <w:szCs w:val="19"/>
        </w:rPr>
        <w:t>BA</w:t>
      </w:r>
      <w:r>
        <w:rPr>
          <w:sz w:val="19"/>
          <w:szCs w:val="19"/>
        </w:rPr>
        <w:t>,</w:t>
      </w:r>
      <w:r>
        <w:rPr>
          <w:spacing w:val="-6"/>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V</w:t>
      </w:r>
      <w:r>
        <w:rPr>
          <w:spacing w:val="1"/>
          <w:sz w:val="19"/>
          <w:szCs w:val="19"/>
        </w:rPr>
        <w:t>er</w:t>
      </w:r>
      <w:r>
        <w:rPr>
          <w:spacing w:val="3"/>
          <w:sz w:val="19"/>
          <w:szCs w:val="19"/>
        </w:rPr>
        <w:t>m</w:t>
      </w:r>
      <w:r>
        <w:rPr>
          <w:spacing w:val="2"/>
          <w:sz w:val="19"/>
          <w:szCs w:val="19"/>
        </w:rPr>
        <w:t>on</w:t>
      </w:r>
      <w:r>
        <w:rPr>
          <w:spacing w:val="1"/>
          <w:sz w:val="19"/>
          <w:szCs w:val="19"/>
        </w:rPr>
        <w:t>t</w:t>
      </w:r>
      <w:r>
        <w:rPr>
          <w:sz w:val="19"/>
          <w:szCs w:val="19"/>
        </w:rPr>
        <w:t>,</w:t>
      </w:r>
      <w:r>
        <w:rPr>
          <w:spacing w:val="46"/>
          <w:sz w:val="19"/>
          <w:szCs w:val="19"/>
        </w:rPr>
        <w:t xml:space="preserve"> </w:t>
      </w:r>
      <w:r>
        <w:rPr>
          <w:spacing w:val="2"/>
          <w:w w:val="103"/>
          <w:sz w:val="19"/>
          <w:szCs w:val="19"/>
        </w:rPr>
        <w:t>198</w:t>
      </w:r>
      <w:r>
        <w:rPr>
          <w:w w:val="103"/>
          <w:sz w:val="19"/>
          <w:szCs w:val="19"/>
        </w:rPr>
        <w:t>2</w:t>
      </w:r>
    </w:p>
    <w:p w14:paraId="00534744" w14:textId="77777777" w:rsidR="00EA4F85" w:rsidRDefault="004D53D6">
      <w:pPr>
        <w:spacing w:before="12"/>
        <w:ind w:left="1540"/>
        <w:rPr>
          <w:sz w:val="19"/>
          <w:szCs w:val="19"/>
        </w:rPr>
      </w:pPr>
      <w:r>
        <w:rPr>
          <w:spacing w:val="2"/>
          <w:sz w:val="19"/>
          <w:szCs w:val="19"/>
        </w:rPr>
        <w:t>R</w:t>
      </w:r>
      <w:r>
        <w:rPr>
          <w:spacing w:val="1"/>
          <w:sz w:val="19"/>
          <w:szCs w:val="19"/>
        </w:rPr>
        <w:t>esearc</w:t>
      </w:r>
      <w:r>
        <w:rPr>
          <w:sz w:val="19"/>
          <w:szCs w:val="19"/>
        </w:rPr>
        <w:t>h</w:t>
      </w:r>
      <w:r>
        <w:rPr>
          <w:spacing w:val="39"/>
          <w:sz w:val="19"/>
          <w:szCs w:val="19"/>
        </w:rPr>
        <w:t xml:space="preserve"> </w:t>
      </w:r>
      <w:r>
        <w:rPr>
          <w:spacing w:val="2"/>
          <w:sz w:val="19"/>
          <w:szCs w:val="19"/>
        </w:rPr>
        <w:t>F</w:t>
      </w:r>
      <w:r>
        <w:rPr>
          <w:spacing w:val="1"/>
          <w:sz w:val="19"/>
          <w:szCs w:val="19"/>
        </w:rPr>
        <w:t>iel</w:t>
      </w:r>
      <w:r>
        <w:rPr>
          <w:spacing w:val="2"/>
          <w:sz w:val="19"/>
          <w:szCs w:val="19"/>
        </w:rPr>
        <w:t>d</w:t>
      </w:r>
      <w:r>
        <w:rPr>
          <w:spacing w:val="1"/>
          <w:sz w:val="19"/>
          <w:szCs w:val="19"/>
        </w:rPr>
        <w:t>s</w:t>
      </w:r>
      <w:r>
        <w:rPr>
          <w:sz w:val="19"/>
          <w:szCs w:val="19"/>
        </w:rPr>
        <w:t>:</w:t>
      </w:r>
      <w:r>
        <w:rPr>
          <w:spacing w:val="-9"/>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ry</w:t>
      </w:r>
      <w:proofErr w:type="spellEnd"/>
      <w:r>
        <w:rPr>
          <w:sz w:val="19"/>
          <w:szCs w:val="19"/>
        </w:rPr>
        <w:t>,</w:t>
      </w:r>
      <w:r>
        <w:rPr>
          <w:spacing w:val="45"/>
          <w:sz w:val="19"/>
          <w:szCs w:val="19"/>
        </w:rPr>
        <w:t xml:space="preserve"> </w:t>
      </w:r>
      <w:proofErr w:type="gramStart"/>
      <w:r>
        <w:rPr>
          <w:spacing w:val="3"/>
          <w:sz w:val="19"/>
          <w:szCs w:val="19"/>
        </w:rPr>
        <w:t>O</w:t>
      </w:r>
      <w:r>
        <w:rPr>
          <w:spacing w:val="1"/>
          <w:sz w:val="19"/>
          <w:szCs w:val="19"/>
        </w:rPr>
        <w:t>ra</w:t>
      </w:r>
      <w:r>
        <w:rPr>
          <w:sz w:val="19"/>
          <w:szCs w:val="19"/>
        </w:rPr>
        <w:t>l</w:t>
      </w:r>
      <w:proofErr w:type="gramEnd"/>
      <w:r>
        <w:rPr>
          <w:spacing w:val="38"/>
          <w:sz w:val="19"/>
          <w:szCs w:val="19"/>
        </w:rPr>
        <w:t xml:space="preserve"> </w:t>
      </w:r>
      <w:r>
        <w:rPr>
          <w:spacing w:val="3"/>
          <w:w w:val="115"/>
          <w:sz w:val="19"/>
          <w:szCs w:val="19"/>
        </w:rPr>
        <w:t>H</w:t>
      </w:r>
      <w:r>
        <w:rPr>
          <w:spacing w:val="1"/>
          <w:w w:val="93"/>
          <w:sz w:val="19"/>
          <w:szCs w:val="19"/>
        </w:rPr>
        <w:t>i</w:t>
      </w:r>
      <w:r>
        <w:rPr>
          <w:spacing w:val="1"/>
          <w:w w:val="88"/>
          <w:sz w:val="19"/>
          <w:szCs w:val="19"/>
        </w:rPr>
        <w:t>s</w:t>
      </w:r>
      <w:r>
        <w:rPr>
          <w:spacing w:val="1"/>
          <w:w w:val="109"/>
          <w:sz w:val="19"/>
          <w:szCs w:val="19"/>
        </w:rPr>
        <w:t>t</w:t>
      </w:r>
      <w:r>
        <w:rPr>
          <w:spacing w:val="2"/>
          <w:w w:val="103"/>
          <w:sz w:val="19"/>
          <w:szCs w:val="19"/>
        </w:rPr>
        <w:t>o</w:t>
      </w:r>
      <w:r>
        <w:rPr>
          <w:spacing w:val="1"/>
          <w:w w:val="113"/>
          <w:sz w:val="19"/>
          <w:szCs w:val="19"/>
        </w:rPr>
        <w:t>r</w:t>
      </w:r>
      <w:r>
        <w:rPr>
          <w:w w:val="94"/>
          <w:sz w:val="19"/>
          <w:szCs w:val="19"/>
        </w:rPr>
        <w:t>y</w:t>
      </w:r>
    </w:p>
    <w:p w14:paraId="1DB8D9A0" w14:textId="758C2AAE" w:rsidR="001C25E2" w:rsidRDefault="004D53D6" w:rsidP="001C25E2">
      <w:pPr>
        <w:spacing w:before="12" w:line="250" w:lineRule="auto"/>
        <w:ind w:left="820" w:right="395" w:firstLine="720"/>
        <w:rPr>
          <w:w w:val="74"/>
          <w:sz w:val="19"/>
          <w:szCs w:val="19"/>
        </w:rPr>
      </w:pPr>
      <w:r>
        <w:rPr>
          <w:spacing w:val="2"/>
          <w:sz w:val="19"/>
          <w:szCs w:val="19"/>
        </w:rPr>
        <w:t>T</w:t>
      </w:r>
      <w:r>
        <w:rPr>
          <w:spacing w:val="1"/>
          <w:sz w:val="19"/>
          <w:szCs w:val="19"/>
        </w:rPr>
        <w:t>eac</w:t>
      </w:r>
      <w:r>
        <w:rPr>
          <w:spacing w:val="2"/>
          <w:sz w:val="19"/>
          <w:szCs w:val="19"/>
        </w:rPr>
        <w:t>h</w:t>
      </w:r>
      <w:r>
        <w:rPr>
          <w:spacing w:val="1"/>
          <w:sz w:val="19"/>
          <w:szCs w:val="19"/>
        </w:rPr>
        <w:t>i</w:t>
      </w:r>
      <w:r>
        <w:rPr>
          <w:spacing w:val="2"/>
          <w:sz w:val="19"/>
          <w:szCs w:val="19"/>
        </w:rPr>
        <w:t>n</w:t>
      </w:r>
      <w:r>
        <w:rPr>
          <w:sz w:val="19"/>
          <w:szCs w:val="19"/>
        </w:rPr>
        <w:t>g</w:t>
      </w:r>
      <w:r>
        <w:rPr>
          <w:spacing w:val="46"/>
          <w:sz w:val="19"/>
          <w:szCs w:val="19"/>
        </w:rPr>
        <w:t xml:space="preserve"> </w:t>
      </w:r>
      <w:r>
        <w:rPr>
          <w:spacing w:val="2"/>
          <w:sz w:val="19"/>
          <w:szCs w:val="19"/>
        </w:rPr>
        <w:t>F</w:t>
      </w:r>
      <w:r>
        <w:rPr>
          <w:spacing w:val="1"/>
          <w:sz w:val="19"/>
          <w:szCs w:val="19"/>
        </w:rPr>
        <w:t>iel</w:t>
      </w:r>
      <w:r>
        <w:rPr>
          <w:spacing w:val="2"/>
          <w:sz w:val="19"/>
          <w:szCs w:val="19"/>
        </w:rPr>
        <w:t>d</w:t>
      </w:r>
      <w:r>
        <w:rPr>
          <w:spacing w:val="1"/>
          <w:sz w:val="19"/>
          <w:szCs w:val="19"/>
        </w:rPr>
        <w:t>s</w:t>
      </w:r>
      <w:r>
        <w:rPr>
          <w:sz w:val="19"/>
          <w:szCs w:val="19"/>
        </w:rPr>
        <w:t>:</w:t>
      </w:r>
      <w:r>
        <w:rPr>
          <w:spacing w:val="42"/>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ry</w:t>
      </w:r>
      <w:proofErr w:type="spellEnd"/>
      <w:r>
        <w:rPr>
          <w:sz w:val="19"/>
          <w:szCs w:val="19"/>
        </w:rPr>
        <w:t>;</w:t>
      </w:r>
      <w:r>
        <w:rPr>
          <w:spacing w:val="40"/>
          <w:sz w:val="19"/>
          <w:szCs w:val="19"/>
        </w:rPr>
        <w:t xml:space="preserve"> </w:t>
      </w:r>
      <w:r>
        <w:rPr>
          <w:spacing w:val="3"/>
          <w:sz w:val="19"/>
          <w:szCs w:val="19"/>
        </w:rPr>
        <w:t>M</w:t>
      </w:r>
      <w:r>
        <w:rPr>
          <w:spacing w:val="2"/>
          <w:sz w:val="19"/>
          <w:szCs w:val="19"/>
        </w:rPr>
        <w:t>od</w:t>
      </w:r>
      <w:r>
        <w:rPr>
          <w:spacing w:val="1"/>
          <w:sz w:val="19"/>
          <w:szCs w:val="19"/>
        </w:rPr>
        <w:t>er</w:t>
      </w:r>
      <w:r>
        <w:rPr>
          <w:sz w:val="19"/>
          <w:szCs w:val="19"/>
        </w:rPr>
        <w:t>n</w:t>
      </w:r>
      <w:r>
        <w:rPr>
          <w:spacing w:val="46"/>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w w:val="110"/>
          <w:sz w:val="19"/>
          <w:szCs w:val="19"/>
        </w:rPr>
        <w:t>I</w:t>
      </w:r>
      <w:r>
        <w:rPr>
          <w:spacing w:val="2"/>
          <w:w w:val="110"/>
          <w:sz w:val="19"/>
          <w:szCs w:val="19"/>
        </w:rPr>
        <w:t>n</w:t>
      </w:r>
      <w:r>
        <w:rPr>
          <w:spacing w:val="2"/>
          <w:w w:val="107"/>
          <w:sz w:val="19"/>
          <w:szCs w:val="19"/>
        </w:rPr>
        <w:t>d</w:t>
      </w:r>
      <w:r>
        <w:rPr>
          <w:spacing w:val="1"/>
          <w:w w:val="93"/>
          <w:sz w:val="19"/>
          <w:szCs w:val="19"/>
        </w:rPr>
        <w:t>i</w:t>
      </w:r>
      <w:r>
        <w:rPr>
          <w:spacing w:val="1"/>
          <w:w w:val="109"/>
          <w:sz w:val="19"/>
          <w:szCs w:val="19"/>
        </w:rPr>
        <w:t>a</w:t>
      </w:r>
      <w:r>
        <w:rPr>
          <w:w w:val="110"/>
          <w:sz w:val="19"/>
          <w:szCs w:val="19"/>
        </w:rPr>
        <w:t xml:space="preserve">n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17"/>
          <w:sz w:val="19"/>
          <w:szCs w:val="19"/>
        </w:rPr>
        <w:t xml:space="preserve"> </w:t>
      </w:r>
      <w:r w:rsidR="00C67C86">
        <w:rPr>
          <w:spacing w:val="17"/>
          <w:sz w:val="19"/>
          <w:szCs w:val="19"/>
        </w:rPr>
        <w:t xml:space="preserve">Environmental History; Oklahoma History;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rica</w:t>
      </w:r>
      <w:r>
        <w:rPr>
          <w:sz w:val="19"/>
          <w:szCs w:val="19"/>
        </w:rPr>
        <w:t>l</w:t>
      </w:r>
      <w:proofErr w:type="spellEnd"/>
      <w:r>
        <w:rPr>
          <w:spacing w:val="47"/>
          <w:sz w:val="19"/>
          <w:szCs w:val="19"/>
        </w:rPr>
        <w:t xml:space="preserve"> </w:t>
      </w:r>
      <w:r>
        <w:rPr>
          <w:spacing w:val="3"/>
          <w:sz w:val="19"/>
          <w:szCs w:val="19"/>
        </w:rPr>
        <w:t>M</w:t>
      </w:r>
      <w:r>
        <w:rPr>
          <w:spacing w:val="1"/>
          <w:sz w:val="19"/>
          <w:szCs w:val="19"/>
        </w:rPr>
        <w:t>et</w:t>
      </w:r>
      <w:r>
        <w:rPr>
          <w:spacing w:val="2"/>
          <w:sz w:val="19"/>
          <w:szCs w:val="19"/>
        </w:rPr>
        <w:t>hod</w:t>
      </w:r>
      <w:r>
        <w:rPr>
          <w:spacing w:val="1"/>
          <w:sz w:val="19"/>
          <w:szCs w:val="19"/>
        </w:rPr>
        <w:t>s</w:t>
      </w:r>
      <w:r w:rsidR="00C67C86">
        <w:rPr>
          <w:sz w:val="19"/>
          <w:szCs w:val="19"/>
        </w:rPr>
        <w:t>;</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U</w:t>
      </w:r>
      <w:r>
        <w:rPr>
          <w:spacing w:val="2"/>
          <w:sz w:val="19"/>
          <w:szCs w:val="19"/>
        </w:rPr>
        <w:t>n</w:t>
      </w:r>
      <w:r>
        <w:rPr>
          <w:spacing w:val="1"/>
          <w:sz w:val="19"/>
          <w:szCs w:val="19"/>
        </w:rPr>
        <w:t>ite</w:t>
      </w:r>
      <w:r>
        <w:rPr>
          <w:sz w:val="19"/>
          <w:szCs w:val="19"/>
        </w:rPr>
        <w:t>d</w:t>
      </w:r>
      <w:r>
        <w:rPr>
          <w:spacing w:val="37"/>
          <w:sz w:val="19"/>
          <w:szCs w:val="19"/>
        </w:rPr>
        <w:t xml:space="preserve"> </w:t>
      </w:r>
      <w:r>
        <w:rPr>
          <w:spacing w:val="2"/>
          <w:sz w:val="19"/>
          <w:szCs w:val="19"/>
        </w:rPr>
        <w:t>S</w:t>
      </w:r>
      <w:r>
        <w:rPr>
          <w:spacing w:val="1"/>
          <w:sz w:val="19"/>
          <w:szCs w:val="19"/>
        </w:rPr>
        <w:t>tate</w:t>
      </w:r>
      <w:r>
        <w:rPr>
          <w:sz w:val="19"/>
          <w:szCs w:val="19"/>
        </w:rPr>
        <w:t>s</w:t>
      </w:r>
      <w:r>
        <w:rPr>
          <w:spacing w:val="14"/>
          <w:sz w:val="19"/>
          <w:szCs w:val="19"/>
        </w:rPr>
        <w:t xml:space="preserve"> </w:t>
      </w:r>
      <w:r>
        <w:rPr>
          <w:spacing w:val="3"/>
          <w:sz w:val="19"/>
          <w:szCs w:val="19"/>
        </w:rPr>
        <w:t>W</w:t>
      </w:r>
      <w:r>
        <w:rPr>
          <w:spacing w:val="1"/>
          <w:sz w:val="19"/>
          <w:szCs w:val="19"/>
        </w:rPr>
        <w:t>es</w:t>
      </w:r>
      <w:r>
        <w:rPr>
          <w:sz w:val="19"/>
          <w:szCs w:val="19"/>
        </w:rPr>
        <w:t>t</w:t>
      </w:r>
      <w:r w:rsidR="00C67C86">
        <w:rPr>
          <w:sz w:val="19"/>
          <w:szCs w:val="19"/>
        </w:rPr>
        <w:t>; Wests of the Imagination</w:t>
      </w:r>
      <w:r>
        <w:rPr>
          <w:spacing w:val="8"/>
          <w:sz w:val="19"/>
          <w:szCs w:val="19"/>
        </w:rPr>
        <w:t xml:space="preserve"> </w:t>
      </w:r>
    </w:p>
    <w:p w14:paraId="1FBE1123" w14:textId="77777777" w:rsidR="001C25E2" w:rsidRDefault="001C25E2" w:rsidP="001C25E2">
      <w:pPr>
        <w:spacing w:before="12" w:line="250" w:lineRule="auto"/>
        <w:ind w:left="820" w:right="395" w:firstLine="720"/>
        <w:rPr>
          <w:w w:val="74"/>
          <w:sz w:val="19"/>
          <w:szCs w:val="19"/>
        </w:rPr>
      </w:pPr>
    </w:p>
    <w:p w14:paraId="080E2F52" w14:textId="752150AB" w:rsidR="001C25E2" w:rsidRDefault="001C25E2" w:rsidP="00027893">
      <w:pPr>
        <w:rPr>
          <w:b/>
          <w:spacing w:val="2"/>
          <w:w w:val="107"/>
          <w:sz w:val="19"/>
          <w:szCs w:val="19"/>
        </w:rPr>
      </w:pPr>
      <w:r>
        <w:rPr>
          <w:b/>
          <w:spacing w:val="2"/>
          <w:w w:val="107"/>
          <w:sz w:val="19"/>
          <w:szCs w:val="19"/>
        </w:rPr>
        <w:t>Program Development</w:t>
      </w:r>
      <w:r w:rsidR="001C72B9">
        <w:rPr>
          <w:b/>
          <w:spacing w:val="2"/>
          <w:w w:val="107"/>
          <w:sz w:val="19"/>
          <w:szCs w:val="19"/>
        </w:rPr>
        <w:t xml:space="preserve"> (at TU)</w:t>
      </w:r>
      <w:r>
        <w:rPr>
          <w:b/>
          <w:spacing w:val="2"/>
          <w:w w:val="107"/>
          <w:sz w:val="19"/>
          <w:szCs w:val="19"/>
        </w:rPr>
        <w:t>:</w:t>
      </w:r>
    </w:p>
    <w:p w14:paraId="07943B1A" w14:textId="77777777" w:rsidR="001C25E2" w:rsidRDefault="001C25E2">
      <w:pPr>
        <w:ind w:left="100"/>
        <w:rPr>
          <w:b/>
          <w:spacing w:val="2"/>
          <w:w w:val="107"/>
          <w:sz w:val="19"/>
          <w:szCs w:val="19"/>
        </w:rPr>
      </w:pPr>
    </w:p>
    <w:p w14:paraId="7AA3A90D" w14:textId="77777777" w:rsidR="00DD582D" w:rsidRDefault="00DD582D" w:rsidP="00DD582D">
      <w:pPr>
        <w:spacing w:before="7"/>
        <w:ind w:left="100"/>
        <w:rPr>
          <w:w w:val="109"/>
          <w:sz w:val="19"/>
          <w:szCs w:val="19"/>
        </w:rPr>
      </w:pPr>
      <w:r>
        <w:rPr>
          <w:b/>
          <w:spacing w:val="2"/>
          <w:w w:val="107"/>
          <w:sz w:val="19"/>
          <w:szCs w:val="19"/>
        </w:rPr>
        <w:tab/>
      </w:r>
      <w:r>
        <w:rPr>
          <w:w w:val="109"/>
          <w:sz w:val="19"/>
          <w:szCs w:val="19"/>
        </w:rPr>
        <w:t>Co-Director, TU Institute for Bob Dylan Studies, 2017-18.</w:t>
      </w:r>
    </w:p>
    <w:p w14:paraId="4C620E4F" w14:textId="77777777" w:rsidR="00DD582D" w:rsidRPr="007C46DF" w:rsidRDefault="00DD582D" w:rsidP="007C46DF">
      <w:pPr>
        <w:ind w:firstLine="720"/>
        <w:rPr>
          <w:rFonts w:ascii="Calibri" w:hAnsi="Calibri"/>
        </w:rPr>
      </w:pPr>
      <w:proofErr w:type="gramStart"/>
      <w:r w:rsidRPr="007C46DF">
        <w:rPr>
          <w:rFonts w:ascii="Calibri" w:hAnsi="Calibri"/>
        </w:rPr>
        <w:t>Founder and Lead Organizer for “Cultures of the Americas,” a faculty-driven teaching and research initiative.</w:t>
      </w:r>
      <w:proofErr w:type="gramEnd"/>
      <w:r w:rsidRPr="007C46DF">
        <w:rPr>
          <w:rFonts w:ascii="Calibri" w:hAnsi="Calibri"/>
        </w:rPr>
        <w:t xml:space="preserve">  Outline and proposal (2,300 words) finalized Sept. 2017.</w:t>
      </w:r>
    </w:p>
    <w:p w14:paraId="752CFE13" w14:textId="1C6FB98B" w:rsidR="00C55CA9" w:rsidRDefault="00DD582D" w:rsidP="00C55CA9">
      <w:pPr>
        <w:ind w:firstLine="720"/>
        <w:rPr>
          <w:rFonts w:ascii="Calibri" w:hAnsi="Calibri"/>
        </w:rPr>
      </w:pPr>
      <w:r w:rsidRPr="007C46DF">
        <w:rPr>
          <w:rFonts w:ascii="Calibri" w:hAnsi="Calibri"/>
        </w:rPr>
        <w:t xml:space="preserve">Co-Founder and Chair, </w:t>
      </w:r>
      <w:r w:rsidR="004C51FA">
        <w:rPr>
          <w:rFonts w:ascii="Calibri" w:hAnsi="Calibri"/>
        </w:rPr>
        <w:t>“</w:t>
      </w:r>
      <w:r w:rsidRPr="007C46DF">
        <w:rPr>
          <w:rFonts w:ascii="Calibri" w:hAnsi="Calibri"/>
        </w:rPr>
        <w:t>Oklahoma Indigenous Studies Alliance,</w:t>
      </w:r>
      <w:r w:rsidR="004C51FA">
        <w:rPr>
          <w:rFonts w:ascii="Calibri" w:hAnsi="Calibri"/>
        </w:rPr>
        <w:t>”</w:t>
      </w:r>
      <w:r w:rsidRPr="007C46DF">
        <w:rPr>
          <w:rFonts w:ascii="Calibri" w:hAnsi="Calibri"/>
        </w:rPr>
        <w:t xml:space="preserve"> a partnership between TU, OSU and Philbrook Museum designed to promote arts, humanities and creative activity by, and for, Indigenous communities in Oklahoma</w:t>
      </w:r>
      <w:r w:rsidR="008D7C90">
        <w:rPr>
          <w:rFonts w:ascii="Calibri" w:hAnsi="Calibri"/>
        </w:rPr>
        <w:t>, 2013-present</w:t>
      </w:r>
      <w:r w:rsidRPr="007C46DF">
        <w:rPr>
          <w:rFonts w:ascii="Calibri" w:hAnsi="Calibri"/>
        </w:rPr>
        <w:t xml:space="preserve">.  </w:t>
      </w:r>
    </w:p>
    <w:p w14:paraId="6E4FB97F" w14:textId="5A1C11FE" w:rsidR="00DD582D" w:rsidRPr="007C46DF" w:rsidRDefault="00DD582D" w:rsidP="00C55CA9">
      <w:pPr>
        <w:ind w:firstLine="720"/>
        <w:rPr>
          <w:rFonts w:ascii="Calibri" w:hAnsi="Calibri"/>
        </w:rPr>
      </w:pPr>
      <w:proofErr w:type="gramStart"/>
      <w:r w:rsidRPr="007C46DF">
        <w:rPr>
          <w:rFonts w:ascii="Calibri" w:hAnsi="Calibri"/>
          <w:sz w:val="24"/>
          <w:szCs w:val="24"/>
        </w:rPr>
        <w:t>Proposal to Relocate Western Historical Quarterly to University of Tulsa (3,500 words).</w:t>
      </w:r>
      <w:proofErr w:type="gramEnd"/>
      <w:r w:rsidRPr="007C46DF">
        <w:rPr>
          <w:rFonts w:ascii="Calibri" w:hAnsi="Calibri"/>
          <w:sz w:val="24"/>
          <w:szCs w:val="24"/>
        </w:rPr>
        <w:t xml:space="preserve">  January 2015 (unsuccessful)</w:t>
      </w:r>
    </w:p>
    <w:p w14:paraId="53E32728" w14:textId="77777777" w:rsidR="00DD582D" w:rsidRDefault="00DD582D" w:rsidP="00DD582D">
      <w:pPr>
        <w:spacing w:before="7"/>
        <w:ind w:left="100"/>
        <w:rPr>
          <w:w w:val="109"/>
          <w:sz w:val="19"/>
          <w:szCs w:val="19"/>
        </w:rPr>
      </w:pPr>
    </w:p>
    <w:p w14:paraId="1151B94C" w14:textId="073E432C" w:rsidR="00DD582D" w:rsidRDefault="00DD582D">
      <w:pPr>
        <w:ind w:left="100"/>
        <w:rPr>
          <w:b/>
          <w:spacing w:val="2"/>
          <w:w w:val="107"/>
          <w:sz w:val="19"/>
          <w:szCs w:val="19"/>
        </w:rPr>
      </w:pPr>
    </w:p>
    <w:p w14:paraId="02F5DDC0" w14:textId="233A1DC1" w:rsidR="00EA4F85" w:rsidRDefault="004D53D6">
      <w:pPr>
        <w:ind w:left="100"/>
        <w:rPr>
          <w:sz w:val="19"/>
          <w:szCs w:val="19"/>
        </w:rPr>
      </w:pPr>
      <w:r>
        <w:rPr>
          <w:b/>
          <w:spacing w:val="2"/>
          <w:w w:val="107"/>
          <w:sz w:val="19"/>
          <w:szCs w:val="19"/>
        </w:rPr>
        <w:t>R</w:t>
      </w:r>
      <w:r>
        <w:rPr>
          <w:b/>
          <w:spacing w:val="2"/>
          <w:w w:val="121"/>
          <w:sz w:val="19"/>
          <w:szCs w:val="19"/>
        </w:rPr>
        <w:t>e</w:t>
      </w:r>
      <w:r>
        <w:rPr>
          <w:b/>
          <w:spacing w:val="2"/>
          <w:w w:val="127"/>
          <w:sz w:val="19"/>
          <w:szCs w:val="19"/>
        </w:rPr>
        <w:t>s</w:t>
      </w:r>
      <w:r>
        <w:rPr>
          <w:b/>
          <w:spacing w:val="2"/>
          <w:w w:val="121"/>
          <w:sz w:val="19"/>
          <w:szCs w:val="19"/>
        </w:rPr>
        <w:t>e</w:t>
      </w:r>
      <w:r>
        <w:rPr>
          <w:b/>
          <w:spacing w:val="2"/>
          <w:w w:val="116"/>
          <w:sz w:val="19"/>
          <w:szCs w:val="19"/>
        </w:rPr>
        <w:t>a</w:t>
      </w:r>
      <w:r>
        <w:rPr>
          <w:b/>
          <w:spacing w:val="2"/>
          <w:w w:val="111"/>
          <w:sz w:val="19"/>
          <w:szCs w:val="19"/>
        </w:rPr>
        <w:t>r</w:t>
      </w:r>
      <w:r>
        <w:rPr>
          <w:b/>
          <w:spacing w:val="2"/>
          <w:w w:val="114"/>
          <w:sz w:val="19"/>
          <w:szCs w:val="19"/>
        </w:rPr>
        <w:t>c</w:t>
      </w:r>
      <w:r>
        <w:rPr>
          <w:b/>
          <w:spacing w:val="2"/>
          <w:w w:val="112"/>
          <w:sz w:val="19"/>
          <w:szCs w:val="19"/>
        </w:rPr>
        <w:t>h</w:t>
      </w:r>
      <w:r>
        <w:rPr>
          <w:b/>
          <w:w w:val="103"/>
          <w:sz w:val="19"/>
          <w:szCs w:val="19"/>
        </w:rPr>
        <w:t>:</w:t>
      </w:r>
    </w:p>
    <w:p w14:paraId="2D48C47A" w14:textId="77777777" w:rsidR="00EA4F85" w:rsidRDefault="004D53D6">
      <w:pPr>
        <w:spacing w:before="12"/>
        <w:ind w:left="820"/>
        <w:rPr>
          <w:sz w:val="19"/>
          <w:szCs w:val="19"/>
        </w:rPr>
      </w:pPr>
      <w:r>
        <w:rPr>
          <w:b/>
          <w:spacing w:val="2"/>
          <w:w w:val="114"/>
          <w:sz w:val="19"/>
          <w:szCs w:val="19"/>
        </w:rPr>
        <w:t>Pub</w:t>
      </w:r>
      <w:r>
        <w:rPr>
          <w:b/>
          <w:spacing w:val="1"/>
          <w:w w:val="114"/>
          <w:sz w:val="19"/>
          <w:szCs w:val="19"/>
        </w:rPr>
        <w:t>li</w:t>
      </w:r>
      <w:r>
        <w:rPr>
          <w:b/>
          <w:spacing w:val="2"/>
          <w:w w:val="114"/>
          <w:sz w:val="19"/>
          <w:szCs w:val="19"/>
        </w:rPr>
        <w:t>she</w:t>
      </w:r>
      <w:r>
        <w:rPr>
          <w:b/>
          <w:w w:val="114"/>
          <w:sz w:val="19"/>
          <w:szCs w:val="19"/>
        </w:rPr>
        <w:t>d</w:t>
      </w:r>
      <w:r>
        <w:rPr>
          <w:b/>
          <w:spacing w:val="6"/>
          <w:w w:val="114"/>
          <w:sz w:val="19"/>
          <w:szCs w:val="19"/>
        </w:rPr>
        <w:t xml:space="preserve"> </w:t>
      </w:r>
      <w:r>
        <w:rPr>
          <w:b/>
          <w:spacing w:val="2"/>
          <w:w w:val="106"/>
          <w:sz w:val="19"/>
          <w:szCs w:val="19"/>
        </w:rPr>
        <w:t>B</w:t>
      </w:r>
      <w:r>
        <w:rPr>
          <w:b/>
          <w:spacing w:val="2"/>
          <w:w w:val="116"/>
          <w:sz w:val="19"/>
          <w:szCs w:val="19"/>
        </w:rPr>
        <w:t>oo</w:t>
      </w:r>
      <w:r>
        <w:rPr>
          <w:b/>
          <w:spacing w:val="2"/>
          <w:w w:val="112"/>
          <w:sz w:val="19"/>
          <w:szCs w:val="19"/>
        </w:rPr>
        <w:t>k</w:t>
      </w:r>
      <w:r>
        <w:rPr>
          <w:b/>
          <w:w w:val="127"/>
          <w:sz w:val="19"/>
          <w:szCs w:val="19"/>
        </w:rPr>
        <w:t>s</w:t>
      </w:r>
    </w:p>
    <w:p w14:paraId="5BA638DD" w14:textId="77777777" w:rsidR="00EA4F85" w:rsidRDefault="00EA4F85">
      <w:pPr>
        <w:spacing w:before="7" w:line="240" w:lineRule="exact"/>
        <w:rPr>
          <w:sz w:val="24"/>
          <w:szCs w:val="24"/>
        </w:rPr>
      </w:pPr>
    </w:p>
    <w:p w14:paraId="12E05E24" w14:textId="1AE611AD" w:rsidR="00EA4F85" w:rsidRDefault="004D53D6">
      <w:pPr>
        <w:spacing w:line="247" w:lineRule="auto"/>
        <w:ind w:left="100" w:right="603" w:firstLine="720"/>
        <w:rPr>
          <w:sz w:val="19"/>
          <w:szCs w:val="19"/>
        </w:rPr>
      </w:pPr>
      <w:r>
        <w:rPr>
          <w:i/>
          <w:spacing w:val="2"/>
          <w:w w:val="122"/>
          <w:sz w:val="19"/>
          <w:szCs w:val="19"/>
        </w:rPr>
        <w:t>T</w:t>
      </w:r>
      <w:r>
        <w:rPr>
          <w:i/>
          <w:spacing w:val="1"/>
          <w:w w:val="77"/>
          <w:sz w:val="19"/>
          <w:szCs w:val="19"/>
        </w:rPr>
        <w:t>r</w:t>
      </w:r>
      <w:r>
        <w:rPr>
          <w:i/>
          <w:spacing w:val="1"/>
          <w:w w:val="89"/>
          <w:sz w:val="19"/>
          <w:szCs w:val="19"/>
        </w:rPr>
        <w:t>i</w:t>
      </w:r>
      <w:r>
        <w:rPr>
          <w:i/>
          <w:spacing w:val="1"/>
          <w:w w:val="86"/>
          <w:sz w:val="19"/>
          <w:szCs w:val="19"/>
        </w:rPr>
        <w:t>ba</w:t>
      </w:r>
      <w:r>
        <w:rPr>
          <w:i/>
          <w:w w:val="89"/>
          <w:sz w:val="19"/>
          <w:szCs w:val="19"/>
        </w:rPr>
        <w:t>l</w:t>
      </w:r>
      <w:r>
        <w:rPr>
          <w:i/>
          <w:spacing w:val="3"/>
          <w:sz w:val="19"/>
          <w:szCs w:val="19"/>
        </w:rPr>
        <w:t xml:space="preserve"> </w:t>
      </w:r>
      <w:r>
        <w:rPr>
          <w:i/>
          <w:spacing w:val="3"/>
          <w:w w:val="115"/>
          <w:sz w:val="19"/>
          <w:szCs w:val="19"/>
        </w:rPr>
        <w:t>W</w:t>
      </w:r>
      <w:r>
        <w:rPr>
          <w:i/>
          <w:spacing w:val="1"/>
          <w:w w:val="75"/>
          <w:sz w:val="19"/>
          <w:szCs w:val="19"/>
        </w:rPr>
        <w:t>o</w:t>
      </w:r>
      <w:r>
        <w:rPr>
          <w:i/>
          <w:spacing w:val="1"/>
          <w:w w:val="77"/>
          <w:sz w:val="19"/>
          <w:szCs w:val="19"/>
        </w:rPr>
        <w:t>r</w:t>
      </w:r>
      <w:r>
        <w:rPr>
          <w:i/>
          <w:spacing w:val="1"/>
          <w:w w:val="89"/>
          <w:sz w:val="19"/>
          <w:szCs w:val="19"/>
        </w:rPr>
        <w:t>l</w:t>
      </w:r>
      <w:r>
        <w:rPr>
          <w:i/>
          <w:spacing w:val="1"/>
          <w:w w:val="86"/>
          <w:sz w:val="19"/>
          <w:szCs w:val="19"/>
        </w:rPr>
        <w:t>d</w:t>
      </w:r>
      <w:r>
        <w:rPr>
          <w:i/>
          <w:spacing w:val="1"/>
          <w:w w:val="83"/>
          <w:sz w:val="19"/>
          <w:szCs w:val="19"/>
        </w:rPr>
        <w:t>s</w:t>
      </w:r>
      <w:r>
        <w:rPr>
          <w:i/>
          <w:w w:val="74"/>
          <w:sz w:val="19"/>
          <w:szCs w:val="19"/>
        </w:rPr>
        <w:t>:</w:t>
      </w:r>
      <w:r>
        <w:rPr>
          <w:i/>
          <w:spacing w:val="3"/>
          <w:sz w:val="19"/>
          <w:szCs w:val="19"/>
        </w:rPr>
        <w:t xml:space="preserve"> </w:t>
      </w:r>
      <w:r>
        <w:rPr>
          <w:i/>
          <w:spacing w:val="2"/>
          <w:w w:val="86"/>
          <w:sz w:val="19"/>
          <w:szCs w:val="19"/>
        </w:rPr>
        <w:t>C</w:t>
      </w:r>
      <w:r>
        <w:rPr>
          <w:i/>
          <w:spacing w:val="1"/>
          <w:w w:val="86"/>
          <w:sz w:val="19"/>
          <w:szCs w:val="19"/>
        </w:rPr>
        <w:t>ritica</w:t>
      </w:r>
      <w:r>
        <w:rPr>
          <w:i/>
          <w:w w:val="86"/>
          <w:sz w:val="19"/>
          <w:szCs w:val="19"/>
        </w:rPr>
        <w:t>l</w:t>
      </w:r>
      <w:r>
        <w:rPr>
          <w:i/>
          <w:spacing w:val="10"/>
          <w:w w:val="86"/>
          <w:sz w:val="19"/>
          <w:szCs w:val="19"/>
        </w:rPr>
        <w:t xml:space="preserve"> </w:t>
      </w:r>
      <w:r>
        <w:rPr>
          <w:i/>
          <w:spacing w:val="1"/>
          <w:w w:val="97"/>
          <w:sz w:val="19"/>
          <w:szCs w:val="19"/>
        </w:rPr>
        <w:t>S</w:t>
      </w:r>
      <w:r>
        <w:rPr>
          <w:i/>
          <w:spacing w:val="1"/>
          <w:w w:val="89"/>
          <w:sz w:val="19"/>
          <w:szCs w:val="19"/>
        </w:rPr>
        <w:t>t</w:t>
      </w:r>
      <w:r>
        <w:rPr>
          <w:i/>
          <w:spacing w:val="1"/>
          <w:w w:val="88"/>
          <w:sz w:val="19"/>
          <w:szCs w:val="19"/>
        </w:rPr>
        <w:t>u</w:t>
      </w:r>
      <w:r>
        <w:rPr>
          <w:i/>
          <w:spacing w:val="1"/>
          <w:w w:val="86"/>
          <w:sz w:val="19"/>
          <w:szCs w:val="19"/>
        </w:rPr>
        <w:t>d</w:t>
      </w:r>
      <w:r>
        <w:rPr>
          <w:i/>
          <w:spacing w:val="1"/>
          <w:w w:val="89"/>
          <w:sz w:val="19"/>
          <w:szCs w:val="19"/>
        </w:rPr>
        <w:t>i</w:t>
      </w:r>
      <w:r>
        <w:rPr>
          <w:i/>
          <w:spacing w:val="1"/>
          <w:w w:val="70"/>
          <w:sz w:val="19"/>
          <w:szCs w:val="19"/>
        </w:rPr>
        <w:t>e</w:t>
      </w:r>
      <w:r>
        <w:rPr>
          <w:i/>
          <w:w w:val="83"/>
          <w:sz w:val="19"/>
          <w:szCs w:val="19"/>
        </w:rPr>
        <w:t>s</w:t>
      </w:r>
      <w:r>
        <w:rPr>
          <w:i/>
          <w:spacing w:val="4"/>
          <w:sz w:val="19"/>
          <w:szCs w:val="19"/>
        </w:rPr>
        <w:t xml:space="preserve"> </w:t>
      </w:r>
      <w:r>
        <w:rPr>
          <w:i/>
          <w:spacing w:val="1"/>
          <w:sz w:val="19"/>
          <w:szCs w:val="19"/>
        </w:rPr>
        <w:t>i</w:t>
      </w:r>
      <w:r>
        <w:rPr>
          <w:i/>
          <w:sz w:val="19"/>
          <w:szCs w:val="19"/>
        </w:rPr>
        <w:t>n</w:t>
      </w:r>
      <w:r>
        <w:rPr>
          <w:i/>
          <w:spacing w:val="-13"/>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8"/>
          <w:sz w:val="19"/>
          <w:szCs w:val="19"/>
        </w:rPr>
        <w:t>India</w:t>
      </w:r>
      <w:r>
        <w:rPr>
          <w:i/>
          <w:w w:val="88"/>
          <w:sz w:val="19"/>
          <w:szCs w:val="19"/>
        </w:rPr>
        <w:t>n</w:t>
      </w:r>
      <w:r>
        <w:rPr>
          <w:i/>
          <w:spacing w:val="18"/>
          <w:w w:val="88"/>
          <w:sz w:val="19"/>
          <w:szCs w:val="19"/>
        </w:rPr>
        <w:t xml:space="preserve"> </w:t>
      </w:r>
      <w:r>
        <w:rPr>
          <w:i/>
          <w:spacing w:val="2"/>
          <w:w w:val="88"/>
          <w:sz w:val="19"/>
          <w:szCs w:val="19"/>
        </w:rPr>
        <w:t>N</w:t>
      </w:r>
      <w:r>
        <w:rPr>
          <w:i/>
          <w:spacing w:val="1"/>
          <w:w w:val="88"/>
          <w:sz w:val="19"/>
          <w:szCs w:val="19"/>
        </w:rPr>
        <w:t>atio</w:t>
      </w:r>
      <w:r>
        <w:rPr>
          <w:i/>
          <w:w w:val="88"/>
          <w:sz w:val="19"/>
          <w:szCs w:val="19"/>
        </w:rPr>
        <w:t>n</w:t>
      </w:r>
      <w:r>
        <w:rPr>
          <w:i/>
          <w:spacing w:val="12"/>
          <w:w w:val="88"/>
          <w:sz w:val="19"/>
          <w:szCs w:val="19"/>
        </w:rPr>
        <w:t xml:space="preserve"> </w:t>
      </w:r>
      <w:r>
        <w:rPr>
          <w:i/>
          <w:spacing w:val="2"/>
          <w:w w:val="88"/>
          <w:sz w:val="19"/>
          <w:szCs w:val="19"/>
        </w:rPr>
        <w:t>B</w:t>
      </w:r>
      <w:r>
        <w:rPr>
          <w:i/>
          <w:spacing w:val="1"/>
          <w:w w:val="88"/>
          <w:sz w:val="19"/>
          <w:szCs w:val="19"/>
        </w:rPr>
        <w:t>u</w:t>
      </w:r>
      <w:r>
        <w:rPr>
          <w:i/>
          <w:spacing w:val="1"/>
          <w:w w:val="89"/>
          <w:sz w:val="19"/>
          <w:szCs w:val="19"/>
        </w:rPr>
        <w:t>il</w:t>
      </w:r>
      <w:r>
        <w:rPr>
          <w:i/>
          <w:spacing w:val="1"/>
          <w:w w:val="86"/>
          <w:sz w:val="19"/>
          <w:szCs w:val="19"/>
        </w:rPr>
        <w:t>d</w:t>
      </w:r>
      <w:r>
        <w:rPr>
          <w:i/>
          <w:spacing w:val="1"/>
          <w:w w:val="89"/>
          <w:sz w:val="19"/>
          <w:szCs w:val="19"/>
        </w:rPr>
        <w:t>i</w:t>
      </w:r>
      <w:r>
        <w:rPr>
          <w:i/>
          <w:spacing w:val="1"/>
          <w:w w:val="88"/>
          <w:sz w:val="19"/>
          <w:szCs w:val="19"/>
        </w:rPr>
        <w:t>n</w:t>
      </w:r>
      <w:r>
        <w:rPr>
          <w:i/>
          <w:spacing w:val="1"/>
          <w:w w:val="73"/>
          <w:sz w:val="19"/>
          <w:szCs w:val="19"/>
        </w:rPr>
        <w:t>g</w:t>
      </w:r>
      <w:r>
        <w:rPr>
          <w:i/>
          <w:w w:val="99"/>
          <w:sz w:val="19"/>
          <w:szCs w:val="19"/>
        </w:rPr>
        <w:t>.</w:t>
      </w:r>
      <w:r>
        <w:rPr>
          <w:i/>
          <w:sz w:val="19"/>
          <w:szCs w:val="19"/>
        </w:rPr>
        <w:t xml:space="preserve"> </w:t>
      </w:r>
      <w:r>
        <w:rPr>
          <w:i/>
          <w:spacing w:val="5"/>
          <w:sz w:val="19"/>
          <w:szCs w:val="19"/>
        </w:rPr>
        <w:t xml:space="preserve"> </w:t>
      </w:r>
      <w:r>
        <w:rPr>
          <w:spacing w:val="2"/>
          <w:sz w:val="19"/>
          <w:szCs w:val="19"/>
        </w:rPr>
        <w:t>Ed</w:t>
      </w:r>
      <w:r>
        <w:rPr>
          <w:spacing w:val="1"/>
          <w:sz w:val="19"/>
          <w:szCs w:val="19"/>
        </w:rPr>
        <w:t>ite</w:t>
      </w:r>
      <w:r>
        <w:rPr>
          <w:sz w:val="19"/>
          <w:szCs w:val="19"/>
        </w:rPr>
        <w:t>d</w:t>
      </w:r>
      <w:r>
        <w:rPr>
          <w:spacing w:val="26"/>
          <w:sz w:val="19"/>
          <w:szCs w:val="19"/>
        </w:rPr>
        <w:t xml:space="preserve"> </w:t>
      </w:r>
      <w:r>
        <w:rPr>
          <w:spacing w:val="3"/>
          <w:sz w:val="19"/>
          <w:szCs w:val="19"/>
        </w:rPr>
        <w:t>W</w:t>
      </w:r>
      <w:r>
        <w:rPr>
          <w:spacing w:val="1"/>
          <w:sz w:val="19"/>
          <w:szCs w:val="19"/>
        </w:rPr>
        <w:t>it</w:t>
      </w:r>
      <w:r>
        <w:rPr>
          <w:sz w:val="19"/>
          <w:szCs w:val="19"/>
        </w:rPr>
        <w:t>h</w:t>
      </w:r>
      <w:r>
        <w:rPr>
          <w:spacing w:val="22"/>
          <w:sz w:val="19"/>
          <w:szCs w:val="19"/>
        </w:rPr>
        <w:t xml:space="preserve"> </w:t>
      </w:r>
      <w:r>
        <w:rPr>
          <w:spacing w:val="2"/>
          <w:sz w:val="19"/>
          <w:szCs w:val="19"/>
        </w:rPr>
        <w:t>L</w:t>
      </w:r>
      <w:r>
        <w:rPr>
          <w:spacing w:val="1"/>
          <w:sz w:val="19"/>
          <w:szCs w:val="19"/>
        </w:rPr>
        <w:t>arr</w:t>
      </w:r>
      <w:r>
        <w:rPr>
          <w:sz w:val="19"/>
          <w:szCs w:val="19"/>
        </w:rPr>
        <w:t>y</w:t>
      </w:r>
      <w:r>
        <w:rPr>
          <w:spacing w:val="25"/>
          <w:sz w:val="19"/>
          <w:szCs w:val="19"/>
        </w:rPr>
        <w:t xml:space="preserve"> </w:t>
      </w:r>
      <w:proofErr w:type="spellStart"/>
      <w:r>
        <w:rPr>
          <w:spacing w:val="2"/>
          <w:sz w:val="19"/>
          <w:szCs w:val="19"/>
        </w:rPr>
        <w:t>N</w:t>
      </w:r>
      <w:r>
        <w:rPr>
          <w:spacing w:val="1"/>
          <w:sz w:val="19"/>
          <w:szCs w:val="19"/>
        </w:rPr>
        <w:t>es</w:t>
      </w:r>
      <w:r>
        <w:rPr>
          <w:spacing w:val="2"/>
          <w:sz w:val="19"/>
          <w:szCs w:val="19"/>
        </w:rPr>
        <w:t>p</w:t>
      </w:r>
      <w:r>
        <w:rPr>
          <w:spacing w:val="1"/>
          <w:sz w:val="19"/>
          <w:szCs w:val="19"/>
        </w:rPr>
        <w:t>er</w:t>
      </w:r>
      <w:proofErr w:type="spellEnd"/>
      <w:r>
        <w:rPr>
          <w:sz w:val="19"/>
          <w:szCs w:val="19"/>
        </w:rPr>
        <w:t xml:space="preserve">. </w:t>
      </w:r>
      <w:r>
        <w:rPr>
          <w:spacing w:val="26"/>
          <w:sz w:val="19"/>
          <w:szCs w:val="19"/>
        </w:rPr>
        <w:t xml:space="preserve"> </w:t>
      </w:r>
      <w:r>
        <w:rPr>
          <w:spacing w:val="2"/>
          <w:w w:val="97"/>
          <w:sz w:val="19"/>
          <w:szCs w:val="19"/>
        </w:rPr>
        <w:t>A</w:t>
      </w:r>
      <w:r>
        <w:rPr>
          <w:spacing w:val="1"/>
          <w:w w:val="89"/>
          <w:sz w:val="19"/>
          <w:szCs w:val="19"/>
        </w:rPr>
        <w:t>l</w:t>
      </w:r>
      <w:r>
        <w:rPr>
          <w:spacing w:val="2"/>
          <w:w w:val="107"/>
          <w:sz w:val="19"/>
          <w:szCs w:val="19"/>
        </w:rPr>
        <w:t>b</w:t>
      </w:r>
      <w:r>
        <w:rPr>
          <w:spacing w:val="1"/>
          <w:w w:val="109"/>
          <w:sz w:val="19"/>
          <w:szCs w:val="19"/>
        </w:rPr>
        <w:t>a</w:t>
      </w:r>
      <w:r>
        <w:rPr>
          <w:spacing w:val="2"/>
          <w:w w:val="110"/>
          <w:sz w:val="19"/>
          <w:szCs w:val="19"/>
        </w:rPr>
        <w:t>n</w:t>
      </w:r>
      <w:r>
        <w:rPr>
          <w:spacing w:val="1"/>
          <w:w w:val="94"/>
          <w:sz w:val="19"/>
          <w:szCs w:val="19"/>
        </w:rPr>
        <w:t>y</w:t>
      </w:r>
      <w:r>
        <w:rPr>
          <w:w w:val="93"/>
          <w:sz w:val="19"/>
          <w:szCs w:val="19"/>
        </w:rPr>
        <w:t xml:space="preserve">: </w:t>
      </w:r>
      <w:r>
        <w:rPr>
          <w:spacing w:val="2"/>
          <w:sz w:val="19"/>
          <w:szCs w:val="19"/>
        </w:rPr>
        <w:t>S</w:t>
      </w:r>
      <w:r>
        <w:rPr>
          <w:spacing w:val="3"/>
          <w:sz w:val="19"/>
          <w:szCs w:val="19"/>
        </w:rPr>
        <w:t>U</w:t>
      </w:r>
      <w:r>
        <w:rPr>
          <w:spacing w:val="2"/>
          <w:sz w:val="19"/>
          <w:szCs w:val="19"/>
        </w:rPr>
        <w:t>N</w:t>
      </w:r>
      <w:r>
        <w:rPr>
          <w:sz w:val="19"/>
          <w:szCs w:val="19"/>
        </w:rPr>
        <w:t>Y</w:t>
      </w:r>
      <w:r>
        <w:rPr>
          <w:spacing w:val="24"/>
          <w:sz w:val="19"/>
          <w:szCs w:val="19"/>
        </w:rPr>
        <w:t xml:space="preserve"> </w:t>
      </w:r>
      <w:r>
        <w:rPr>
          <w:spacing w:val="2"/>
          <w:sz w:val="19"/>
          <w:szCs w:val="19"/>
        </w:rPr>
        <w:t>P</w:t>
      </w:r>
      <w:r>
        <w:rPr>
          <w:spacing w:val="1"/>
          <w:sz w:val="19"/>
          <w:szCs w:val="19"/>
        </w:rPr>
        <w:t>ress</w:t>
      </w:r>
      <w:r>
        <w:rPr>
          <w:sz w:val="19"/>
          <w:szCs w:val="19"/>
        </w:rPr>
        <w:t>,</w:t>
      </w:r>
      <w:r>
        <w:rPr>
          <w:spacing w:val="1"/>
          <w:sz w:val="19"/>
          <w:szCs w:val="19"/>
        </w:rPr>
        <w:t xml:space="preserve"> </w:t>
      </w:r>
      <w:r>
        <w:rPr>
          <w:spacing w:val="2"/>
          <w:w w:val="103"/>
          <w:sz w:val="19"/>
          <w:szCs w:val="19"/>
        </w:rPr>
        <w:t>2013.</w:t>
      </w:r>
      <w:r w:rsidR="00691BAE">
        <w:rPr>
          <w:spacing w:val="2"/>
          <w:w w:val="103"/>
          <w:sz w:val="19"/>
          <w:szCs w:val="19"/>
        </w:rPr>
        <w:t xml:space="preserve"> (</w:t>
      </w:r>
      <w:proofErr w:type="gramStart"/>
      <w:r w:rsidR="00691BAE">
        <w:rPr>
          <w:spacing w:val="2"/>
          <w:w w:val="103"/>
          <w:sz w:val="19"/>
          <w:szCs w:val="19"/>
        </w:rPr>
        <w:t>paperback</w:t>
      </w:r>
      <w:proofErr w:type="gramEnd"/>
      <w:r w:rsidR="00691BAE">
        <w:rPr>
          <w:spacing w:val="2"/>
          <w:w w:val="103"/>
          <w:sz w:val="19"/>
          <w:szCs w:val="19"/>
        </w:rPr>
        <w:t>, 2014)</w:t>
      </w:r>
    </w:p>
    <w:p w14:paraId="4488351D" w14:textId="77777777" w:rsidR="00EA4F85" w:rsidRDefault="00EA4F85">
      <w:pPr>
        <w:spacing w:before="15" w:line="220" w:lineRule="exact"/>
        <w:rPr>
          <w:sz w:val="22"/>
          <w:szCs w:val="22"/>
        </w:rPr>
      </w:pPr>
    </w:p>
    <w:p w14:paraId="386A6F8E" w14:textId="5DA146FB" w:rsidR="00EA4F85" w:rsidRDefault="004D53D6">
      <w:pPr>
        <w:ind w:left="820"/>
        <w:rPr>
          <w:sz w:val="19"/>
          <w:szCs w:val="19"/>
        </w:rPr>
      </w:pPr>
      <w:r>
        <w:rPr>
          <w:i/>
          <w:spacing w:val="2"/>
          <w:sz w:val="19"/>
          <w:szCs w:val="19"/>
        </w:rPr>
        <w:t>N</w:t>
      </w:r>
      <w:r>
        <w:rPr>
          <w:i/>
          <w:spacing w:val="1"/>
          <w:w w:val="86"/>
          <w:sz w:val="19"/>
          <w:szCs w:val="19"/>
        </w:rPr>
        <w:t>a</w:t>
      </w:r>
      <w:r>
        <w:rPr>
          <w:i/>
          <w:spacing w:val="1"/>
          <w:w w:val="89"/>
          <w:sz w:val="19"/>
          <w:szCs w:val="19"/>
        </w:rPr>
        <w:t>ti</w:t>
      </w:r>
      <w:r>
        <w:rPr>
          <w:i/>
          <w:spacing w:val="1"/>
          <w:w w:val="82"/>
          <w:sz w:val="19"/>
          <w:szCs w:val="19"/>
        </w:rPr>
        <w:t>v</w:t>
      </w:r>
      <w:r>
        <w:rPr>
          <w:i/>
          <w:w w:val="70"/>
          <w:sz w:val="19"/>
          <w:szCs w:val="19"/>
        </w:rPr>
        <w:t>e</w:t>
      </w:r>
      <w:r>
        <w:rPr>
          <w:i/>
          <w:spacing w:val="3"/>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spacing w:val="1"/>
          <w:w w:val="88"/>
          <w:sz w:val="19"/>
          <w:szCs w:val="19"/>
        </w:rPr>
        <w:t>n</w:t>
      </w:r>
      <w:r>
        <w:rPr>
          <w:i/>
          <w:w w:val="83"/>
          <w:sz w:val="19"/>
          <w:szCs w:val="19"/>
        </w:rPr>
        <w:t>s</w:t>
      </w:r>
      <w:r>
        <w:rPr>
          <w:i/>
          <w:spacing w:val="4"/>
          <w:sz w:val="19"/>
          <w:szCs w:val="19"/>
        </w:rPr>
        <w:t xml:space="preserve"> </w:t>
      </w:r>
      <w:r>
        <w:rPr>
          <w:i/>
          <w:spacing w:val="1"/>
          <w:w w:val="82"/>
          <w:sz w:val="19"/>
          <w:szCs w:val="19"/>
        </w:rPr>
        <w:t>an</w:t>
      </w:r>
      <w:r>
        <w:rPr>
          <w:i/>
          <w:w w:val="82"/>
          <w:sz w:val="19"/>
          <w:szCs w:val="19"/>
        </w:rPr>
        <w:t>d</w:t>
      </w:r>
      <w:r>
        <w:rPr>
          <w:i/>
          <w:spacing w:val="26"/>
          <w:w w:val="82"/>
          <w:sz w:val="19"/>
          <w:szCs w:val="19"/>
        </w:rPr>
        <w:t xml:space="preserve"> </w:t>
      </w:r>
      <w:r>
        <w:rPr>
          <w:i/>
          <w:spacing w:val="1"/>
          <w:w w:val="82"/>
          <w:sz w:val="19"/>
          <w:szCs w:val="19"/>
        </w:rPr>
        <w:t>th</w:t>
      </w:r>
      <w:r>
        <w:rPr>
          <w:i/>
          <w:w w:val="82"/>
          <w:sz w:val="19"/>
          <w:szCs w:val="19"/>
        </w:rPr>
        <w:t>e</w:t>
      </w:r>
      <w:r>
        <w:rPr>
          <w:i/>
          <w:spacing w:val="9"/>
          <w:w w:val="82"/>
          <w:sz w:val="19"/>
          <w:szCs w:val="19"/>
        </w:rPr>
        <w:t xml:space="preserve"> </w:t>
      </w:r>
      <w:r>
        <w:rPr>
          <w:i/>
          <w:spacing w:val="2"/>
          <w:w w:val="82"/>
          <w:sz w:val="19"/>
          <w:szCs w:val="19"/>
        </w:rPr>
        <w:t>L</w:t>
      </w:r>
      <w:r>
        <w:rPr>
          <w:i/>
          <w:spacing w:val="1"/>
          <w:w w:val="82"/>
          <w:sz w:val="19"/>
          <w:szCs w:val="19"/>
        </w:rPr>
        <w:t>egac</w:t>
      </w:r>
      <w:r>
        <w:rPr>
          <w:i/>
          <w:w w:val="82"/>
          <w:sz w:val="19"/>
          <w:szCs w:val="19"/>
        </w:rPr>
        <w:t>y</w:t>
      </w:r>
      <w:r>
        <w:rPr>
          <w:i/>
          <w:spacing w:val="14"/>
          <w:w w:val="82"/>
          <w:sz w:val="19"/>
          <w:szCs w:val="19"/>
        </w:rPr>
        <w:t xml:space="preserve"> </w:t>
      </w:r>
      <w:r>
        <w:rPr>
          <w:i/>
          <w:spacing w:val="1"/>
          <w:w w:val="82"/>
          <w:sz w:val="19"/>
          <w:szCs w:val="19"/>
        </w:rPr>
        <w:t>o</w:t>
      </w:r>
      <w:r>
        <w:rPr>
          <w:i/>
          <w:w w:val="82"/>
          <w:sz w:val="19"/>
          <w:szCs w:val="19"/>
        </w:rPr>
        <w:t>f</w:t>
      </w:r>
      <w:r>
        <w:rPr>
          <w:i/>
          <w:spacing w:val="11"/>
          <w:w w:val="82"/>
          <w:sz w:val="19"/>
          <w:szCs w:val="19"/>
        </w:rPr>
        <w:t xml:space="preserve"> </w:t>
      </w:r>
      <w:r>
        <w:rPr>
          <w:i/>
          <w:spacing w:val="2"/>
          <w:w w:val="89"/>
          <w:sz w:val="19"/>
          <w:szCs w:val="19"/>
        </w:rPr>
        <w:t>H</w:t>
      </w:r>
      <w:r>
        <w:rPr>
          <w:i/>
          <w:spacing w:val="1"/>
          <w:w w:val="89"/>
          <w:sz w:val="19"/>
          <w:szCs w:val="19"/>
        </w:rPr>
        <w:t>arr</w:t>
      </w:r>
      <w:r>
        <w:rPr>
          <w:i/>
          <w:w w:val="89"/>
          <w:sz w:val="19"/>
          <w:szCs w:val="19"/>
        </w:rPr>
        <w:t>y</w:t>
      </w:r>
      <w:r>
        <w:rPr>
          <w:i/>
          <w:spacing w:val="10"/>
          <w:w w:val="89"/>
          <w:sz w:val="19"/>
          <w:szCs w:val="19"/>
        </w:rPr>
        <w:t xml:space="preserve"> </w:t>
      </w:r>
      <w:r>
        <w:rPr>
          <w:i/>
          <w:spacing w:val="1"/>
          <w:sz w:val="19"/>
          <w:szCs w:val="19"/>
        </w:rPr>
        <w:t>S</w:t>
      </w:r>
      <w:r>
        <w:rPr>
          <w:i/>
          <w:sz w:val="19"/>
          <w:szCs w:val="19"/>
        </w:rPr>
        <w:t xml:space="preserve">. </w:t>
      </w:r>
      <w:r>
        <w:rPr>
          <w:i/>
          <w:spacing w:val="2"/>
          <w:w w:val="122"/>
          <w:sz w:val="19"/>
          <w:szCs w:val="19"/>
        </w:rPr>
        <w:t>T</w:t>
      </w:r>
      <w:r>
        <w:rPr>
          <w:i/>
          <w:spacing w:val="1"/>
          <w:w w:val="77"/>
          <w:sz w:val="19"/>
          <w:szCs w:val="19"/>
        </w:rPr>
        <w:t>r</w:t>
      </w:r>
      <w:r>
        <w:rPr>
          <w:i/>
          <w:spacing w:val="1"/>
          <w:w w:val="88"/>
          <w:sz w:val="19"/>
          <w:szCs w:val="19"/>
        </w:rPr>
        <w:t>u</w:t>
      </w:r>
      <w:r>
        <w:rPr>
          <w:i/>
          <w:spacing w:val="2"/>
          <w:w w:val="91"/>
          <w:sz w:val="19"/>
          <w:szCs w:val="19"/>
        </w:rPr>
        <w:t>m</w:t>
      </w:r>
      <w:r>
        <w:rPr>
          <w:i/>
          <w:spacing w:val="1"/>
          <w:w w:val="86"/>
          <w:sz w:val="19"/>
          <w:szCs w:val="19"/>
        </w:rPr>
        <w:t>a</w:t>
      </w:r>
      <w:r>
        <w:rPr>
          <w:i/>
          <w:spacing w:val="2"/>
          <w:w w:val="88"/>
          <w:sz w:val="19"/>
          <w:szCs w:val="19"/>
        </w:rPr>
        <w:t>n</w:t>
      </w:r>
      <w:r>
        <w:rPr>
          <w:w w:val="103"/>
          <w:sz w:val="19"/>
          <w:szCs w:val="19"/>
        </w:rPr>
        <w:t>.</w:t>
      </w:r>
      <w:r>
        <w:rPr>
          <w:sz w:val="19"/>
          <w:szCs w:val="19"/>
        </w:rPr>
        <w:t xml:space="preserve"> </w:t>
      </w:r>
      <w:r>
        <w:rPr>
          <w:spacing w:val="6"/>
          <w:sz w:val="19"/>
          <w:szCs w:val="19"/>
        </w:rPr>
        <w:t xml:space="preserve"> </w:t>
      </w:r>
      <w:proofErr w:type="gramStart"/>
      <w:r>
        <w:rPr>
          <w:spacing w:val="3"/>
          <w:sz w:val="19"/>
          <w:szCs w:val="19"/>
        </w:rPr>
        <w:t>K</w:t>
      </w:r>
      <w:r>
        <w:rPr>
          <w:spacing w:val="1"/>
          <w:sz w:val="19"/>
          <w:szCs w:val="19"/>
        </w:rPr>
        <w:t>irksville</w:t>
      </w:r>
      <w:r>
        <w:rPr>
          <w:sz w:val="19"/>
          <w:szCs w:val="19"/>
        </w:rPr>
        <w:t>,</w:t>
      </w:r>
      <w:r>
        <w:rPr>
          <w:spacing w:val="-8"/>
          <w:sz w:val="19"/>
          <w:szCs w:val="19"/>
        </w:rPr>
        <w:t xml:space="preserve"> </w:t>
      </w:r>
      <w:r>
        <w:rPr>
          <w:spacing w:val="3"/>
          <w:sz w:val="19"/>
          <w:szCs w:val="19"/>
        </w:rPr>
        <w:t>MO</w:t>
      </w:r>
      <w:r>
        <w:rPr>
          <w:sz w:val="19"/>
          <w:szCs w:val="19"/>
        </w:rPr>
        <w:t>;</w:t>
      </w:r>
      <w:r>
        <w:rPr>
          <w:spacing w:val="38"/>
          <w:sz w:val="19"/>
          <w:szCs w:val="19"/>
        </w:rPr>
        <w:t xml:space="preserve"> </w:t>
      </w:r>
      <w:r>
        <w:rPr>
          <w:spacing w:val="2"/>
          <w:w w:val="109"/>
          <w:sz w:val="19"/>
          <w:szCs w:val="19"/>
        </w:rPr>
        <w:t>T</w:t>
      </w:r>
      <w:r>
        <w:rPr>
          <w:spacing w:val="1"/>
          <w:w w:val="109"/>
          <w:sz w:val="19"/>
          <w:szCs w:val="19"/>
        </w:rPr>
        <w:t>r</w:t>
      </w:r>
      <w:r>
        <w:rPr>
          <w:spacing w:val="2"/>
          <w:w w:val="109"/>
          <w:sz w:val="19"/>
          <w:szCs w:val="19"/>
        </w:rPr>
        <w:t>u</w:t>
      </w:r>
      <w:r>
        <w:rPr>
          <w:spacing w:val="3"/>
          <w:w w:val="109"/>
          <w:sz w:val="19"/>
          <w:szCs w:val="19"/>
        </w:rPr>
        <w:t>m</w:t>
      </w:r>
      <w:r>
        <w:rPr>
          <w:spacing w:val="1"/>
          <w:w w:val="109"/>
          <w:sz w:val="19"/>
          <w:szCs w:val="19"/>
        </w:rPr>
        <w:t>a</w:t>
      </w:r>
      <w:r w:rsidR="008E19BC">
        <w:rPr>
          <w:w w:val="109"/>
          <w:sz w:val="19"/>
          <w:szCs w:val="19"/>
        </w:rPr>
        <w:t>n</w:t>
      </w:r>
      <w:r>
        <w:rPr>
          <w:spacing w:val="2"/>
          <w:w w:val="109"/>
          <w:sz w:val="19"/>
          <w:szCs w:val="19"/>
        </w:rPr>
        <w:t xml:space="preserve"> </w:t>
      </w:r>
      <w:r>
        <w:rPr>
          <w:spacing w:val="2"/>
          <w:sz w:val="19"/>
          <w:szCs w:val="19"/>
        </w:rPr>
        <w:t>S</w:t>
      </w:r>
      <w:r>
        <w:rPr>
          <w:spacing w:val="1"/>
          <w:sz w:val="19"/>
          <w:szCs w:val="19"/>
        </w:rPr>
        <w:t>tat</w:t>
      </w:r>
      <w:r>
        <w:rPr>
          <w:sz w:val="19"/>
          <w:szCs w:val="19"/>
        </w:rPr>
        <w:t>e</w:t>
      </w:r>
      <w:r>
        <w:rPr>
          <w:spacing w:val="2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P</w:t>
      </w:r>
      <w:r>
        <w:rPr>
          <w:spacing w:val="1"/>
          <w:sz w:val="19"/>
          <w:szCs w:val="19"/>
        </w:rPr>
        <w:t>ress</w:t>
      </w:r>
      <w:r>
        <w:rPr>
          <w:sz w:val="19"/>
          <w:szCs w:val="19"/>
        </w:rPr>
        <w:t>,</w:t>
      </w:r>
      <w:r>
        <w:rPr>
          <w:spacing w:val="1"/>
          <w:sz w:val="19"/>
          <w:szCs w:val="19"/>
        </w:rPr>
        <w:t xml:space="preserve"> </w:t>
      </w:r>
      <w:r>
        <w:rPr>
          <w:spacing w:val="2"/>
          <w:w w:val="103"/>
          <w:sz w:val="19"/>
          <w:szCs w:val="19"/>
        </w:rPr>
        <w:t>2010</w:t>
      </w:r>
      <w:r>
        <w:rPr>
          <w:w w:val="103"/>
          <w:sz w:val="19"/>
          <w:szCs w:val="19"/>
        </w:rPr>
        <w:t>.</w:t>
      </w:r>
      <w:proofErr w:type="gramEnd"/>
    </w:p>
    <w:p w14:paraId="66466224" w14:textId="77777777" w:rsidR="00EA4F85" w:rsidRDefault="00EA4F85">
      <w:pPr>
        <w:spacing w:before="18" w:line="220" w:lineRule="exact"/>
        <w:rPr>
          <w:sz w:val="22"/>
          <w:szCs w:val="22"/>
        </w:rPr>
      </w:pPr>
    </w:p>
    <w:p w14:paraId="352FEAD3" w14:textId="77777777" w:rsidR="00EA4F85" w:rsidRDefault="004D53D6">
      <w:pPr>
        <w:spacing w:line="253" w:lineRule="auto"/>
        <w:ind w:left="100" w:right="985" w:firstLine="720"/>
        <w:rPr>
          <w:sz w:val="19"/>
          <w:szCs w:val="19"/>
        </w:rPr>
      </w:pPr>
      <w:r>
        <w:rPr>
          <w:i/>
          <w:spacing w:val="2"/>
          <w:sz w:val="19"/>
          <w:szCs w:val="19"/>
        </w:rPr>
        <w:t>N</w:t>
      </w:r>
      <w:r>
        <w:rPr>
          <w:i/>
          <w:spacing w:val="1"/>
          <w:w w:val="86"/>
          <w:sz w:val="19"/>
          <w:szCs w:val="19"/>
        </w:rPr>
        <w:t>a</w:t>
      </w:r>
      <w:r>
        <w:rPr>
          <w:i/>
          <w:spacing w:val="1"/>
          <w:w w:val="89"/>
          <w:sz w:val="19"/>
          <w:szCs w:val="19"/>
        </w:rPr>
        <w:t>ti</w:t>
      </w:r>
      <w:r>
        <w:rPr>
          <w:i/>
          <w:spacing w:val="1"/>
          <w:w w:val="82"/>
          <w:sz w:val="19"/>
          <w:szCs w:val="19"/>
        </w:rPr>
        <w:t>v</w:t>
      </w:r>
      <w:r>
        <w:rPr>
          <w:i/>
          <w:w w:val="70"/>
          <w:sz w:val="19"/>
          <w:szCs w:val="19"/>
        </w:rPr>
        <w:t>e</w:t>
      </w:r>
      <w:r>
        <w:rPr>
          <w:i/>
          <w:spacing w:val="3"/>
          <w:sz w:val="19"/>
          <w:szCs w:val="19"/>
        </w:rPr>
        <w:t xml:space="preserve"> </w:t>
      </w:r>
      <w:r>
        <w:rPr>
          <w:i/>
          <w:spacing w:val="2"/>
          <w:w w:val="84"/>
          <w:sz w:val="19"/>
          <w:szCs w:val="19"/>
        </w:rPr>
        <w:t>P</w:t>
      </w:r>
      <w:r>
        <w:rPr>
          <w:i/>
          <w:spacing w:val="1"/>
          <w:w w:val="84"/>
          <w:sz w:val="19"/>
          <w:szCs w:val="19"/>
        </w:rPr>
        <w:t>ath</w:t>
      </w:r>
      <w:r>
        <w:rPr>
          <w:i/>
          <w:spacing w:val="2"/>
          <w:w w:val="84"/>
          <w:sz w:val="19"/>
          <w:szCs w:val="19"/>
        </w:rPr>
        <w:t>w</w:t>
      </w:r>
      <w:r>
        <w:rPr>
          <w:i/>
          <w:spacing w:val="1"/>
          <w:w w:val="84"/>
          <w:sz w:val="19"/>
          <w:szCs w:val="19"/>
        </w:rPr>
        <w:t>ays</w:t>
      </w:r>
      <w:proofErr w:type="gramStart"/>
      <w:r>
        <w:rPr>
          <w:i/>
          <w:w w:val="84"/>
          <w:sz w:val="19"/>
          <w:szCs w:val="19"/>
        </w:rPr>
        <w:t xml:space="preserve">:  </w:t>
      </w:r>
      <w:r>
        <w:rPr>
          <w:i/>
          <w:spacing w:val="10"/>
          <w:w w:val="84"/>
          <w:sz w:val="19"/>
          <w:szCs w:val="19"/>
        </w:rPr>
        <w:t xml:space="preserve"> </w:t>
      </w:r>
      <w:r>
        <w:rPr>
          <w:i/>
          <w:spacing w:val="2"/>
          <w:w w:val="84"/>
          <w:sz w:val="19"/>
          <w:szCs w:val="19"/>
        </w:rPr>
        <w:t>E</w:t>
      </w:r>
      <w:r>
        <w:rPr>
          <w:i/>
          <w:spacing w:val="1"/>
          <w:w w:val="84"/>
          <w:sz w:val="19"/>
          <w:szCs w:val="19"/>
        </w:rPr>
        <w:t>cono</w:t>
      </w:r>
      <w:r>
        <w:rPr>
          <w:i/>
          <w:spacing w:val="2"/>
          <w:w w:val="84"/>
          <w:sz w:val="19"/>
          <w:szCs w:val="19"/>
        </w:rPr>
        <w:t>m</w:t>
      </w:r>
      <w:r>
        <w:rPr>
          <w:i/>
          <w:spacing w:val="1"/>
          <w:w w:val="84"/>
          <w:sz w:val="19"/>
          <w:szCs w:val="19"/>
        </w:rPr>
        <w:t>i</w:t>
      </w:r>
      <w:r>
        <w:rPr>
          <w:i/>
          <w:w w:val="84"/>
          <w:sz w:val="19"/>
          <w:szCs w:val="19"/>
        </w:rPr>
        <w:t>c</w:t>
      </w:r>
      <w:proofErr w:type="gramEnd"/>
      <w:r>
        <w:rPr>
          <w:i/>
          <w:spacing w:val="20"/>
          <w:w w:val="84"/>
          <w:sz w:val="19"/>
          <w:szCs w:val="19"/>
        </w:rPr>
        <w:t xml:space="preserve"> </w:t>
      </w:r>
      <w:r>
        <w:rPr>
          <w:i/>
          <w:spacing w:val="2"/>
          <w:w w:val="84"/>
          <w:sz w:val="19"/>
          <w:szCs w:val="19"/>
        </w:rPr>
        <w:t>D</w:t>
      </w:r>
      <w:r>
        <w:rPr>
          <w:i/>
          <w:spacing w:val="1"/>
          <w:w w:val="84"/>
          <w:sz w:val="19"/>
          <w:szCs w:val="19"/>
        </w:rPr>
        <w:t>evelop</w:t>
      </w:r>
      <w:r>
        <w:rPr>
          <w:i/>
          <w:spacing w:val="2"/>
          <w:w w:val="84"/>
          <w:sz w:val="19"/>
          <w:szCs w:val="19"/>
        </w:rPr>
        <w:t>m</w:t>
      </w:r>
      <w:r>
        <w:rPr>
          <w:i/>
          <w:spacing w:val="1"/>
          <w:w w:val="84"/>
          <w:sz w:val="19"/>
          <w:szCs w:val="19"/>
        </w:rPr>
        <w:t>en</w:t>
      </w:r>
      <w:r>
        <w:rPr>
          <w:i/>
          <w:w w:val="84"/>
          <w:sz w:val="19"/>
          <w:szCs w:val="19"/>
        </w:rPr>
        <w:t>t</w:t>
      </w:r>
      <w:r>
        <w:rPr>
          <w:i/>
          <w:spacing w:val="5"/>
          <w:w w:val="84"/>
          <w:sz w:val="19"/>
          <w:szCs w:val="19"/>
        </w:rPr>
        <w:t xml:space="preserve"> </w:t>
      </w:r>
      <w:r>
        <w:rPr>
          <w:i/>
          <w:spacing w:val="1"/>
          <w:w w:val="84"/>
          <w:sz w:val="19"/>
          <w:szCs w:val="19"/>
        </w:rPr>
        <w:t>an</w:t>
      </w:r>
      <w:r>
        <w:rPr>
          <w:i/>
          <w:w w:val="84"/>
          <w:sz w:val="19"/>
          <w:szCs w:val="19"/>
        </w:rPr>
        <w:t>d</w:t>
      </w:r>
      <w:r>
        <w:rPr>
          <w:i/>
          <w:spacing w:val="19"/>
          <w:w w:val="84"/>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9"/>
          <w:sz w:val="19"/>
          <w:szCs w:val="19"/>
        </w:rPr>
        <w:t>India</w:t>
      </w:r>
      <w:r>
        <w:rPr>
          <w:i/>
          <w:w w:val="89"/>
          <w:sz w:val="19"/>
          <w:szCs w:val="19"/>
        </w:rPr>
        <w:t>n</w:t>
      </w:r>
      <w:r>
        <w:rPr>
          <w:i/>
          <w:spacing w:val="13"/>
          <w:w w:val="89"/>
          <w:sz w:val="19"/>
          <w:szCs w:val="19"/>
        </w:rPr>
        <w:t xml:space="preserve"> </w:t>
      </w:r>
      <w:r>
        <w:rPr>
          <w:i/>
          <w:spacing w:val="2"/>
          <w:w w:val="93"/>
          <w:sz w:val="19"/>
          <w:szCs w:val="19"/>
        </w:rPr>
        <w:t>C</w:t>
      </w:r>
      <w:r>
        <w:rPr>
          <w:i/>
          <w:spacing w:val="1"/>
          <w:w w:val="88"/>
          <w:sz w:val="19"/>
          <w:szCs w:val="19"/>
        </w:rPr>
        <w:t>u</w:t>
      </w:r>
      <w:r>
        <w:rPr>
          <w:i/>
          <w:spacing w:val="1"/>
          <w:w w:val="89"/>
          <w:sz w:val="19"/>
          <w:szCs w:val="19"/>
        </w:rPr>
        <w:t>lt</w:t>
      </w:r>
      <w:r>
        <w:rPr>
          <w:i/>
          <w:spacing w:val="1"/>
          <w:w w:val="88"/>
          <w:sz w:val="19"/>
          <w:szCs w:val="19"/>
        </w:rPr>
        <w:t>u</w:t>
      </w:r>
      <w:r>
        <w:rPr>
          <w:i/>
          <w:spacing w:val="1"/>
          <w:w w:val="77"/>
          <w:sz w:val="19"/>
          <w:szCs w:val="19"/>
        </w:rPr>
        <w:t>r</w:t>
      </w:r>
      <w:r>
        <w:rPr>
          <w:i/>
          <w:w w:val="70"/>
          <w:sz w:val="19"/>
          <w:szCs w:val="19"/>
        </w:rPr>
        <w:t>e</w:t>
      </w:r>
      <w:r>
        <w:rPr>
          <w:i/>
          <w:spacing w:val="3"/>
          <w:sz w:val="19"/>
          <w:szCs w:val="19"/>
        </w:rPr>
        <w:t xml:space="preserve"> </w:t>
      </w:r>
      <w:r>
        <w:rPr>
          <w:i/>
          <w:spacing w:val="1"/>
          <w:sz w:val="19"/>
          <w:szCs w:val="19"/>
        </w:rPr>
        <w:t>i</w:t>
      </w:r>
      <w:r>
        <w:rPr>
          <w:i/>
          <w:sz w:val="19"/>
          <w:szCs w:val="19"/>
        </w:rPr>
        <w:t>n</w:t>
      </w:r>
      <w:r>
        <w:rPr>
          <w:i/>
          <w:spacing w:val="-13"/>
          <w:sz w:val="19"/>
          <w:szCs w:val="19"/>
        </w:rPr>
        <w:t xml:space="preserve"> </w:t>
      </w:r>
      <w:r>
        <w:rPr>
          <w:i/>
          <w:spacing w:val="1"/>
          <w:w w:val="81"/>
          <w:sz w:val="19"/>
          <w:szCs w:val="19"/>
        </w:rPr>
        <w:t>th</w:t>
      </w:r>
      <w:r>
        <w:rPr>
          <w:i/>
          <w:w w:val="81"/>
          <w:sz w:val="19"/>
          <w:szCs w:val="19"/>
        </w:rPr>
        <w:t>e</w:t>
      </w:r>
      <w:r>
        <w:rPr>
          <w:i/>
          <w:spacing w:val="12"/>
          <w:w w:val="81"/>
          <w:sz w:val="19"/>
          <w:szCs w:val="19"/>
        </w:rPr>
        <w:t xml:space="preserve"> </w:t>
      </w:r>
      <w:r>
        <w:rPr>
          <w:i/>
          <w:spacing w:val="2"/>
          <w:w w:val="122"/>
          <w:sz w:val="19"/>
          <w:szCs w:val="19"/>
        </w:rPr>
        <w:t>T</w:t>
      </w:r>
      <w:r>
        <w:rPr>
          <w:i/>
          <w:spacing w:val="2"/>
          <w:w w:val="97"/>
          <w:sz w:val="19"/>
          <w:szCs w:val="19"/>
        </w:rPr>
        <w:t>w</w:t>
      </w:r>
      <w:r>
        <w:rPr>
          <w:i/>
          <w:spacing w:val="1"/>
          <w:w w:val="70"/>
          <w:sz w:val="19"/>
          <w:szCs w:val="19"/>
        </w:rPr>
        <w:t>e</w:t>
      </w:r>
      <w:r>
        <w:rPr>
          <w:i/>
          <w:spacing w:val="1"/>
          <w:w w:val="88"/>
          <w:sz w:val="19"/>
          <w:szCs w:val="19"/>
        </w:rPr>
        <w:t>n</w:t>
      </w:r>
      <w:r>
        <w:rPr>
          <w:i/>
          <w:spacing w:val="1"/>
          <w:w w:val="89"/>
          <w:sz w:val="19"/>
          <w:szCs w:val="19"/>
        </w:rPr>
        <w:t>ti</w:t>
      </w:r>
      <w:r>
        <w:rPr>
          <w:i/>
          <w:spacing w:val="1"/>
          <w:w w:val="70"/>
          <w:sz w:val="19"/>
          <w:szCs w:val="19"/>
        </w:rPr>
        <w:t>e</w:t>
      </w:r>
      <w:r>
        <w:rPr>
          <w:i/>
          <w:spacing w:val="1"/>
          <w:w w:val="89"/>
          <w:sz w:val="19"/>
          <w:szCs w:val="19"/>
        </w:rPr>
        <w:t>t</w:t>
      </w:r>
      <w:r>
        <w:rPr>
          <w:i/>
          <w:w w:val="86"/>
          <w:sz w:val="19"/>
          <w:szCs w:val="19"/>
        </w:rPr>
        <w:t>h</w:t>
      </w:r>
      <w:r>
        <w:rPr>
          <w:i/>
          <w:spacing w:val="4"/>
          <w:sz w:val="19"/>
          <w:szCs w:val="19"/>
        </w:rPr>
        <w:t xml:space="preserve"> </w:t>
      </w:r>
      <w:r>
        <w:rPr>
          <w:i/>
          <w:spacing w:val="2"/>
          <w:w w:val="93"/>
          <w:sz w:val="19"/>
          <w:szCs w:val="19"/>
        </w:rPr>
        <w:t>C</w:t>
      </w:r>
      <w:r>
        <w:rPr>
          <w:i/>
          <w:spacing w:val="1"/>
          <w:w w:val="70"/>
          <w:sz w:val="19"/>
          <w:szCs w:val="19"/>
        </w:rPr>
        <w:t>e</w:t>
      </w:r>
      <w:r>
        <w:rPr>
          <w:i/>
          <w:spacing w:val="1"/>
          <w:w w:val="88"/>
          <w:sz w:val="19"/>
          <w:szCs w:val="19"/>
        </w:rPr>
        <w:t>n</w:t>
      </w:r>
      <w:r>
        <w:rPr>
          <w:i/>
          <w:spacing w:val="1"/>
          <w:w w:val="89"/>
          <w:sz w:val="19"/>
          <w:szCs w:val="19"/>
        </w:rPr>
        <w:t>t</w:t>
      </w:r>
      <w:r>
        <w:rPr>
          <w:i/>
          <w:spacing w:val="1"/>
          <w:w w:val="88"/>
          <w:sz w:val="19"/>
          <w:szCs w:val="19"/>
        </w:rPr>
        <w:t>u</w:t>
      </w:r>
      <w:r>
        <w:rPr>
          <w:i/>
          <w:spacing w:val="1"/>
          <w:w w:val="77"/>
          <w:sz w:val="19"/>
          <w:szCs w:val="19"/>
        </w:rPr>
        <w:t>r</w:t>
      </w:r>
      <w:r>
        <w:rPr>
          <w:i/>
          <w:spacing w:val="1"/>
          <w:w w:val="85"/>
          <w:sz w:val="19"/>
          <w:szCs w:val="19"/>
        </w:rPr>
        <w:t>y</w:t>
      </w:r>
      <w:r>
        <w:rPr>
          <w:w w:val="103"/>
          <w:sz w:val="19"/>
          <w:szCs w:val="19"/>
        </w:rPr>
        <w:t>.</w:t>
      </w:r>
      <w:r>
        <w:rPr>
          <w:sz w:val="19"/>
          <w:szCs w:val="19"/>
        </w:rPr>
        <w:t xml:space="preserve"> </w:t>
      </w:r>
      <w:r>
        <w:rPr>
          <w:spacing w:val="6"/>
          <w:sz w:val="19"/>
          <w:szCs w:val="19"/>
        </w:rPr>
        <w:t xml:space="preserve"> </w:t>
      </w:r>
      <w:r>
        <w:rPr>
          <w:spacing w:val="2"/>
          <w:w w:val="106"/>
          <w:sz w:val="19"/>
          <w:szCs w:val="19"/>
        </w:rPr>
        <w:t>E</w:t>
      </w:r>
      <w:r>
        <w:rPr>
          <w:spacing w:val="2"/>
          <w:w w:val="107"/>
          <w:sz w:val="19"/>
          <w:szCs w:val="19"/>
        </w:rPr>
        <w:t>d</w:t>
      </w:r>
      <w:r>
        <w:rPr>
          <w:spacing w:val="1"/>
          <w:w w:val="93"/>
          <w:sz w:val="19"/>
          <w:szCs w:val="19"/>
        </w:rPr>
        <w:t>i</w:t>
      </w:r>
      <w:r>
        <w:rPr>
          <w:spacing w:val="1"/>
          <w:w w:val="109"/>
          <w:sz w:val="19"/>
          <w:szCs w:val="19"/>
        </w:rPr>
        <w:t>t</w:t>
      </w:r>
      <w:r>
        <w:rPr>
          <w:spacing w:val="1"/>
          <w:w w:val="102"/>
          <w:sz w:val="19"/>
          <w:szCs w:val="19"/>
        </w:rPr>
        <w:t>e</w:t>
      </w:r>
      <w:r>
        <w:rPr>
          <w:w w:val="107"/>
          <w:sz w:val="19"/>
          <w:szCs w:val="19"/>
        </w:rPr>
        <w:t xml:space="preserve">d </w:t>
      </w:r>
      <w:r>
        <w:rPr>
          <w:spacing w:val="2"/>
          <w:sz w:val="19"/>
          <w:szCs w:val="19"/>
        </w:rPr>
        <w:t>b</w:t>
      </w:r>
      <w:r>
        <w:rPr>
          <w:sz w:val="19"/>
          <w:szCs w:val="19"/>
        </w:rPr>
        <w:t>y</w:t>
      </w:r>
      <w:r>
        <w:rPr>
          <w:spacing w:val="5"/>
          <w:sz w:val="19"/>
          <w:szCs w:val="19"/>
        </w:rPr>
        <w:t xml:space="preserve"> </w:t>
      </w:r>
      <w:r>
        <w:rPr>
          <w:spacing w:val="2"/>
          <w:sz w:val="19"/>
          <w:szCs w:val="19"/>
        </w:rPr>
        <w:t>B</w:t>
      </w:r>
      <w:r>
        <w:rPr>
          <w:spacing w:val="1"/>
          <w:sz w:val="19"/>
          <w:szCs w:val="19"/>
        </w:rPr>
        <w:t>ria</w:t>
      </w:r>
      <w:r>
        <w:rPr>
          <w:sz w:val="19"/>
          <w:szCs w:val="19"/>
        </w:rPr>
        <w:t>n</w:t>
      </w:r>
      <w:r>
        <w:rPr>
          <w:spacing w:val="19"/>
          <w:sz w:val="19"/>
          <w:szCs w:val="19"/>
        </w:rPr>
        <w:t xml:space="preserve"> </w:t>
      </w:r>
      <w:r>
        <w:rPr>
          <w:spacing w:val="2"/>
          <w:sz w:val="19"/>
          <w:szCs w:val="19"/>
        </w:rPr>
        <w:t>C</w:t>
      </w:r>
      <w:r>
        <w:rPr>
          <w:sz w:val="19"/>
          <w:szCs w:val="19"/>
        </w:rPr>
        <w:t>.</w:t>
      </w:r>
      <w:r>
        <w:rPr>
          <w:spacing w:val="18"/>
          <w:sz w:val="19"/>
          <w:szCs w:val="19"/>
        </w:rPr>
        <w:t xml:space="preserve"> </w:t>
      </w:r>
      <w:r>
        <w:rPr>
          <w:spacing w:val="3"/>
          <w:sz w:val="19"/>
          <w:szCs w:val="19"/>
        </w:rPr>
        <w:t>H</w:t>
      </w:r>
      <w:r>
        <w:rPr>
          <w:spacing w:val="2"/>
          <w:sz w:val="19"/>
          <w:szCs w:val="19"/>
        </w:rPr>
        <w:t>o</w:t>
      </w:r>
      <w:r>
        <w:rPr>
          <w:spacing w:val="1"/>
          <w:sz w:val="19"/>
          <w:szCs w:val="19"/>
        </w:rPr>
        <w:t>s</w:t>
      </w:r>
      <w:r>
        <w:rPr>
          <w:spacing w:val="3"/>
          <w:sz w:val="19"/>
          <w:szCs w:val="19"/>
        </w:rPr>
        <w:t>m</w:t>
      </w:r>
      <w:r>
        <w:rPr>
          <w:spacing w:val="1"/>
          <w:sz w:val="19"/>
          <w:szCs w:val="19"/>
        </w:rPr>
        <w:t>e</w:t>
      </w:r>
      <w:r>
        <w:rPr>
          <w:sz w:val="19"/>
          <w:szCs w:val="19"/>
        </w:rPr>
        <w:t>r</w:t>
      </w:r>
      <w:r>
        <w:rPr>
          <w:spacing w:val="3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Co</w:t>
      </w:r>
      <w:r>
        <w:rPr>
          <w:spacing w:val="1"/>
          <w:sz w:val="19"/>
          <w:szCs w:val="19"/>
        </w:rPr>
        <w:t>llee</w:t>
      </w:r>
      <w:r>
        <w:rPr>
          <w:sz w:val="19"/>
          <w:szCs w:val="19"/>
        </w:rPr>
        <w:t>n</w:t>
      </w:r>
      <w:r>
        <w:rPr>
          <w:spacing w:val="22"/>
          <w:sz w:val="19"/>
          <w:szCs w:val="19"/>
        </w:rPr>
        <w:t xml:space="preserve"> </w:t>
      </w:r>
      <w:r>
        <w:rPr>
          <w:spacing w:val="3"/>
          <w:w w:val="118"/>
          <w:sz w:val="19"/>
          <w:szCs w:val="19"/>
        </w:rPr>
        <w:t>O</w:t>
      </w:r>
      <w:r>
        <w:rPr>
          <w:spacing w:val="1"/>
          <w:w w:val="77"/>
          <w:sz w:val="19"/>
          <w:szCs w:val="19"/>
        </w:rPr>
        <w:t>’</w:t>
      </w:r>
      <w:r>
        <w:rPr>
          <w:spacing w:val="2"/>
          <w:w w:val="107"/>
          <w:sz w:val="19"/>
          <w:szCs w:val="19"/>
        </w:rPr>
        <w:t>N</w:t>
      </w:r>
      <w:r>
        <w:rPr>
          <w:spacing w:val="1"/>
          <w:w w:val="102"/>
          <w:sz w:val="19"/>
          <w:szCs w:val="19"/>
        </w:rPr>
        <w:t>e</w:t>
      </w:r>
      <w:r>
        <w:rPr>
          <w:spacing w:val="1"/>
          <w:w w:val="93"/>
          <w:sz w:val="19"/>
          <w:szCs w:val="19"/>
        </w:rPr>
        <w:t>i</w:t>
      </w:r>
      <w:r>
        <w:rPr>
          <w:spacing w:val="1"/>
          <w:w w:val="89"/>
          <w:sz w:val="19"/>
          <w:szCs w:val="19"/>
        </w:rPr>
        <w:t>ll</w:t>
      </w:r>
      <w:r>
        <w:rPr>
          <w:w w:val="103"/>
          <w:sz w:val="19"/>
          <w:szCs w:val="19"/>
        </w:rPr>
        <w:t>.</w:t>
      </w:r>
      <w:r>
        <w:rPr>
          <w:sz w:val="19"/>
          <w:szCs w:val="19"/>
        </w:rPr>
        <w:t xml:space="preserve"> </w:t>
      </w:r>
      <w:r>
        <w:rPr>
          <w:spacing w:val="6"/>
          <w:sz w:val="19"/>
          <w:szCs w:val="19"/>
        </w:rPr>
        <w:t xml:space="preserve"> </w:t>
      </w:r>
      <w:r>
        <w:rPr>
          <w:spacing w:val="2"/>
          <w:sz w:val="19"/>
          <w:szCs w:val="19"/>
        </w:rPr>
        <w:t>Bou</w:t>
      </w:r>
      <w:r>
        <w:rPr>
          <w:spacing w:val="1"/>
          <w:sz w:val="19"/>
          <w:szCs w:val="19"/>
        </w:rPr>
        <w:t>l</w:t>
      </w:r>
      <w:r>
        <w:rPr>
          <w:spacing w:val="2"/>
          <w:sz w:val="19"/>
          <w:szCs w:val="19"/>
        </w:rPr>
        <w:t>d</w:t>
      </w:r>
      <w:r>
        <w:rPr>
          <w:spacing w:val="1"/>
          <w:sz w:val="19"/>
          <w:szCs w:val="19"/>
        </w:rPr>
        <w:t>er</w:t>
      </w:r>
      <w:r>
        <w:rPr>
          <w:sz w:val="19"/>
          <w:szCs w:val="19"/>
        </w:rPr>
        <w:t>:</w:t>
      </w:r>
      <w:r>
        <w:rPr>
          <w:spacing w:val="1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P</w:t>
      </w:r>
      <w:r>
        <w:rPr>
          <w:spacing w:val="1"/>
          <w:sz w:val="19"/>
          <w:szCs w:val="19"/>
        </w:rPr>
        <w:t>res</w:t>
      </w:r>
      <w:r>
        <w:rPr>
          <w:sz w:val="19"/>
          <w:szCs w:val="19"/>
        </w:rPr>
        <w:t xml:space="preserve">s </w:t>
      </w:r>
      <w:r>
        <w:rPr>
          <w:spacing w:val="2"/>
          <w:sz w:val="19"/>
          <w:szCs w:val="19"/>
        </w:rPr>
        <w:t>o</w:t>
      </w:r>
      <w:r>
        <w:rPr>
          <w:sz w:val="19"/>
          <w:szCs w:val="19"/>
        </w:rPr>
        <w:t>f</w:t>
      </w:r>
      <w:r>
        <w:rPr>
          <w:spacing w:val="-4"/>
          <w:sz w:val="19"/>
          <w:szCs w:val="19"/>
        </w:rPr>
        <w:t xml:space="preserve"> </w:t>
      </w:r>
      <w:r>
        <w:rPr>
          <w:spacing w:val="2"/>
          <w:sz w:val="19"/>
          <w:szCs w:val="19"/>
        </w:rPr>
        <w:t>Co</w:t>
      </w:r>
      <w:r>
        <w:rPr>
          <w:spacing w:val="1"/>
          <w:sz w:val="19"/>
          <w:szCs w:val="19"/>
        </w:rPr>
        <w:t>l</w:t>
      </w:r>
      <w:r>
        <w:rPr>
          <w:spacing w:val="2"/>
          <w:sz w:val="19"/>
          <w:szCs w:val="19"/>
        </w:rPr>
        <w:t>o</w:t>
      </w:r>
      <w:r>
        <w:rPr>
          <w:spacing w:val="1"/>
          <w:sz w:val="19"/>
          <w:szCs w:val="19"/>
        </w:rPr>
        <w:t>ra</w:t>
      </w:r>
      <w:r>
        <w:rPr>
          <w:spacing w:val="2"/>
          <w:sz w:val="19"/>
          <w:szCs w:val="19"/>
        </w:rPr>
        <w:t>do</w:t>
      </w:r>
      <w:r>
        <w:rPr>
          <w:sz w:val="19"/>
          <w:szCs w:val="19"/>
        </w:rPr>
        <w:t>,</w:t>
      </w:r>
      <w:r>
        <w:rPr>
          <w:spacing w:val="44"/>
          <w:sz w:val="19"/>
          <w:szCs w:val="19"/>
        </w:rPr>
        <w:t xml:space="preserve"> </w:t>
      </w:r>
      <w:r>
        <w:rPr>
          <w:spacing w:val="2"/>
          <w:w w:val="103"/>
          <w:sz w:val="19"/>
          <w:szCs w:val="19"/>
        </w:rPr>
        <w:t>2004</w:t>
      </w:r>
      <w:r>
        <w:rPr>
          <w:w w:val="103"/>
          <w:sz w:val="19"/>
          <w:szCs w:val="19"/>
        </w:rPr>
        <w:t>.</w:t>
      </w:r>
    </w:p>
    <w:p w14:paraId="0A508223" w14:textId="77777777" w:rsidR="00EA4F85" w:rsidRDefault="00EA4F85">
      <w:pPr>
        <w:spacing w:before="1" w:line="220" w:lineRule="exact"/>
        <w:rPr>
          <w:sz w:val="22"/>
          <w:szCs w:val="22"/>
        </w:rPr>
      </w:pPr>
    </w:p>
    <w:p w14:paraId="4D9D3841" w14:textId="77777777" w:rsidR="00EA4F85" w:rsidRDefault="004D53D6">
      <w:pPr>
        <w:ind w:left="820"/>
        <w:rPr>
          <w:sz w:val="19"/>
          <w:szCs w:val="19"/>
        </w:rPr>
      </w:pP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8"/>
          <w:sz w:val="19"/>
          <w:szCs w:val="19"/>
        </w:rPr>
        <w:t>Indian</w:t>
      </w:r>
      <w:r>
        <w:rPr>
          <w:i/>
          <w:w w:val="88"/>
          <w:sz w:val="19"/>
          <w:szCs w:val="19"/>
        </w:rPr>
        <w:t>s</w:t>
      </w:r>
      <w:r>
        <w:rPr>
          <w:i/>
          <w:spacing w:val="15"/>
          <w:w w:val="88"/>
          <w:sz w:val="19"/>
          <w:szCs w:val="19"/>
        </w:rPr>
        <w:t xml:space="preserve"> </w:t>
      </w:r>
      <w:r>
        <w:rPr>
          <w:i/>
          <w:spacing w:val="1"/>
          <w:sz w:val="19"/>
          <w:szCs w:val="19"/>
        </w:rPr>
        <w:t>i</w:t>
      </w:r>
      <w:r>
        <w:rPr>
          <w:i/>
          <w:sz w:val="19"/>
          <w:szCs w:val="19"/>
        </w:rPr>
        <w:t>n</w:t>
      </w:r>
      <w:r>
        <w:rPr>
          <w:i/>
          <w:spacing w:val="-13"/>
          <w:sz w:val="19"/>
          <w:szCs w:val="19"/>
        </w:rPr>
        <w:t xml:space="preserve"> </w:t>
      </w:r>
      <w:r>
        <w:rPr>
          <w:i/>
          <w:spacing w:val="1"/>
          <w:w w:val="81"/>
          <w:sz w:val="19"/>
          <w:szCs w:val="19"/>
        </w:rPr>
        <w:t>th</w:t>
      </w:r>
      <w:r>
        <w:rPr>
          <w:i/>
          <w:w w:val="81"/>
          <w:sz w:val="19"/>
          <w:szCs w:val="19"/>
        </w:rPr>
        <w:t>e</w:t>
      </w:r>
      <w:r>
        <w:rPr>
          <w:i/>
          <w:spacing w:val="12"/>
          <w:w w:val="81"/>
          <w:sz w:val="19"/>
          <w:szCs w:val="19"/>
        </w:rPr>
        <w:t xml:space="preserve"> </w:t>
      </w:r>
      <w:r>
        <w:rPr>
          <w:i/>
          <w:spacing w:val="3"/>
          <w:w w:val="108"/>
          <w:sz w:val="19"/>
          <w:szCs w:val="19"/>
        </w:rPr>
        <w:t>M</w:t>
      </w:r>
      <w:r>
        <w:rPr>
          <w:i/>
          <w:spacing w:val="1"/>
          <w:w w:val="86"/>
          <w:sz w:val="19"/>
          <w:szCs w:val="19"/>
        </w:rPr>
        <w:t>a</w:t>
      </w:r>
      <w:r>
        <w:rPr>
          <w:i/>
          <w:spacing w:val="1"/>
          <w:w w:val="77"/>
          <w:sz w:val="19"/>
          <w:szCs w:val="19"/>
        </w:rPr>
        <w:t>r</w:t>
      </w:r>
      <w:r>
        <w:rPr>
          <w:i/>
          <w:spacing w:val="1"/>
          <w:w w:val="90"/>
          <w:sz w:val="19"/>
          <w:szCs w:val="19"/>
        </w:rPr>
        <w:t>k</w:t>
      </w:r>
      <w:r>
        <w:rPr>
          <w:i/>
          <w:spacing w:val="1"/>
          <w:w w:val="70"/>
          <w:sz w:val="19"/>
          <w:szCs w:val="19"/>
        </w:rPr>
        <w:t>e</w:t>
      </w:r>
      <w:r>
        <w:rPr>
          <w:i/>
          <w:spacing w:val="1"/>
          <w:w w:val="89"/>
          <w:sz w:val="19"/>
          <w:szCs w:val="19"/>
        </w:rPr>
        <w:t>t</w:t>
      </w:r>
      <w:r>
        <w:rPr>
          <w:i/>
          <w:spacing w:val="1"/>
          <w:w w:val="86"/>
          <w:sz w:val="19"/>
          <w:szCs w:val="19"/>
        </w:rPr>
        <w:t>p</w:t>
      </w:r>
      <w:r>
        <w:rPr>
          <w:i/>
          <w:spacing w:val="1"/>
          <w:w w:val="89"/>
          <w:sz w:val="19"/>
          <w:szCs w:val="19"/>
        </w:rPr>
        <w:t>l</w:t>
      </w:r>
      <w:r>
        <w:rPr>
          <w:i/>
          <w:spacing w:val="1"/>
          <w:w w:val="86"/>
          <w:sz w:val="19"/>
          <w:szCs w:val="19"/>
        </w:rPr>
        <w:t>a</w:t>
      </w:r>
      <w:r>
        <w:rPr>
          <w:i/>
          <w:spacing w:val="1"/>
          <w:w w:val="75"/>
          <w:sz w:val="19"/>
          <w:szCs w:val="19"/>
        </w:rPr>
        <w:t>c</w:t>
      </w:r>
      <w:r>
        <w:rPr>
          <w:i/>
          <w:spacing w:val="1"/>
          <w:w w:val="70"/>
          <w:sz w:val="19"/>
          <w:szCs w:val="19"/>
        </w:rPr>
        <w:t>e</w:t>
      </w:r>
      <w:r>
        <w:rPr>
          <w:i/>
          <w:w w:val="74"/>
          <w:sz w:val="19"/>
          <w:szCs w:val="19"/>
        </w:rPr>
        <w:t>:</w:t>
      </w:r>
      <w:r>
        <w:rPr>
          <w:i/>
          <w:sz w:val="19"/>
          <w:szCs w:val="19"/>
        </w:rPr>
        <w:t xml:space="preserve"> </w:t>
      </w:r>
      <w:r>
        <w:rPr>
          <w:i/>
          <w:spacing w:val="6"/>
          <w:sz w:val="19"/>
          <w:szCs w:val="19"/>
        </w:rPr>
        <w:t xml:space="preserve"> </w:t>
      </w:r>
      <w:r>
        <w:rPr>
          <w:i/>
          <w:spacing w:val="2"/>
          <w:w w:val="80"/>
          <w:sz w:val="19"/>
          <w:szCs w:val="19"/>
        </w:rPr>
        <w:t>P</w:t>
      </w:r>
      <w:r>
        <w:rPr>
          <w:i/>
          <w:spacing w:val="1"/>
          <w:w w:val="80"/>
          <w:sz w:val="19"/>
          <w:szCs w:val="19"/>
        </w:rPr>
        <w:t>ersistenc</w:t>
      </w:r>
      <w:r>
        <w:rPr>
          <w:i/>
          <w:w w:val="80"/>
          <w:sz w:val="19"/>
          <w:szCs w:val="19"/>
        </w:rPr>
        <w:t>e</w:t>
      </w:r>
      <w:r>
        <w:rPr>
          <w:i/>
          <w:spacing w:val="17"/>
          <w:w w:val="80"/>
          <w:sz w:val="19"/>
          <w:szCs w:val="19"/>
        </w:rPr>
        <w:t xml:space="preserve"> </w:t>
      </w:r>
      <w:r>
        <w:rPr>
          <w:i/>
          <w:spacing w:val="1"/>
          <w:w w:val="85"/>
          <w:sz w:val="19"/>
          <w:szCs w:val="19"/>
        </w:rPr>
        <w:t>an</w:t>
      </w:r>
      <w:r>
        <w:rPr>
          <w:i/>
          <w:w w:val="85"/>
          <w:sz w:val="19"/>
          <w:szCs w:val="19"/>
        </w:rPr>
        <w:t>d</w:t>
      </w:r>
      <w:r>
        <w:rPr>
          <w:i/>
          <w:spacing w:val="16"/>
          <w:w w:val="85"/>
          <w:sz w:val="19"/>
          <w:szCs w:val="19"/>
        </w:rPr>
        <w:t xml:space="preserve"> </w:t>
      </w:r>
      <w:r>
        <w:rPr>
          <w:i/>
          <w:spacing w:val="1"/>
          <w:w w:val="85"/>
          <w:sz w:val="19"/>
          <w:szCs w:val="19"/>
        </w:rPr>
        <w:t>Innovatio</w:t>
      </w:r>
      <w:r>
        <w:rPr>
          <w:i/>
          <w:w w:val="85"/>
          <w:sz w:val="19"/>
          <w:szCs w:val="19"/>
        </w:rPr>
        <w:t>n</w:t>
      </w:r>
      <w:r>
        <w:rPr>
          <w:i/>
          <w:spacing w:val="18"/>
          <w:w w:val="85"/>
          <w:sz w:val="19"/>
          <w:szCs w:val="19"/>
        </w:rPr>
        <w:t xml:space="preserve"> </w:t>
      </w:r>
      <w:r>
        <w:rPr>
          <w:i/>
          <w:spacing w:val="1"/>
          <w:w w:val="85"/>
          <w:sz w:val="19"/>
          <w:szCs w:val="19"/>
        </w:rPr>
        <w:t>a</w:t>
      </w:r>
      <w:r>
        <w:rPr>
          <w:i/>
          <w:spacing w:val="2"/>
          <w:w w:val="85"/>
          <w:sz w:val="19"/>
          <w:szCs w:val="19"/>
        </w:rPr>
        <w:t>m</w:t>
      </w:r>
      <w:r>
        <w:rPr>
          <w:i/>
          <w:spacing w:val="1"/>
          <w:w w:val="85"/>
          <w:sz w:val="19"/>
          <w:szCs w:val="19"/>
        </w:rPr>
        <w:t>on</w:t>
      </w:r>
      <w:r>
        <w:rPr>
          <w:i/>
          <w:w w:val="85"/>
          <w:sz w:val="19"/>
          <w:szCs w:val="19"/>
        </w:rPr>
        <w:t>g</w:t>
      </w:r>
      <w:r>
        <w:rPr>
          <w:i/>
          <w:spacing w:val="3"/>
          <w:w w:val="85"/>
          <w:sz w:val="19"/>
          <w:szCs w:val="19"/>
        </w:rPr>
        <w:t xml:space="preserve"> </w:t>
      </w:r>
      <w:r>
        <w:rPr>
          <w:i/>
          <w:spacing w:val="1"/>
          <w:w w:val="81"/>
          <w:sz w:val="19"/>
          <w:szCs w:val="19"/>
        </w:rPr>
        <w:t>th</w:t>
      </w:r>
      <w:r>
        <w:rPr>
          <w:i/>
          <w:w w:val="81"/>
          <w:sz w:val="19"/>
          <w:szCs w:val="19"/>
        </w:rPr>
        <w:t>e</w:t>
      </w:r>
      <w:r>
        <w:rPr>
          <w:i/>
          <w:spacing w:val="12"/>
          <w:w w:val="81"/>
          <w:sz w:val="19"/>
          <w:szCs w:val="19"/>
        </w:rPr>
        <w:t xml:space="preserve"> </w:t>
      </w:r>
      <w:proofErr w:type="spellStart"/>
      <w:r>
        <w:rPr>
          <w:i/>
          <w:spacing w:val="3"/>
          <w:w w:val="108"/>
          <w:sz w:val="19"/>
          <w:szCs w:val="19"/>
        </w:rPr>
        <w:t>M</w:t>
      </w:r>
      <w:r>
        <w:rPr>
          <w:i/>
          <w:spacing w:val="1"/>
          <w:w w:val="70"/>
          <w:sz w:val="19"/>
          <w:szCs w:val="19"/>
        </w:rPr>
        <w:t>e</w:t>
      </w:r>
      <w:r>
        <w:rPr>
          <w:i/>
          <w:spacing w:val="1"/>
          <w:w w:val="88"/>
          <w:sz w:val="19"/>
          <w:szCs w:val="19"/>
        </w:rPr>
        <w:t>n</w:t>
      </w:r>
      <w:r>
        <w:rPr>
          <w:i/>
          <w:spacing w:val="1"/>
          <w:w w:val="75"/>
          <w:sz w:val="19"/>
          <w:szCs w:val="19"/>
        </w:rPr>
        <w:t>o</w:t>
      </w:r>
      <w:r>
        <w:rPr>
          <w:i/>
          <w:spacing w:val="2"/>
          <w:w w:val="91"/>
          <w:sz w:val="19"/>
          <w:szCs w:val="19"/>
        </w:rPr>
        <w:t>m</w:t>
      </w:r>
      <w:r>
        <w:rPr>
          <w:i/>
          <w:spacing w:val="1"/>
          <w:w w:val="89"/>
          <w:sz w:val="19"/>
          <w:szCs w:val="19"/>
        </w:rPr>
        <w:t>i</w:t>
      </w:r>
      <w:r>
        <w:rPr>
          <w:i/>
          <w:spacing w:val="1"/>
          <w:w w:val="88"/>
          <w:sz w:val="19"/>
          <w:szCs w:val="19"/>
        </w:rPr>
        <w:t>n</w:t>
      </w:r>
      <w:r>
        <w:rPr>
          <w:i/>
          <w:spacing w:val="1"/>
          <w:w w:val="70"/>
          <w:sz w:val="19"/>
          <w:szCs w:val="19"/>
        </w:rPr>
        <w:t>ee</w:t>
      </w:r>
      <w:r>
        <w:rPr>
          <w:i/>
          <w:w w:val="83"/>
          <w:sz w:val="19"/>
          <w:szCs w:val="19"/>
        </w:rPr>
        <w:t>s</w:t>
      </w:r>
      <w:proofErr w:type="spellEnd"/>
      <w:r>
        <w:rPr>
          <w:i/>
          <w:spacing w:val="4"/>
          <w:sz w:val="19"/>
          <w:szCs w:val="19"/>
        </w:rPr>
        <w:t xml:space="preserve"> </w:t>
      </w:r>
      <w:r>
        <w:rPr>
          <w:i/>
          <w:spacing w:val="1"/>
          <w:w w:val="86"/>
          <w:sz w:val="19"/>
          <w:szCs w:val="19"/>
        </w:rPr>
        <w:t>an</w:t>
      </w:r>
      <w:r>
        <w:rPr>
          <w:i/>
          <w:w w:val="86"/>
          <w:sz w:val="19"/>
          <w:szCs w:val="19"/>
        </w:rPr>
        <w:t>d</w:t>
      </w:r>
      <w:r>
        <w:rPr>
          <w:i/>
          <w:spacing w:val="13"/>
          <w:w w:val="86"/>
          <w:sz w:val="19"/>
          <w:szCs w:val="19"/>
        </w:rPr>
        <w:t xml:space="preserve"> </w:t>
      </w:r>
      <w:proofErr w:type="spellStart"/>
      <w:r>
        <w:rPr>
          <w:i/>
          <w:spacing w:val="3"/>
          <w:w w:val="108"/>
          <w:sz w:val="19"/>
          <w:szCs w:val="19"/>
        </w:rPr>
        <w:t>M</w:t>
      </w:r>
      <w:r>
        <w:rPr>
          <w:i/>
          <w:spacing w:val="1"/>
          <w:w w:val="70"/>
          <w:sz w:val="19"/>
          <w:szCs w:val="19"/>
        </w:rPr>
        <w:t>e</w:t>
      </w:r>
      <w:r>
        <w:rPr>
          <w:i/>
          <w:spacing w:val="1"/>
          <w:w w:val="89"/>
          <w:sz w:val="19"/>
          <w:szCs w:val="19"/>
        </w:rPr>
        <w:t>tl</w:t>
      </w:r>
      <w:r>
        <w:rPr>
          <w:i/>
          <w:spacing w:val="1"/>
          <w:w w:val="86"/>
          <w:sz w:val="19"/>
          <w:szCs w:val="19"/>
        </w:rPr>
        <w:t>a</w:t>
      </w:r>
      <w:r>
        <w:rPr>
          <w:i/>
          <w:spacing w:val="1"/>
          <w:w w:val="90"/>
          <w:sz w:val="19"/>
          <w:szCs w:val="19"/>
        </w:rPr>
        <w:t>k</w:t>
      </w:r>
      <w:r>
        <w:rPr>
          <w:i/>
          <w:spacing w:val="1"/>
          <w:w w:val="86"/>
          <w:sz w:val="19"/>
          <w:szCs w:val="19"/>
        </w:rPr>
        <w:t>a</w:t>
      </w:r>
      <w:r>
        <w:rPr>
          <w:i/>
          <w:spacing w:val="1"/>
          <w:w w:val="89"/>
          <w:sz w:val="19"/>
          <w:szCs w:val="19"/>
        </w:rPr>
        <w:t>tl</w:t>
      </w:r>
      <w:r>
        <w:rPr>
          <w:i/>
          <w:spacing w:val="1"/>
          <w:w w:val="86"/>
          <w:sz w:val="19"/>
          <w:szCs w:val="19"/>
        </w:rPr>
        <w:t>a</w:t>
      </w:r>
      <w:r>
        <w:rPr>
          <w:i/>
          <w:spacing w:val="1"/>
          <w:w w:val="88"/>
          <w:sz w:val="19"/>
          <w:szCs w:val="19"/>
        </w:rPr>
        <w:t>n</w:t>
      </w:r>
      <w:r>
        <w:rPr>
          <w:i/>
          <w:spacing w:val="1"/>
          <w:w w:val="83"/>
          <w:sz w:val="19"/>
          <w:szCs w:val="19"/>
        </w:rPr>
        <w:t>s</w:t>
      </w:r>
      <w:proofErr w:type="spellEnd"/>
      <w:r>
        <w:rPr>
          <w:i/>
          <w:w w:val="99"/>
          <w:sz w:val="19"/>
          <w:szCs w:val="19"/>
        </w:rPr>
        <w:t>,</w:t>
      </w:r>
      <w:r>
        <w:rPr>
          <w:i/>
          <w:spacing w:val="3"/>
          <w:sz w:val="19"/>
          <w:szCs w:val="19"/>
        </w:rPr>
        <w:t xml:space="preserve"> </w:t>
      </w:r>
      <w:r>
        <w:rPr>
          <w:i/>
          <w:spacing w:val="2"/>
          <w:w w:val="103"/>
          <w:sz w:val="19"/>
          <w:szCs w:val="19"/>
        </w:rPr>
        <w:t>1870</w:t>
      </w:r>
      <w:r>
        <w:rPr>
          <w:i/>
          <w:w w:val="103"/>
          <w:sz w:val="19"/>
          <w:szCs w:val="19"/>
        </w:rPr>
        <w:t>-</w:t>
      </w:r>
    </w:p>
    <w:p w14:paraId="2383F0A7" w14:textId="77777777" w:rsidR="00EA4F85" w:rsidRDefault="004D53D6">
      <w:pPr>
        <w:spacing w:before="12"/>
        <w:ind w:left="100"/>
        <w:rPr>
          <w:sz w:val="19"/>
          <w:szCs w:val="19"/>
        </w:rPr>
      </w:pPr>
      <w:r>
        <w:rPr>
          <w:i/>
          <w:spacing w:val="2"/>
          <w:sz w:val="19"/>
          <w:szCs w:val="19"/>
        </w:rPr>
        <w:t>1920</w:t>
      </w:r>
      <w:r>
        <w:rPr>
          <w:sz w:val="19"/>
          <w:szCs w:val="19"/>
        </w:rPr>
        <w:t xml:space="preserve">. </w:t>
      </w:r>
      <w:r>
        <w:rPr>
          <w:spacing w:val="19"/>
          <w:sz w:val="19"/>
          <w:szCs w:val="19"/>
        </w:rPr>
        <w:t xml:space="preserve"> </w:t>
      </w:r>
      <w:r>
        <w:rPr>
          <w:spacing w:val="2"/>
          <w:sz w:val="19"/>
          <w:szCs w:val="19"/>
        </w:rPr>
        <w:t>L</w:t>
      </w:r>
      <w:r>
        <w:rPr>
          <w:spacing w:val="1"/>
          <w:sz w:val="19"/>
          <w:szCs w:val="19"/>
        </w:rPr>
        <w:t>a</w:t>
      </w:r>
      <w:r>
        <w:rPr>
          <w:spacing w:val="2"/>
          <w:sz w:val="19"/>
          <w:szCs w:val="19"/>
        </w:rPr>
        <w:t>w</w:t>
      </w:r>
      <w:r>
        <w:rPr>
          <w:spacing w:val="1"/>
          <w:sz w:val="19"/>
          <w:szCs w:val="19"/>
        </w:rPr>
        <w:t>re</w:t>
      </w:r>
      <w:r>
        <w:rPr>
          <w:spacing w:val="2"/>
          <w:sz w:val="19"/>
          <w:szCs w:val="19"/>
        </w:rPr>
        <w:t>n</w:t>
      </w:r>
      <w:r>
        <w:rPr>
          <w:spacing w:val="1"/>
          <w:sz w:val="19"/>
          <w:szCs w:val="19"/>
        </w:rPr>
        <w:t>ce</w:t>
      </w:r>
      <w:r>
        <w:rPr>
          <w:sz w:val="19"/>
          <w:szCs w:val="19"/>
        </w:rPr>
        <w:t xml:space="preserve">: </w:t>
      </w:r>
      <w:r>
        <w:rPr>
          <w:spacing w:val="28"/>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P</w:t>
      </w:r>
      <w:r>
        <w:rPr>
          <w:spacing w:val="1"/>
          <w:sz w:val="19"/>
          <w:szCs w:val="19"/>
        </w:rPr>
        <w:t>res</w:t>
      </w:r>
      <w:r>
        <w:rPr>
          <w:sz w:val="19"/>
          <w:szCs w:val="19"/>
        </w:rPr>
        <w:t xml:space="preserve">s </w:t>
      </w:r>
      <w:r>
        <w:rPr>
          <w:spacing w:val="2"/>
          <w:sz w:val="19"/>
          <w:szCs w:val="19"/>
        </w:rPr>
        <w:t>o</w:t>
      </w:r>
      <w:r>
        <w:rPr>
          <w:sz w:val="19"/>
          <w:szCs w:val="19"/>
        </w:rPr>
        <w:t>f</w:t>
      </w:r>
      <w:r>
        <w:rPr>
          <w:spacing w:val="-4"/>
          <w:sz w:val="19"/>
          <w:szCs w:val="19"/>
        </w:rPr>
        <w:t xml:space="preserve"> </w:t>
      </w:r>
      <w:r>
        <w:rPr>
          <w:spacing w:val="3"/>
          <w:sz w:val="19"/>
          <w:szCs w:val="19"/>
        </w:rPr>
        <w:t>K</w:t>
      </w:r>
      <w:r>
        <w:rPr>
          <w:spacing w:val="1"/>
          <w:sz w:val="19"/>
          <w:szCs w:val="19"/>
        </w:rPr>
        <w:t>a</w:t>
      </w:r>
      <w:r>
        <w:rPr>
          <w:spacing w:val="2"/>
          <w:sz w:val="19"/>
          <w:szCs w:val="19"/>
        </w:rPr>
        <w:t>n</w:t>
      </w:r>
      <w:r>
        <w:rPr>
          <w:spacing w:val="1"/>
          <w:sz w:val="19"/>
          <w:szCs w:val="19"/>
        </w:rPr>
        <w:t>sas</w:t>
      </w:r>
      <w:r>
        <w:rPr>
          <w:sz w:val="19"/>
          <w:szCs w:val="19"/>
        </w:rPr>
        <w:t>,</w:t>
      </w:r>
      <w:r>
        <w:rPr>
          <w:spacing w:val="28"/>
          <w:sz w:val="19"/>
          <w:szCs w:val="19"/>
        </w:rPr>
        <w:t xml:space="preserve"> </w:t>
      </w:r>
      <w:r>
        <w:rPr>
          <w:spacing w:val="2"/>
          <w:sz w:val="19"/>
          <w:szCs w:val="19"/>
        </w:rPr>
        <w:t>1999</w:t>
      </w:r>
      <w:r>
        <w:rPr>
          <w:sz w:val="19"/>
          <w:szCs w:val="19"/>
        </w:rPr>
        <w:t xml:space="preserve">. </w:t>
      </w:r>
      <w:r>
        <w:rPr>
          <w:spacing w:val="19"/>
          <w:sz w:val="19"/>
          <w:szCs w:val="19"/>
        </w:rPr>
        <w:t xml:space="preserve"> </w:t>
      </w:r>
      <w:proofErr w:type="gramStart"/>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ate</w:t>
      </w:r>
      <w:r>
        <w:rPr>
          <w:sz w:val="19"/>
          <w:szCs w:val="19"/>
        </w:rPr>
        <w:t xml:space="preserve">d </w:t>
      </w:r>
      <w:r>
        <w:rPr>
          <w:spacing w:val="4"/>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P</w:t>
      </w:r>
      <w:r>
        <w:rPr>
          <w:spacing w:val="1"/>
          <w:sz w:val="19"/>
          <w:szCs w:val="19"/>
        </w:rPr>
        <w:t>acifi</w:t>
      </w:r>
      <w:r>
        <w:rPr>
          <w:sz w:val="19"/>
          <w:szCs w:val="19"/>
        </w:rPr>
        <w:t>c</w:t>
      </w:r>
      <w:r>
        <w:rPr>
          <w:spacing w:val="-3"/>
          <w:sz w:val="19"/>
          <w:szCs w:val="19"/>
        </w:rPr>
        <w:t xml:space="preserve"> </w:t>
      </w:r>
      <w:r>
        <w:rPr>
          <w:spacing w:val="2"/>
          <w:sz w:val="19"/>
          <w:szCs w:val="19"/>
        </w:rPr>
        <w:t>Co</w:t>
      </w:r>
      <w:r>
        <w:rPr>
          <w:spacing w:val="1"/>
          <w:sz w:val="19"/>
          <w:szCs w:val="19"/>
        </w:rPr>
        <w:t>as</w:t>
      </w:r>
      <w:r>
        <w:rPr>
          <w:sz w:val="19"/>
          <w:szCs w:val="19"/>
        </w:rPr>
        <w:t>t</w:t>
      </w:r>
      <w:r>
        <w:rPr>
          <w:spacing w:val="23"/>
          <w:sz w:val="19"/>
          <w:szCs w:val="19"/>
        </w:rPr>
        <w:t xml:space="preserve"> </w:t>
      </w:r>
      <w:r>
        <w:rPr>
          <w:spacing w:val="2"/>
          <w:sz w:val="19"/>
          <w:szCs w:val="19"/>
        </w:rPr>
        <w:t>B</w:t>
      </w:r>
      <w:r>
        <w:rPr>
          <w:spacing w:val="1"/>
          <w:sz w:val="19"/>
          <w:szCs w:val="19"/>
        </w:rPr>
        <w:t>ra</w:t>
      </w:r>
      <w:r>
        <w:rPr>
          <w:spacing w:val="2"/>
          <w:sz w:val="19"/>
          <w:szCs w:val="19"/>
        </w:rPr>
        <w:t>n</w:t>
      </w:r>
      <w:r>
        <w:rPr>
          <w:spacing w:val="1"/>
          <w:sz w:val="19"/>
          <w:szCs w:val="19"/>
        </w:rPr>
        <w:t>c</w:t>
      </w:r>
      <w:r>
        <w:rPr>
          <w:sz w:val="19"/>
          <w:szCs w:val="19"/>
        </w:rPr>
        <w:t>h</w:t>
      </w:r>
      <w:r>
        <w:rPr>
          <w:spacing w:val="32"/>
          <w:sz w:val="19"/>
          <w:szCs w:val="19"/>
        </w:rPr>
        <w:t xml:space="preserve"> </w:t>
      </w:r>
      <w:r>
        <w:rPr>
          <w:spacing w:val="1"/>
          <w:w w:val="74"/>
          <w:sz w:val="19"/>
          <w:szCs w:val="19"/>
        </w:rPr>
        <w:t>(</w:t>
      </w:r>
      <w:r>
        <w:rPr>
          <w:spacing w:val="2"/>
          <w:w w:val="97"/>
          <w:sz w:val="19"/>
          <w:szCs w:val="19"/>
        </w:rPr>
        <w:t>A</w:t>
      </w:r>
      <w:r>
        <w:rPr>
          <w:spacing w:val="3"/>
          <w:w w:val="106"/>
          <w:sz w:val="19"/>
          <w:szCs w:val="19"/>
        </w:rPr>
        <w:t>m</w:t>
      </w:r>
      <w:r>
        <w:rPr>
          <w:spacing w:val="1"/>
          <w:w w:val="102"/>
          <w:sz w:val="19"/>
          <w:szCs w:val="19"/>
        </w:rPr>
        <w:t>e</w:t>
      </w:r>
      <w:r>
        <w:rPr>
          <w:spacing w:val="1"/>
          <w:w w:val="113"/>
          <w:sz w:val="19"/>
          <w:szCs w:val="19"/>
        </w:rPr>
        <w:t>r</w:t>
      </w:r>
      <w:r>
        <w:rPr>
          <w:spacing w:val="1"/>
          <w:w w:val="93"/>
          <w:sz w:val="19"/>
          <w:szCs w:val="19"/>
        </w:rPr>
        <w:t>i</w:t>
      </w:r>
      <w:r>
        <w:rPr>
          <w:spacing w:val="1"/>
          <w:w w:val="99"/>
          <w:sz w:val="19"/>
          <w:szCs w:val="19"/>
        </w:rPr>
        <w:t>c</w:t>
      </w:r>
      <w:r>
        <w:rPr>
          <w:spacing w:val="1"/>
          <w:w w:val="109"/>
          <w:sz w:val="19"/>
          <w:szCs w:val="19"/>
        </w:rPr>
        <w:t>a</w:t>
      </w:r>
      <w:r>
        <w:rPr>
          <w:w w:val="110"/>
          <w:sz w:val="19"/>
          <w:szCs w:val="19"/>
        </w:rPr>
        <w:t>n</w:t>
      </w:r>
    </w:p>
    <w:p w14:paraId="17B404BF" w14:textId="77777777" w:rsidR="00EA4F85" w:rsidRDefault="004D53D6">
      <w:pPr>
        <w:spacing w:before="12"/>
        <w:ind w:left="100"/>
        <w:rPr>
          <w:sz w:val="19"/>
          <w:szCs w:val="19"/>
        </w:rPr>
        <w:sectPr w:rsidR="00EA4F85">
          <w:type w:val="continuous"/>
          <w:pgSz w:w="12240" w:h="15840"/>
          <w:pgMar w:top="1360" w:right="1360" w:bottom="280" w:left="1700" w:header="720" w:footer="720" w:gutter="0"/>
          <w:cols w:space="720"/>
        </w:sectPr>
      </w:pP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w w:val="97"/>
          <w:sz w:val="19"/>
          <w:szCs w:val="19"/>
        </w:rPr>
        <w:t>A</w:t>
      </w:r>
      <w:r>
        <w:rPr>
          <w:spacing w:val="1"/>
          <w:w w:val="88"/>
          <w:sz w:val="19"/>
          <w:szCs w:val="19"/>
        </w:rPr>
        <w:t>ss</w:t>
      </w:r>
      <w:r>
        <w:rPr>
          <w:spacing w:val="2"/>
          <w:w w:val="103"/>
          <w:sz w:val="19"/>
          <w:szCs w:val="19"/>
        </w:rPr>
        <w:t>o</w:t>
      </w:r>
      <w:r>
        <w:rPr>
          <w:spacing w:val="1"/>
          <w:w w:val="99"/>
          <w:sz w:val="19"/>
          <w:szCs w:val="19"/>
        </w:rPr>
        <w:t>c</w:t>
      </w:r>
      <w:r>
        <w:rPr>
          <w:spacing w:val="1"/>
          <w:w w:val="93"/>
          <w:sz w:val="19"/>
          <w:szCs w:val="19"/>
        </w:rPr>
        <w:t>i</w:t>
      </w:r>
      <w:r>
        <w:rPr>
          <w:spacing w:val="1"/>
          <w:w w:val="109"/>
          <w:sz w:val="19"/>
          <w:szCs w:val="19"/>
        </w:rPr>
        <w:t>at</w:t>
      </w:r>
      <w:r>
        <w:rPr>
          <w:spacing w:val="1"/>
          <w:w w:val="93"/>
          <w:sz w:val="19"/>
          <w:szCs w:val="19"/>
        </w:rPr>
        <w:t>i</w:t>
      </w:r>
      <w:r>
        <w:rPr>
          <w:spacing w:val="2"/>
          <w:w w:val="103"/>
          <w:sz w:val="19"/>
          <w:szCs w:val="19"/>
        </w:rPr>
        <w:t>o</w:t>
      </w:r>
      <w:r>
        <w:rPr>
          <w:spacing w:val="2"/>
          <w:w w:val="110"/>
          <w:sz w:val="19"/>
          <w:szCs w:val="19"/>
        </w:rPr>
        <w:t>n</w:t>
      </w:r>
      <w:r>
        <w:rPr>
          <w:w w:val="74"/>
          <w:sz w:val="19"/>
          <w:szCs w:val="19"/>
        </w:rPr>
        <w:t>)</w:t>
      </w:r>
      <w:r>
        <w:rPr>
          <w:spacing w:val="3"/>
          <w:sz w:val="19"/>
          <w:szCs w:val="19"/>
        </w:rPr>
        <w:t xml:space="preserve"> </w:t>
      </w:r>
      <w:r>
        <w:rPr>
          <w:spacing w:val="2"/>
          <w:sz w:val="19"/>
          <w:szCs w:val="19"/>
        </w:rPr>
        <w:t>Boo</w:t>
      </w:r>
      <w:r>
        <w:rPr>
          <w:sz w:val="19"/>
          <w:szCs w:val="19"/>
        </w:rPr>
        <w:t>k</w:t>
      </w:r>
      <w:r>
        <w:rPr>
          <w:spacing w:val="-2"/>
          <w:sz w:val="19"/>
          <w:szCs w:val="19"/>
        </w:rPr>
        <w:t xml:space="preserve"> </w:t>
      </w:r>
      <w:r>
        <w:rPr>
          <w:spacing w:val="2"/>
          <w:sz w:val="19"/>
          <w:szCs w:val="19"/>
        </w:rPr>
        <w:t>Aw</w:t>
      </w:r>
      <w:r>
        <w:rPr>
          <w:spacing w:val="1"/>
          <w:sz w:val="19"/>
          <w:szCs w:val="19"/>
        </w:rPr>
        <w:t>ar</w:t>
      </w:r>
      <w:r>
        <w:rPr>
          <w:spacing w:val="2"/>
          <w:sz w:val="19"/>
          <w:szCs w:val="19"/>
        </w:rPr>
        <w:t>d</w:t>
      </w:r>
      <w:r>
        <w:rPr>
          <w:sz w:val="19"/>
          <w:szCs w:val="19"/>
        </w:rPr>
        <w:t>,</w:t>
      </w:r>
      <w:r>
        <w:rPr>
          <w:spacing w:val="19"/>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F</w:t>
      </w:r>
      <w:r>
        <w:rPr>
          <w:spacing w:val="1"/>
          <w:sz w:val="19"/>
          <w:szCs w:val="19"/>
        </w:rPr>
        <w:t>re</w:t>
      </w:r>
      <w:r>
        <w:rPr>
          <w:spacing w:val="2"/>
          <w:sz w:val="19"/>
          <w:szCs w:val="19"/>
        </w:rPr>
        <w:t>d</w:t>
      </w:r>
      <w:r>
        <w:rPr>
          <w:spacing w:val="1"/>
          <w:sz w:val="19"/>
          <w:szCs w:val="19"/>
        </w:rPr>
        <w:t>eric</w:t>
      </w:r>
      <w:r>
        <w:rPr>
          <w:sz w:val="19"/>
          <w:szCs w:val="19"/>
        </w:rPr>
        <w:t>k</w:t>
      </w:r>
      <w:r>
        <w:rPr>
          <w:spacing w:val="22"/>
          <w:sz w:val="19"/>
          <w:szCs w:val="19"/>
        </w:rPr>
        <w:t xml:space="preserve"> </w:t>
      </w:r>
      <w:r>
        <w:rPr>
          <w:spacing w:val="1"/>
          <w:sz w:val="19"/>
          <w:szCs w:val="19"/>
        </w:rPr>
        <w:t>Jacks</w:t>
      </w:r>
      <w:r>
        <w:rPr>
          <w:spacing w:val="2"/>
          <w:sz w:val="19"/>
          <w:szCs w:val="19"/>
        </w:rPr>
        <w:t>o</w:t>
      </w:r>
      <w:r>
        <w:rPr>
          <w:sz w:val="19"/>
          <w:szCs w:val="19"/>
        </w:rPr>
        <w:t>n</w:t>
      </w:r>
      <w:r>
        <w:rPr>
          <w:spacing w:val="4"/>
          <w:sz w:val="19"/>
          <w:szCs w:val="19"/>
        </w:rPr>
        <w:t xml:space="preserve"> </w:t>
      </w:r>
      <w:proofErr w:type="gramStart"/>
      <w:r>
        <w:rPr>
          <w:spacing w:val="2"/>
          <w:sz w:val="19"/>
          <w:szCs w:val="19"/>
        </w:rPr>
        <w:t>Tu</w:t>
      </w:r>
      <w:r>
        <w:rPr>
          <w:spacing w:val="1"/>
          <w:sz w:val="19"/>
          <w:szCs w:val="19"/>
        </w:rPr>
        <w:t>r</w:t>
      </w:r>
      <w:r>
        <w:rPr>
          <w:spacing w:val="2"/>
          <w:sz w:val="19"/>
          <w:szCs w:val="19"/>
        </w:rPr>
        <w:t>n</w:t>
      </w:r>
      <w:r>
        <w:rPr>
          <w:spacing w:val="1"/>
          <w:sz w:val="19"/>
          <w:szCs w:val="19"/>
        </w:rPr>
        <w:t>e</w:t>
      </w:r>
      <w:r>
        <w:rPr>
          <w:sz w:val="19"/>
          <w:szCs w:val="19"/>
        </w:rPr>
        <w:t xml:space="preserve">r </w:t>
      </w:r>
      <w:r>
        <w:rPr>
          <w:spacing w:val="12"/>
          <w:sz w:val="19"/>
          <w:szCs w:val="19"/>
        </w:rPr>
        <w:t xml:space="preserve"> </w:t>
      </w:r>
      <w:r>
        <w:rPr>
          <w:spacing w:val="2"/>
          <w:sz w:val="19"/>
          <w:szCs w:val="19"/>
        </w:rPr>
        <w:t>Aw</w:t>
      </w:r>
      <w:r>
        <w:rPr>
          <w:spacing w:val="1"/>
          <w:sz w:val="19"/>
          <w:szCs w:val="19"/>
        </w:rPr>
        <w:t>ar</w:t>
      </w:r>
      <w:r>
        <w:rPr>
          <w:spacing w:val="2"/>
          <w:sz w:val="19"/>
          <w:szCs w:val="19"/>
        </w:rPr>
        <w:t>d</w:t>
      </w:r>
      <w:proofErr w:type="gramEnd"/>
      <w:r>
        <w:rPr>
          <w:sz w:val="19"/>
          <w:szCs w:val="19"/>
        </w:rPr>
        <w:t>,</w:t>
      </w:r>
      <w:r>
        <w:rPr>
          <w:spacing w:val="19"/>
          <w:sz w:val="19"/>
          <w:szCs w:val="19"/>
        </w:rPr>
        <w:t xml:space="preserve"> </w:t>
      </w:r>
      <w:r>
        <w:rPr>
          <w:spacing w:val="2"/>
          <w:sz w:val="19"/>
          <w:szCs w:val="19"/>
        </w:rPr>
        <w:t>th</w:t>
      </w:r>
      <w:r>
        <w:rPr>
          <w:sz w:val="19"/>
          <w:szCs w:val="19"/>
        </w:rPr>
        <w:t>e</w:t>
      </w:r>
      <w:r>
        <w:rPr>
          <w:spacing w:val="20"/>
          <w:sz w:val="19"/>
          <w:szCs w:val="19"/>
        </w:rPr>
        <w:t xml:space="preserve"> </w:t>
      </w:r>
      <w:r>
        <w:rPr>
          <w:spacing w:val="1"/>
          <w:sz w:val="19"/>
          <w:szCs w:val="19"/>
        </w:rPr>
        <w:t>J</w:t>
      </w:r>
      <w:r>
        <w:rPr>
          <w:spacing w:val="2"/>
          <w:sz w:val="19"/>
          <w:szCs w:val="19"/>
        </w:rPr>
        <w:t>oh</w:t>
      </w:r>
      <w:r>
        <w:rPr>
          <w:sz w:val="19"/>
          <w:szCs w:val="19"/>
        </w:rPr>
        <w:t>n</w:t>
      </w:r>
      <w:r>
        <w:rPr>
          <w:spacing w:val="21"/>
          <w:sz w:val="19"/>
          <w:szCs w:val="19"/>
        </w:rPr>
        <w:t xml:space="preserve"> </w:t>
      </w:r>
      <w:r>
        <w:rPr>
          <w:spacing w:val="2"/>
          <w:sz w:val="19"/>
          <w:szCs w:val="19"/>
        </w:rPr>
        <w:t>C</w:t>
      </w:r>
      <w:r>
        <w:rPr>
          <w:sz w:val="19"/>
          <w:szCs w:val="19"/>
        </w:rPr>
        <w:t>.</w:t>
      </w:r>
      <w:r>
        <w:rPr>
          <w:spacing w:val="18"/>
          <w:sz w:val="19"/>
          <w:szCs w:val="19"/>
        </w:rPr>
        <w:t xml:space="preserve"> </w:t>
      </w:r>
      <w:r>
        <w:rPr>
          <w:spacing w:val="2"/>
          <w:sz w:val="19"/>
          <w:szCs w:val="19"/>
        </w:rPr>
        <w:t>Ew</w:t>
      </w:r>
      <w:r>
        <w:rPr>
          <w:spacing w:val="1"/>
          <w:sz w:val="19"/>
          <w:szCs w:val="19"/>
        </w:rPr>
        <w:t>er</w:t>
      </w:r>
      <w:r>
        <w:rPr>
          <w:sz w:val="19"/>
          <w:szCs w:val="19"/>
        </w:rPr>
        <w:t>s</w:t>
      </w:r>
      <w:r>
        <w:rPr>
          <w:spacing w:val="8"/>
          <w:sz w:val="19"/>
          <w:szCs w:val="19"/>
        </w:rPr>
        <w:t xml:space="preserve"> </w:t>
      </w:r>
      <w:r>
        <w:rPr>
          <w:spacing w:val="2"/>
          <w:sz w:val="19"/>
          <w:szCs w:val="19"/>
        </w:rPr>
        <w:t>Aw</w:t>
      </w:r>
      <w:r>
        <w:rPr>
          <w:spacing w:val="1"/>
          <w:sz w:val="19"/>
          <w:szCs w:val="19"/>
        </w:rPr>
        <w:t>ar</w:t>
      </w:r>
      <w:r>
        <w:rPr>
          <w:sz w:val="19"/>
          <w:szCs w:val="19"/>
        </w:rPr>
        <w:t>d</w:t>
      </w:r>
      <w:r>
        <w:rPr>
          <w:spacing w:val="18"/>
          <w:sz w:val="19"/>
          <w:szCs w:val="19"/>
        </w:rPr>
        <w:t xml:space="preserve"> </w:t>
      </w:r>
      <w:r>
        <w:rPr>
          <w:spacing w:val="1"/>
          <w:w w:val="74"/>
          <w:sz w:val="19"/>
          <w:szCs w:val="19"/>
        </w:rPr>
        <w:t>(</w:t>
      </w:r>
      <w:r>
        <w:rPr>
          <w:spacing w:val="3"/>
          <w:w w:val="104"/>
          <w:sz w:val="19"/>
          <w:szCs w:val="19"/>
        </w:rPr>
        <w:t>W</w:t>
      </w:r>
      <w:r>
        <w:rPr>
          <w:spacing w:val="1"/>
          <w:w w:val="102"/>
          <w:sz w:val="19"/>
          <w:szCs w:val="19"/>
        </w:rPr>
        <w:t>e</w:t>
      </w:r>
      <w:r>
        <w:rPr>
          <w:spacing w:val="1"/>
          <w:w w:val="88"/>
          <w:sz w:val="19"/>
          <w:szCs w:val="19"/>
        </w:rPr>
        <w:t>s</w:t>
      </w:r>
      <w:r>
        <w:rPr>
          <w:spacing w:val="1"/>
          <w:w w:val="109"/>
          <w:sz w:val="19"/>
          <w:szCs w:val="19"/>
        </w:rPr>
        <w:t>t</w:t>
      </w:r>
      <w:r>
        <w:rPr>
          <w:spacing w:val="1"/>
          <w:w w:val="102"/>
          <w:sz w:val="19"/>
          <w:szCs w:val="19"/>
        </w:rPr>
        <w:t>e</w:t>
      </w:r>
      <w:r>
        <w:rPr>
          <w:spacing w:val="1"/>
          <w:w w:val="113"/>
          <w:sz w:val="19"/>
          <w:szCs w:val="19"/>
        </w:rPr>
        <w:t>r</w:t>
      </w:r>
      <w:r>
        <w:rPr>
          <w:w w:val="110"/>
          <w:sz w:val="19"/>
          <w:szCs w:val="19"/>
        </w:rPr>
        <w:t>n</w:t>
      </w:r>
    </w:p>
    <w:p w14:paraId="7026D133" w14:textId="77777777" w:rsidR="00EA4F85" w:rsidRDefault="004D53D6">
      <w:pPr>
        <w:spacing w:before="80"/>
        <w:ind w:left="100"/>
        <w:rPr>
          <w:sz w:val="19"/>
          <w:szCs w:val="19"/>
        </w:rPr>
      </w:pPr>
      <w:proofErr w:type="gramStart"/>
      <w:r>
        <w:rPr>
          <w:spacing w:val="3"/>
          <w:sz w:val="19"/>
          <w:szCs w:val="19"/>
        </w:rPr>
        <w:lastRenderedPageBreak/>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w w:val="97"/>
          <w:sz w:val="19"/>
          <w:szCs w:val="19"/>
        </w:rPr>
        <w:t>A</w:t>
      </w:r>
      <w:r>
        <w:rPr>
          <w:spacing w:val="1"/>
          <w:w w:val="88"/>
          <w:sz w:val="19"/>
          <w:szCs w:val="19"/>
        </w:rPr>
        <w:t>ss</w:t>
      </w:r>
      <w:r>
        <w:rPr>
          <w:spacing w:val="2"/>
          <w:w w:val="103"/>
          <w:sz w:val="19"/>
          <w:szCs w:val="19"/>
        </w:rPr>
        <w:t>o</w:t>
      </w:r>
      <w:r>
        <w:rPr>
          <w:spacing w:val="1"/>
          <w:w w:val="99"/>
          <w:sz w:val="19"/>
          <w:szCs w:val="19"/>
        </w:rPr>
        <w:t>c</w:t>
      </w:r>
      <w:r>
        <w:rPr>
          <w:spacing w:val="1"/>
          <w:w w:val="93"/>
          <w:sz w:val="19"/>
          <w:szCs w:val="19"/>
        </w:rPr>
        <w:t>i</w:t>
      </w:r>
      <w:r>
        <w:rPr>
          <w:spacing w:val="1"/>
          <w:w w:val="109"/>
          <w:sz w:val="19"/>
          <w:szCs w:val="19"/>
        </w:rPr>
        <w:t>at</w:t>
      </w:r>
      <w:r>
        <w:rPr>
          <w:spacing w:val="1"/>
          <w:w w:val="93"/>
          <w:sz w:val="19"/>
          <w:szCs w:val="19"/>
        </w:rPr>
        <w:t>i</w:t>
      </w:r>
      <w:r>
        <w:rPr>
          <w:spacing w:val="2"/>
          <w:w w:val="103"/>
          <w:sz w:val="19"/>
          <w:szCs w:val="19"/>
        </w:rPr>
        <w:t>o</w:t>
      </w:r>
      <w:r>
        <w:rPr>
          <w:spacing w:val="2"/>
          <w:w w:val="110"/>
          <w:sz w:val="19"/>
          <w:szCs w:val="19"/>
        </w:rPr>
        <w:t>n</w:t>
      </w:r>
      <w:r>
        <w:rPr>
          <w:spacing w:val="1"/>
          <w:w w:val="74"/>
          <w:sz w:val="19"/>
          <w:szCs w:val="19"/>
        </w:rPr>
        <w:t>)</w:t>
      </w:r>
      <w:r>
        <w:rPr>
          <w:w w:val="103"/>
          <w:sz w:val="19"/>
          <w:szCs w:val="19"/>
        </w:rPr>
        <w:t>,</w:t>
      </w:r>
      <w:r>
        <w:rPr>
          <w:spacing w:val="3"/>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2"/>
          <w:sz w:val="19"/>
          <w:szCs w:val="19"/>
        </w:rPr>
        <w:t>h</w:t>
      </w:r>
      <w:r>
        <w:rPr>
          <w:spacing w:val="1"/>
          <w:sz w:val="19"/>
          <w:szCs w:val="19"/>
        </w:rPr>
        <w:t>eeler-</w:t>
      </w:r>
      <w:proofErr w:type="spellStart"/>
      <w:r>
        <w:rPr>
          <w:spacing w:val="2"/>
          <w:sz w:val="19"/>
          <w:szCs w:val="19"/>
        </w:rPr>
        <w:t>Vo</w:t>
      </w:r>
      <w:r>
        <w:rPr>
          <w:spacing w:val="1"/>
          <w:sz w:val="19"/>
          <w:szCs w:val="19"/>
        </w:rPr>
        <w:t>geli</w:t>
      </w:r>
      <w:r>
        <w:rPr>
          <w:sz w:val="19"/>
          <w:szCs w:val="19"/>
        </w:rPr>
        <w:t>n</w:t>
      </w:r>
      <w:proofErr w:type="spellEnd"/>
      <w:r>
        <w:rPr>
          <w:spacing w:val="33"/>
          <w:sz w:val="19"/>
          <w:szCs w:val="19"/>
        </w:rPr>
        <w:t xml:space="preserve"> </w:t>
      </w:r>
      <w:r>
        <w:rPr>
          <w:spacing w:val="2"/>
          <w:sz w:val="19"/>
          <w:szCs w:val="19"/>
        </w:rPr>
        <w:t>P</w:t>
      </w:r>
      <w:r>
        <w:rPr>
          <w:spacing w:val="1"/>
          <w:sz w:val="19"/>
          <w:szCs w:val="19"/>
        </w:rPr>
        <w:t>riz</w:t>
      </w:r>
      <w:r>
        <w:rPr>
          <w:sz w:val="19"/>
          <w:szCs w:val="19"/>
        </w:rPr>
        <w:t>e</w:t>
      </w:r>
      <w:r>
        <w:rPr>
          <w:spacing w:val="14"/>
          <w:sz w:val="19"/>
          <w:szCs w:val="19"/>
        </w:rPr>
        <w:t xml:space="preserve"> </w:t>
      </w:r>
      <w:r>
        <w:rPr>
          <w:spacing w:val="1"/>
          <w:w w:val="74"/>
          <w:sz w:val="19"/>
          <w:szCs w:val="19"/>
        </w:rPr>
        <w:t>(</w:t>
      </w:r>
      <w:r>
        <w:rPr>
          <w:spacing w:val="2"/>
          <w:w w:val="97"/>
          <w:sz w:val="19"/>
          <w:szCs w:val="19"/>
        </w:rPr>
        <w:t>A</w:t>
      </w:r>
      <w:r>
        <w:rPr>
          <w:spacing w:val="3"/>
          <w:w w:val="106"/>
          <w:sz w:val="19"/>
          <w:szCs w:val="19"/>
        </w:rPr>
        <w:t>m</w:t>
      </w:r>
      <w:r>
        <w:rPr>
          <w:spacing w:val="1"/>
          <w:w w:val="102"/>
          <w:sz w:val="19"/>
          <w:szCs w:val="19"/>
        </w:rPr>
        <w:t>e</w:t>
      </w:r>
      <w:r>
        <w:rPr>
          <w:spacing w:val="1"/>
          <w:w w:val="113"/>
          <w:sz w:val="19"/>
          <w:szCs w:val="19"/>
        </w:rPr>
        <w:t>r</w:t>
      </w:r>
      <w:r>
        <w:rPr>
          <w:spacing w:val="1"/>
          <w:w w:val="93"/>
          <w:sz w:val="19"/>
          <w:szCs w:val="19"/>
        </w:rPr>
        <w:t>i</w:t>
      </w:r>
      <w:r>
        <w:rPr>
          <w:spacing w:val="1"/>
          <w:w w:val="99"/>
          <w:sz w:val="19"/>
          <w:szCs w:val="19"/>
        </w:rPr>
        <w:t>c</w:t>
      </w:r>
      <w:r>
        <w:rPr>
          <w:spacing w:val="1"/>
          <w:w w:val="109"/>
          <w:sz w:val="19"/>
          <w:szCs w:val="19"/>
        </w:rPr>
        <w:t>a</w:t>
      </w:r>
      <w:r>
        <w:rPr>
          <w:w w:val="110"/>
          <w:sz w:val="19"/>
          <w:szCs w:val="19"/>
        </w:rPr>
        <w:t>n</w:t>
      </w:r>
      <w:r>
        <w:rPr>
          <w:spacing w:val="4"/>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proofErr w:type="spellStart"/>
      <w:r>
        <w:rPr>
          <w:spacing w:val="2"/>
          <w:w w:val="106"/>
          <w:sz w:val="19"/>
          <w:szCs w:val="19"/>
        </w:rPr>
        <w:t>E</w:t>
      </w:r>
      <w:r>
        <w:rPr>
          <w:spacing w:val="1"/>
          <w:w w:val="109"/>
          <w:sz w:val="19"/>
          <w:szCs w:val="19"/>
        </w:rPr>
        <w:t>t</w:t>
      </w:r>
      <w:r>
        <w:rPr>
          <w:spacing w:val="2"/>
          <w:w w:val="110"/>
          <w:sz w:val="19"/>
          <w:szCs w:val="19"/>
        </w:rPr>
        <w:t>hn</w:t>
      </w:r>
      <w:r>
        <w:rPr>
          <w:spacing w:val="2"/>
          <w:w w:val="103"/>
          <w:sz w:val="19"/>
          <w:szCs w:val="19"/>
        </w:rPr>
        <w:t>o</w:t>
      </w:r>
      <w:r>
        <w:rPr>
          <w:spacing w:val="2"/>
          <w:w w:val="110"/>
          <w:sz w:val="19"/>
          <w:szCs w:val="19"/>
        </w:rPr>
        <w:t>h</w:t>
      </w:r>
      <w:r>
        <w:rPr>
          <w:spacing w:val="1"/>
          <w:w w:val="93"/>
          <w:sz w:val="19"/>
          <w:szCs w:val="19"/>
        </w:rPr>
        <w:t>i</w:t>
      </w:r>
      <w:r>
        <w:rPr>
          <w:spacing w:val="1"/>
          <w:w w:val="88"/>
          <w:sz w:val="19"/>
          <w:szCs w:val="19"/>
        </w:rPr>
        <w:t>s</w:t>
      </w:r>
      <w:r>
        <w:rPr>
          <w:spacing w:val="1"/>
          <w:w w:val="109"/>
          <w:sz w:val="19"/>
          <w:szCs w:val="19"/>
        </w:rPr>
        <w:t>t</w:t>
      </w:r>
      <w:r>
        <w:rPr>
          <w:spacing w:val="2"/>
          <w:w w:val="103"/>
          <w:sz w:val="19"/>
          <w:szCs w:val="19"/>
        </w:rPr>
        <w:t>o</w:t>
      </w:r>
      <w:r>
        <w:rPr>
          <w:spacing w:val="1"/>
          <w:w w:val="113"/>
          <w:sz w:val="19"/>
          <w:szCs w:val="19"/>
        </w:rPr>
        <w:t>r</w:t>
      </w:r>
      <w:r>
        <w:rPr>
          <w:spacing w:val="1"/>
          <w:w w:val="94"/>
          <w:sz w:val="19"/>
          <w:szCs w:val="19"/>
        </w:rPr>
        <w:t>y</w:t>
      </w:r>
      <w:proofErr w:type="spellEnd"/>
      <w:r>
        <w:rPr>
          <w:spacing w:val="1"/>
          <w:w w:val="74"/>
          <w:sz w:val="19"/>
          <w:szCs w:val="19"/>
        </w:rPr>
        <w:t>)</w:t>
      </w:r>
      <w:r>
        <w:rPr>
          <w:w w:val="103"/>
          <w:sz w:val="19"/>
          <w:szCs w:val="19"/>
        </w:rPr>
        <w:t>.</w:t>
      </w:r>
      <w:proofErr w:type="gramEnd"/>
    </w:p>
    <w:p w14:paraId="1C348C1D" w14:textId="77777777" w:rsidR="00EA4F85" w:rsidRDefault="00EA4F85">
      <w:pPr>
        <w:spacing w:line="200" w:lineRule="exact"/>
      </w:pPr>
    </w:p>
    <w:p w14:paraId="26EFEE4F" w14:textId="77777777" w:rsidR="00EA4F85" w:rsidRDefault="00EA4F85">
      <w:pPr>
        <w:spacing w:before="3" w:line="260" w:lineRule="exact"/>
        <w:rPr>
          <w:sz w:val="26"/>
          <w:szCs w:val="26"/>
        </w:rPr>
      </w:pPr>
    </w:p>
    <w:p w14:paraId="5D9601E6" w14:textId="77777777" w:rsidR="00EA4F85" w:rsidRDefault="004D53D6">
      <w:pPr>
        <w:ind w:left="820"/>
        <w:rPr>
          <w:sz w:val="19"/>
          <w:szCs w:val="19"/>
        </w:rPr>
      </w:pPr>
      <w:r>
        <w:rPr>
          <w:b/>
          <w:spacing w:val="1"/>
          <w:sz w:val="19"/>
          <w:szCs w:val="19"/>
        </w:rPr>
        <w:t>I</w:t>
      </w:r>
      <w:r>
        <w:rPr>
          <w:b/>
          <w:sz w:val="19"/>
          <w:szCs w:val="19"/>
        </w:rPr>
        <w:t>n</w:t>
      </w:r>
      <w:r>
        <w:rPr>
          <w:b/>
          <w:spacing w:val="23"/>
          <w:sz w:val="19"/>
          <w:szCs w:val="19"/>
        </w:rPr>
        <w:t xml:space="preserve"> </w:t>
      </w:r>
      <w:r>
        <w:rPr>
          <w:b/>
          <w:spacing w:val="2"/>
          <w:w w:val="114"/>
          <w:sz w:val="19"/>
          <w:szCs w:val="19"/>
        </w:rPr>
        <w:t>p</w:t>
      </w:r>
      <w:r>
        <w:rPr>
          <w:b/>
          <w:spacing w:val="2"/>
          <w:w w:val="111"/>
          <w:sz w:val="19"/>
          <w:szCs w:val="19"/>
        </w:rPr>
        <w:t>r</w:t>
      </w:r>
      <w:r>
        <w:rPr>
          <w:b/>
          <w:spacing w:val="2"/>
          <w:w w:val="116"/>
          <w:sz w:val="19"/>
          <w:szCs w:val="19"/>
        </w:rPr>
        <w:t>o</w:t>
      </w:r>
      <w:r>
        <w:rPr>
          <w:b/>
          <w:spacing w:val="2"/>
          <w:w w:val="112"/>
          <w:sz w:val="19"/>
          <w:szCs w:val="19"/>
        </w:rPr>
        <w:t>g</w:t>
      </w:r>
      <w:r>
        <w:rPr>
          <w:b/>
          <w:spacing w:val="2"/>
          <w:w w:val="111"/>
          <w:sz w:val="19"/>
          <w:szCs w:val="19"/>
        </w:rPr>
        <w:t>r</w:t>
      </w:r>
      <w:r>
        <w:rPr>
          <w:b/>
          <w:spacing w:val="2"/>
          <w:w w:val="121"/>
          <w:sz w:val="19"/>
          <w:szCs w:val="19"/>
        </w:rPr>
        <w:t>e</w:t>
      </w:r>
      <w:r>
        <w:rPr>
          <w:b/>
          <w:spacing w:val="2"/>
          <w:w w:val="127"/>
          <w:sz w:val="19"/>
          <w:szCs w:val="19"/>
        </w:rPr>
        <w:t>ss</w:t>
      </w:r>
      <w:r>
        <w:rPr>
          <w:b/>
          <w:w w:val="103"/>
          <w:sz w:val="19"/>
          <w:szCs w:val="19"/>
        </w:rPr>
        <w:t>:</w:t>
      </w:r>
    </w:p>
    <w:p w14:paraId="6BE4923A" w14:textId="77777777" w:rsidR="002C48C4" w:rsidRDefault="002C48C4" w:rsidP="002C48C4">
      <w:pPr>
        <w:ind w:firstLine="100"/>
        <w:rPr>
          <w:sz w:val="24"/>
          <w:szCs w:val="24"/>
        </w:rPr>
      </w:pPr>
    </w:p>
    <w:p w14:paraId="26497878" w14:textId="77777777" w:rsidR="00992F38" w:rsidRDefault="002C48C4" w:rsidP="00992F38">
      <w:pPr>
        <w:ind w:firstLine="720"/>
        <w:rPr>
          <w:spacing w:val="6"/>
          <w:sz w:val="19"/>
          <w:szCs w:val="19"/>
        </w:rPr>
      </w:pPr>
      <w:r>
        <w:rPr>
          <w:i/>
          <w:spacing w:val="1"/>
          <w:w w:val="87"/>
          <w:sz w:val="19"/>
          <w:szCs w:val="19"/>
        </w:rPr>
        <w:t>American Indian</w:t>
      </w:r>
      <w:r>
        <w:rPr>
          <w:i/>
          <w:w w:val="87"/>
          <w:sz w:val="19"/>
          <w:szCs w:val="19"/>
        </w:rPr>
        <w:t>s</w:t>
      </w:r>
      <w:r>
        <w:rPr>
          <w:i/>
          <w:spacing w:val="21"/>
          <w:w w:val="87"/>
          <w:sz w:val="19"/>
          <w:szCs w:val="19"/>
        </w:rPr>
        <w:t xml:space="preserve"> </w:t>
      </w:r>
      <w:r>
        <w:rPr>
          <w:i/>
          <w:spacing w:val="1"/>
          <w:w w:val="87"/>
          <w:sz w:val="19"/>
          <w:szCs w:val="19"/>
        </w:rPr>
        <w:t>an</w:t>
      </w:r>
      <w:r>
        <w:rPr>
          <w:i/>
          <w:w w:val="87"/>
          <w:sz w:val="19"/>
          <w:szCs w:val="19"/>
        </w:rPr>
        <w:t>d</w:t>
      </w:r>
      <w:r>
        <w:rPr>
          <w:i/>
          <w:spacing w:val="9"/>
          <w:w w:val="87"/>
          <w:sz w:val="19"/>
          <w:szCs w:val="19"/>
        </w:rPr>
        <w:t xml:space="preserve"> </w:t>
      </w:r>
      <w:r>
        <w:rPr>
          <w:i/>
          <w:spacing w:val="1"/>
          <w:w w:val="87"/>
          <w:sz w:val="19"/>
          <w:szCs w:val="19"/>
        </w:rPr>
        <w:t>Illinois</w:t>
      </w:r>
      <w:r>
        <w:rPr>
          <w:i/>
          <w:w w:val="87"/>
          <w:sz w:val="19"/>
          <w:szCs w:val="19"/>
        </w:rPr>
        <w:t xml:space="preserve">. </w:t>
      </w:r>
      <w:proofErr w:type="gramStart"/>
      <w:r>
        <w:rPr>
          <w:spacing w:val="3"/>
          <w:sz w:val="19"/>
          <w:szCs w:val="19"/>
        </w:rPr>
        <w:t>U</w:t>
      </w:r>
      <w:r>
        <w:rPr>
          <w:spacing w:val="2"/>
          <w:sz w:val="19"/>
          <w:szCs w:val="19"/>
        </w:rPr>
        <w:t>nd</w:t>
      </w:r>
      <w:r>
        <w:rPr>
          <w:spacing w:val="1"/>
          <w:sz w:val="19"/>
          <w:szCs w:val="19"/>
        </w:rPr>
        <w:t>e</w:t>
      </w:r>
      <w:r>
        <w:rPr>
          <w:sz w:val="19"/>
          <w:szCs w:val="19"/>
        </w:rPr>
        <w:t>r</w:t>
      </w:r>
      <w:r>
        <w:rPr>
          <w:spacing w:val="44"/>
          <w:sz w:val="19"/>
          <w:szCs w:val="19"/>
        </w:rPr>
        <w:t xml:space="preserve"> </w:t>
      </w:r>
      <w:r>
        <w:rPr>
          <w:spacing w:val="1"/>
          <w:sz w:val="19"/>
          <w:szCs w:val="19"/>
        </w:rPr>
        <w:t>c</w:t>
      </w:r>
      <w:r>
        <w:rPr>
          <w:spacing w:val="2"/>
          <w:sz w:val="19"/>
          <w:szCs w:val="19"/>
        </w:rPr>
        <w:t>on</w:t>
      </w:r>
      <w:r>
        <w:rPr>
          <w:spacing w:val="1"/>
          <w:sz w:val="19"/>
          <w:szCs w:val="19"/>
        </w:rPr>
        <w:t>trac</w:t>
      </w:r>
      <w:r>
        <w:rPr>
          <w:sz w:val="19"/>
          <w:szCs w:val="19"/>
        </w:rPr>
        <w:t>t</w:t>
      </w:r>
      <w:r>
        <w:rPr>
          <w:spacing w:val="39"/>
          <w:sz w:val="19"/>
          <w:szCs w:val="19"/>
        </w:rPr>
        <w:t xml:space="preserve"> </w:t>
      </w:r>
      <w:r>
        <w:rPr>
          <w:spacing w:val="2"/>
          <w:sz w:val="19"/>
          <w:szCs w:val="19"/>
        </w:rPr>
        <w:t>w</w:t>
      </w:r>
      <w:r>
        <w:rPr>
          <w:spacing w:val="1"/>
          <w:sz w:val="19"/>
          <w:szCs w:val="19"/>
        </w:rPr>
        <w:t>it</w:t>
      </w:r>
      <w:r>
        <w:rPr>
          <w:sz w:val="19"/>
          <w:szCs w:val="19"/>
        </w:rPr>
        <w:t>h</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2"/>
          <w:sz w:val="19"/>
          <w:szCs w:val="19"/>
        </w:rPr>
        <w:t>P</w:t>
      </w:r>
      <w:r>
        <w:rPr>
          <w:spacing w:val="1"/>
          <w:sz w:val="19"/>
          <w:szCs w:val="19"/>
        </w:rPr>
        <w:t>ress (approximately 90,000 words)</w:t>
      </w:r>
      <w:r>
        <w:rPr>
          <w:sz w:val="19"/>
          <w:szCs w:val="19"/>
        </w:rPr>
        <w:t>.</w:t>
      </w:r>
      <w:proofErr w:type="gramEnd"/>
      <w:r>
        <w:rPr>
          <w:sz w:val="19"/>
          <w:szCs w:val="19"/>
        </w:rPr>
        <w:t xml:space="preserve">  </w:t>
      </w:r>
      <w:r>
        <w:rPr>
          <w:spacing w:val="6"/>
          <w:sz w:val="19"/>
          <w:szCs w:val="19"/>
        </w:rPr>
        <w:t xml:space="preserve"> </w:t>
      </w:r>
      <w:proofErr w:type="gramStart"/>
      <w:r>
        <w:rPr>
          <w:spacing w:val="6"/>
          <w:sz w:val="19"/>
          <w:szCs w:val="19"/>
        </w:rPr>
        <w:t>Chapter revisions underway; new Introduction and Conclusion in the works.</w:t>
      </w:r>
      <w:proofErr w:type="gramEnd"/>
      <w:r>
        <w:rPr>
          <w:spacing w:val="6"/>
          <w:sz w:val="19"/>
          <w:szCs w:val="19"/>
        </w:rPr>
        <w:t xml:space="preserve">  </w:t>
      </w:r>
    </w:p>
    <w:p w14:paraId="5CBD7DF0" w14:textId="77777777" w:rsidR="00992F38" w:rsidRDefault="00992F38" w:rsidP="00992F38">
      <w:pPr>
        <w:ind w:firstLine="720"/>
        <w:rPr>
          <w:spacing w:val="6"/>
          <w:sz w:val="19"/>
          <w:szCs w:val="19"/>
        </w:rPr>
      </w:pPr>
    </w:p>
    <w:p w14:paraId="0402ADC6" w14:textId="6B9F639D" w:rsidR="00154CB3" w:rsidRPr="00992F38" w:rsidRDefault="004D53D6" w:rsidP="00992F38">
      <w:pPr>
        <w:ind w:firstLine="720"/>
        <w:rPr>
          <w:spacing w:val="6"/>
          <w:sz w:val="19"/>
          <w:szCs w:val="19"/>
        </w:rPr>
      </w:pPr>
      <w:r>
        <w:rPr>
          <w:i/>
          <w:spacing w:val="3"/>
          <w:w w:val="115"/>
          <w:sz w:val="19"/>
          <w:szCs w:val="19"/>
        </w:rPr>
        <w:t>W</w:t>
      </w:r>
      <w:r>
        <w:rPr>
          <w:i/>
          <w:spacing w:val="1"/>
          <w:w w:val="75"/>
          <w:sz w:val="19"/>
          <w:szCs w:val="19"/>
        </w:rPr>
        <w:t>o</w:t>
      </w:r>
      <w:r>
        <w:rPr>
          <w:i/>
          <w:spacing w:val="1"/>
          <w:w w:val="77"/>
          <w:sz w:val="19"/>
          <w:szCs w:val="19"/>
        </w:rPr>
        <w:t>r</w:t>
      </w:r>
      <w:r>
        <w:rPr>
          <w:i/>
          <w:spacing w:val="1"/>
          <w:w w:val="90"/>
          <w:sz w:val="19"/>
          <w:szCs w:val="19"/>
        </w:rPr>
        <w:t>k</w:t>
      </w:r>
      <w:r>
        <w:rPr>
          <w:i/>
          <w:spacing w:val="1"/>
          <w:w w:val="89"/>
          <w:sz w:val="19"/>
          <w:szCs w:val="19"/>
        </w:rPr>
        <w:t>i</w:t>
      </w:r>
      <w:r>
        <w:rPr>
          <w:i/>
          <w:spacing w:val="1"/>
          <w:w w:val="88"/>
          <w:sz w:val="19"/>
          <w:szCs w:val="19"/>
        </w:rPr>
        <w:t>n</w:t>
      </w:r>
      <w:r>
        <w:rPr>
          <w:i/>
          <w:w w:val="73"/>
          <w:sz w:val="19"/>
          <w:szCs w:val="19"/>
        </w:rPr>
        <w:t>g</w:t>
      </w:r>
      <w:r>
        <w:rPr>
          <w:i/>
          <w:spacing w:val="4"/>
          <w:sz w:val="19"/>
          <w:szCs w:val="19"/>
        </w:rPr>
        <w:t xml:space="preserve"> </w:t>
      </w:r>
      <w:r>
        <w:rPr>
          <w:i/>
          <w:spacing w:val="1"/>
          <w:w w:val="84"/>
          <w:sz w:val="19"/>
          <w:szCs w:val="19"/>
        </w:rPr>
        <w:t>an</w:t>
      </w:r>
      <w:r>
        <w:rPr>
          <w:i/>
          <w:w w:val="84"/>
          <w:sz w:val="19"/>
          <w:szCs w:val="19"/>
        </w:rPr>
        <w:t>d</w:t>
      </w:r>
      <w:r>
        <w:rPr>
          <w:i/>
          <w:spacing w:val="19"/>
          <w:w w:val="84"/>
          <w:sz w:val="19"/>
          <w:szCs w:val="19"/>
        </w:rPr>
        <w:t xml:space="preserve"> </w:t>
      </w:r>
      <w:r>
        <w:rPr>
          <w:i/>
          <w:spacing w:val="2"/>
          <w:w w:val="84"/>
          <w:sz w:val="19"/>
          <w:szCs w:val="19"/>
        </w:rPr>
        <w:t>B</w:t>
      </w:r>
      <w:r>
        <w:rPr>
          <w:i/>
          <w:spacing w:val="1"/>
          <w:w w:val="84"/>
          <w:sz w:val="19"/>
          <w:szCs w:val="19"/>
        </w:rPr>
        <w:t>elonging</w:t>
      </w:r>
      <w:r>
        <w:rPr>
          <w:i/>
          <w:w w:val="84"/>
          <w:sz w:val="19"/>
          <w:szCs w:val="19"/>
        </w:rPr>
        <w:t>,</w:t>
      </w:r>
      <w:r>
        <w:rPr>
          <w:i/>
          <w:spacing w:val="9"/>
          <w:w w:val="84"/>
          <w:sz w:val="19"/>
          <w:szCs w:val="19"/>
        </w:rPr>
        <w:t xml:space="preserve"> </w:t>
      </w: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w:t>
      </w:r>
      <w:r>
        <w:rPr>
          <w:i/>
          <w:spacing w:val="1"/>
          <w:sz w:val="19"/>
          <w:szCs w:val="19"/>
        </w:rPr>
        <w:t>in</w:t>
      </w:r>
      <w:r>
        <w:rPr>
          <w:i/>
          <w:sz w:val="19"/>
          <w:szCs w:val="19"/>
        </w:rPr>
        <w:t>d</w:t>
      </w:r>
      <w:r>
        <w:rPr>
          <w:i/>
          <w:spacing w:val="-3"/>
          <w:sz w:val="19"/>
          <w:szCs w:val="19"/>
        </w:rPr>
        <w:t xml:space="preserve"> </w:t>
      </w:r>
      <w:r>
        <w:rPr>
          <w:i/>
          <w:spacing w:val="2"/>
          <w:w w:val="106"/>
          <w:sz w:val="19"/>
          <w:szCs w:val="19"/>
        </w:rPr>
        <w:t>R</w:t>
      </w:r>
      <w:r>
        <w:rPr>
          <w:i/>
          <w:spacing w:val="1"/>
          <w:w w:val="89"/>
          <w:sz w:val="19"/>
          <w:szCs w:val="19"/>
        </w:rPr>
        <w:t>i</w:t>
      </w:r>
      <w:r>
        <w:rPr>
          <w:i/>
          <w:spacing w:val="1"/>
          <w:w w:val="82"/>
          <w:sz w:val="19"/>
          <w:szCs w:val="19"/>
        </w:rPr>
        <w:t>v</w:t>
      </w:r>
      <w:r>
        <w:rPr>
          <w:i/>
          <w:spacing w:val="1"/>
          <w:w w:val="70"/>
          <w:sz w:val="19"/>
          <w:szCs w:val="19"/>
        </w:rPr>
        <w:t>e</w:t>
      </w:r>
      <w:r>
        <w:rPr>
          <w:i/>
          <w:w w:val="77"/>
          <w:sz w:val="19"/>
          <w:szCs w:val="19"/>
        </w:rPr>
        <w:t>r</w:t>
      </w:r>
      <w:r>
        <w:rPr>
          <w:i/>
          <w:spacing w:val="3"/>
          <w:sz w:val="19"/>
          <w:szCs w:val="19"/>
        </w:rPr>
        <w:t xml:space="preserve"> W</w:t>
      </w:r>
      <w:r>
        <w:rPr>
          <w:i/>
          <w:spacing w:val="1"/>
          <w:sz w:val="19"/>
          <w:szCs w:val="19"/>
        </w:rPr>
        <w:t>ay</w:t>
      </w:r>
      <w:r>
        <w:rPr>
          <w:sz w:val="19"/>
          <w:szCs w:val="19"/>
        </w:rPr>
        <w:t xml:space="preserve">. </w:t>
      </w:r>
      <w:r>
        <w:rPr>
          <w:spacing w:val="5"/>
          <w:sz w:val="19"/>
          <w:szCs w:val="19"/>
        </w:rPr>
        <w:t xml:space="preserve"> </w:t>
      </w:r>
      <w:r w:rsidRPr="00F42B6D">
        <w:rPr>
          <w:sz w:val="18"/>
          <w:szCs w:val="18"/>
        </w:rPr>
        <w:t>A</w:t>
      </w:r>
      <w:r w:rsidR="002C48C4" w:rsidRPr="00F42B6D">
        <w:rPr>
          <w:sz w:val="18"/>
          <w:szCs w:val="18"/>
        </w:rPr>
        <w:t xml:space="preserve"> series of 5-6 essays </w:t>
      </w:r>
      <w:r w:rsidR="002C48C4" w:rsidRPr="00F42B6D">
        <w:rPr>
          <w:spacing w:val="1"/>
          <w:sz w:val="18"/>
          <w:szCs w:val="18"/>
        </w:rPr>
        <w:t xml:space="preserve">considering </w:t>
      </w:r>
      <w:r w:rsidRPr="00F42B6D">
        <w:rPr>
          <w:spacing w:val="1"/>
          <w:sz w:val="18"/>
          <w:szCs w:val="18"/>
        </w:rPr>
        <w:t>st</w:t>
      </w:r>
      <w:r w:rsidRPr="00F42B6D">
        <w:rPr>
          <w:spacing w:val="2"/>
          <w:sz w:val="18"/>
          <w:szCs w:val="18"/>
        </w:rPr>
        <w:t>ud</w:t>
      </w:r>
      <w:r w:rsidRPr="00F42B6D">
        <w:rPr>
          <w:sz w:val="18"/>
          <w:szCs w:val="18"/>
        </w:rPr>
        <w:t>y</w:t>
      </w:r>
      <w:r w:rsidRPr="00F42B6D">
        <w:rPr>
          <w:spacing w:val="7"/>
          <w:sz w:val="18"/>
          <w:szCs w:val="18"/>
        </w:rPr>
        <w:t xml:space="preserve"> </w:t>
      </w:r>
      <w:r w:rsidRPr="00F42B6D">
        <w:rPr>
          <w:spacing w:val="2"/>
          <w:sz w:val="18"/>
          <w:szCs w:val="18"/>
        </w:rPr>
        <w:t>o</w:t>
      </w:r>
      <w:r w:rsidRPr="00F42B6D">
        <w:rPr>
          <w:sz w:val="18"/>
          <w:szCs w:val="18"/>
        </w:rPr>
        <w:t>f</w:t>
      </w:r>
      <w:r w:rsidRPr="00F42B6D">
        <w:rPr>
          <w:spacing w:val="-4"/>
          <w:sz w:val="18"/>
          <w:szCs w:val="18"/>
        </w:rPr>
        <w:t xml:space="preserve"> </w:t>
      </w:r>
      <w:r w:rsidRPr="00F42B6D">
        <w:rPr>
          <w:spacing w:val="1"/>
          <w:sz w:val="18"/>
          <w:szCs w:val="18"/>
        </w:rPr>
        <w:t>la</w:t>
      </w:r>
      <w:r w:rsidRPr="00F42B6D">
        <w:rPr>
          <w:spacing w:val="2"/>
          <w:sz w:val="18"/>
          <w:szCs w:val="18"/>
        </w:rPr>
        <w:t>bo</w:t>
      </w:r>
      <w:r w:rsidRPr="00F42B6D">
        <w:rPr>
          <w:sz w:val="18"/>
          <w:szCs w:val="18"/>
        </w:rPr>
        <w:t>r</w:t>
      </w:r>
      <w:r w:rsidRPr="00F42B6D">
        <w:rPr>
          <w:spacing w:val="23"/>
          <w:sz w:val="18"/>
          <w:szCs w:val="18"/>
        </w:rPr>
        <w:t xml:space="preserve"> </w:t>
      </w:r>
      <w:r w:rsidRPr="00F42B6D">
        <w:rPr>
          <w:spacing w:val="1"/>
          <w:sz w:val="18"/>
          <w:szCs w:val="18"/>
        </w:rPr>
        <w:t>a</w:t>
      </w:r>
      <w:r w:rsidRPr="00F42B6D">
        <w:rPr>
          <w:spacing w:val="2"/>
          <w:sz w:val="18"/>
          <w:szCs w:val="18"/>
        </w:rPr>
        <w:t>n</w:t>
      </w:r>
      <w:r w:rsidRPr="00F42B6D">
        <w:rPr>
          <w:sz w:val="18"/>
          <w:szCs w:val="18"/>
        </w:rPr>
        <w:t>d</w:t>
      </w:r>
      <w:r w:rsidRPr="00F42B6D">
        <w:rPr>
          <w:spacing w:val="28"/>
          <w:sz w:val="18"/>
          <w:szCs w:val="18"/>
        </w:rPr>
        <w:t xml:space="preserve"> </w:t>
      </w:r>
      <w:r w:rsidRPr="00F42B6D">
        <w:rPr>
          <w:spacing w:val="1"/>
          <w:sz w:val="18"/>
          <w:szCs w:val="18"/>
        </w:rPr>
        <w:t>attit</w:t>
      </w:r>
      <w:r w:rsidRPr="00F42B6D">
        <w:rPr>
          <w:spacing w:val="2"/>
          <w:sz w:val="18"/>
          <w:szCs w:val="18"/>
        </w:rPr>
        <w:t>ud</w:t>
      </w:r>
      <w:r w:rsidRPr="00F42B6D">
        <w:rPr>
          <w:spacing w:val="1"/>
          <w:sz w:val="18"/>
          <w:szCs w:val="18"/>
        </w:rPr>
        <w:t>e</w:t>
      </w:r>
      <w:r w:rsidRPr="00F42B6D">
        <w:rPr>
          <w:sz w:val="18"/>
          <w:szCs w:val="18"/>
        </w:rPr>
        <w:t>s</w:t>
      </w:r>
    </w:p>
    <w:p w14:paraId="33C683C9" w14:textId="77777777" w:rsidR="00154CB3" w:rsidRPr="00F42B6D" w:rsidRDefault="004D53D6" w:rsidP="00154CB3">
      <w:pPr>
        <w:spacing w:before="5" w:line="253" w:lineRule="auto"/>
        <w:ind w:left="820" w:right="513" w:hanging="720"/>
        <w:rPr>
          <w:sz w:val="18"/>
          <w:szCs w:val="18"/>
        </w:rPr>
      </w:pPr>
      <w:proofErr w:type="gramStart"/>
      <w:r w:rsidRPr="00F42B6D">
        <w:rPr>
          <w:spacing w:val="1"/>
          <w:sz w:val="18"/>
          <w:szCs w:val="18"/>
        </w:rPr>
        <w:t>t</w:t>
      </w:r>
      <w:r w:rsidRPr="00F42B6D">
        <w:rPr>
          <w:spacing w:val="2"/>
          <w:sz w:val="18"/>
          <w:szCs w:val="18"/>
        </w:rPr>
        <w:t>ow</w:t>
      </w:r>
      <w:r w:rsidRPr="00F42B6D">
        <w:rPr>
          <w:spacing w:val="1"/>
          <w:sz w:val="18"/>
          <w:szCs w:val="18"/>
        </w:rPr>
        <w:t>ar</w:t>
      </w:r>
      <w:r w:rsidRPr="00F42B6D">
        <w:rPr>
          <w:sz w:val="18"/>
          <w:szCs w:val="18"/>
        </w:rPr>
        <w:t>d</w:t>
      </w:r>
      <w:proofErr w:type="gramEnd"/>
      <w:r w:rsidRPr="00F42B6D">
        <w:rPr>
          <w:spacing w:val="30"/>
          <w:sz w:val="18"/>
          <w:szCs w:val="18"/>
        </w:rPr>
        <w:t xml:space="preserve"> </w:t>
      </w:r>
      <w:r w:rsidRPr="00F42B6D">
        <w:rPr>
          <w:spacing w:val="2"/>
          <w:sz w:val="18"/>
          <w:szCs w:val="18"/>
        </w:rPr>
        <w:t>wo</w:t>
      </w:r>
      <w:r w:rsidRPr="00F42B6D">
        <w:rPr>
          <w:spacing w:val="1"/>
          <w:sz w:val="18"/>
          <w:szCs w:val="18"/>
        </w:rPr>
        <w:t>r</w:t>
      </w:r>
      <w:r w:rsidRPr="00F42B6D">
        <w:rPr>
          <w:sz w:val="18"/>
          <w:szCs w:val="18"/>
        </w:rPr>
        <w:t>k</w:t>
      </w:r>
      <w:r w:rsidRPr="00F42B6D">
        <w:rPr>
          <w:spacing w:val="5"/>
          <w:sz w:val="18"/>
          <w:szCs w:val="18"/>
        </w:rPr>
        <w:t xml:space="preserve"> </w:t>
      </w:r>
      <w:r w:rsidRPr="00F42B6D">
        <w:rPr>
          <w:spacing w:val="1"/>
          <w:sz w:val="18"/>
          <w:szCs w:val="18"/>
        </w:rPr>
        <w:t>i</w:t>
      </w:r>
      <w:r w:rsidRPr="00F42B6D">
        <w:rPr>
          <w:sz w:val="18"/>
          <w:szCs w:val="18"/>
        </w:rPr>
        <w:t>n</w:t>
      </w:r>
      <w:r w:rsidRPr="00F42B6D">
        <w:rPr>
          <w:spacing w:val="10"/>
          <w:sz w:val="18"/>
          <w:szCs w:val="18"/>
        </w:rPr>
        <w:t xml:space="preserve"> </w:t>
      </w:r>
      <w:r w:rsidRPr="00F42B6D">
        <w:rPr>
          <w:spacing w:val="1"/>
          <w:sz w:val="18"/>
          <w:szCs w:val="18"/>
        </w:rPr>
        <w:t>t</w:t>
      </w:r>
      <w:r w:rsidRPr="00F42B6D">
        <w:rPr>
          <w:spacing w:val="2"/>
          <w:sz w:val="18"/>
          <w:szCs w:val="18"/>
        </w:rPr>
        <w:t>h</w:t>
      </w:r>
      <w:r w:rsidRPr="00F42B6D">
        <w:rPr>
          <w:sz w:val="18"/>
          <w:szCs w:val="18"/>
        </w:rPr>
        <w:t>e</w:t>
      </w:r>
      <w:r w:rsidRPr="00F42B6D">
        <w:rPr>
          <w:spacing w:val="20"/>
          <w:sz w:val="18"/>
          <w:szCs w:val="18"/>
        </w:rPr>
        <w:t xml:space="preserve"> </w:t>
      </w:r>
      <w:r w:rsidRPr="00F42B6D">
        <w:rPr>
          <w:spacing w:val="3"/>
          <w:w w:val="104"/>
          <w:sz w:val="18"/>
          <w:szCs w:val="18"/>
        </w:rPr>
        <w:t>W</w:t>
      </w:r>
      <w:r w:rsidRPr="00F42B6D">
        <w:rPr>
          <w:spacing w:val="1"/>
          <w:w w:val="93"/>
          <w:sz w:val="18"/>
          <w:szCs w:val="18"/>
        </w:rPr>
        <w:t>i</w:t>
      </w:r>
      <w:r w:rsidRPr="00F42B6D">
        <w:rPr>
          <w:spacing w:val="2"/>
          <w:w w:val="110"/>
          <w:sz w:val="18"/>
          <w:szCs w:val="18"/>
        </w:rPr>
        <w:t>n</w:t>
      </w:r>
      <w:r w:rsidRPr="00F42B6D">
        <w:rPr>
          <w:w w:val="107"/>
          <w:sz w:val="18"/>
          <w:szCs w:val="18"/>
        </w:rPr>
        <w:t xml:space="preserve">d </w:t>
      </w:r>
      <w:r w:rsidRPr="00F42B6D">
        <w:rPr>
          <w:spacing w:val="2"/>
          <w:w w:val="103"/>
          <w:sz w:val="18"/>
          <w:szCs w:val="18"/>
        </w:rPr>
        <w:t>R</w:t>
      </w:r>
      <w:r w:rsidRPr="00F42B6D">
        <w:rPr>
          <w:spacing w:val="1"/>
          <w:w w:val="103"/>
          <w:sz w:val="18"/>
          <w:szCs w:val="18"/>
        </w:rPr>
        <w:t>ive</w:t>
      </w:r>
      <w:r w:rsidRPr="00F42B6D">
        <w:rPr>
          <w:w w:val="103"/>
          <w:sz w:val="18"/>
          <w:szCs w:val="18"/>
        </w:rPr>
        <w:t>r</w:t>
      </w:r>
      <w:r w:rsidRPr="00F42B6D">
        <w:rPr>
          <w:spacing w:val="7"/>
          <w:w w:val="103"/>
          <w:sz w:val="18"/>
          <w:szCs w:val="18"/>
        </w:rPr>
        <w:t xml:space="preserve"> </w:t>
      </w:r>
      <w:r w:rsidRPr="00F42B6D">
        <w:rPr>
          <w:spacing w:val="1"/>
          <w:w w:val="74"/>
          <w:sz w:val="18"/>
          <w:szCs w:val="18"/>
        </w:rPr>
        <w:t>(</w:t>
      </w:r>
      <w:r w:rsidRPr="00F42B6D">
        <w:rPr>
          <w:spacing w:val="3"/>
          <w:w w:val="104"/>
          <w:sz w:val="18"/>
          <w:szCs w:val="18"/>
        </w:rPr>
        <w:t>W</w:t>
      </w:r>
      <w:r w:rsidRPr="00F42B6D">
        <w:rPr>
          <w:spacing w:val="1"/>
          <w:w w:val="94"/>
          <w:sz w:val="18"/>
          <w:szCs w:val="18"/>
        </w:rPr>
        <w:t>y</w:t>
      </w:r>
      <w:r w:rsidRPr="00F42B6D">
        <w:rPr>
          <w:spacing w:val="2"/>
          <w:w w:val="103"/>
          <w:sz w:val="18"/>
          <w:szCs w:val="18"/>
        </w:rPr>
        <w:t>o</w:t>
      </w:r>
      <w:r w:rsidRPr="00F42B6D">
        <w:rPr>
          <w:spacing w:val="3"/>
          <w:w w:val="106"/>
          <w:sz w:val="18"/>
          <w:szCs w:val="18"/>
        </w:rPr>
        <w:t>m</w:t>
      </w:r>
      <w:r w:rsidRPr="00F42B6D">
        <w:rPr>
          <w:spacing w:val="1"/>
          <w:w w:val="93"/>
          <w:sz w:val="18"/>
          <w:szCs w:val="18"/>
        </w:rPr>
        <w:t>i</w:t>
      </w:r>
      <w:r w:rsidRPr="00F42B6D">
        <w:rPr>
          <w:spacing w:val="2"/>
          <w:w w:val="110"/>
          <w:sz w:val="18"/>
          <w:szCs w:val="18"/>
        </w:rPr>
        <w:t>n</w:t>
      </w:r>
      <w:r w:rsidRPr="00F42B6D">
        <w:rPr>
          <w:spacing w:val="1"/>
          <w:w w:val="97"/>
          <w:sz w:val="18"/>
          <w:szCs w:val="18"/>
        </w:rPr>
        <w:t>g</w:t>
      </w:r>
      <w:r w:rsidRPr="00F42B6D">
        <w:rPr>
          <w:w w:val="74"/>
          <w:sz w:val="18"/>
          <w:szCs w:val="18"/>
        </w:rPr>
        <w:t>)</w:t>
      </w:r>
      <w:r w:rsidRPr="00F42B6D">
        <w:rPr>
          <w:spacing w:val="3"/>
          <w:sz w:val="18"/>
          <w:szCs w:val="18"/>
        </w:rPr>
        <w:t xml:space="preserve"> </w:t>
      </w:r>
      <w:r w:rsidRPr="00F42B6D">
        <w:rPr>
          <w:spacing w:val="1"/>
          <w:sz w:val="18"/>
          <w:szCs w:val="18"/>
        </w:rPr>
        <w:t>I</w:t>
      </w:r>
      <w:r w:rsidRPr="00F42B6D">
        <w:rPr>
          <w:spacing w:val="2"/>
          <w:sz w:val="18"/>
          <w:szCs w:val="18"/>
        </w:rPr>
        <w:t>nd</w:t>
      </w:r>
      <w:r w:rsidRPr="00F42B6D">
        <w:rPr>
          <w:spacing w:val="1"/>
          <w:sz w:val="18"/>
          <w:szCs w:val="18"/>
        </w:rPr>
        <w:t>ia</w:t>
      </w:r>
      <w:r w:rsidRPr="00F42B6D">
        <w:rPr>
          <w:sz w:val="18"/>
          <w:szCs w:val="18"/>
        </w:rPr>
        <w:t>n</w:t>
      </w:r>
      <w:r w:rsidRPr="00F42B6D">
        <w:rPr>
          <w:spacing w:val="40"/>
          <w:sz w:val="18"/>
          <w:szCs w:val="18"/>
        </w:rPr>
        <w:t xml:space="preserve"> </w:t>
      </w:r>
      <w:r w:rsidRPr="00F42B6D">
        <w:rPr>
          <w:spacing w:val="2"/>
          <w:sz w:val="18"/>
          <w:szCs w:val="18"/>
        </w:rPr>
        <w:t>R</w:t>
      </w:r>
      <w:r w:rsidRPr="00F42B6D">
        <w:rPr>
          <w:spacing w:val="1"/>
          <w:sz w:val="18"/>
          <w:szCs w:val="18"/>
        </w:rPr>
        <w:t>eservati</w:t>
      </w:r>
      <w:r w:rsidRPr="00F42B6D">
        <w:rPr>
          <w:spacing w:val="2"/>
          <w:sz w:val="18"/>
          <w:szCs w:val="18"/>
        </w:rPr>
        <w:t>on</w:t>
      </w:r>
      <w:r w:rsidRPr="00F42B6D">
        <w:rPr>
          <w:sz w:val="18"/>
          <w:szCs w:val="18"/>
        </w:rPr>
        <w:t xml:space="preserve">. </w:t>
      </w:r>
      <w:r w:rsidR="002C48C4" w:rsidRPr="00F42B6D">
        <w:rPr>
          <w:sz w:val="18"/>
          <w:szCs w:val="18"/>
        </w:rPr>
        <w:t xml:space="preserve"> Based upon oral histories and archiva</w:t>
      </w:r>
      <w:r w:rsidR="00154CB3" w:rsidRPr="00F42B6D">
        <w:rPr>
          <w:sz w:val="18"/>
          <w:szCs w:val="18"/>
        </w:rPr>
        <w:t xml:space="preserve">l </w:t>
      </w:r>
    </w:p>
    <w:p w14:paraId="7206FCED" w14:textId="77777777" w:rsidR="00154CB3" w:rsidRPr="00F42B6D" w:rsidRDefault="00154CB3" w:rsidP="00154CB3">
      <w:pPr>
        <w:spacing w:before="5" w:line="253" w:lineRule="auto"/>
        <w:ind w:left="820" w:right="513" w:hanging="720"/>
        <w:rPr>
          <w:spacing w:val="1"/>
          <w:sz w:val="18"/>
          <w:szCs w:val="18"/>
        </w:rPr>
      </w:pPr>
      <w:proofErr w:type="gramStart"/>
      <w:r w:rsidRPr="00F42B6D">
        <w:rPr>
          <w:sz w:val="18"/>
          <w:szCs w:val="18"/>
        </w:rPr>
        <w:t>sources</w:t>
      </w:r>
      <w:proofErr w:type="gramEnd"/>
      <w:r w:rsidRPr="00F42B6D">
        <w:rPr>
          <w:sz w:val="18"/>
          <w:szCs w:val="18"/>
        </w:rPr>
        <w:t xml:space="preserve">. 5 essays drafted (Two essays published or forthcoming.  </w:t>
      </w:r>
      <w:r w:rsidRPr="00F42B6D">
        <w:rPr>
          <w:spacing w:val="1"/>
          <w:sz w:val="18"/>
          <w:szCs w:val="18"/>
        </w:rPr>
        <w:t>“</w:t>
      </w:r>
      <w:r w:rsidRPr="00F42B6D">
        <w:rPr>
          <w:spacing w:val="3"/>
          <w:sz w:val="18"/>
          <w:szCs w:val="18"/>
        </w:rPr>
        <w:t>W</w:t>
      </w:r>
      <w:r w:rsidRPr="00F42B6D">
        <w:rPr>
          <w:spacing w:val="2"/>
          <w:sz w:val="18"/>
          <w:szCs w:val="18"/>
        </w:rPr>
        <w:t>o</w:t>
      </w:r>
      <w:r w:rsidRPr="00F42B6D">
        <w:rPr>
          <w:spacing w:val="1"/>
          <w:sz w:val="18"/>
          <w:szCs w:val="18"/>
        </w:rPr>
        <w:t>rki</w:t>
      </w:r>
      <w:r w:rsidRPr="00F42B6D">
        <w:rPr>
          <w:spacing w:val="2"/>
          <w:sz w:val="18"/>
          <w:szCs w:val="18"/>
        </w:rPr>
        <w:t>n</w:t>
      </w:r>
      <w:r w:rsidRPr="00F42B6D">
        <w:rPr>
          <w:sz w:val="18"/>
          <w:szCs w:val="18"/>
        </w:rPr>
        <w:t>g</w:t>
      </w:r>
      <w:r w:rsidRPr="00F42B6D">
        <w:rPr>
          <w:spacing w:val="25"/>
          <w:sz w:val="18"/>
          <w:szCs w:val="18"/>
        </w:rPr>
        <w:t xml:space="preserve"> </w:t>
      </w:r>
      <w:r w:rsidRPr="00F42B6D">
        <w:rPr>
          <w:spacing w:val="1"/>
          <w:sz w:val="18"/>
          <w:szCs w:val="18"/>
        </w:rPr>
        <w:t>a</w:t>
      </w:r>
      <w:r w:rsidRPr="00F42B6D">
        <w:rPr>
          <w:spacing w:val="2"/>
          <w:sz w:val="18"/>
          <w:szCs w:val="18"/>
        </w:rPr>
        <w:t>n</w:t>
      </w:r>
      <w:r w:rsidRPr="00F42B6D">
        <w:rPr>
          <w:sz w:val="18"/>
          <w:szCs w:val="18"/>
        </w:rPr>
        <w:t>d</w:t>
      </w:r>
      <w:r w:rsidRPr="00F42B6D">
        <w:rPr>
          <w:spacing w:val="28"/>
          <w:sz w:val="18"/>
          <w:szCs w:val="18"/>
        </w:rPr>
        <w:t xml:space="preserve"> </w:t>
      </w:r>
      <w:r w:rsidRPr="00F42B6D">
        <w:rPr>
          <w:spacing w:val="2"/>
          <w:sz w:val="18"/>
          <w:szCs w:val="18"/>
        </w:rPr>
        <w:t>B</w:t>
      </w:r>
      <w:r w:rsidRPr="00F42B6D">
        <w:rPr>
          <w:spacing w:val="1"/>
          <w:sz w:val="18"/>
          <w:szCs w:val="18"/>
        </w:rPr>
        <w:t>et</w:t>
      </w:r>
      <w:r w:rsidRPr="00F42B6D">
        <w:rPr>
          <w:spacing w:val="2"/>
          <w:sz w:val="18"/>
          <w:szCs w:val="18"/>
        </w:rPr>
        <w:t>w</w:t>
      </w:r>
      <w:r w:rsidRPr="00F42B6D">
        <w:rPr>
          <w:spacing w:val="1"/>
          <w:sz w:val="18"/>
          <w:szCs w:val="18"/>
        </w:rPr>
        <w:t>ee</w:t>
      </w:r>
      <w:r w:rsidRPr="00F42B6D">
        <w:rPr>
          <w:spacing w:val="2"/>
          <w:sz w:val="18"/>
          <w:szCs w:val="18"/>
        </w:rPr>
        <w:t>n</w:t>
      </w:r>
      <w:r w:rsidRPr="00F42B6D">
        <w:rPr>
          <w:spacing w:val="1"/>
          <w:sz w:val="18"/>
          <w:szCs w:val="18"/>
        </w:rPr>
        <w:t>-</w:t>
      </w:r>
      <w:r w:rsidRPr="00F42B6D">
        <w:rPr>
          <w:spacing w:val="2"/>
          <w:sz w:val="18"/>
          <w:szCs w:val="18"/>
        </w:rPr>
        <w:t>N</w:t>
      </w:r>
      <w:r w:rsidRPr="00F42B6D">
        <w:rPr>
          <w:spacing w:val="1"/>
          <w:sz w:val="18"/>
          <w:szCs w:val="18"/>
        </w:rPr>
        <w:t xml:space="preserve">ess,” 2014 and </w:t>
      </w:r>
    </w:p>
    <w:p w14:paraId="79A26CB0" w14:textId="50962319" w:rsidR="00EA4F85" w:rsidRPr="00F42B6D" w:rsidRDefault="002C48C4" w:rsidP="00154CB3">
      <w:pPr>
        <w:spacing w:before="5" w:line="253" w:lineRule="auto"/>
        <w:ind w:left="820" w:right="513" w:hanging="720"/>
        <w:rPr>
          <w:i/>
          <w:spacing w:val="4"/>
          <w:sz w:val="18"/>
          <w:szCs w:val="18"/>
        </w:rPr>
      </w:pPr>
      <w:r w:rsidRPr="00F42B6D">
        <w:rPr>
          <w:sz w:val="18"/>
          <w:szCs w:val="18"/>
        </w:rPr>
        <w:t>“</w:t>
      </w:r>
      <w:r w:rsidRPr="00F42B6D">
        <w:rPr>
          <w:i/>
          <w:sz w:val="18"/>
          <w:szCs w:val="18"/>
        </w:rPr>
        <w:t>The Wyoming Indian</w:t>
      </w:r>
      <w:r w:rsidRPr="00F42B6D">
        <w:rPr>
          <w:sz w:val="18"/>
          <w:szCs w:val="18"/>
        </w:rPr>
        <w:t>: Indian New Deal Era Political Art”</w:t>
      </w:r>
      <w:r w:rsidR="00154CB3" w:rsidRPr="00F42B6D">
        <w:rPr>
          <w:sz w:val="18"/>
          <w:szCs w:val="18"/>
        </w:rPr>
        <w:t xml:space="preserve"> forthcoming, 2018. </w:t>
      </w:r>
    </w:p>
    <w:p w14:paraId="60FC76A4" w14:textId="77777777" w:rsidR="001A55E8" w:rsidRDefault="001A55E8">
      <w:pPr>
        <w:spacing w:line="250" w:lineRule="auto"/>
        <w:ind w:left="100" w:right="130" w:firstLine="720"/>
        <w:rPr>
          <w:sz w:val="19"/>
          <w:szCs w:val="19"/>
        </w:rPr>
      </w:pPr>
    </w:p>
    <w:p w14:paraId="506057DB" w14:textId="1B174414" w:rsidR="001A55E8" w:rsidRDefault="001A55E8">
      <w:pPr>
        <w:spacing w:line="250" w:lineRule="auto"/>
        <w:ind w:left="100" w:right="130" w:firstLine="720"/>
        <w:rPr>
          <w:sz w:val="19"/>
          <w:szCs w:val="19"/>
        </w:rPr>
      </w:pPr>
      <w:r w:rsidRPr="00745DED">
        <w:rPr>
          <w:i/>
          <w:sz w:val="19"/>
          <w:szCs w:val="19"/>
        </w:rPr>
        <w:t>A Trip to the States: An American Story</w:t>
      </w:r>
      <w:r>
        <w:rPr>
          <w:sz w:val="19"/>
          <w:szCs w:val="19"/>
        </w:rPr>
        <w:t xml:space="preserve">.  </w:t>
      </w:r>
      <w:proofErr w:type="gramStart"/>
      <w:r>
        <w:rPr>
          <w:sz w:val="19"/>
          <w:szCs w:val="19"/>
        </w:rPr>
        <w:t>Book length manuscript.</w:t>
      </w:r>
      <w:proofErr w:type="gramEnd"/>
      <w:r>
        <w:rPr>
          <w:sz w:val="19"/>
          <w:szCs w:val="19"/>
        </w:rPr>
        <w:t xml:space="preserve"> Preliminary research underway.</w:t>
      </w:r>
    </w:p>
    <w:p w14:paraId="20224A16" w14:textId="77777777" w:rsidR="00EA4F85" w:rsidRDefault="00EA4F85">
      <w:pPr>
        <w:spacing w:line="200" w:lineRule="exact"/>
      </w:pPr>
    </w:p>
    <w:p w14:paraId="5E80ED88" w14:textId="77777777" w:rsidR="00EA4F85" w:rsidRDefault="00EA4F85">
      <w:pPr>
        <w:spacing w:before="8" w:line="260" w:lineRule="exact"/>
        <w:rPr>
          <w:sz w:val="26"/>
          <w:szCs w:val="26"/>
        </w:rPr>
      </w:pPr>
    </w:p>
    <w:p w14:paraId="13255572" w14:textId="3A939C05" w:rsidR="00EA4F85" w:rsidRDefault="004D53D6" w:rsidP="003E0537">
      <w:pPr>
        <w:rPr>
          <w:sz w:val="19"/>
          <w:szCs w:val="19"/>
        </w:rPr>
      </w:pPr>
      <w:proofErr w:type="gramStart"/>
      <w:r>
        <w:rPr>
          <w:b/>
          <w:spacing w:val="2"/>
          <w:sz w:val="19"/>
          <w:szCs w:val="19"/>
        </w:rPr>
        <w:t>Boo</w:t>
      </w:r>
      <w:r>
        <w:rPr>
          <w:b/>
          <w:sz w:val="19"/>
          <w:szCs w:val="19"/>
        </w:rPr>
        <w:t xml:space="preserve">k </w:t>
      </w:r>
      <w:r>
        <w:rPr>
          <w:b/>
          <w:spacing w:val="2"/>
          <w:w w:val="113"/>
          <w:sz w:val="19"/>
          <w:szCs w:val="19"/>
        </w:rPr>
        <w:t>Ser</w:t>
      </w:r>
      <w:r>
        <w:rPr>
          <w:b/>
          <w:spacing w:val="1"/>
          <w:w w:val="113"/>
          <w:sz w:val="19"/>
          <w:szCs w:val="19"/>
        </w:rPr>
        <w:t>i</w:t>
      </w:r>
      <w:r>
        <w:rPr>
          <w:b/>
          <w:spacing w:val="2"/>
          <w:w w:val="113"/>
          <w:sz w:val="19"/>
          <w:szCs w:val="19"/>
        </w:rPr>
        <w:t>e</w:t>
      </w:r>
      <w:r>
        <w:rPr>
          <w:b/>
          <w:w w:val="113"/>
          <w:sz w:val="19"/>
          <w:szCs w:val="19"/>
        </w:rPr>
        <w:t>s</w:t>
      </w:r>
      <w:r>
        <w:rPr>
          <w:b/>
          <w:spacing w:val="15"/>
          <w:w w:val="113"/>
          <w:sz w:val="19"/>
          <w:szCs w:val="19"/>
        </w:rPr>
        <w:t xml:space="preserve"> </w:t>
      </w:r>
      <w:r>
        <w:rPr>
          <w:b/>
          <w:spacing w:val="2"/>
          <w:w w:val="113"/>
          <w:sz w:val="19"/>
          <w:szCs w:val="19"/>
        </w:rPr>
        <w:t>Ed</w:t>
      </w:r>
      <w:r>
        <w:rPr>
          <w:b/>
          <w:spacing w:val="1"/>
          <w:w w:val="113"/>
          <w:sz w:val="19"/>
          <w:szCs w:val="19"/>
        </w:rPr>
        <w:t>it</w:t>
      </w:r>
      <w:r>
        <w:rPr>
          <w:b/>
          <w:spacing w:val="2"/>
          <w:w w:val="113"/>
          <w:sz w:val="19"/>
          <w:szCs w:val="19"/>
        </w:rPr>
        <w:t>o</w:t>
      </w:r>
      <w:r>
        <w:rPr>
          <w:b/>
          <w:spacing w:val="1"/>
          <w:w w:val="113"/>
          <w:sz w:val="19"/>
          <w:szCs w:val="19"/>
        </w:rPr>
        <w:t>r</w:t>
      </w:r>
      <w:r>
        <w:rPr>
          <w:w w:val="113"/>
          <w:sz w:val="19"/>
          <w:szCs w:val="19"/>
        </w:rPr>
        <w:t>.</w:t>
      </w:r>
      <w:proofErr w:type="gramEnd"/>
      <w:r>
        <w:rPr>
          <w:spacing w:val="37"/>
          <w:w w:val="113"/>
          <w:sz w:val="19"/>
          <w:szCs w:val="19"/>
        </w:rPr>
        <w:t xml:space="preserve"> </w:t>
      </w:r>
      <w:r>
        <w:rPr>
          <w:i/>
          <w:spacing w:val="2"/>
          <w:w w:val="122"/>
          <w:sz w:val="19"/>
          <w:szCs w:val="19"/>
        </w:rPr>
        <w:t>T</w:t>
      </w:r>
      <w:r>
        <w:rPr>
          <w:i/>
          <w:spacing w:val="1"/>
          <w:w w:val="77"/>
          <w:sz w:val="19"/>
          <w:szCs w:val="19"/>
        </w:rPr>
        <w:t>r</w:t>
      </w:r>
      <w:r>
        <w:rPr>
          <w:i/>
          <w:spacing w:val="1"/>
          <w:w w:val="89"/>
          <w:sz w:val="19"/>
          <w:szCs w:val="19"/>
        </w:rPr>
        <w:t>i</w:t>
      </w:r>
      <w:r>
        <w:rPr>
          <w:i/>
          <w:spacing w:val="1"/>
          <w:w w:val="86"/>
          <w:sz w:val="19"/>
          <w:szCs w:val="19"/>
        </w:rPr>
        <w:t>ba</w:t>
      </w:r>
      <w:r>
        <w:rPr>
          <w:i/>
          <w:w w:val="89"/>
          <w:sz w:val="19"/>
          <w:szCs w:val="19"/>
        </w:rPr>
        <w:t>l</w:t>
      </w:r>
      <w:r>
        <w:rPr>
          <w:i/>
          <w:spacing w:val="3"/>
          <w:sz w:val="19"/>
          <w:szCs w:val="19"/>
        </w:rPr>
        <w:t xml:space="preserve"> </w:t>
      </w:r>
      <w:r>
        <w:rPr>
          <w:i/>
          <w:spacing w:val="3"/>
          <w:w w:val="115"/>
          <w:sz w:val="19"/>
          <w:szCs w:val="19"/>
        </w:rPr>
        <w:t>W</w:t>
      </w:r>
      <w:r>
        <w:rPr>
          <w:i/>
          <w:spacing w:val="1"/>
          <w:w w:val="75"/>
          <w:sz w:val="19"/>
          <w:szCs w:val="19"/>
        </w:rPr>
        <w:t>o</w:t>
      </w:r>
      <w:r>
        <w:rPr>
          <w:i/>
          <w:spacing w:val="1"/>
          <w:w w:val="77"/>
          <w:sz w:val="19"/>
          <w:szCs w:val="19"/>
        </w:rPr>
        <w:t>r</w:t>
      </w:r>
      <w:r>
        <w:rPr>
          <w:i/>
          <w:spacing w:val="1"/>
          <w:w w:val="89"/>
          <w:sz w:val="19"/>
          <w:szCs w:val="19"/>
        </w:rPr>
        <w:t>l</w:t>
      </w:r>
      <w:r>
        <w:rPr>
          <w:i/>
          <w:spacing w:val="1"/>
          <w:w w:val="86"/>
          <w:sz w:val="19"/>
          <w:szCs w:val="19"/>
        </w:rPr>
        <w:t>d</w:t>
      </w:r>
      <w:r>
        <w:rPr>
          <w:i/>
          <w:spacing w:val="1"/>
          <w:w w:val="83"/>
          <w:sz w:val="19"/>
          <w:szCs w:val="19"/>
        </w:rPr>
        <w:t>s</w:t>
      </w:r>
      <w:r>
        <w:rPr>
          <w:i/>
          <w:w w:val="74"/>
          <w:sz w:val="19"/>
          <w:szCs w:val="19"/>
        </w:rPr>
        <w:t>:</w:t>
      </w:r>
      <w:r>
        <w:rPr>
          <w:i/>
          <w:spacing w:val="3"/>
          <w:sz w:val="19"/>
          <w:szCs w:val="19"/>
        </w:rPr>
        <w:t xml:space="preserve"> </w:t>
      </w:r>
      <w:r>
        <w:rPr>
          <w:i/>
          <w:spacing w:val="2"/>
          <w:w w:val="86"/>
          <w:sz w:val="19"/>
          <w:szCs w:val="19"/>
        </w:rPr>
        <w:t>C</w:t>
      </w:r>
      <w:r>
        <w:rPr>
          <w:i/>
          <w:spacing w:val="1"/>
          <w:w w:val="86"/>
          <w:sz w:val="19"/>
          <w:szCs w:val="19"/>
        </w:rPr>
        <w:t>ritica</w:t>
      </w:r>
      <w:r>
        <w:rPr>
          <w:i/>
          <w:w w:val="86"/>
          <w:sz w:val="19"/>
          <w:szCs w:val="19"/>
        </w:rPr>
        <w:t>l</w:t>
      </w:r>
      <w:r>
        <w:rPr>
          <w:i/>
          <w:spacing w:val="10"/>
          <w:w w:val="86"/>
          <w:sz w:val="19"/>
          <w:szCs w:val="19"/>
        </w:rPr>
        <w:t xml:space="preserve"> </w:t>
      </w:r>
      <w:r>
        <w:rPr>
          <w:i/>
          <w:spacing w:val="1"/>
          <w:w w:val="97"/>
          <w:sz w:val="19"/>
          <w:szCs w:val="19"/>
        </w:rPr>
        <w:t>S</w:t>
      </w:r>
      <w:r>
        <w:rPr>
          <w:i/>
          <w:spacing w:val="1"/>
          <w:w w:val="89"/>
          <w:sz w:val="19"/>
          <w:szCs w:val="19"/>
        </w:rPr>
        <w:t>t</w:t>
      </w:r>
      <w:r>
        <w:rPr>
          <w:i/>
          <w:spacing w:val="1"/>
          <w:w w:val="88"/>
          <w:sz w:val="19"/>
          <w:szCs w:val="19"/>
        </w:rPr>
        <w:t>u</w:t>
      </w:r>
      <w:r>
        <w:rPr>
          <w:i/>
          <w:spacing w:val="1"/>
          <w:w w:val="86"/>
          <w:sz w:val="19"/>
          <w:szCs w:val="19"/>
        </w:rPr>
        <w:t>d</w:t>
      </w:r>
      <w:r>
        <w:rPr>
          <w:i/>
          <w:spacing w:val="1"/>
          <w:w w:val="89"/>
          <w:sz w:val="19"/>
          <w:szCs w:val="19"/>
        </w:rPr>
        <w:t>i</w:t>
      </w:r>
      <w:r>
        <w:rPr>
          <w:i/>
          <w:spacing w:val="1"/>
          <w:w w:val="70"/>
          <w:sz w:val="19"/>
          <w:szCs w:val="19"/>
        </w:rPr>
        <w:t>e</w:t>
      </w:r>
      <w:r>
        <w:rPr>
          <w:i/>
          <w:w w:val="83"/>
          <w:sz w:val="19"/>
          <w:szCs w:val="19"/>
        </w:rPr>
        <w:t>s</w:t>
      </w:r>
      <w:r>
        <w:rPr>
          <w:i/>
          <w:spacing w:val="4"/>
          <w:sz w:val="19"/>
          <w:szCs w:val="19"/>
        </w:rPr>
        <w:t xml:space="preserve"> </w:t>
      </w:r>
      <w:r>
        <w:rPr>
          <w:i/>
          <w:spacing w:val="1"/>
          <w:sz w:val="19"/>
          <w:szCs w:val="19"/>
        </w:rPr>
        <w:t>i</w:t>
      </w:r>
      <w:r>
        <w:rPr>
          <w:i/>
          <w:sz w:val="19"/>
          <w:szCs w:val="19"/>
        </w:rPr>
        <w:t>n</w:t>
      </w:r>
      <w:r>
        <w:rPr>
          <w:i/>
          <w:spacing w:val="-13"/>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8"/>
          <w:sz w:val="19"/>
          <w:szCs w:val="19"/>
        </w:rPr>
        <w:t>India</w:t>
      </w:r>
      <w:r>
        <w:rPr>
          <w:i/>
          <w:w w:val="88"/>
          <w:sz w:val="19"/>
          <w:szCs w:val="19"/>
        </w:rPr>
        <w:t>n</w:t>
      </w:r>
      <w:r>
        <w:rPr>
          <w:i/>
          <w:spacing w:val="18"/>
          <w:w w:val="88"/>
          <w:sz w:val="19"/>
          <w:szCs w:val="19"/>
        </w:rPr>
        <w:t xml:space="preserve"> </w:t>
      </w:r>
      <w:r>
        <w:rPr>
          <w:i/>
          <w:spacing w:val="2"/>
          <w:w w:val="88"/>
          <w:sz w:val="19"/>
          <w:szCs w:val="19"/>
        </w:rPr>
        <w:t>N</w:t>
      </w:r>
      <w:r>
        <w:rPr>
          <w:i/>
          <w:spacing w:val="1"/>
          <w:w w:val="88"/>
          <w:sz w:val="19"/>
          <w:szCs w:val="19"/>
        </w:rPr>
        <w:t>atio</w:t>
      </w:r>
      <w:r>
        <w:rPr>
          <w:i/>
          <w:w w:val="88"/>
          <w:sz w:val="19"/>
          <w:szCs w:val="19"/>
        </w:rPr>
        <w:t>n</w:t>
      </w:r>
      <w:r>
        <w:rPr>
          <w:i/>
          <w:spacing w:val="12"/>
          <w:w w:val="88"/>
          <w:sz w:val="19"/>
          <w:szCs w:val="19"/>
        </w:rPr>
        <w:t xml:space="preserve"> </w:t>
      </w:r>
      <w:r>
        <w:rPr>
          <w:i/>
          <w:spacing w:val="2"/>
          <w:w w:val="88"/>
          <w:sz w:val="19"/>
          <w:szCs w:val="19"/>
        </w:rPr>
        <w:t>B</w:t>
      </w:r>
      <w:r>
        <w:rPr>
          <w:i/>
          <w:spacing w:val="1"/>
          <w:w w:val="88"/>
          <w:sz w:val="19"/>
          <w:szCs w:val="19"/>
        </w:rPr>
        <w:t>u</w:t>
      </w:r>
      <w:r>
        <w:rPr>
          <w:i/>
          <w:spacing w:val="1"/>
          <w:w w:val="89"/>
          <w:sz w:val="19"/>
          <w:szCs w:val="19"/>
        </w:rPr>
        <w:t>il</w:t>
      </w:r>
      <w:r>
        <w:rPr>
          <w:i/>
          <w:spacing w:val="1"/>
          <w:w w:val="86"/>
          <w:sz w:val="19"/>
          <w:szCs w:val="19"/>
        </w:rPr>
        <w:t>d</w:t>
      </w:r>
      <w:r>
        <w:rPr>
          <w:i/>
          <w:spacing w:val="1"/>
          <w:w w:val="89"/>
          <w:sz w:val="19"/>
          <w:szCs w:val="19"/>
        </w:rPr>
        <w:t>i</w:t>
      </w:r>
      <w:r>
        <w:rPr>
          <w:i/>
          <w:spacing w:val="1"/>
          <w:w w:val="88"/>
          <w:sz w:val="19"/>
          <w:szCs w:val="19"/>
        </w:rPr>
        <w:t>n</w:t>
      </w:r>
      <w:r>
        <w:rPr>
          <w:i/>
          <w:spacing w:val="1"/>
          <w:w w:val="73"/>
          <w:sz w:val="19"/>
          <w:szCs w:val="19"/>
        </w:rPr>
        <w:t>g</w:t>
      </w:r>
      <w:r>
        <w:rPr>
          <w:w w:val="103"/>
          <w:sz w:val="19"/>
          <w:szCs w:val="19"/>
        </w:rPr>
        <w:t>.</w:t>
      </w:r>
      <w:r>
        <w:rPr>
          <w:spacing w:val="3"/>
          <w:sz w:val="19"/>
          <w:szCs w:val="19"/>
        </w:rPr>
        <w:t xml:space="preserve"> </w:t>
      </w:r>
      <w:r>
        <w:rPr>
          <w:spacing w:val="2"/>
          <w:sz w:val="19"/>
          <w:szCs w:val="19"/>
        </w:rPr>
        <w:t>S</w:t>
      </w:r>
      <w:r>
        <w:rPr>
          <w:spacing w:val="3"/>
          <w:sz w:val="19"/>
          <w:szCs w:val="19"/>
        </w:rPr>
        <w:t>U</w:t>
      </w:r>
      <w:r>
        <w:rPr>
          <w:spacing w:val="2"/>
          <w:sz w:val="19"/>
          <w:szCs w:val="19"/>
        </w:rPr>
        <w:t>N</w:t>
      </w:r>
      <w:r>
        <w:rPr>
          <w:sz w:val="19"/>
          <w:szCs w:val="19"/>
        </w:rPr>
        <w:t>Y</w:t>
      </w:r>
      <w:r>
        <w:rPr>
          <w:spacing w:val="24"/>
          <w:sz w:val="19"/>
          <w:szCs w:val="19"/>
        </w:rPr>
        <w:t xml:space="preserve"> </w:t>
      </w:r>
      <w:r>
        <w:rPr>
          <w:spacing w:val="2"/>
          <w:sz w:val="19"/>
          <w:szCs w:val="19"/>
        </w:rPr>
        <w:t>P</w:t>
      </w:r>
      <w:r>
        <w:rPr>
          <w:spacing w:val="1"/>
          <w:sz w:val="19"/>
          <w:szCs w:val="19"/>
        </w:rPr>
        <w:t>ress</w:t>
      </w:r>
      <w:r>
        <w:rPr>
          <w:sz w:val="19"/>
          <w:szCs w:val="19"/>
        </w:rPr>
        <w:t xml:space="preserve">. </w:t>
      </w:r>
      <w:r>
        <w:rPr>
          <w:spacing w:val="4"/>
          <w:sz w:val="19"/>
          <w:szCs w:val="19"/>
        </w:rPr>
        <w:t xml:space="preserve"> </w:t>
      </w:r>
      <w:r>
        <w:rPr>
          <w:spacing w:val="2"/>
          <w:w w:val="103"/>
          <w:sz w:val="19"/>
          <w:szCs w:val="19"/>
        </w:rPr>
        <w:t>2008</w:t>
      </w:r>
      <w:r>
        <w:rPr>
          <w:spacing w:val="1"/>
          <w:w w:val="97"/>
          <w:sz w:val="19"/>
          <w:szCs w:val="19"/>
        </w:rPr>
        <w:t>-</w:t>
      </w:r>
      <w:r>
        <w:rPr>
          <w:spacing w:val="2"/>
          <w:w w:val="107"/>
          <w:sz w:val="19"/>
          <w:szCs w:val="19"/>
        </w:rPr>
        <w:t>p</w:t>
      </w:r>
      <w:r>
        <w:rPr>
          <w:spacing w:val="1"/>
          <w:w w:val="113"/>
          <w:sz w:val="19"/>
          <w:szCs w:val="19"/>
        </w:rPr>
        <w:t>r</w:t>
      </w:r>
      <w:r>
        <w:rPr>
          <w:spacing w:val="1"/>
          <w:w w:val="102"/>
          <w:sz w:val="19"/>
          <w:szCs w:val="19"/>
        </w:rPr>
        <w:t>e</w:t>
      </w:r>
      <w:r>
        <w:rPr>
          <w:spacing w:val="1"/>
          <w:w w:val="88"/>
          <w:sz w:val="19"/>
          <w:szCs w:val="19"/>
        </w:rPr>
        <w:t>s</w:t>
      </w:r>
      <w:r>
        <w:rPr>
          <w:spacing w:val="1"/>
          <w:w w:val="102"/>
          <w:sz w:val="19"/>
          <w:szCs w:val="19"/>
        </w:rPr>
        <w:t>e</w:t>
      </w:r>
      <w:r>
        <w:rPr>
          <w:spacing w:val="2"/>
          <w:w w:val="110"/>
          <w:sz w:val="19"/>
          <w:szCs w:val="19"/>
        </w:rPr>
        <w:t>n</w:t>
      </w:r>
      <w:r>
        <w:rPr>
          <w:w w:val="109"/>
          <w:sz w:val="19"/>
          <w:szCs w:val="19"/>
        </w:rPr>
        <w:t>t</w:t>
      </w:r>
    </w:p>
    <w:p w14:paraId="1A4BC47E" w14:textId="77777777" w:rsidR="00EA4F85" w:rsidRDefault="00EA4F85">
      <w:pPr>
        <w:spacing w:before="18" w:line="220" w:lineRule="exact"/>
        <w:rPr>
          <w:sz w:val="22"/>
          <w:szCs w:val="22"/>
        </w:rPr>
      </w:pPr>
    </w:p>
    <w:p w14:paraId="67BDD396" w14:textId="77777777" w:rsidR="00EA4F85" w:rsidRDefault="004D53D6" w:rsidP="00EA780F">
      <w:pPr>
        <w:rPr>
          <w:sz w:val="19"/>
          <w:szCs w:val="19"/>
        </w:rPr>
      </w:pPr>
      <w:r>
        <w:rPr>
          <w:b/>
          <w:spacing w:val="2"/>
          <w:w w:val="115"/>
          <w:sz w:val="19"/>
          <w:szCs w:val="19"/>
        </w:rPr>
        <w:t>Exh</w:t>
      </w:r>
      <w:r>
        <w:rPr>
          <w:b/>
          <w:spacing w:val="1"/>
          <w:w w:val="115"/>
          <w:sz w:val="19"/>
          <w:szCs w:val="19"/>
        </w:rPr>
        <w:t>i</w:t>
      </w:r>
      <w:r>
        <w:rPr>
          <w:b/>
          <w:spacing w:val="2"/>
          <w:w w:val="115"/>
          <w:sz w:val="19"/>
          <w:szCs w:val="19"/>
        </w:rPr>
        <w:t>b</w:t>
      </w:r>
      <w:r>
        <w:rPr>
          <w:b/>
          <w:spacing w:val="1"/>
          <w:w w:val="115"/>
          <w:sz w:val="19"/>
          <w:szCs w:val="19"/>
        </w:rPr>
        <w:t>it</w:t>
      </w:r>
      <w:r>
        <w:rPr>
          <w:b/>
          <w:spacing w:val="2"/>
          <w:w w:val="115"/>
          <w:sz w:val="19"/>
          <w:szCs w:val="19"/>
        </w:rPr>
        <w:t>s</w:t>
      </w:r>
      <w:r>
        <w:rPr>
          <w:b/>
          <w:w w:val="115"/>
          <w:sz w:val="19"/>
          <w:szCs w:val="19"/>
        </w:rPr>
        <w:t>,</w:t>
      </w:r>
      <w:r>
        <w:rPr>
          <w:b/>
          <w:spacing w:val="-1"/>
          <w:w w:val="115"/>
          <w:sz w:val="19"/>
          <w:szCs w:val="19"/>
        </w:rPr>
        <w:t xml:space="preserve"> </w:t>
      </w:r>
      <w:r>
        <w:rPr>
          <w:b/>
          <w:spacing w:val="2"/>
          <w:w w:val="91"/>
          <w:sz w:val="19"/>
          <w:szCs w:val="19"/>
        </w:rPr>
        <w:t>A</w:t>
      </w:r>
      <w:r>
        <w:rPr>
          <w:b/>
          <w:spacing w:val="2"/>
          <w:w w:val="111"/>
          <w:sz w:val="19"/>
          <w:szCs w:val="19"/>
        </w:rPr>
        <w:t>r</w:t>
      </w:r>
      <w:r>
        <w:rPr>
          <w:b/>
          <w:spacing w:val="1"/>
          <w:w w:val="113"/>
          <w:sz w:val="19"/>
          <w:szCs w:val="19"/>
        </w:rPr>
        <w:t>t</w:t>
      </w:r>
      <w:r>
        <w:rPr>
          <w:b/>
          <w:spacing w:val="1"/>
          <w:w w:val="124"/>
          <w:sz w:val="19"/>
          <w:szCs w:val="19"/>
        </w:rPr>
        <w:t>i</w:t>
      </w:r>
      <w:r>
        <w:rPr>
          <w:b/>
          <w:spacing w:val="2"/>
          <w:w w:val="114"/>
          <w:sz w:val="19"/>
          <w:szCs w:val="19"/>
        </w:rPr>
        <w:t>c</w:t>
      </w:r>
      <w:r>
        <w:rPr>
          <w:b/>
          <w:spacing w:val="1"/>
          <w:w w:val="116"/>
          <w:sz w:val="19"/>
          <w:szCs w:val="19"/>
        </w:rPr>
        <w:t>l</w:t>
      </w:r>
      <w:r>
        <w:rPr>
          <w:b/>
          <w:spacing w:val="2"/>
          <w:w w:val="121"/>
          <w:sz w:val="19"/>
          <w:szCs w:val="19"/>
        </w:rPr>
        <w:t>e</w:t>
      </w:r>
      <w:r>
        <w:rPr>
          <w:b/>
          <w:w w:val="127"/>
          <w:sz w:val="19"/>
          <w:szCs w:val="19"/>
        </w:rPr>
        <w:t>s</w:t>
      </w:r>
      <w:r>
        <w:rPr>
          <w:b/>
          <w:spacing w:val="4"/>
          <w:sz w:val="19"/>
          <w:szCs w:val="19"/>
        </w:rPr>
        <w:t xml:space="preserve"> </w:t>
      </w:r>
      <w:proofErr w:type="gramStart"/>
      <w:r>
        <w:rPr>
          <w:b/>
          <w:spacing w:val="2"/>
          <w:sz w:val="19"/>
          <w:szCs w:val="19"/>
        </w:rPr>
        <w:t>an</w:t>
      </w:r>
      <w:r>
        <w:rPr>
          <w:b/>
          <w:sz w:val="19"/>
          <w:szCs w:val="19"/>
        </w:rPr>
        <w:t xml:space="preserve">d  </w:t>
      </w:r>
      <w:r>
        <w:rPr>
          <w:b/>
          <w:spacing w:val="2"/>
          <w:sz w:val="19"/>
          <w:szCs w:val="19"/>
        </w:rPr>
        <w:t>Boo</w:t>
      </w:r>
      <w:r>
        <w:rPr>
          <w:b/>
          <w:sz w:val="19"/>
          <w:szCs w:val="19"/>
        </w:rPr>
        <w:t>k</w:t>
      </w:r>
      <w:proofErr w:type="gramEnd"/>
      <w:r>
        <w:rPr>
          <w:b/>
          <w:sz w:val="19"/>
          <w:szCs w:val="19"/>
        </w:rPr>
        <w:t xml:space="preserve"> </w:t>
      </w:r>
      <w:r>
        <w:rPr>
          <w:b/>
          <w:spacing w:val="7"/>
          <w:sz w:val="19"/>
          <w:szCs w:val="19"/>
        </w:rPr>
        <w:t xml:space="preserve"> </w:t>
      </w:r>
      <w:r>
        <w:rPr>
          <w:b/>
          <w:spacing w:val="2"/>
          <w:w w:val="107"/>
          <w:sz w:val="19"/>
          <w:szCs w:val="19"/>
        </w:rPr>
        <w:t>C</w:t>
      </w:r>
      <w:r>
        <w:rPr>
          <w:b/>
          <w:spacing w:val="2"/>
          <w:w w:val="112"/>
          <w:sz w:val="19"/>
          <w:szCs w:val="19"/>
        </w:rPr>
        <w:t>h</w:t>
      </w:r>
      <w:r>
        <w:rPr>
          <w:b/>
          <w:spacing w:val="2"/>
          <w:w w:val="116"/>
          <w:sz w:val="19"/>
          <w:szCs w:val="19"/>
        </w:rPr>
        <w:t>a</w:t>
      </w:r>
      <w:r>
        <w:rPr>
          <w:b/>
          <w:spacing w:val="2"/>
          <w:w w:val="114"/>
          <w:sz w:val="19"/>
          <w:szCs w:val="19"/>
        </w:rPr>
        <w:t>p</w:t>
      </w:r>
      <w:r>
        <w:rPr>
          <w:b/>
          <w:spacing w:val="1"/>
          <w:w w:val="113"/>
          <w:sz w:val="19"/>
          <w:szCs w:val="19"/>
        </w:rPr>
        <w:t>t</w:t>
      </w:r>
      <w:r>
        <w:rPr>
          <w:b/>
          <w:spacing w:val="2"/>
          <w:w w:val="121"/>
          <w:sz w:val="19"/>
          <w:szCs w:val="19"/>
        </w:rPr>
        <w:t>e</w:t>
      </w:r>
      <w:r>
        <w:rPr>
          <w:b/>
          <w:spacing w:val="2"/>
          <w:w w:val="111"/>
          <w:sz w:val="19"/>
          <w:szCs w:val="19"/>
        </w:rPr>
        <w:t>r</w:t>
      </w:r>
      <w:r>
        <w:rPr>
          <w:b/>
          <w:spacing w:val="2"/>
          <w:w w:val="127"/>
          <w:sz w:val="19"/>
          <w:szCs w:val="19"/>
        </w:rPr>
        <w:t>s</w:t>
      </w:r>
      <w:r>
        <w:rPr>
          <w:b/>
          <w:w w:val="103"/>
          <w:sz w:val="19"/>
          <w:szCs w:val="19"/>
        </w:rPr>
        <w:t>:</w:t>
      </w:r>
    </w:p>
    <w:p w14:paraId="587B660E" w14:textId="77777777" w:rsidR="00574F35" w:rsidRDefault="00574F35" w:rsidP="00574F35">
      <w:pPr>
        <w:pStyle w:val="Body"/>
        <w:outlineLvl w:val="0"/>
        <w:rPr>
          <w:sz w:val="24"/>
          <w:szCs w:val="24"/>
        </w:rPr>
      </w:pPr>
      <w:r>
        <w:rPr>
          <w:sz w:val="24"/>
          <w:szCs w:val="24"/>
        </w:rPr>
        <w:tab/>
      </w:r>
    </w:p>
    <w:p w14:paraId="0FE17CBF" w14:textId="68E3E5C9" w:rsidR="00574F35" w:rsidRDefault="00574F35" w:rsidP="00574F35">
      <w:pPr>
        <w:pStyle w:val="Body"/>
        <w:ind w:firstLine="720"/>
        <w:outlineLvl w:val="0"/>
        <w:rPr>
          <w:rFonts w:asciiTheme="minorHAnsi" w:hAnsiTheme="minorHAnsi"/>
          <w:bCs/>
        </w:rPr>
      </w:pPr>
      <w:r w:rsidRPr="00132B79">
        <w:rPr>
          <w:rFonts w:asciiTheme="minorHAnsi" w:hAnsiTheme="minorHAnsi"/>
          <w:bCs/>
        </w:rPr>
        <w:t>“Nationhood Defined, and Defended:</w:t>
      </w:r>
      <w:r>
        <w:rPr>
          <w:rFonts w:asciiTheme="minorHAnsi" w:hAnsiTheme="minorHAnsi"/>
          <w:bCs/>
        </w:rPr>
        <w:t xml:space="preserve"> </w:t>
      </w:r>
      <w:r w:rsidRPr="00132B79">
        <w:rPr>
          <w:rFonts w:asciiTheme="minorHAnsi" w:hAnsiTheme="minorHAnsi"/>
          <w:bCs/>
        </w:rPr>
        <w:t xml:space="preserve">A Slice of Miami History revealed through the Thomas F. </w:t>
      </w:r>
      <w:proofErr w:type="spellStart"/>
      <w:r w:rsidRPr="00132B79">
        <w:rPr>
          <w:rFonts w:asciiTheme="minorHAnsi" w:hAnsiTheme="minorHAnsi"/>
          <w:bCs/>
        </w:rPr>
        <w:t>Richardville</w:t>
      </w:r>
      <w:proofErr w:type="spellEnd"/>
      <w:r w:rsidRPr="00132B79">
        <w:rPr>
          <w:rFonts w:asciiTheme="minorHAnsi" w:hAnsiTheme="minorHAnsi"/>
          <w:bCs/>
        </w:rPr>
        <w:t xml:space="preserve"> Papers” Accepted for Publication, </w:t>
      </w:r>
      <w:r w:rsidRPr="003D2257">
        <w:rPr>
          <w:rFonts w:asciiTheme="minorHAnsi" w:hAnsiTheme="minorHAnsi"/>
          <w:bCs/>
          <w:i/>
        </w:rPr>
        <w:t>Chronicles of Oklahoma</w:t>
      </w:r>
      <w:r>
        <w:rPr>
          <w:rFonts w:asciiTheme="minorHAnsi" w:hAnsiTheme="minorHAnsi"/>
          <w:bCs/>
        </w:rPr>
        <w:t>, 2018</w:t>
      </w:r>
      <w:r w:rsidR="00CB198B">
        <w:rPr>
          <w:rFonts w:asciiTheme="minorHAnsi" w:hAnsiTheme="minorHAnsi"/>
          <w:bCs/>
        </w:rPr>
        <w:t>.</w:t>
      </w:r>
    </w:p>
    <w:p w14:paraId="27BBC0E5" w14:textId="42A04C6F" w:rsidR="00CB198B" w:rsidRDefault="00CB198B" w:rsidP="00574F35">
      <w:pPr>
        <w:pStyle w:val="Body"/>
        <w:ind w:firstLine="720"/>
        <w:outlineLvl w:val="0"/>
        <w:rPr>
          <w:rFonts w:asciiTheme="minorHAnsi" w:hAnsiTheme="minorHAnsi"/>
          <w:bCs/>
        </w:rPr>
      </w:pPr>
      <w:r>
        <w:rPr>
          <w:rFonts w:asciiTheme="minorHAnsi" w:hAnsiTheme="minorHAnsi"/>
          <w:bCs/>
        </w:rPr>
        <w:t>“The Wyoming Indian: Indian New Deal Political Art,” accepted for publication in forthcoming conference proce</w:t>
      </w:r>
      <w:r w:rsidR="00154CB3">
        <w:rPr>
          <w:rFonts w:asciiTheme="minorHAnsi" w:hAnsiTheme="minorHAnsi"/>
          <w:bCs/>
        </w:rPr>
        <w:t>e</w:t>
      </w:r>
      <w:r>
        <w:rPr>
          <w:rFonts w:asciiTheme="minorHAnsi" w:hAnsiTheme="minorHAnsi"/>
          <w:bCs/>
        </w:rPr>
        <w:t xml:space="preserve">dings. </w:t>
      </w:r>
      <w:proofErr w:type="spellStart"/>
      <w:r>
        <w:rPr>
          <w:rFonts w:asciiTheme="minorHAnsi" w:hAnsiTheme="minorHAnsi"/>
          <w:bCs/>
        </w:rPr>
        <w:t>Routledge</w:t>
      </w:r>
      <w:proofErr w:type="spellEnd"/>
      <w:r>
        <w:rPr>
          <w:rFonts w:asciiTheme="minorHAnsi" w:hAnsiTheme="minorHAnsi"/>
          <w:bCs/>
        </w:rPr>
        <w:t xml:space="preserve"> Press. </w:t>
      </w:r>
      <w:proofErr w:type="gramStart"/>
      <w:r>
        <w:rPr>
          <w:rFonts w:asciiTheme="minorHAnsi" w:hAnsiTheme="minorHAnsi"/>
          <w:bCs/>
        </w:rPr>
        <w:t>Delivery deadline, 15 January 2018.</w:t>
      </w:r>
      <w:proofErr w:type="gramEnd"/>
    </w:p>
    <w:p w14:paraId="11101484" w14:textId="79C342CB" w:rsidR="004A519D" w:rsidRDefault="004A519D" w:rsidP="00574F35">
      <w:pPr>
        <w:pStyle w:val="Body"/>
        <w:ind w:firstLine="720"/>
        <w:outlineLvl w:val="0"/>
        <w:rPr>
          <w:rFonts w:asciiTheme="minorHAnsi" w:hAnsiTheme="minorHAnsi"/>
          <w:bCs/>
        </w:rPr>
      </w:pPr>
      <w:r w:rsidRPr="006B1929">
        <w:t>“</w:t>
      </w:r>
      <w:r w:rsidRPr="006B1929">
        <w:t>Bitter Tears: a Photographic Perspective on the Wounded Knee Occupation</w:t>
      </w:r>
      <w:r w:rsidRPr="006B1929">
        <w:t>”</w:t>
      </w:r>
      <w:r>
        <w:t xml:space="preserve"> Exhibit Curator, Woody Guthrie Center, 2014.</w:t>
      </w:r>
    </w:p>
    <w:p w14:paraId="1AA116E4" w14:textId="3EBD3EC7" w:rsidR="00154CB3" w:rsidRPr="00DB1BC1" w:rsidRDefault="00154CB3" w:rsidP="00E511E4">
      <w:pPr>
        <w:spacing w:before="5" w:line="253" w:lineRule="auto"/>
        <w:ind w:left="820" w:right="513" w:hanging="100"/>
        <w:rPr>
          <w:sz w:val="19"/>
          <w:szCs w:val="19"/>
        </w:rPr>
      </w:pPr>
      <w:r>
        <w:rPr>
          <w:spacing w:val="1"/>
          <w:sz w:val="19"/>
          <w:szCs w:val="19"/>
        </w:rPr>
        <w:t>“</w:t>
      </w:r>
      <w:r>
        <w:rPr>
          <w:spacing w:val="3"/>
          <w:sz w:val="19"/>
          <w:szCs w:val="19"/>
        </w:rPr>
        <w:t>W</w:t>
      </w:r>
      <w:r>
        <w:rPr>
          <w:spacing w:val="2"/>
          <w:sz w:val="19"/>
          <w:szCs w:val="19"/>
        </w:rPr>
        <w:t>o</w:t>
      </w:r>
      <w:r>
        <w:rPr>
          <w:spacing w:val="1"/>
          <w:sz w:val="19"/>
          <w:szCs w:val="19"/>
        </w:rPr>
        <w:t>rki</w:t>
      </w:r>
      <w:r>
        <w:rPr>
          <w:spacing w:val="2"/>
          <w:sz w:val="19"/>
          <w:szCs w:val="19"/>
        </w:rPr>
        <w:t>n</w:t>
      </w:r>
      <w:r>
        <w:rPr>
          <w:sz w:val="19"/>
          <w:szCs w:val="19"/>
        </w:rPr>
        <w:t>g</w:t>
      </w:r>
      <w:r>
        <w:rPr>
          <w:spacing w:val="2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B</w:t>
      </w:r>
      <w:r>
        <w:rPr>
          <w:spacing w:val="1"/>
          <w:sz w:val="19"/>
          <w:szCs w:val="19"/>
        </w:rPr>
        <w:t>et</w:t>
      </w:r>
      <w:r>
        <w:rPr>
          <w:spacing w:val="2"/>
          <w:sz w:val="19"/>
          <w:szCs w:val="19"/>
        </w:rPr>
        <w:t>w</w:t>
      </w:r>
      <w:r>
        <w:rPr>
          <w:spacing w:val="1"/>
          <w:sz w:val="19"/>
          <w:szCs w:val="19"/>
        </w:rPr>
        <w:t>ee</w:t>
      </w:r>
      <w:r>
        <w:rPr>
          <w:spacing w:val="2"/>
          <w:sz w:val="19"/>
          <w:szCs w:val="19"/>
        </w:rPr>
        <w:t>n</w:t>
      </w:r>
      <w:r>
        <w:rPr>
          <w:spacing w:val="1"/>
          <w:sz w:val="19"/>
          <w:szCs w:val="19"/>
        </w:rPr>
        <w:t>-</w:t>
      </w:r>
      <w:r>
        <w:rPr>
          <w:spacing w:val="2"/>
          <w:sz w:val="19"/>
          <w:szCs w:val="19"/>
        </w:rPr>
        <w:t>N</w:t>
      </w:r>
      <w:r>
        <w:rPr>
          <w:spacing w:val="1"/>
          <w:sz w:val="19"/>
          <w:szCs w:val="19"/>
        </w:rPr>
        <w:t>ess.</w:t>
      </w:r>
      <w:r>
        <w:rPr>
          <w:sz w:val="19"/>
          <w:szCs w:val="19"/>
        </w:rPr>
        <w:t xml:space="preserve">” </w:t>
      </w:r>
      <w:r>
        <w:rPr>
          <w:spacing w:val="14"/>
          <w:sz w:val="19"/>
          <w:szCs w:val="19"/>
        </w:rPr>
        <w:t xml:space="preserve"> </w:t>
      </w:r>
      <w:r>
        <w:rPr>
          <w:spacing w:val="1"/>
          <w:sz w:val="19"/>
          <w:szCs w:val="19"/>
        </w:rPr>
        <w:t>I</w:t>
      </w:r>
      <w:r>
        <w:rPr>
          <w:spacing w:val="2"/>
          <w:sz w:val="19"/>
          <w:szCs w:val="19"/>
        </w:rPr>
        <w:t>n</w:t>
      </w:r>
      <w:r>
        <w:rPr>
          <w:sz w:val="19"/>
          <w:szCs w:val="19"/>
        </w:rPr>
        <w:t>,</w:t>
      </w:r>
      <w:r>
        <w:rPr>
          <w:spacing w:val="20"/>
          <w:sz w:val="19"/>
          <w:szCs w:val="19"/>
        </w:rPr>
        <w:t xml:space="preserve"> </w:t>
      </w:r>
      <w:r>
        <w:rPr>
          <w:i/>
          <w:spacing w:val="2"/>
          <w:sz w:val="19"/>
          <w:szCs w:val="19"/>
        </w:rPr>
        <w:t>B</w:t>
      </w:r>
      <w:r>
        <w:rPr>
          <w:i/>
          <w:spacing w:val="1"/>
          <w:w w:val="70"/>
          <w:sz w:val="19"/>
          <w:szCs w:val="19"/>
        </w:rPr>
        <w:t>e</w:t>
      </w:r>
      <w:r w:rsidR="00DB1BC1">
        <w:rPr>
          <w:i/>
          <w:spacing w:val="1"/>
          <w:w w:val="89"/>
          <w:sz w:val="19"/>
          <w:szCs w:val="19"/>
        </w:rPr>
        <w:t>yond</w:t>
      </w:r>
      <w:r>
        <w:rPr>
          <w:i/>
          <w:spacing w:val="4"/>
          <w:sz w:val="19"/>
          <w:szCs w:val="19"/>
        </w:rPr>
        <w:t xml:space="preserve"> </w:t>
      </w:r>
      <w:r>
        <w:rPr>
          <w:i/>
          <w:spacing w:val="2"/>
          <w:w w:val="122"/>
          <w:sz w:val="19"/>
          <w:szCs w:val="19"/>
        </w:rPr>
        <w:t>T</w:t>
      </w:r>
      <w:r>
        <w:rPr>
          <w:i/>
          <w:spacing w:val="2"/>
          <w:w w:val="97"/>
          <w:sz w:val="19"/>
          <w:szCs w:val="19"/>
        </w:rPr>
        <w:t>w</w:t>
      </w:r>
      <w:r>
        <w:rPr>
          <w:i/>
          <w:w w:val="75"/>
          <w:sz w:val="19"/>
          <w:szCs w:val="19"/>
        </w:rPr>
        <w:t>o</w:t>
      </w:r>
      <w:r>
        <w:rPr>
          <w:i/>
          <w:spacing w:val="4"/>
          <w:sz w:val="19"/>
          <w:szCs w:val="19"/>
        </w:rPr>
        <w:t xml:space="preserve"> </w:t>
      </w:r>
      <w:r>
        <w:rPr>
          <w:i/>
          <w:spacing w:val="3"/>
          <w:w w:val="115"/>
          <w:sz w:val="19"/>
          <w:szCs w:val="19"/>
        </w:rPr>
        <w:t>W</w:t>
      </w:r>
      <w:r>
        <w:rPr>
          <w:i/>
          <w:spacing w:val="1"/>
          <w:w w:val="75"/>
          <w:sz w:val="19"/>
          <w:szCs w:val="19"/>
        </w:rPr>
        <w:t>o</w:t>
      </w:r>
      <w:r>
        <w:rPr>
          <w:i/>
          <w:spacing w:val="1"/>
          <w:w w:val="77"/>
          <w:sz w:val="19"/>
          <w:szCs w:val="19"/>
        </w:rPr>
        <w:t>r</w:t>
      </w:r>
      <w:r>
        <w:rPr>
          <w:i/>
          <w:spacing w:val="1"/>
          <w:w w:val="89"/>
          <w:sz w:val="19"/>
          <w:szCs w:val="19"/>
        </w:rPr>
        <w:t>l</w:t>
      </w:r>
      <w:r>
        <w:rPr>
          <w:i/>
          <w:spacing w:val="1"/>
          <w:w w:val="86"/>
          <w:sz w:val="19"/>
          <w:szCs w:val="19"/>
        </w:rPr>
        <w:t>d</w:t>
      </w:r>
      <w:r>
        <w:rPr>
          <w:i/>
          <w:spacing w:val="1"/>
          <w:w w:val="83"/>
          <w:sz w:val="19"/>
          <w:szCs w:val="19"/>
        </w:rPr>
        <w:t>s</w:t>
      </w:r>
      <w:r>
        <w:rPr>
          <w:w w:val="103"/>
          <w:sz w:val="19"/>
          <w:szCs w:val="19"/>
        </w:rPr>
        <w:t>,</w:t>
      </w:r>
      <w:r>
        <w:rPr>
          <w:spacing w:val="3"/>
          <w:sz w:val="19"/>
          <w:szCs w:val="19"/>
        </w:rPr>
        <w:t xml:space="preserve"> </w:t>
      </w:r>
      <w:r>
        <w:rPr>
          <w:spacing w:val="1"/>
          <w:sz w:val="19"/>
          <w:szCs w:val="19"/>
        </w:rPr>
        <w:t>e</w:t>
      </w:r>
      <w:r>
        <w:rPr>
          <w:spacing w:val="2"/>
          <w:sz w:val="19"/>
          <w:szCs w:val="19"/>
        </w:rPr>
        <w:t>d</w:t>
      </w:r>
      <w:r>
        <w:rPr>
          <w:spacing w:val="1"/>
          <w:sz w:val="19"/>
          <w:szCs w:val="19"/>
        </w:rPr>
        <w:t>ite</w:t>
      </w:r>
      <w:r>
        <w:rPr>
          <w:sz w:val="19"/>
          <w:szCs w:val="19"/>
        </w:rPr>
        <w:t>d</w:t>
      </w:r>
      <w:r>
        <w:rPr>
          <w:spacing w:val="22"/>
          <w:sz w:val="19"/>
          <w:szCs w:val="19"/>
        </w:rPr>
        <w:t xml:space="preserve"> </w:t>
      </w:r>
      <w:r>
        <w:rPr>
          <w:spacing w:val="2"/>
          <w:sz w:val="19"/>
          <w:szCs w:val="19"/>
        </w:rPr>
        <w:t>b</w:t>
      </w:r>
      <w:r>
        <w:rPr>
          <w:sz w:val="19"/>
          <w:szCs w:val="19"/>
        </w:rPr>
        <w:t>y</w:t>
      </w:r>
      <w:r>
        <w:rPr>
          <w:spacing w:val="5"/>
          <w:sz w:val="19"/>
          <w:szCs w:val="19"/>
        </w:rPr>
        <w:t xml:space="preserve"> </w:t>
      </w:r>
      <w:r>
        <w:rPr>
          <w:spacing w:val="1"/>
          <w:sz w:val="19"/>
          <w:szCs w:val="19"/>
        </w:rPr>
        <w:t>Ja</w:t>
      </w:r>
      <w:r>
        <w:rPr>
          <w:spacing w:val="3"/>
          <w:sz w:val="19"/>
          <w:szCs w:val="19"/>
        </w:rPr>
        <w:t>m</w:t>
      </w:r>
      <w:r>
        <w:rPr>
          <w:spacing w:val="1"/>
          <w:sz w:val="19"/>
          <w:szCs w:val="19"/>
        </w:rPr>
        <w:t>e</w:t>
      </w:r>
      <w:r>
        <w:rPr>
          <w:sz w:val="19"/>
          <w:szCs w:val="19"/>
        </w:rPr>
        <w:t>s</w:t>
      </w:r>
      <w:r>
        <w:rPr>
          <w:spacing w:val="9"/>
          <w:sz w:val="19"/>
          <w:szCs w:val="19"/>
        </w:rPr>
        <w:t xml:space="preserve"> </w:t>
      </w:r>
      <w:r>
        <w:rPr>
          <w:spacing w:val="2"/>
          <w:sz w:val="19"/>
          <w:szCs w:val="19"/>
        </w:rPr>
        <w:t>Bu</w:t>
      </w:r>
      <w:r>
        <w:rPr>
          <w:spacing w:val="1"/>
          <w:sz w:val="19"/>
          <w:szCs w:val="19"/>
        </w:rPr>
        <w:t>s</w:t>
      </w:r>
      <w:r>
        <w:rPr>
          <w:sz w:val="19"/>
          <w:szCs w:val="19"/>
        </w:rPr>
        <w:t>s</w:t>
      </w:r>
      <w:r>
        <w:rPr>
          <w:spacing w:val="-1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J</w:t>
      </w:r>
      <w:r>
        <w:rPr>
          <w:spacing w:val="2"/>
          <w:sz w:val="19"/>
          <w:szCs w:val="19"/>
        </w:rPr>
        <w:t>o</w:t>
      </w:r>
      <w:r>
        <w:rPr>
          <w:spacing w:val="1"/>
          <w:sz w:val="19"/>
          <w:szCs w:val="19"/>
        </w:rPr>
        <w:t>se</w:t>
      </w:r>
      <w:r>
        <w:rPr>
          <w:spacing w:val="2"/>
          <w:sz w:val="19"/>
          <w:szCs w:val="19"/>
        </w:rPr>
        <w:t>p</w:t>
      </w:r>
      <w:r>
        <w:rPr>
          <w:sz w:val="19"/>
          <w:szCs w:val="19"/>
        </w:rPr>
        <w:t>h</w:t>
      </w:r>
      <w:r>
        <w:rPr>
          <w:spacing w:val="11"/>
          <w:sz w:val="19"/>
          <w:szCs w:val="19"/>
        </w:rPr>
        <w:t xml:space="preserve"> </w:t>
      </w:r>
      <w:proofErr w:type="spellStart"/>
      <w:r>
        <w:rPr>
          <w:spacing w:val="3"/>
          <w:w w:val="110"/>
          <w:sz w:val="19"/>
          <w:szCs w:val="19"/>
        </w:rPr>
        <w:t>G</w:t>
      </w:r>
      <w:r>
        <w:rPr>
          <w:spacing w:val="1"/>
          <w:w w:val="102"/>
          <w:sz w:val="19"/>
          <w:szCs w:val="19"/>
        </w:rPr>
        <w:t>e</w:t>
      </w:r>
      <w:r>
        <w:rPr>
          <w:spacing w:val="2"/>
          <w:w w:val="110"/>
          <w:sz w:val="19"/>
          <w:szCs w:val="19"/>
        </w:rPr>
        <w:t>n</w:t>
      </w:r>
      <w:r>
        <w:rPr>
          <w:spacing w:val="1"/>
          <w:w w:val="102"/>
          <w:sz w:val="19"/>
          <w:szCs w:val="19"/>
        </w:rPr>
        <w:t>e</w:t>
      </w:r>
      <w:r>
        <w:rPr>
          <w:spacing w:val="1"/>
          <w:w w:val="109"/>
          <w:sz w:val="19"/>
          <w:szCs w:val="19"/>
        </w:rPr>
        <w:t>t</w:t>
      </w:r>
      <w:r>
        <w:rPr>
          <w:spacing w:val="1"/>
          <w:w w:val="93"/>
          <w:sz w:val="19"/>
          <w:szCs w:val="19"/>
        </w:rPr>
        <w:t>i</w:t>
      </w:r>
      <w:r>
        <w:rPr>
          <w:spacing w:val="2"/>
          <w:w w:val="110"/>
          <w:sz w:val="19"/>
          <w:szCs w:val="19"/>
        </w:rPr>
        <w:t>n</w:t>
      </w:r>
      <w:r>
        <w:rPr>
          <w:w w:val="97"/>
          <w:sz w:val="19"/>
          <w:szCs w:val="19"/>
        </w:rPr>
        <w:t>-</w:t>
      </w:r>
      <w:r>
        <w:rPr>
          <w:spacing w:val="2"/>
          <w:sz w:val="19"/>
          <w:szCs w:val="19"/>
        </w:rPr>
        <w:t>P</w:t>
      </w:r>
      <w:r>
        <w:rPr>
          <w:spacing w:val="1"/>
          <w:sz w:val="19"/>
          <w:szCs w:val="19"/>
        </w:rPr>
        <w:t>ila</w:t>
      </w:r>
      <w:r>
        <w:rPr>
          <w:spacing w:val="2"/>
          <w:sz w:val="19"/>
          <w:szCs w:val="19"/>
        </w:rPr>
        <w:t>w</w:t>
      </w:r>
      <w:r>
        <w:rPr>
          <w:spacing w:val="1"/>
          <w:sz w:val="19"/>
          <w:szCs w:val="19"/>
        </w:rPr>
        <w:t>a</w:t>
      </w:r>
      <w:proofErr w:type="spellEnd"/>
      <w:r>
        <w:rPr>
          <w:sz w:val="19"/>
          <w:szCs w:val="19"/>
        </w:rPr>
        <w:t>.</w:t>
      </w:r>
      <w:r w:rsidR="00E511E4">
        <w:rPr>
          <w:sz w:val="19"/>
          <w:szCs w:val="19"/>
        </w:rPr>
        <w:t xml:space="preserve"> </w:t>
      </w:r>
      <w:r>
        <w:rPr>
          <w:spacing w:val="13"/>
          <w:sz w:val="19"/>
          <w:szCs w:val="19"/>
        </w:rPr>
        <w:t>(SUNY Press, 2014), 237-52</w:t>
      </w:r>
    </w:p>
    <w:p w14:paraId="4020E509" w14:textId="243DB7EA" w:rsidR="00EA4F85" w:rsidRDefault="004D53D6" w:rsidP="002277EE">
      <w:pPr>
        <w:spacing w:line="247" w:lineRule="auto"/>
        <w:ind w:right="985" w:firstLine="720"/>
        <w:rPr>
          <w:sz w:val="19"/>
          <w:szCs w:val="19"/>
        </w:rPr>
      </w:pPr>
      <w:r>
        <w:rPr>
          <w:spacing w:val="1"/>
          <w:w w:val="106"/>
          <w:sz w:val="19"/>
          <w:szCs w:val="19"/>
        </w:rPr>
        <w:t>“I</w:t>
      </w:r>
      <w:r>
        <w:rPr>
          <w:spacing w:val="2"/>
          <w:w w:val="106"/>
          <w:sz w:val="19"/>
          <w:szCs w:val="19"/>
        </w:rPr>
        <w:t>n</w:t>
      </w:r>
      <w:r>
        <w:rPr>
          <w:spacing w:val="1"/>
          <w:w w:val="106"/>
          <w:sz w:val="19"/>
          <w:szCs w:val="19"/>
        </w:rPr>
        <w:t>tr</w:t>
      </w:r>
      <w:r>
        <w:rPr>
          <w:spacing w:val="2"/>
          <w:w w:val="106"/>
          <w:sz w:val="19"/>
          <w:szCs w:val="19"/>
        </w:rPr>
        <w:t>odu</w:t>
      </w:r>
      <w:r>
        <w:rPr>
          <w:spacing w:val="1"/>
          <w:w w:val="106"/>
          <w:sz w:val="19"/>
          <w:szCs w:val="19"/>
        </w:rPr>
        <w:t>cti</w:t>
      </w:r>
      <w:r>
        <w:rPr>
          <w:spacing w:val="2"/>
          <w:w w:val="106"/>
          <w:sz w:val="19"/>
          <w:szCs w:val="19"/>
        </w:rPr>
        <w:t>on</w:t>
      </w:r>
      <w:r>
        <w:rPr>
          <w:spacing w:val="1"/>
          <w:w w:val="106"/>
          <w:sz w:val="19"/>
          <w:szCs w:val="19"/>
        </w:rPr>
        <w:t>.</w:t>
      </w:r>
      <w:r>
        <w:rPr>
          <w:w w:val="106"/>
          <w:sz w:val="19"/>
          <w:szCs w:val="19"/>
        </w:rPr>
        <w:t xml:space="preserve">” </w:t>
      </w:r>
      <w:r>
        <w:rPr>
          <w:spacing w:val="2"/>
          <w:w w:val="106"/>
          <w:sz w:val="19"/>
          <w:szCs w:val="19"/>
        </w:rPr>
        <w:t xml:space="preserve"> </w:t>
      </w:r>
      <w:r>
        <w:rPr>
          <w:i/>
          <w:spacing w:val="2"/>
          <w:w w:val="122"/>
          <w:sz w:val="19"/>
          <w:szCs w:val="19"/>
        </w:rPr>
        <w:t>T</w:t>
      </w:r>
      <w:r>
        <w:rPr>
          <w:i/>
          <w:spacing w:val="1"/>
          <w:w w:val="77"/>
          <w:sz w:val="19"/>
          <w:szCs w:val="19"/>
        </w:rPr>
        <w:t>r</w:t>
      </w:r>
      <w:r>
        <w:rPr>
          <w:i/>
          <w:spacing w:val="1"/>
          <w:w w:val="89"/>
          <w:sz w:val="19"/>
          <w:szCs w:val="19"/>
        </w:rPr>
        <w:t>i</w:t>
      </w:r>
      <w:r>
        <w:rPr>
          <w:i/>
          <w:spacing w:val="1"/>
          <w:w w:val="86"/>
          <w:sz w:val="19"/>
          <w:szCs w:val="19"/>
        </w:rPr>
        <w:t>ba</w:t>
      </w:r>
      <w:r>
        <w:rPr>
          <w:i/>
          <w:w w:val="89"/>
          <w:sz w:val="19"/>
          <w:szCs w:val="19"/>
        </w:rPr>
        <w:t>l</w:t>
      </w:r>
      <w:r>
        <w:rPr>
          <w:i/>
          <w:spacing w:val="3"/>
          <w:sz w:val="19"/>
          <w:szCs w:val="19"/>
        </w:rPr>
        <w:t xml:space="preserve"> </w:t>
      </w:r>
      <w:r>
        <w:rPr>
          <w:i/>
          <w:spacing w:val="3"/>
          <w:w w:val="115"/>
          <w:sz w:val="19"/>
          <w:szCs w:val="19"/>
        </w:rPr>
        <w:t>W</w:t>
      </w:r>
      <w:r>
        <w:rPr>
          <w:i/>
          <w:spacing w:val="1"/>
          <w:w w:val="75"/>
          <w:sz w:val="19"/>
          <w:szCs w:val="19"/>
        </w:rPr>
        <w:t>o</w:t>
      </w:r>
      <w:r>
        <w:rPr>
          <w:i/>
          <w:spacing w:val="1"/>
          <w:w w:val="77"/>
          <w:sz w:val="19"/>
          <w:szCs w:val="19"/>
        </w:rPr>
        <w:t>r</w:t>
      </w:r>
      <w:r>
        <w:rPr>
          <w:i/>
          <w:spacing w:val="1"/>
          <w:w w:val="89"/>
          <w:sz w:val="19"/>
          <w:szCs w:val="19"/>
        </w:rPr>
        <w:t>l</w:t>
      </w:r>
      <w:r>
        <w:rPr>
          <w:i/>
          <w:spacing w:val="1"/>
          <w:w w:val="86"/>
          <w:sz w:val="19"/>
          <w:szCs w:val="19"/>
        </w:rPr>
        <w:t>d</w:t>
      </w:r>
      <w:r>
        <w:rPr>
          <w:i/>
          <w:spacing w:val="1"/>
          <w:w w:val="83"/>
          <w:sz w:val="19"/>
          <w:szCs w:val="19"/>
        </w:rPr>
        <w:t>s</w:t>
      </w:r>
      <w:r>
        <w:rPr>
          <w:i/>
          <w:w w:val="74"/>
          <w:sz w:val="19"/>
          <w:szCs w:val="19"/>
        </w:rPr>
        <w:t>:</w:t>
      </w:r>
      <w:r>
        <w:rPr>
          <w:i/>
          <w:spacing w:val="3"/>
          <w:sz w:val="19"/>
          <w:szCs w:val="19"/>
        </w:rPr>
        <w:t xml:space="preserve"> </w:t>
      </w:r>
      <w:r>
        <w:rPr>
          <w:i/>
          <w:spacing w:val="2"/>
          <w:w w:val="86"/>
          <w:sz w:val="19"/>
          <w:szCs w:val="19"/>
        </w:rPr>
        <w:t>C</w:t>
      </w:r>
      <w:r>
        <w:rPr>
          <w:i/>
          <w:spacing w:val="1"/>
          <w:w w:val="86"/>
          <w:sz w:val="19"/>
          <w:szCs w:val="19"/>
        </w:rPr>
        <w:t>ritica</w:t>
      </w:r>
      <w:r>
        <w:rPr>
          <w:i/>
          <w:w w:val="86"/>
          <w:sz w:val="19"/>
          <w:szCs w:val="19"/>
        </w:rPr>
        <w:t>l</w:t>
      </w:r>
      <w:r>
        <w:rPr>
          <w:i/>
          <w:spacing w:val="10"/>
          <w:w w:val="86"/>
          <w:sz w:val="19"/>
          <w:szCs w:val="19"/>
        </w:rPr>
        <w:t xml:space="preserve"> </w:t>
      </w:r>
      <w:r>
        <w:rPr>
          <w:i/>
          <w:spacing w:val="1"/>
          <w:w w:val="97"/>
          <w:sz w:val="19"/>
          <w:szCs w:val="19"/>
        </w:rPr>
        <w:t>S</w:t>
      </w:r>
      <w:r>
        <w:rPr>
          <w:i/>
          <w:spacing w:val="1"/>
          <w:w w:val="89"/>
          <w:sz w:val="19"/>
          <w:szCs w:val="19"/>
        </w:rPr>
        <w:t>t</w:t>
      </w:r>
      <w:r>
        <w:rPr>
          <w:i/>
          <w:spacing w:val="1"/>
          <w:w w:val="88"/>
          <w:sz w:val="19"/>
          <w:szCs w:val="19"/>
        </w:rPr>
        <w:t>u</w:t>
      </w:r>
      <w:r>
        <w:rPr>
          <w:i/>
          <w:spacing w:val="1"/>
          <w:w w:val="86"/>
          <w:sz w:val="19"/>
          <w:szCs w:val="19"/>
        </w:rPr>
        <w:t>d</w:t>
      </w:r>
      <w:r>
        <w:rPr>
          <w:i/>
          <w:spacing w:val="1"/>
          <w:w w:val="89"/>
          <w:sz w:val="19"/>
          <w:szCs w:val="19"/>
        </w:rPr>
        <w:t>i</w:t>
      </w:r>
      <w:r>
        <w:rPr>
          <w:i/>
          <w:spacing w:val="1"/>
          <w:w w:val="70"/>
          <w:sz w:val="19"/>
          <w:szCs w:val="19"/>
        </w:rPr>
        <w:t>e</w:t>
      </w:r>
      <w:r>
        <w:rPr>
          <w:i/>
          <w:w w:val="83"/>
          <w:sz w:val="19"/>
          <w:szCs w:val="19"/>
        </w:rPr>
        <w:t>s</w:t>
      </w:r>
      <w:r>
        <w:rPr>
          <w:i/>
          <w:spacing w:val="4"/>
          <w:sz w:val="19"/>
          <w:szCs w:val="19"/>
        </w:rPr>
        <w:t xml:space="preserve"> </w:t>
      </w:r>
      <w:r>
        <w:rPr>
          <w:i/>
          <w:spacing w:val="1"/>
          <w:sz w:val="19"/>
          <w:szCs w:val="19"/>
        </w:rPr>
        <w:t>i</w:t>
      </w:r>
      <w:r>
        <w:rPr>
          <w:i/>
          <w:sz w:val="19"/>
          <w:szCs w:val="19"/>
        </w:rPr>
        <w:t>n</w:t>
      </w:r>
      <w:r>
        <w:rPr>
          <w:i/>
          <w:spacing w:val="-13"/>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8"/>
          <w:sz w:val="19"/>
          <w:szCs w:val="19"/>
        </w:rPr>
        <w:t>India</w:t>
      </w:r>
      <w:r>
        <w:rPr>
          <w:i/>
          <w:w w:val="88"/>
          <w:sz w:val="19"/>
          <w:szCs w:val="19"/>
        </w:rPr>
        <w:t>n</w:t>
      </w:r>
      <w:r>
        <w:rPr>
          <w:i/>
          <w:spacing w:val="18"/>
          <w:w w:val="88"/>
          <w:sz w:val="19"/>
          <w:szCs w:val="19"/>
        </w:rPr>
        <w:t xml:space="preserve"> </w:t>
      </w:r>
      <w:r>
        <w:rPr>
          <w:i/>
          <w:spacing w:val="2"/>
          <w:w w:val="88"/>
          <w:sz w:val="19"/>
          <w:szCs w:val="19"/>
        </w:rPr>
        <w:t>N</w:t>
      </w:r>
      <w:r>
        <w:rPr>
          <w:i/>
          <w:spacing w:val="1"/>
          <w:w w:val="88"/>
          <w:sz w:val="19"/>
          <w:szCs w:val="19"/>
        </w:rPr>
        <w:t>atio</w:t>
      </w:r>
      <w:r>
        <w:rPr>
          <w:i/>
          <w:w w:val="88"/>
          <w:sz w:val="19"/>
          <w:szCs w:val="19"/>
        </w:rPr>
        <w:t>n</w:t>
      </w:r>
      <w:r>
        <w:rPr>
          <w:i/>
          <w:spacing w:val="12"/>
          <w:w w:val="88"/>
          <w:sz w:val="19"/>
          <w:szCs w:val="19"/>
        </w:rPr>
        <w:t xml:space="preserve"> </w:t>
      </w:r>
      <w:r>
        <w:rPr>
          <w:i/>
          <w:spacing w:val="2"/>
          <w:w w:val="88"/>
          <w:sz w:val="19"/>
          <w:szCs w:val="19"/>
        </w:rPr>
        <w:t>B</w:t>
      </w:r>
      <w:r>
        <w:rPr>
          <w:i/>
          <w:spacing w:val="1"/>
          <w:w w:val="88"/>
          <w:sz w:val="19"/>
          <w:szCs w:val="19"/>
        </w:rPr>
        <w:t>u</w:t>
      </w:r>
      <w:r>
        <w:rPr>
          <w:i/>
          <w:spacing w:val="1"/>
          <w:w w:val="89"/>
          <w:sz w:val="19"/>
          <w:szCs w:val="19"/>
        </w:rPr>
        <w:t>il</w:t>
      </w:r>
      <w:r>
        <w:rPr>
          <w:i/>
          <w:spacing w:val="1"/>
          <w:w w:val="86"/>
          <w:sz w:val="19"/>
          <w:szCs w:val="19"/>
        </w:rPr>
        <w:t>d</w:t>
      </w:r>
      <w:r>
        <w:rPr>
          <w:i/>
          <w:spacing w:val="1"/>
          <w:w w:val="89"/>
          <w:sz w:val="19"/>
          <w:szCs w:val="19"/>
        </w:rPr>
        <w:t>i</w:t>
      </w:r>
      <w:r>
        <w:rPr>
          <w:i/>
          <w:spacing w:val="1"/>
          <w:w w:val="88"/>
          <w:sz w:val="19"/>
          <w:szCs w:val="19"/>
        </w:rPr>
        <w:t>n</w:t>
      </w:r>
      <w:r>
        <w:rPr>
          <w:i/>
          <w:w w:val="73"/>
          <w:sz w:val="19"/>
          <w:szCs w:val="19"/>
        </w:rPr>
        <w:t>g</w:t>
      </w:r>
      <w:r>
        <w:rPr>
          <w:i/>
          <w:spacing w:val="3"/>
          <w:sz w:val="19"/>
          <w:szCs w:val="19"/>
        </w:rPr>
        <w:t xml:space="preserve"> </w:t>
      </w:r>
      <w:r>
        <w:rPr>
          <w:spacing w:val="1"/>
          <w:w w:val="74"/>
          <w:sz w:val="19"/>
          <w:szCs w:val="19"/>
        </w:rPr>
        <w:t>(</w:t>
      </w:r>
      <w:r>
        <w:rPr>
          <w:spacing w:val="2"/>
          <w:w w:val="103"/>
          <w:sz w:val="19"/>
          <w:szCs w:val="19"/>
        </w:rPr>
        <w:t>2013</w:t>
      </w:r>
      <w:r>
        <w:rPr>
          <w:spacing w:val="1"/>
          <w:w w:val="74"/>
          <w:sz w:val="19"/>
          <w:szCs w:val="19"/>
        </w:rPr>
        <w:t>)</w:t>
      </w:r>
      <w:r>
        <w:rPr>
          <w:w w:val="103"/>
          <w:sz w:val="19"/>
          <w:szCs w:val="19"/>
        </w:rPr>
        <w:t>,</w:t>
      </w:r>
      <w:r>
        <w:rPr>
          <w:spacing w:val="3"/>
          <w:sz w:val="19"/>
          <w:szCs w:val="19"/>
        </w:rPr>
        <w:t xml:space="preserve"> </w:t>
      </w:r>
      <w:r>
        <w:rPr>
          <w:spacing w:val="2"/>
          <w:w w:val="102"/>
          <w:sz w:val="19"/>
          <w:szCs w:val="19"/>
        </w:rPr>
        <w:t>1</w:t>
      </w:r>
      <w:r>
        <w:rPr>
          <w:spacing w:val="1"/>
          <w:w w:val="102"/>
          <w:sz w:val="19"/>
          <w:szCs w:val="19"/>
        </w:rPr>
        <w:t>-</w:t>
      </w:r>
      <w:r>
        <w:rPr>
          <w:spacing w:val="2"/>
          <w:w w:val="102"/>
          <w:sz w:val="19"/>
          <w:szCs w:val="19"/>
        </w:rPr>
        <w:t xml:space="preserve">20. </w:t>
      </w:r>
      <w:r>
        <w:rPr>
          <w:spacing w:val="1"/>
          <w:sz w:val="19"/>
          <w:szCs w:val="19"/>
        </w:rPr>
        <w:t>“I</w:t>
      </w:r>
      <w:r>
        <w:rPr>
          <w:spacing w:val="2"/>
          <w:sz w:val="19"/>
          <w:szCs w:val="19"/>
        </w:rPr>
        <w:t>nd</w:t>
      </w:r>
      <w:r>
        <w:rPr>
          <w:spacing w:val="1"/>
          <w:sz w:val="19"/>
          <w:szCs w:val="19"/>
        </w:rPr>
        <w:t>ige</w:t>
      </w:r>
      <w:r>
        <w:rPr>
          <w:spacing w:val="2"/>
          <w:sz w:val="19"/>
          <w:szCs w:val="19"/>
        </w:rPr>
        <w:t>nou</w:t>
      </w:r>
      <w:r>
        <w:rPr>
          <w:sz w:val="19"/>
          <w:szCs w:val="19"/>
        </w:rPr>
        <w:t>s</w:t>
      </w:r>
      <w:r>
        <w:rPr>
          <w:spacing w:val="38"/>
          <w:sz w:val="19"/>
          <w:szCs w:val="19"/>
        </w:rPr>
        <w:t xml:space="preserve"> </w:t>
      </w:r>
      <w:r>
        <w:rPr>
          <w:spacing w:val="2"/>
          <w:sz w:val="19"/>
          <w:szCs w:val="19"/>
        </w:rPr>
        <w:t>Co</w:t>
      </w:r>
      <w:r>
        <w:rPr>
          <w:spacing w:val="3"/>
          <w:sz w:val="19"/>
          <w:szCs w:val="19"/>
        </w:rPr>
        <w:t>mm</w:t>
      </w:r>
      <w:r>
        <w:rPr>
          <w:spacing w:val="2"/>
          <w:sz w:val="19"/>
          <w:szCs w:val="19"/>
        </w:rPr>
        <w:t>un</w:t>
      </w:r>
      <w:r>
        <w:rPr>
          <w:spacing w:val="1"/>
          <w:sz w:val="19"/>
          <w:szCs w:val="19"/>
        </w:rPr>
        <w:t>ities</w:t>
      </w:r>
      <w:r>
        <w:rPr>
          <w:sz w:val="19"/>
          <w:szCs w:val="19"/>
        </w:rPr>
        <w:t>,</w:t>
      </w:r>
      <w:r>
        <w:rPr>
          <w:spacing w:val="45"/>
          <w:sz w:val="19"/>
          <w:szCs w:val="19"/>
        </w:rPr>
        <w:t xml:space="preserve"> </w:t>
      </w:r>
      <w:r>
        <w:rPr>
          <w:spacing w:val="2"/>
          <w:sz w:val="19"/>
          <w:szCs w:val="19"/>
        </w:rPr>
        <w:t>N</w:t>
      </w:r>
      <w:r>
        <w:rPr>
          <w:spacing w:val="1"/>
          <w:sz w:val="19"/>
          <w:szCs w:val="19"/>
        </w:rPr>
        <w:t>ati</w:t>
      </w:r>
      <w:r>
        <w:rPr>
          <w:spacing w:val="2"/>
          <w:sz w:val="19"/>
          <w:szCs w:val="19"/>
        </w:rPr>
        <w:t>on</w:t>
      </w:r>
      <w:r>
        <w:rPr>
          <w:spacing w:val="1"/>
          <w:sz w:val="19"/>
          <w:szCs w:val="19"/>
        </w:rPr>
        <w:t>-</w:t>
      </w:r>
      <w:r>
        <w:rPr>
          <w:spacing w:val="2"/>
          <w:sz w:val="19"/>
          <w:szCs w:val="19"/>
        </w:rPr>
        <w:t>S</w:t>
      </w:r>
      <w:r>
        <w:rPr>
          <w:spacing w:val="1"/>
          <w:sz w:val="19"/>
          <w:szCs w:val="19"/>
        </w:rPr>
        <w:t>tates</w:t>
      </w:r>
      <w:r>
        <w:rPr>
          <w:sz w:val="19"/>
          <w:szCs w:val="19"/>
        </w:rPr>
        <w:t>,</w:t>
      </w:r>
      <w:r>
        <w:rPr>
          <w:spacing w:val="43"/>
          <w:sz w:val="19"/>
          <w:szCs w:val="19"/>
        </w:rPr>
        <w:t xml:space="preserve"> </w:t>
      </w:r>
      <w:r>
        <w:rPr>
          <w:spacing w:val="2"/>
          <w:sz w:val="19"/>
          <w:szCs w:val="19"/>
        </w:rPr>
        <w:t>Ex</w:t>
      </w:r>
      <w:r>
        <w:rPr>
          <w:spacing w:val="1"/>
          <w:sz w:val="19"/>
          <w:szCs w:val="19"/>
        </w:rPr>
        <w:t>tr</w:t>
      </w:r>
      <w:r>
        <w:rPr>
          <w:spacing w:val="2"/>
          <w:sz w:val="19"/>
          <w:szCs w:val="19"/>
        </w:rPr>
        <w:t>a</w:t>
      </w:r>
      <w:r>
        <w:rPr>
          <w:spacing w:val="1"/>
          <w:sz w:val="19"/>
          <w:szCs w:val="19"/>
        </w:rPr>
        <w:t>-</w:t>
      </w:r>
      <w:r>
        <w:rPr>
          <w:spacing w:val="2"/>
          <w:sz w:val="19"/>
          <w:szCs w:val="19"/>
        </w:rPr>
        <w:t>N</w:t>
      </w:r>
      <w:r>
        <w:rPr>
          <w:spacing w:val="1"/>
          <w:sz w:val="19"/>
          <w:szCs w:val="19"/>
        </w:rPr>
        <w:t>ati</w:t>
      </w:r>
      <w:r>
        <w:rPr>
          <w:spacing w:val="2"/>
          <w:sz w:val="19"/>
          <w:szCs w:val="19"/>
        </w:rPr>
        <w:t>on</w:t>
      </w:r>
      <w:r>
        <w:rPr>
          <w:spacing w:val="1"/>
          <w:sz w:val="19"/>
          <w:szCs w:val="19"/>
        </w:rPr>
        <w:t>a</w:t>
      </w:r>
      <w:r>
        <w:rPr>
          <w:sz w:val="19"/>
          <w:szCs w:val="19"/>
        </w:rPr>
        <w:t xml:space="preserve">l </w:t>
      </w:r>
      <w:r>
        <w:rPr>
          <w:spacing w:val="2"/>
          <w:sz w:val="19"/>
          <w:szCs w:val="19"/>
        </w:rPr>
        <w:t>So</w:t>
      </w:r>
      <w:r>
        <w:rPr>
          <w:spacing w:val="1"/>
          <w:sz w:val="19"/>
          <w:szCs w:val="19"/>
        </w:rPr>
        <w:t>vereig</w:t>
      </w:r>
      <w:r>
        <w:rPr>
          <w:spacing w:val="2"/>
          <w:sz w:val="19"/>
          <w:szCs w:val="19"/>
        </w:rPr>
        <w:t>n</w:t>
      </w:r>
      <w:r>
        <w:rPr>
          <w:spacing w:val="1"/>
          <w:sz w:val="19"/>
          <w:szCs w:val="19"/>
        </w:rPr>
        <w:t>t</w:t>
      </w:r>
      <w:r>
        <w:rPr>
          <w:sz w:val="19"/>
          <w:szCs w:val="19"/>
        </w:rPr>
        <w:t>y</w:t>
      </w:r>
      <w:r>
        <w:rPr>
          <w:spacing w:val="1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Ch</w:t>
      </w:r>
      <w:r>
        <w:rPr>
          <w:spacing w:val="1"/>
          <w:sz w:val="19"/>
          <w:szCs w:val="19"/>
        </w:rPr>
        <w:t>alle</w:t>
      </w:r>
      <w:r>
        <w:rPr>
          <w:spacing w:val="2"/>
          <w:sz w:val="19"/>
          <w:szCs w:val="19"/>
        </w:rPr>
        <w:t>n</w:t>
      </w:r>
      <w:r>
        <w:rPr>
          <w:spacing w:val="1"/>
          <w:sz w:val="19"/>
          <w:szCs w:val="19"/>
        </w:rPr>
        <w:t>g</w:t>
      </w:r>
      <w:r>
        <w:rPr>
          <w:sz w:val="19"/>
          <w:szCs w:val="19"/>
        </w:rPr>
        <w:t>e</w:t>
      </w:r>
      <w:r>
        <w:rPr>
          <w:spacing w:val="33"/>
          <w:sz w:val="19"/>
          <w:szCs w:val="19"/>
        </w:rPr>
        <w:t xml:space="preserve"> </w:t>
      </w:r>
      <w:r>
        <w:rPr>
          <w:spacing w:val="2"/>
          <w:sz w:val="19"/>
          <w:szCs w:val="19"/>
        </w:rPr>
        <w:t>o</w:t>
      </w:r>
      <w:r>
        <w:rPr>
          <w:sz w:val="19"/>
          <w:szCs w:val="19"/>
        </w:rPr>
        <w:t>f</w:t>
      </w:r>
    </w:p>
    <w:p w14:paraId="08F554BE" w14:textId="20778533" w:rsidR="00EA4F85" w:rsidRDefault="004D53D6" w:rsidP="002277EE">
      <w:pPr>
        <w:spacing w:before="5" w:line="253" w:lineRule="auto"/>
        <w:ind w:left="820" w:right="513" w:hanging="720"/>
        <w:rPr>
          <w:sz w:val="19"/>
          <w:szCs w:val="19"/>
        </w:rPr>
      </w:pPr>
      <w:r>
        <w:rPr>
          <w:spacing w:val="2"/>
          <w:sz w:val="19"/>
          <w:szCs w:val="19"/>
        </w:rPr>
        <w:t>En</w:t>
      </w:r>
      <w:r>
        <w:rPr>
          <w:spacing w:val="1"/>
          <w:sz w:val="19"/>
          <w:szCs w:val="19"/>
        </w:rPr>
        <w:t>vir</w:t>
      </w:r>
      <w:r>
        <w:rPr>
          <w:spacing w:val="2"/>
          <w:sz w:val="19"/>
          <w:szCs w:val="19"/>
        </w:rPr>
        <w:t>on</w:t>
      </w:r>
      <w:r>
        <w:rPr>
          <w:spacing w:val="3"/>
          <w:sz w:val="19"/>
          <w:szCs w:val="19"/>
        </w:rPr>
        <w:t>m</w:t>
      </w:r>
      <w:r>
        <w:rPr>
          <w:spacing w:val="1"/>
          <w:sz w:val="19"/>
          <w:szCs w:val="19"/>
        </w:rPr>
        <w:t>e</w:t>
      </w:r>
      <w:r>
        <w:rPr>
          <w:spacing w:val="2"/>
          <w:sz w:val="19"/>
          <w:szCs w:val="19"/>
        </w:rPr>
        <w:t>n</w:t>
      </w:r>
      <w:r>
        <w:rPr>
          <w:spacing w:val="1"/>
          <w:sz w:val="19"/>
          <w:szCs w:val="19"/>
        </w:rPr>
        <w:t>ta</w:t>
      </w:r>
      <w:r>
        <w:rPr>
          <w:sz w:val="19"/>
          <w:szCs w:val="19"/>
        </w:rPr>
        <w:t xml:space="preserve">l </w:t>
      </w:r>
      <w:r>
        <w:rPr>
          <w:spacing w:val="1"/>
          <w:sz w:val="19"/>
          <w:szCs w:val="19"/>
        </w:rPr>
        <w:t>J</w:t>
      </w:r>
      <w:r>
        <w:rPr>
          <w:spacing w:val="2"/>
          <w:sz w:val="19"/>
          <w:szCs w:val="19"/>
        </w:rPr>
        <w:t>u</w:t>
      </w:r>
      <w:r>
        <w:rPr>
          <w:spacing w:val="1"/>
          <w:sz w:val="19"/>
          <w:szCs w:val="19"/>
        </w:rPr>
        <w:t>stic</w:t>
      </w:r>
      <w:r>
        <w:rPr>
          <w:sz w:val="19"/>
          <w:szCs w:val="19"/>
        </w:rPr>
        <w:t>e</w:t>
      </w:r>
      <w:r>
        <w:rPr>
          <w:spacing w:val="-1"/>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1"/>
          <w:sz w:val="19"/>
          <w:szCs w:val="19"/>
        </w:rPr>
        <w:t>g</w:t>
      </w:r>
      <w:r>
        <w:rPr>
          <w:sz w:val="19"/>
          <w:szCs w:val="19"/>
        </w:rPr>
        <w:t>e</w:t>
      </w:r>
      <w:r>
        <w:rPr>
          <w:spacing w:val="-1"/>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G</w:t>
      </w:r>
      <w:r>
        <w:rPr>
          <w:spacing w:val="1"/>
          <w:sz w:val="19"/>
          <w:szCs w:val="19"/>
        </w:rPr>
        <w:t>l</w:t>
      </w:r>
      <w:r>
        <w:rPr>
          <w:spacing w:val="2"/>
          <w:sz w:val="19"/>
          <w:szCs w:val="19"/>
        </w:rPr>
        <w:t>ob</w:t>
      </w:r>
      <w:r>
        <w:rPr>
          <w:spacing w:val="1"/>
          <w:sz w:val="19"/>
          <w:szCs w:val="19"/>
        </w:rPr>
        <w:t>alizati</w:t>
      </w:r>
      <w:r>
        <w:rPr>
          <w:spacing w:val="2"/>
          <w:sz w:val="19"/>
          <w:szCs w:val="19"/>
        </w:rPr>
        <w:t>on</w:t>
      </w:r>
      <w:r>
        <w:rPr>
          <w:spacing w:val="1"/>
          <w:sz w:val="19"/>
          <w:szCs w:val="19"/>
        </w:rPr>
        <w:t>.</w:t>
      </w:r>
      <w:r>
        <w:rPr>
          <w:sz w:val="19"/>
          <w:szCs w:val="19"/>
        </w:rPr>
        <w:t xml:space="preserve">”  </w:t>
      </w:r>
      <w:r>
        <w:rPr>
          <w:spacing w:val="1"/>
          <w:sz w:val="19"/>
          <w:szCs w:val="19"/>
        </w:rPr>
        <w:t xml:space="preserve"> </w:t>
      </w:r>
      <w:proofErr w:type="gramStart"/>
      <w:r>
        <w:rPr>
          <w:i/>
          <w:spacing w:val="2"/>
          <w:w w:val="104"/>
          <w:sz w:val="19"/>
          <w:szCs w:val="19"/>
        </w:rPr>
        <w:t>E</w:t>
      </w:r>
      <w:r>
        <w:rPr>
          <w:i/>
          <w:spacing w:val="1"/>
          <w:w w:val="88"/>
          <w:sz w:val="19"/>
          <w:szCs w:val="19"/>
        </w:rPr>
        <w:t>n</w:t>
      </w:r>
      <w:r>
        <w:rPr>
          <w:i/>
          <w:spacing w:val="1"/>
          <w:w w:val="82"/>
          <w:sz w:val="19"/>
          <w:szCs w:val="19"/>
        </w:rPr>
        <w:t>v</w:t>
      </w:r>
      <w:r>
        <w:rPr>
          <w:i/>
          <w:spacing w:val="1"/>
          <w:w w:val="89"/>
          <w:sz w:val="19"/>
          <w:szCs w:val="19"/>
        </w:rPr>
        <w:t>i</w:t>
      </w:r>
      <w:r>
        <w:rPr>
          <w:i/>
          <w:spacing w:val="1"/>
          <w:w w:val="77"/>
          <w:sz w:val="19"/>
          <w:szCs w:val="19"/>
        </w:rPr>
        <w:t>r</w:t>
      </w:r>
      <w:r>
        <w:rPr>
          <w:i/>
          <w:spacing w:val="1"/>
          <w:w w:val="75"/>
          <w:sz w:val="19"/>
          <w:szCs w:val="19"/>
        </w:rPr>
        <w:t>o</w:t>
      </w:r>
      <w:r>
        <w:rPr>
          <w:i/>
          <w:spacing w:val="1"/>
          <w:w w:val="88"/>
          <w:sz w:val="19"/>
          <w:szCs w:val="19"/>
        </w:rPr>
        <w:t>n</w:t>
      </w:r>
      <w:r>
        <w:rPr>
          <w:i/>
          <w:spacing w:val="2"/>
          <w:w w:val="91"/>
          <w:sz w:val="19"/>
          <w:szCs w:val="19"/>
        </w:rPr>
        <w:t>m</w:t>
      </w:r>
      <w:r>
        <w:rPr>
          <w:i/>
          <w:spacing w:val="1"/>
          <w:w w:val="70"/>
          <w:sz w:val="19"/>
          <w:szCs w:val="19"/>
        </w:rPr>
        <w:t>e</w:t>
      </w:r>
      <w:r>
        <w:rPr>
          <w:i/>
          <w:spacing w:val="1"/>
          <w:w w:val="88"/>
          <w:sz w:val="19"/>
          <w:szCs w:val="19"/>
        </w:rPr>
        <w:t>n</w:t>
      </w:r>
      <w:r>
        <w:rPr>
          <w:i/>
          <w:spacing w:val="1"/>
          <w:w w:val="89"/>
          <w:sz w:val="19"/>
          <w:szCs w:val="19"/>
        </w:rPr>
        <w:t>t</w:t>
      </w:r>
      <w:r>
        <w:rPr>
          <w:i/>
          <w:spacing w:val="1"/>
          <w:w w:val="86"/>
          <w:sz w:val="19"/>
          <w:szCs w:val="19"/>
        </w:rPr>
        <w:t>a</w:t>
      </w:r>
      <w:r>
        <w:rPr>
          <w:i/>
          <w:w w:val="89"/>
          <w:sz w:val="19"/>
          <w:szCs w:val="19"/>
        </w:rPr>
        <w:t>l</w:t>
      </w:r>
      <w:r>
        <w:rPr>
          <w:i/>
          <w:spacing w:val="3"/>
          <w:sz w:val="19"/>
          <w:szCs w:val="19"/>
        </w:rPr>
        <w:t xml:space="preserve"> </w:t>
      </w:r>
      <w:r>
        <w:rPr>
          <w:i/>
          <w:spacing w:val="1"/>
          <w:w w:val="109"/>
          <w:sz w:val="19"/>
          <w:szCs w:val="19"/>
        </w:rPr>
        <w:t>J</w:t>
      </w:r>
      <w:r>
        <w:rPr>
          <w:i/>
          <w:spacing w:val="1"/>
          <w:w w:val="88"/>
          <w:sz w:val="19"/>
          <w:szCs w:val="19"/>
        </w:rPr>
        <w:t>u</w:t>
      </w:r>
      <w:r>
        <w:rPr>
          <w:i/>
          <w:spacing w:val="1"/>
          <w:w w:val="83"/>
          <w:sz w:val="19"/>
          <w:szCs w:val="19"/>
        </w:rPr>
        <w:t>s</w:t>
      </w:r>
      <w:r>
        <w:rPr>
          <w:i/>
          <w:spacing w:val="1"/>
          <w:w w:val="89"/>
          <w:sz w:val="19"/>
          <w:szCs w:val="19"/>
        </w:rPr>
        <w:t>ti</w:t>
      </w:r>
      <w:r>
        <w:rPr>
          <w:i/>
          <w:spacing w:val="1"/>
          <w:w w:val="75"/>
          <w:sz w:val="19"/>
          <w:szCs w:val="19"/>
        </w:rPr>
        <w:t>c</w:t>
      </w:r>
      <w:r>
        <w:rPr>
          <w:i/>
          <w:spacing w:val="1"/>
          <w:w w:val="70"/>
          <w:sz w:val="19"/>
          <w:szCs w:val="19"/>
        </w:rPr>
        <w:t>e</w:t>
      </w:r>
      <w:r>
        <w:rPr>
          <w:i/>
          <w:w w:val="99"/>
          <w:sz w:val="19"/>
          <w:szCs w:val="19"/>
        </w:rPr>
        <w:t>,</w:t>
      </w:r>
      <w:r>
        <w:rPr>
          <w:i/>
          <w:spacing w:val="3"/>
          <w:sz w:val="19"/>
          <w:szCs w:val="19"/>
        </w:rPr>
        <w:t xml:space="preserve"> </w:t>
      </w:r>
      <w:r>
        <w:rPr>
          <w:spacing w:val="1"/>
          <w:sz w:val="19"/>
          <w:szCs w:val="19"/>
        </w:rPr>
        <w:t>v</w:t>
      </w:r>
      <w:r>
        <w:rPr>
          <w:spacing w:val="2"/>
          <w:sz w:val="19"/>
          <w:szCs w:val="19"/>
        </w:rPr>
        <w:t>o</w:t>
      </w:r>
      <w:r>
        <w:rPr>
          <w:spacing w:val="1"/>
          <w:sz w:val="19"/>
          <w:szCs w:val="19"/>
        </w:rPr>
        <w:t>l</w:t>
      </w:r>
      <w:r>
        <w:rPr>
          <w:sz w:val="19"/>
          <w:szCs w:val="19"/>
        </w:rPr>
        <w:t>.</w:t>
      </w:r>
      <w:r>
        <w:rPr>
          <w:spacing w:val="-4"/>
          <w:sz w:val="19"/>
          <w:szCs w:val="19"/>
        </w:rPr>
        <w:t xml:space="preserve"> </w:t>
      </w:r>
      <w:r>
        <w:rPr>
          <w:spacing w:val="2"/>
          <w:sz w:val="19"/>
          <w:szCs w:val="19"/>
        </w:rPr>
        <w:t>5</w:t>
      </w:r>
      <w:r>
        <w:rPr>
          <w:sz w:val="19"/>
          <w:szCs w:val="19"/>
        </w:rPr>
        <w:t>,</w:t>
      </w:r>
      <w:r>
        <w:rPr>
          <w:spacing w:val="7"/>
          <w:sz w:val="19"/>
          <w:szCs w:val="19"/>
        </w:rPr>
        <w:t xml:space="preserve"> </w:t>
      </w:r>
      <w:r>
        <w:rPr>
          <w:spacing w:val="2"/>
          <w:sz w:val="19"/>
          <w:szCs w:val="19"/>
        </w:rPr>
        <w:t>no</w:t>
      </w:r>
      <w:r>
        <w:rPr>
          <w:sz w:val="19"/>
          <w:szCs w:val="19"/>
        </w:rPr>
        <w:t>.</w:t>
      </w:r>
      <w:r>
        <w:rPr>
          <w:spacing w:val="17"/>
          <w:sz w:val="19"/>
          <w:szCs w:val="19"/>
        </w:rPr>
        <w:t xml:space="preserve"> </w:t>
      </w:r>
      <w:r>
        <w:rPr>
          <w:sz w:val="19"/>
          <w:szCs w:val="19"/>
        </w:rPr>
        <w:t>5</w:t>
      </w:r>
      <w:r>
        <w:rPr>
          <w:spacing w:val="7"/>
          <w:sz w:val="19"/>
          <w:szCs w:val="19"/>
        </w:rPr>
        <w:t xml:space="preserve"> </w:t>
      </w:r>
      <w:r>
        <w:rPr>
          <w:spacing w:val="1"/>
          <w:w w:val="74"/>
          <w:sz w:val="19"/>
          <w:szCs w:val="19"/>
        </w:rPr>
        <w:t>(</w:t>
      </w:r>
      <w:r>
        <w:rPr>
          <w:spacing w:val="2"/>
          <w:w w:val="103"/>
          <w:sz w:val="19"/>
          <w:szCs w:val="19"/>
        </w:rPr>
        <w:t>2012</w:t>
      </w:r>
      <w:r>
        <w:rPr>
          <w:spacing w:val="1"/>
          <w:w w:val="74"/>
          <w:sz w:val="19"/>
          <w:szCs w:val="19"/>
        </w:rPr>
        <w:t>)</w:t>
      </w:r>
      <w:r>
        <w:rPr>
          <w:w w:val="103"/>
          <w:sz w:val="19"/>
          <w:szCs w:val="19"/>
        </w:rPr>
        <w:t>,</w:t>
      </w:r>
      <w:r>
        <w:rPr>
          <w:spacing w:val="3"/>
          <w:sz w:val="19"/>
          <w:szCs w:val="19"/>
        </w:rPr>
        <w:t xml:space="preserve"> </w:t>
      </w:r>
      <w:r>
        <w:rPr>
          <w:spacing w:val="2"/>
          <w:w w:val="103"/>
          <w:sz w:val="19"/>
          <w:szCs w:val="19"/>
        </w:rPr>
        <w:t>264</w:t>
      </w:r>
      <w:r>
        <w:rPr>
          <w:spacing w:val="1"/>
          <w:w w:val="97"/>
          <w:sz w:val="19"/>
          <w:szCs w:val="19"/>
        </w:rPr>
        <w:t>-</w:t>
      </w:r>
      <w:r>
        <w:rPr>
          <w:spacing w:val="2"/>
          <w:w w:val="103"/>
          <w:sz w:val="19"/>
          <w:szCs w:val="19"/>
        </w:rPr>
        <w:t>69.</w:t>
      </w:r>
      <w:proofErr w:type="gramEnd"/>
      <w:r>
        <w:rPr>
          <w:spacing w:val="2"/>
          <w:w w:val="103"/>
          <w:sz w:val="19"/>
          <w:szCs w:val="19"/>
        </w:rPr>
        <w:t xml:space="preserve"> </w:t>
      </w:r>
    </w:p>
    <w:p w14:paraId="46C0C03C" w14:textId="77777777" w:rsidR="00EA4F85" w:rsidRDefault="004D53D6">
      <w:pPr>
        <w:spacing w:before="12" w:line="253" w:lineRule="auto"/>
        <w:ind w:left="100" w:right="620" w:firstLine="720"/>
        <w:rPr>
          <w:sz w:val="19"/>
          <w:szCs w:val="19"/>
        </w:rPr>
      </w:pPr>
      <w:r>
        <w:rPr>
          <w:spacing w:val="1"/>
          <w:sz w:val="19"/>
          <w:szCs w:val="19"/>
        </w:rPr>
        <w:t>“</w:t>
      </w:r>
      <w:r>
        <w:rPr>
          <w:spacing w:val="2"/>
          <w:sz w:val="19"/>
          <w:szCs w:val="19"/>
        </w:rPr>
        <w:t>A</w:t>
      </w:r>
      <w:r>
        <w:rPr>
          <w:spacing w:val="3"/>
          <w:sz w:val="19"/>
          <w:szCs w:val="19"/>
        </w:rPr>
        <w:t>m</w:t>
      </w:r>
      <w:r>
        <w:rPr>
          <w:spacing w:val="2"/>
          <w:sz w:val="19"/>
          <w:szCs w:val="19"/>
        </w:rPr>
        <w:t>b</w:t>
      </w:r>
      <w:r>
        <w:rPr>
          <w:spacing w:val="1"/>
          <w:sz w:val="19"/>
          <w:szCs w:val="19"/>
        </w:rPr>
        <w:t>ig</w:t>
      </w:r>
      <w:r>
        <w:rPr>
          <w:spacing w:val="2"/>
          <w:sz w:val="19"/>
          <w:szCs w:val="19"/>
        </w:rPr>
        <w:t>uou</w:t>
      </w:r>
      <w:r>
        <w:rPr>
          <w:sz w:val="19"/>
          <w:szCs w:val="19"/>
        </w:rPr>
        <w:t>s</w:t>
      </w:r>
      <w:r>
        <w:rPr>
          <w:spacing w:val="22"/>
          <w:sz w:val="19"/>
          <w:szCs w:val="19"/>
        </w:rPr>
        <w:t xml:space="preserve"> </w:t>
      </w:r>
      <w:r>
        <w:rPr>
          <w:spacing w:val="1"/>
          <w:sz w:val="19"/>
          <w:szCs w:val="19"/>
        </w:rPr>
        <w:t>I</w:t>
      </w:r>
      <w:r>
        <w:rPr>
          <w:spacing w:val="3"/>
          <w:sz w:val="19"/>
          <w:szCs w:val="19"/>
        </w:rPr>
        <w:t>m</w:t>
      </w:r>
      <w:r>
        <w:rPr>
          <w:spacing w:val="1"/>
          <w:sz w:val="19"/>
          <w:szCs w:val="19"/>
        </w:rPr>
        <w:t>age</w:t>
      </w:r>
      <w:r>
        <w:rPr>
          <w:sz w:val="19"/>
          <w:szCs w:val="19"/>
        </w:rPr>
        <w:t>s</w:t>
      </w:r>
      <w:r>
        <w:rPr>
          <w:spacing w:val="1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Con</w:t>
      </w:r>
      <w:r>
        <w:rPr>
          <w:spacing w:val="1"/>
          <w:sz w:val="19"/>
          <w:szCs w:val="19"/>
        </w:rPr>
        <w:t>teste</w:t>
      </w:r>
      <w:r>
        <w:rPr>
          <w:sz w:val="19"/>
          <w:szCs w:val="19"/>
        </w:rPr>
        <w:t>d</w:t>
      </w:r>
      <w:r>
        <w:rPr>
          <w:spacing w:val="4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ries</w:t>
      </w:r>
      <w:r>
        <w:rPr>
          <w:spacing w:val="2"/>
          <w:sz w:val="19"/>
          <w:szCs w:val="19"/>
        </w:rPr>
        <w:t>.</w:t>
      </w:r>
      <w:r>
        <w:rPr>
          <w:sz w:val="19"/>
          <w:szCs w:val="19"/>
        </w:rPr>
        <w:t xml:space="preserve">” </w:t>
      </w:r>
      <w:r>
        <w:rPr>
          <w:spacing w:val="26"/>
          <w:sz w:val="19"/>
          <w:szCs w:val="19"/>
        </w:rPr>
        <w:t xml:space="preserve"> </w:t>
      </w:r>
      <w:r>
        <w:rPr>
          <w:i/>
          <w:spacing w:val="2"/>
          <w:w w:val="80"/>
          <w:sz w:val="19"/>
          <w:szCs w:val="19"/>
        </w:rPr>
        <w:t>G</w:t>
      </w:r>
      <w:r>
        <w:rPr>
          <w:i/>
          <w:spacing w:val="1"/>
          <w:w w:val="80"/>
          <w:sz w:val="19"/>
          <w:szCs w:val="19"/>
        </w:rPr>
        <w:t>ilcrease</w:t>
      </w:r>
      <w:r>
        <w:rPr>
          <w:i/>
          <w:w w:val="80"/>
          <w:sz w:val="19"/>
          <w:szCs w:val="19"/>
        </w:rPr>
        <w:t>:</w:t>
      </w:r>
      <w:r>
        <w:rPr>
          <w:i/>
          <w:spacing w:val="20"/>
          <w:w w:val="80"/>
          <w:sz w:val="19"/>
          <w:szCs w:val="19"/>
        </w:rPr>
        <w:t xml:space="preserve"> </w:t>
      </w: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1"/>
          <w:w w:val="109"/>
          <w:sz w:val="19"/>
          <w:szCs w:val="19"/>
        </w:rPr>
        <w:t>J</w:t>
      </w:r>
      <w:r>
        <w:rPr>
          <w:i/>
          <w:spacing w:val="1"/>
          <w:w w:val="75"/>
          <w:sz w:val="19"/>
          <w:szCs w:val="19"/>
        </w:rPr>
        <w:t>o</w:t>
      </w:r>
      <w:r>
        <w:rPr>
          <w:i/>
          <w:spacing w:val="1"/>
          <w:w w:val="88"/>
          <w:sz w:val="19"/>
          <w:szCs w:val="19"/>
        </w:rPr>
        <w:t>u</w:t>
      </w:r>
      <w:r>
        <w:rPr>
          <w:i/>
          <w:spacing w:val="1"/>
          <w:w w:val="77"/>
          <w:sz w:val="19"/>
          <w:szCs w:val="19"/>
        </w:rPr>
        <w:t>r</w:t>
      </w:r>
      <w:r>
        <w:rPr>
          <w:i/>
          <w:spacing w:val="1"/>
          <w:w w:val="88"/>
          <w:sz w:val="19"/>
          <w:szCs w:val="19"/>
        </w:rPr>
        <w:t>n</w:t>
      </w:r>
      <w:r>
        <w:rPr>
          <w:i/>
          <w:spacing w:val="1"/>
          <w:w w:val="86"/>
          <w:sz w:val="19"/>
          <w:szCs w:val="19"/>
        </w:rPr>
        <w:t>a</w:t>
      </w:r>
      <w:r>
        <w:rPr>
          <w:i/>
          <w:w w:val="89"/>
          <w:sz w:val="19"/>
          <w:szCs w:val="19"/>
        </w:rPr>
        <w:t>l</w:t>
      </w:r>
      <w:r>
        <w:rPr>
          <w:i/>
          <w:spacing w:val="3"/>
          <w:sz w:val="19"/>
          <w:szCs w:val="19"/>
        </w:rPr>
        <w:t xml:space="preserve"> </w:t>
      </w:r>
      <w:r>
        <w:rPr>
          <w:i/>
          <w:spacing w:val="1"/>
          <w:w w:val="81"/>
          <w:sz w:val="19"/>
          <w:szCs w:val="19"/>
        </w:rPr>
        <w:t>o</w:t>
      </w:r>
      <w:r>
        <w:rPr>
          <w:i/>
          <w:w w:val="81"/>
          <w:sz w:val="19"/>
          <w:szCs w:val="19"/>
        </w:rPr>
        <w:t>f</w:t>
      </w:r>
      <w:r>
        <w:rPr>
          <w:i/>
          <w:spacing w:val="13"/>
          <w:w w:val="81"/>
          <w:sz w:val="19"/>
          <w:szCs w:val="19"/>
        </w:rPr>
        <w:t xml:space="preserve"> </w:t>
      </w:r>
      <w:r>
        <w:rPr>
          <w:i/>
          <w:spacing w:val="2"/>
          <w:w w:val="81"/>
          <w:sz w:val="19"/>
          <w:szCs w:val="19"/>
        </w:rPr>
        <w:t>G</w:t>
      </w:r>
      <w:r>
        <w:rPr>
          <w:i/>
          <w:spacing w:val="1"/>
          <w:w w:val="81"/>
          <w:sz w:val="19"/>
          <w:szCs w:val="19"/>
        </w:rPr>
        <w:t>ilcreas</w:t>
      </w:r>
      <w:r>
        <w:rPr>
          <w:i/>
          <w:w w:val="81"/>
          <w:sz w:val="19"/>
          <w:szCs w:val="19"/>
        </w:rPr>
        <w:t>e</w:t>
      </w:r>
      <w:r>
        <w:rPr>
          <w:i/>
          <w:spacing w:val="16"/>
          <w:w w:val="81"/>
          <w:sz w:val="19"/>
          <w:szCs w:val="19"/>
        </w:rPr>
        <w:t xml:space="preserve"> </w:t>
      </w:r>
      <w:r>
        <w:rPr>
          <w:i/>
          <w:spacing w:val="3"/>
          <w:w w:val="108"/>
          <w:sz w:val="19"/>
          <w:szCs w:val="19"/>
        </w:rPr>
        <w:t>M</w:t>
      </w:r>
      <w:r>
        <w:rPr>
          <w:i/>
          <w:spacing w:val="1"/>
          <w:w w:val="88"/>
          <w:sz w:val="19"/>
          <w:szCs w:val="19"/>
        </w:rPr>
        <w:t>u</w:t>
      </w:r>
      <w:r>
        <w:rPr>
          <w:i/>
          <w:spacing w:val="1"/>
          <w:w w:val="83"/>
          <w:sz w:val="19"/>
          <w:szCs w:val="19"/>
        </w:rPr>
        <w:t>s</w:t>
      </w:r>
      <w:r>
        <w:rPr>
          <w:i/>
          <w:spacing w:val="1"/>
          <w:w w:val="70"/>
          <w:sz w:val="19"/>
          <w:szCs w:val="19"/>
        </w:rPr>
        <w:t>e</w:t>
      </w:r>
      <w:r>
        <w:rPr>
          <w:i/>
          <w:spacing w:val="1"/>
          <w:w w:val="88"/>
          <w:sz w:val="19"/>
          <w:szCs w:val="19"/>
        </w:rPr>
        <w:t>u</w:t>
      </w:r>
      <w:r>
        <w:rPr>
          <w:i/>
          <w:spacing w:val="2"/>
          <w:w w:val="91"/>
          <w:sz w:val="19"/>
          <w:szCs w:val="19"/>
        </w:rPr>
        <w:t>m</w:t>
      </w:r>
      <w:r>
        <w:rPr>
          <w:i/>
          <w:w w:val="99"/>
          <w:sz w:val="19"/>
          <w:szCs w:val="19"/>
        </w:rPr>
        <w:t>,</w:t>
      </w:r>
      <w:r>
        <w:rPr>
          <w:i/>
          <w:spacing w:val="3"/>
          <w:sz w:val="19"/>
          <w:szCs w:val="19"/>
        </w:rPr>
        <w:t xml:space="preserve"> </w:t>
      </w:r>
      <w:r>
        <w:rPr>
          <w:spacing w:val="3"/>
          <w:sz w:val="19"/>
          <w:szCs w:val="19"/>
        </w:rPr>
        <w:t>X</w:t>
      </w:r>
      <w:r>
        <w:rPr>
          <w:spacing w:val="2"/>
          <w:sz w:val="19"/>
          <w:szCs w:val="19"/>
        </w:rPr>
        <w:t>V</w:t>
      </w:r>
      <w:r>
        <w:rPr>
          <w:spacing w:val="1"/>
          <w:sz w:val="19"/>
          <w:szCs w:val="19"/>
        </w:rPr>
        <w:t>III</w:t>
      </w:r>
      <w:r>
        <w:rPr>
          <w:sz w:val="19"/>
          <w:szCs w:val="19"/>
        </w:rPr>
        <w:t>,</w:t>
      </w:r>
      <w:r>
        <w:rPr>
          <w:spacing w:val="43"/>
          <w:sz w:val="19"/>
          <w:szCs w:val="19"/>
        </w:rPr>
        <w:t xml:space="preserve"> </w:t>
      </w:r>
      <w:r>
        <w:rPr>
          <w:w w:val="103"/>
          <w:sz w:val="19"/>
          <w:szCs w:val="19"/>
        </w:rPr>
        <w:t xml:space="preserve">2 </w:t>
      </w:r>
      <w:r>
        <w:rPr>
          <w:spacing w:val="1"/>
          <w:w w:val="74"/>
          <w:sz w:val="19"/>
          <w:szCs w:val="19"/>
        </w:rPr>
        <w:t>(</w:t>
      </w:r>
      <w:r>
        <w:rPr>
          <w:spacing w:val="2"/>
          <w:w w:val="102"/>
          <w:sz w:val="19"/>
          <w:szCs w:val="19"/>
        </w:rPr>
        <w:t>F</w:t>
      </w:r>
      <w:r>
        <w:rPr>
          <w:spacing w:val="1"/>
          <w:w w:val="109"/>
          <w:sz w:val="19"/>
          <w:szCs w:val="19"/>
        </w:rPr>
        <w:t>a</w:t>
      </w:r>
      <w:r>
        <w:rPr>
          <w:spacing w:val="1"/>
          <w:w w:val="89"/>
          <w:sz w:val="19"/>
          <w:szCs w:val="19"/>
        </w:rPr>
        <w:t>ll</w:t>
      </w:r>
      <w:r>
        <w:rPr>
          <w:spacing w:val="2"/>
          <w:w w:val="194"/>
          <w:sz w:val="19"/>
          <w:szCs w:val="19"/>
        </w:rPr>
        <w:t>/</w:t>
      </w:r>
      <w:r>
        <w:rPr>
          <w:spacing w:val="3"/>
          <w:w w:val="104"/>
          <w:sz w:val="19"/>
          <w:szCs w:val="19"/>
        </w:rPr>
        <w:t>W</w:t>
      </w:r>
      <w:r>
        <w:rPr>
          <w:spacing w:val="1"/>
          <w:w w:val="93"/>
          <w:sz w:val="19"/>
          <w:szCs w:val="19"/>
        </w:rPr>
        <w:t>i</w:t>
      </w:r>
      <w:r>
        <w:rPr>
          <w:spacing w:val="2"/>
          <w:w w:val="110"/>
          <w:sz w:val="19"/>
          <w:szCs w:val="19"/>
        </w:rPr>
        <w:t>n</w:t>
      </w:r>
      <w:r>
        <w:rPr>
          <w:spacing w:val="1"/>
          <w:w w:val="109"/>
          <w:sz w:val="19"/>
          <w:szCs w:val="19"/>
        </w:rPr>
        <w:t>t</w:t>
      </w:r>
      <w:r>
        <w:rPr>
          <w:spacing w:val="1"/>
          <w:w w:val="102"/>
          <w:sz w:val="19"/>
          <w:szCs w:val="19"/>
        </w:rPr>
        <w:t>e</w:t>
      </w:r>
      <w:r>
        <w:rPr>
          <w:w w:val="113"/>
          <w:sz w:val="19"/>
          <w:szCs w:val="19"/>
        </w:rPr>
        <w:t>r</w:t>
      </w:r>
      <w:r>
        <w:rPr>
          <w:spacing w:val="4"/>
          <w:sz w:val="19"/>
          <w:szCs w:val="19"/>
        </w:rPr>
        <w:t xml:space="preserve"> </w:t>
      </w:r>
      <w:r>
        <w:rPr>
          <w:spacing w:val="2"/>
          <w:w w:val="103"/>
          <w:sz w:val="19"/>
          <w:szCs w:val="19"/>
        </w:rPr>
        <w:t>2011</w:t>
      </w:r>
      <w:r>
        <w:rPr>
          <w:spacing w:val="1"/>
          <w:w w:val="74"/>
          <w:sz w:val="19"/>
          <w:szCs w:val="19"/>
        </w:rPr>
        <w:t>)</w:t>
      </w:r>
      <w:r>
        <w:rPr>
          <w:w w:val="103"/>
          <w:sz w:val="19"/>
          <w:szCs w:val="19"/>
        </w:rPr>
        <w:t>,</w:t>
      </w:r>
      <w:r>
        <w:rPr>
          <w:spacing w:val="3"/>
          <w:sz w:val="19"/>
          <w:szCs w:val="19"/>
        </w:rPr>
        <w:t xml:space="preserve"> </w:t>
      </w:r>
      <w:r>
        <w:rPr>
          <w:spacing w:val="2"/>
          <w:sz w:val="19"/>
          <w:szCs w:val="19"/>
        </w:rPr>
        <w:t>24</w:t>
      </w:r>
      <w:r>
        <w:rPr>
          <w:spacing w:val="1"/>
          <w:sz w:val="19"/>
          <w:szCs w:val="19"/>
        </w:rPr>
        <w:t>-</w:t>
      </w:r>
      <w:r>
        <w:rPr>
          <w:spacing w:val="2"/>
          <w:sz w:val="19"/>
          <w:szCs w:val="19"/>
        </w:rPr>
        <w:t>3</w:t>
      </w:r>
      <w:r>
        <w:rPr>
          <w:sz w:val="19"/>
          <w:szCs w:val="19"/>
        </w:rPr>
        <w:t>5</w:t>
      </w:r>
      <w:r>
        <w:rPr>
          <w:spacing w:val="13"/>
          <w:sz w:val="19"/>
          <w:szCs w:val="19"/>
        </w:rPr>
        <w:t xml:space="preserve"> </w:t>
      </w:r>
      <w:r>
        <w:rPr>
          <w:spacing w:val="1"/>
          <w:w w:val="106"/>
          <w:sz w:val="19"/>
          <w:szCs w:val="19"/>
        </w:rPr>
        <w:t>[</w:t>
      </w:r>
      <w:r>
        <w:rPr>
          <w:spacing w:val="2"/>
          <w:w w:val="110"/>
          <w:sz w:val="19"/>
          <w:szCs w:val="19"/>
        </w:rPr>
        <w:t>n</w:t>
      </w:r>
      <w:r>
        <w:rPr>
          <w:spacing w:val="2"/>
          <w:w w:val="103"/>
          <w:sz w:val="19"/>
          <w:szCs w:val="19"/>
        </w:rPr>
        <w:t>o</w:t>
      </w:r>
      <w:r>
        <w:rPr>
          <w:spacing w:val="2"/>
          <w:w w:val="110"/>
          <w:sz w:val="19"/>
          <w:szCs w:val="19"/>
        </w:rPr>
        <w:t>n</w:t>
      </w:r>
      <w:r>
        <w:rPr>
          <w:spacing w:val="1"/>
          <w:w w:val="97"/>
          <w:sz w:val="19"/>
          <w:szCs w:val="19"/>
        </w:rPr>
        <w:t>-</w:t>
      </w:r>
      <w:r>
        <w:rPr>
          <w:spacing w:val="1"/>
          <w:w w:val="113"/>
          <w:sz w:val="19"/>
          <w:szCs w:val="19"/>
        </w:rPr>
        <w:t>r</w:t>
      </w:r>
      <w:r>
        <w:rPr>
          <w:spacing w:val="1"/>
          <w:w w:val="102"/>
          <w:sz w:val="19"/>
          <w:szCs w:val="19"/>
        </w:rPr>
        <w:t>e</w:t>
      </w:r>
      <w:r>
        <w:rPr>
          <w:spacing w:val="1"/>
          <w:w w:val="84"/>
          <w:sz w:val="19"/>
          <w:szCs w:val="19"/>
        </w:rPr>
        <w:t>f</w:t>
      </w:r>
      <w:r>
        <w:rPr>
          <w:spacing w:val="1"/>
          <w:w w:val="102"/>
          <w:sz w:val="19"/>
          <w:szCs w:val="19"/>
        </w:rPr>
        <w:t>e</w:t>
      </w:r>
      <w:r>
        <w:rPr>
          <w:spacing w:val="1"/>
          <w:w w:val="113"/>
          <w:sz w:val="19"/>
          <w:szCs w:val="19"/>
        </w:rPr>
        <w:t>r</w:t>
      </w:r>
      <w:r>
        <w:rPr>
          <w:spacing w:val="1"/>
          <w:w w:val="102"/>
          <w:sz w:val="19"/>
          <w:szCs w:val="19"/>
        </w:rPr>
        <w:t>ee</w:t>
      </w:r>
      <w:r>
        <w:rPr>
          <w:spacing w:val="2"/>
          <w:w w:val="107"/>
          <w:sz w:val="19"/>
          <w:szCs w:val="19"/>
        </w:rPr>
        <w:t>d</w:t>
      </w:r>
      <w:r>
        <w:rPr>
          <w:spacing w:val="1"/>
          <w:w w:val="106"/>
          <w:sz w:val="19"/>
          <w:szCs w:val="19"/>
        </w:rPr>
        <w:t>]</w:t>
      </w:r>
      <w:r>
        <w:rPr>
          <w:w w:val="103"/>
          <w:sz w:val="19"/>
          <w:szCs w:val="19"/>
        </w:rPr>
        <w:t>.</w:t>
      </w:r>
    </w:p>
    <w:p w14:paraId="6B9B9503" w14:textId="4C986A84" w:rsidR="00EA4F85" w:rsidRDefault="004D53D6">
      <w:pPr>
        <w:spacing w:line="200" w:lineRule="exact"/>
        <w:ind w:left="820"/>
        <w:rPr>
          <w:sz w:val="19"/>
          <w:szCs w:val="19"/>
        </w:rPr>
        <w:sectPr w:rsidR="00EA4F85">
          <w:pgSz w:w="12240" w:h="15840"/>
          <w:pgMar w:top="1360" w:right="1360" w:bottom="280" w:left="1700" w:header="720" w:footer="720" w:gutter="0"/>
          <w:cols w:space="720"/>
        </w:sectPr>
      </w:pPr>
      <w:r>
        <w:rPr>
          <w:spacing w:val="1"/>
          <w:sz w:val="19"/>
          <w:szCs w:val="19"/>
        </w:rPr>
        <w:t>“</w:t>
      </w:r>
      <w:r>
        <w:rPr>
          <w:spacing w:val="3"/>
          <w:sz w:val="19"/>
          <w:szCs w:val="19"/>
        </w:rPr>
        <w:t>H</w:t>
      </w:r>
      <w:r>
        <w:rPr>
          <w:spacing w:val="1"/>
          <w:sz w:val="19"/>
          <w:szCs w:val="19"/>
        </w:rPr>
        <w:t>arr</w:t>
      </w:r>
      <w:r>
        <w:rPr>
          <w:sz w:val="19"/>
          <w:szCs w:val="19"/>
        </w:rPr>
        <w:t xml:space="preserve">y </w:t>
      </w:r>
      <w:r>
        <w:rPr>
          <w:spacing w:val="2"/>
          <w:w w:val="110"/>
          <w:sz w:val="19"/>
          <w:szCs w:val="19"/>
        </w:rPr>
        <w:t>T</w:t>
      </w:r>
      <w:r>
        <w:rPr>
          <w:spacing w:val="1"/>
          <w:w w:val="110"/>
          <w:sz w:val="19"/>
          <w:szCs w:val="19"/>
        </w:rPr>
        <w:t>r</w:t>
      </w:r>
      <w:r>
        <w:rPr>
          <w:spacing w:val="2"/>
          <w:w w:val="110"/>
          <w:sz w:val="19"/>
          <w:szCs w:val="19"/>
        </w:rPr>
        <w:t>u</w:t>
      </w:r>
      <w:r>
        <w:rPr>
          <w:spacing w:val="3"/>
          <w:w w:val="110"/>
          <w:sz w:val="19"/>
          <w:szCs w:val="19"/>
        </w:rPr>
        <w:t>m</w:t>
      </w:r>
      <w:r>
        <w:rPr>
          <w:spacing w:val="1"/>
          <w:w w:val="110"/>
          <w:sz w:val="19"/>
          <w:szCs w:val="19"/>
        </w:rPr>
        <w:t>a</w:t>
      </w:r>
      <w:r>
        <w:rPr>
          <w:w w:val="110"/>
          <w:sz w:val="19"/>
          <w:szCs w:val="19"/>
        </w:rPr>
        <w:t xml:space="preserve">n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pacing w:val="2"/>
          <w:sz w:val="19"/>
          <w:szCs w:val="19"/>
        </w:rPr>
        <w:t>n</w:t>
      </w:r>
      <w:r>
        <w:rPr>
          <w:spacing w:val="1"/>
          <w:sz w:val="19"/>
          <w:szCs w:val="19"/>
        </w:rPr>
        <w:t>s,</w:t>
      </w:r>
      <w:r>
        <w:rPr>
          <w:sz w:val="19"/>
          <w:szCs w:val="19"/>
        </w:rPr>
        <w:t>”</w:t>
      </w:r>
      <w:r>
        <w:rPr>
          <w:spacing w:val="30"/>
          <w:sz w:val="19"/>
          <w:szCs w:val="19"/>
        </w:rPr>
        <w:t xml:space="preserve"> </w:t>
      </w:r>
      <w:r>
        <w:rPr>
          <w:spacing w:val="1"/>
          <w:sz w:val="19"/>
          <w:szCs w:val="19"/>
        </w:rPr>
        <w:t>i</w:t>
      </w:r>
      <w:r>
        <w:rPr>
          <w:sz w:val="19"/>
          <w:szCs w:val="19"/>
        </w:rPr>
        <w:t>n</w:t>
      </w:r>
      <w:r>
        <w:rPr>
          <w:spacing w:val="11"/>
          <w:sz w:val="19"/>
          <w:szCs w:val="19"/>
        </w:rPr>
        <w:t xml:space="preserve"> </w:t>
      </w:r>
      <w:r>
        <w:rPr>
          <w:i/>
          <w:spacing w:val="2"/>
          <w:sz w:val="19"/>
          <w:szCs w:val="19"/>
        </w:rPr>
        <w:t>N</w:t>
      </w:r>
      <w:r>
        <w:rPr>
          <w:i/>
          <w:spacing w:val="1"/>
          <w:w w:val="86"/>
          <w:sz w:val="19"/>
          <w:szCs w:val="19"/>
        </w:rPr>
        <w:t>a</w:t>
      </w:r>
      <w:r>
        <w:rPr>
          <w:i/>
          <w:spacing w:val="1"/>
          <w:w w:val="89"/>
          <w:sz w:val="19"/>
          <w:szCs w:val="19"/>
        </w:rPr>
        <w:t>ti</w:t>
      </w:r>
      <w:r>
        <w:rPr>
          <w:i/>
          <w:spacing w:val="1"/>
          <w:w w:val="82"/>
          <w:sz w:val="19"/>
          <w:szCs w:val="19"/>
        </w:rPr>
        <w:t>v</w:t>
      </w:r>
      <w:r>
        <w:rPr>
          <w:i/>
          <w:w w:val="70"/>
          <w:sz w:val="19"/>
          <w:szCs w:val="19"/>
        </w:rPr>
        <w:t>e</w:t>
      </w:r>
      <w:r>
        <w:rPr>
          <w:i/>
          <w:spacing w:val="3"/>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spacing w:val="1"/>
          <w:w w:val="88"/>
          <w:sz w:val="19"/>
          <w:szCs w:val="19"/>
        </w:rPr>
        <w:t>n</w:t>
      </w:r>
      <w:r>
        <w:rPr>
          <w:i/>
          <w:w w:val="83"/>
          <w:sz w:val="19"/>
          <w:szCs w:val="19"/>
        </w:rPr>
        <w:t>s</w:t>
      </w:r>
      <w:r>
        <w:rPr>
          <w:i/>
          <w:spacing w:val="4"/>
          <w:sz w:val="19"/>
          <w:szCs w:val="19"/>
        </w:rPr>
        <w:t xml:space="preserve"> </w:t>
      </w:r>
      <w:r>
        <w:rPr>
          <w:i/>
          <w:spacing w:val="1"/>
          <w:w w:val="82"/>
          <w:sz w:val="19"/>
          <w:szCs w:val="19"/>
        </w:rPr>
        <w:t>an</w:t>
      </w:r>
      <w:r>
        <w:rPr>
          <w:i/>
          <w:w w:val="82"/>
          <w:sz w:val="19"/>
          <w:szCs w:val="19"/>
        </w:rPr>
        <w:t>d</w:t>
      </w:r>
      <w:r>
        <w:rPr>
          <w:i/>
          <w:spacing w:val="26"/>
          <w:w w:val="82"/>
          <w:sz w:val="19"/>
          <w:szCs w:val="19"/>
        </w:rPr>
        <w:t xml:space="preserve"> </w:t>
      </w:r>
      <w:r>
        <w:rPr>
          <w:i/>
          <w:spacing w:val="1"/>
          <w:w w:val="82"/>
          <w:sz w:val="19"/>
          <w:szCs w:val="19"/>
        </w:rPr>
        <w:t>th</w:t>
      </w:r>
      <w:r>
        <w:rPr>
          <w:i/>
          <w:w w:val="82"/>
          <w:sz w:val="19"/>
          <w:szCs w:val="19"/>
        </w:rPr>
        <w:t>e</w:t>
      </w:r>
      <w:r>
        <w:rPr>
          <w:i/>
          <w:spacing w:val="9"/>
          <w:w w:val="82"/>
          <w:sz w:val="19"/>
          <w:szCs w:val="19"/>
        </w:rPr>
        <w:t xml:space="preserve"> </w:t>
      </w:r>
      <w:r>
        <w:rPr>
          <w:i/>
          <w:spacing w:val="2"/>
          <w:w w:val="82"/>
          <w:sz w:val="19"/>
          <w:szCs w:val="19"/>
        </w:rPr>
        <w:t>L</w:t>
      </w:r>
      <w:r>
        <w:rPr>
          <w:i/>
          <w:spacing w:val="1"/>
          <w:w w:val="82"/>
          <w:sz w:val="19"/>
          <w:szCs w:val="19"/>
        </w:rPr>
        <w:t>egac</w:t>
      </w:r>
      <w:r>
        <w:rPr>
          <w:i/>
          <w:w w:val="82"/>
          <w:sz w:val="19"/>
          <w:szCs w:val="19"/>
        </w:rPr>
        <w:t>y</w:t>
      </w:r>
      <w:r>
        <w:rPr>
          <w:i/>
          <w:spacing w:val="14"/>
          <w:w w:val="82"/>
          <w:sz w:val="19"/>
          <w:szCs w:val="19"/>
        </w:rPr>
        <w:t xml:space="preserve"> </w:t>
      </w:r>
      <w:r>
        <w:rPr>
          <w:i/>
          <w:spacing w:val="1"/>
          <w:w w:val="82"/>
          <w:sz w:val="19"/>
          <w:szCs w:val="19"/>
        </w:rPr>
        <w:t>o</w:t>
      </w:r>
      <w:r>
        <w:rPr>
          <w:i/>
          <w:w w:val="82"/>
          <w:sz w:val="19"/>
          <w:szCs w:val="19"/>
        </w:rPr>
        <w:t>f</w:t>
      </w:r>
      <w:r>
        <w:rPr>
          <w:i/>
          <w:spacing w:val="11"/>
          <w:w w:val="82"/>
          <w:sz w:val="19"/>
          <w:szCs w:val="19"/>
        </w:rPr>
        <w:t xml:space="preserve"> </w:t>
      </w:r>
      <w:r>
        <w:rPr>
          <w:i/>
          <w:spacing w:val="2"/>
          <w:w w:val="89"/>
          <w:sz w:val="19"/>
          <w:szCs w:val="19"/>
        </w:rPr>
        <w:t>H</w:t>
      </w:r>
      <w:r>
        <w:rPr>
          <w:i/>
          <w:spacing w:val="1"/>
          <w:w w:val="89"/>
          <w:sz w:val="19"/>
          <w:szCs w:val="19"/>
        </w:rPr>
        <w:t>arr</w:t>
      </w:r>
      <w:r>
        <w:rPr>
          <w:i/>
          <w:w w:val="89"/>
          <w:sz w:val="19"/>
          <w:szCs w:val="19"/>
        </w:rPr>
        <w:t>y</w:t>
      </w:r>
      <w:r>
        <w:rPr>
          <w:i/>
          <w:spacing w:val="10"/>
          <w:w w:val="89"/>
          <w:sz w:val="19"/>
          <w:szCs w:val="19"/>
        </w:rPr>
        <w:t xml:space="preserve"> </w:t>
      </w:r>
      <w:r>
        <w:rPr>
          <w:i/>
          <w:spacing w:val="1"/>
          <w:sz w:val="19"/>
          <w:szCs w:val="19"/>
        </w:rPr>
        <w:t>S</w:t>
      </w:r>
      <w:r>
        <w:rPr>
          <w:i/>
          <w:sz w:val="19"/>
          <w:szCs w:val="19"/>
        </w:rPr>
        <w:t xml:space="preserve">. </w:t>
      </w:r>
      <w:r>
        <w:rPr>
          <w:i/>
          <w:spacing w:val="2"/>
          <w:w w:val="122"/>
          <w:sz w:val="19"/>
          <w:szCs w:val="19"/>
        </w:rPr>
        <w:t>T</w:t>
      </w:r>
      <w:r>
        <w:rPr>
          <w:i/>
          <w:spacing w:val="1"/>
          <w:w w:val="77"/>
          <w:sz w:val="19"/>
          <w:szCs w:val="19"/>
        </w:rPr>
        <w:t>r</w:t>
      </w:r>
      <w:r>
        <w:rPr>
          <w:i/>
          <w:spacing w:val="1"/>
          <w:w w:val="88"/>
          <w:sz w:val="19"/>
          <w:szCs w:val="19"/>
        </w:rPr>
        <w:t>u</w:t>
      </w:r>
      <w:r>
        <w:rPr>
          <w:i/>
          <w:spacing w:val="2"/>
          <w:w w:val="91"/>
          <w:sz w:val="19"/>
          <w:szCs w:val="19"/>
        </w:rPr>
        <w:t>m</w:t>
      </w:r>
      <w:r>
        <w:rPr>
          <w:i/>
          <w:spacing w:val="1"/>
          <w:w w:val="86"/>
          <w:sz w:val="19"/>
          <w:szCs w:val="19"/>
        </w:rPr>
        <w:t>a</w:t>
      </w:r>
      <w:r>
        <w:rPr>
          <w:i/>
          <w:w w:val="88"/>
          <w:sz w:val="19"/>
          <w:szCs w:val="19"/>
        </w:rPr>
        <w:t>n</w:t>
      </w:r>
      <w:r>
        <w:rPr>
          <w:i/>
          <w:spacing w:val="4"/>
          <w:sz w:val="19"/>
          <w:szCs w:val="19"/>
        </w:rPr>
        <w:t xml:space="preserve"> </w:t>
      </w:r>
      <w:r>
        <w:rPr>
          <w:spacing w:val="1"/>
          <w:w w:val="74"/>
          <w:sz w:val="19"/>
          <w:szCs w:val="19"/>
        </w:rPr>
        <w:t>(</w:t>
      </w:r>
      <w:r>
        <w:rPr>
          <w:spacing w:val="2"/>
          <w:w w:val="103"/>
          <w:sz w:val="19"/>
          <w:szCs w:val="19"/>
        </w:rPr>
        <w:t>2010</w:t>
      </w:r>
      <w:r>
        <w:rPr>
          <w:spacing w:val="1"/>
          <w:w w:val="74"/>
          <w:sz w:val="19"/>
          <w:szCs w:val="19"/>
        </w:rPr>
        <w:t>)</w:t>
      </w:r>
      <w:r>
        <w:rPr>
          <w:w w:val="103"/>
          <w:sz w:val="19"/>
          <w:szCs w:val="19"/>
        </w:rPr>
        <w:t>,</w:t>
      </w:r>
      <w:r>
        <w:rPr>
          <w:spacing w:val="3"/>
          <w:sz w:val="19"/>
          <w:szCs w:val="19"/>
        </w:rPr>
        <w:t xml:space="preserve"> </w:t>
      </w:r>
      <w:r>
        <w:rPr>
          <w:spacing w:val="2"/>
          <w:sz w:val="19"/>
          <w:szCs w:val="19"/>
        </w:rPr>
        <w:t>x</w:t>
      </w:r>
      <w:r>
        <w:rPr>
          <w:spacing w:val="1"/>
          <w:sz w:val="19"/>
          <w:szCs w:val="19"/>
        </w:rPr>
        <w:t>iii</w:t>
      </w:r>
      <w:r>
        <w:rPr>
          <w:sz w:val="19"/>
          <w:szCs w:val="19"/>
        </w:rPr>
        <w:t>-</w:t>
      </w:r>
    </w:p>
    <w:p w14:paraId="4AB07E6A" w14:textId="77777777" w:rsidR="00EA4F85" w:rsidRDefault="004D53D6">
      <w:pPr>
        <w:spacing w:before="12"/>
        <w:ind w:left="100" w:right="-50"/>
        <w:rPr>
          <w:sz w:val="19"/>
          <w:szCs w:val="19"/>
        </w:rPr>
      </w:pPr>
      <w:proofErr w:type="gramStart"/>
      <w:r>
        <w:rPr>
          <w:spacing w:val="2"/>
          <w:sz w:val="19"/>
          <w:szCs w:val="19"/>
        </w:rPr>
        <w:lastRenderedPageBreak/>
        <w:t>x</w:t>
      </w:r>
      <w:r>
        <w:rPr>
          <w:spacing w:val="1"/>
          <w:sz w:val="19"/>
          <w:szCs w:val="19"/>
        </w:rPr>
        <w:t>l</w:t>
      </w:r>
      <w:proofErr w:type="gramEnd"/>
      <w:r>
        <w:rPr>
          <w:sz w:val="19"/>
          <w:szCs w:val="19"/>
        </w:rPr>
        <w:t>.</w:t>
      </w:r>
    </w:p>
    <w:p w14:paraId="6FEE78C1" w14:textId="77777777" w:rsidR="00EA4F85" w:rsidRDefault="004D53D6">
      <w:pPr>
        <w:spacing w:before="2" w:line="240" w:lineRule="exact"/>
        <w:rPr>
          <w:sz w:val="24"/>
          <w:szCs w:val="24"/>
        </w:rPr>
      </w:pPr>
      <w:r>
        <w:br w:type="column"/>
      </w:r>
    </w:p>
    <w:p w14:paraId="2A9B728F" w14:textId="77777777" w:rsidR="00EA4F85" w:rsidRDefault="004D53D6">
      <w:pPr>
        <w:rPr>
          <w:sz w:val="19"/>
          <w:szCs w:val="19"/>
        </w:rPr>
        <w:sectPr w:rsidR="00EA4F85">
          <w:type w:val="continuous"/>
          <w:pgSz w:w="12240" w:h="15840"/>
          <w:pgMar w:top="1360" w:right="1360" w:bottom="280" w:left="1700" w:header="720" w:footer="720" w:gutter="0"/>
          <w:cols w:num="2" w:space="720" w:equalWidth="0">
            <w:col w:w="293" w:space="527"/>
            <w:col w:w="8360"/>
          </w:cols>
        </w:sectPr>
      </w:pPr>
      <w:r>
        <w:rPr>
          <w:spacing w:val="1"/>
          <w:sz w:val="19"/>
          <w:szCs w:val="19"/>
        </w:rPr>
        <w:t>“</w:t>
      </w:r>
      <w:r>
        <w:rPr>
          <w:spacing w:val="2"/>
          <w:sz w:val="19"/>
          <w:szCs w:val="19"/>
        </w:rPr>
        <w:t>Fo</w:t>
      </w:r>
      <w:r>
        <w:rPr>
          <w:spacing w:val="1"/>
          <w:sz w:val="19"/>
          <w:szCs w:val="19"/>
        </w:rPr>
        <w:t>r</w:t>
      </w:r>
      <w:r>
        <w:rPr>
          <w:spacing w:val="2"/>
          <w:sz w:val="19"/>
          <w:szCs w:val="19"/>
        </w:rPr>
        <w:t>w</w:t>
      </w:r>
      <w:r>
        <w:rPr>
          <w:spacing w:val="1"/>
          <w:sz w:val="19"/>
          <w:szCs w:val="19"/>
        </w:rPr>
        <w:t>ar</w:t>
      </w:r>
      <w:r>
        <w:rPr>
          <w:spacing w:val="2"/>
          <w:sz w:val="19"/>
          <w:szCs w:val="19"/>
        </w:rPr>
        <w:t>d</w:t>
      </w:r>
      <w:r>
        <w:rPr>
          <w:spacing w:val="1"/>
          <w:sz w:val="19"/>
          <w:szCs w:val="19"/>
        </w:rPr>
        <w:t>.</w:t>
      </w:r>
      <w:r>
        <w:rPr>
          <w:sz w:val="19"/>
          <w:szCs w:val="19"/>
        </w:rPr>
        <w:t xml:space="preserve">”  </w:t>
      </w:r>
      <w:r>
        <w:rPr>
          <w:spacing w:val="3"/>
          <w:sz w:val="19"/>
          <w:szCs w:val="19"/>
        </w:rPr>
        <w:t xml:space="preserve"> </w:t>
      </w:r>
      <w:r>
        <w:rPr>
          <w:spacing w:val="2"/>
          <w:sz w:val="19"/>
          <w:szCs w:val="19"/>
        </w:rPr>
        <w:t>Re</w:t>
      </w:r>
      <w:r>
        <w:rPr>
          <w:spacing w:val="1"/>
          <w:sz w:val="19"/>
          <w:szCs w:val="19"/>
        </w:rPr>
        <w:t>-</w:t>
      </w:r>
      <w:r>
        <w:rPr>
          <w:spacing w:val="2"/>
          <w:sz w:val="19"/>
          <w:szCs w:val="19"/>
        </w:rPr>
        <w:t>F</w:t>
      </w:r>
      <w:r>
        <w:rPr>
          <w:spacing w:val="1"/>
          <w:sz w:val="19"/>
          <w:szCs w:val="19"/>
        </w:rPr>
        <w:t>ig</w:t>
      </w:r>
      <w:r>
        <w:rPr>
          <w:spacing w:val="2"/>
          <w:sz w:val="19"/>
          <w:szCs w:val="19"/>
        </w:rPr>
        <w:t>u</w:t>
      </w:r>
      <w:r>
        <w:rPr>
          <w:spacing w:val="1"/>
          <w:sz w:val="19"/>
          <w:szCs w:val="19"/>
        </w:rPr>
        <w:t>ri</w:t>
      </w:r>
      <w:r>
        <w:rPr>
          <w:spacing w:val="2"/>
          <w:sz w:val="19"/>
          <w:szCs w:val="19"/>
        </w:rPr>
        <w:t>n</w:t>
      </w:r>
      <w:r>
        <w:rPr>
          <w:sz w:val="19"/>
          <w:szCs w:val="19"/>
        </w:rPr>
        <w:t>g</w:t>
      </w:r>
      <w:r>
        <w:rPr>
          <w:spacing w:val="3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E</w:t>
      </w:r>
      <w:r>
        <w:rPr>
          <w:spacing w:val="1"/>
          <w:sz w:val="19"/>
          <w:szCs w:val="19"/>
        </w:rPr>
        <w:t>c</w:t>
      </w:r>
      <w:r>
        <w:rPr>
          <w:spacing w:val="2"/>
          <w:sz w:val="19"/>
          <w:szCs w:val="19"/>
        </w:rPr>
        <w:t>o</w:t>
      </w:r>
      <w:r>
        <w:rPr>
          <w:spacing w:val="1"/>
          <w:sz w:val="19"/>
          <w:szCs w:val="19"/>
        </w:rPr>
        <w:t>l</w:t>
      </w:r>
      <w:r>
        <w:rPr>
          <w:spacing w:val="2"/>
          <w:sz w:val="19"/>
          <w:szCs w:val="19"/>
        </w:rPr>
        <w:t>o</w:t>
      </w:r>
      <w:r>
        <w:rPr>
          <w:spacing w:val="1"/>
          <w:sz w:val="19"/>
          <w:szCs w:val="19"/>
        </w:rPr>
        <w:t>gica</w:t>
      </w:r>
      <w:r>
        <w:rPr>
          <w:sz w:val="19"/>
          <w:szCs w:val="19"/>
        </w:rPr>
        <w:t>l</w:t>
      </w:r>
      <w:r>
        <w:rPr>
          <w:spacing w:val="3"/>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 xml:space="preserve">. </w:t>
      </w:r>
      <w:r>
        <w:rPr>
          <w:spacing w:val="43"/>
          <w:sz w:val="19"/>
          <w:szCs w:val="19"/>
        </w:rPr>
        <w:t xml:space="preserve"> </w:t>
      </w:r>
      <w:r>
        <w:rPr>
          <w:spacing w:val="2"/>
          <w:sz w:val="19"/>
          <w:szCs w:val="19"/>
        </w:rPr>
        <w:t>Ed</w:t>
      </w:r>
      <w:r>
        <w:rPr>
          <w:spacing w:val="1"/>
          <w:sz w:val="19"/>
          <w:szCs w:val="19"/>
        </w:rPr>
        <w:t>ite</w:t>
      </w:r>
      <w:r>
        <w:rPr>
          <w:sz w:val="19"/>
          <w:szCs w:val="19"/>
        </w:rPr>
        <w:t>d</w:t>
      </w:r>
      <w:r>
        <w:rPr>
          <w:spacing w:val="27"/>
          <w:sz w:val="19"/>
          <w:szCs w:val="19"/>
        </w:rPr>
        <w:t xml:space="preserve"> </w:t>
      </w:r>
      <w:r>
        <w:rPr>
          <w:spacing w:val="2"/>
          <w:sz w:val="19"/>
          <w:szCs w:val="19"/>
        </w:rPr>
        <w:t>b</w:t>
      </w:r>
      <w:r>
        <w:rPr>
          <w:sz w:val="19"/>
          <w:szCs w:val="19"/>
        </w:rPr>
        <w:t>y</w:t>
      </w:r>
      <w:r>
        <w:rPr>
          <w:spacing w:val="5"/>
          <w:sz w:val="19"/>
          <w:szCs w:val="19"/>
        </w:rPr>
        <w:t xml:space="preserve"> </w:t>
      </w:r>
      <w:r>
        <w:rPr>
          <w:spacing w:val="3"/>
          <w:sz w:val="19"/>
          <w:szCs w:val="19"/>
        </w:rPr>
        <w:t>M</w:t>
      </w:r>
      <w:r>
        <w:rPr>
          <w:spacing w:val="1"/>
          <w:sz w:val="19"/>
          <w:szCs w:val="19"/>
        </w:rPr>
        <w:t>ic</w:t>
      </w:r>
      <w:r>
        <w:rPr>
          <w:spacing w:val="2"/>
          <w:sz w:val="19"/>
          <w:szCs w:val="19"/>
        </w:rPr>
        <w:t>h</w:t>
      </w:r>
      <w:r>
        <w:rPr>
          <w:spacing w:val="1"/>
          <w:sz w:val="19"/>
          <w:szCs w:val="19"/>
        </w:rPr>
        <w:t>ae</w:t>
      </w:r>
      <w:r>
        <w:rPr>
          <w:sz w:val="19"/>
          <w:szCs w:val="19"/>
        </w:rPr>
        <w:t>l</w:t>
      </w:r>
      <w:r>
        <w:rPr>
          <w:spacing w:val="25"/>
          <w:sz w:val="19"/>
          <w:szCs w:val="19"/>
        </w:rPr>
        <w:t xml:space="preserve"> </w:t>
      </w:r>
      <w:r>
        <w:rPr>
          <w:spacing w:val="3"/>
          <w:sz w:val="19"/>
          <w:szCs w:val="19"/>
        </w:rPr>
        <w:t>H</w:t>
      </w:r>
      <w:r>
        <w:rPr>
          <w:spacing w:val="1"/>
          <w:sz w:val="19"/>
          <w:szCs w:val="19"/>
        </w:rPr>
        <w:t>arki</w:t>
      </w:r>
      <w:r>
        <w:rPr>
          <w:sz w:val="19"/>
          <w:szCs w:val="19"/>
        </w:rPr>
        <w:t>n</w:t>
      </w:r>
      <w:r>
        <w:rPr>
          <w:spacing w:val="4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D</w:t>
      </w:r>
      <w:r>
        <w:rPr>
          <w:spacing w:val="1"/>
          <w:sz w:val="19"/>
          <w:szCs w:val="19"/>
        </w:rPr>
        <w:t>avi</w:t>
      </w:r>
      <w:r>
        <w:rPr>
          <w:sz w:val="19"/>
          <w:szCs w:val="19"/>
        </w:rPr>
        <w:t>d</w:t>
      </w:r>
      <w:r>
        <w:rPr>
          <w:spacing w:val="21"/>
          <w:sz w:val="19"/>
          <w:szCs w:val="19"/>
        </w:rPr>
        <w:t xml:space="preserve"> </w:t>
      </w:r>
      <w:r>
        <w:rPr>
          <w:spacing w:val="2"/>
          <w:sz w:val="19"/>
          <w:szCs w:val="19"/>
        </w:rPr>
        <w:t>R</w:t>
      </w:r>
      <w:r>
        <w:rPr>
          <w:spacing w:val="1"/>
          <w:sz w:val="19"/>
          <w:szCs w:val="19"/>
        </w:rPr>
        <w:t>ic</w:t>
      </w:r>
      <w:r>
        <w:rPr>
          <w:sz w:val="19"/>
          <w:szCs w:val="19"/>
        </w:rPr>
        <w:t>h</w:t>
      </w:r>
      <w:r>
        <w:rPr>
          <w:spacing w:val="25"/>
          <w:sz w:val="19"/>
          <w:szCs w:val="19"/>
        </w:rPr>
        <w:t xml:space="preserve"> </w:t>
      </w:r>
      <w:r>
        <w:rPr>
          <w:spacing w:val="2"/>
          <w:sz w:val="19"/>
          <w:szCs w:val="19"/>
        </w:rPr>
        <w:t>L</w:t>
      </w:r>
      <w:r>
        <w:rPr>
          <w:spacing w:val="1"/>
          <w:sz w:val="19"/>
          <w:szCs w:val="19"/>
        </w:rPr>
        <w:t>e</w:t>
      </w:r>
      <w:r>
        <w:rPr>
          <w:spacing w:val="2"/>
          <w:sz w:val="19"/>
          <w:szCs w:val="19"/>
        </w:rPr>
        <w:t>w</w:t>
      </w:r>
      <w:r>
        <w:rPr>
          <w:spacing w:val="1"/>
          <w:sz w:val="19"/>
          <w:szCs w:val="19"/>
        </w:rPr>
        <w:t>is</w:t>
      </w:r>
      <w:r>
        <w:rPr>
          <w:sz w:val="19"/>
          <w:szCs w:val="19"/>
        </w:rPr>
        <w:t>.</w:t>
      </w:r>
    </w:p>
    <w:p w14:paraId="2886A7E6" w14:textId="77777777" w:rsidR="00EA4F85" w:rsidRDefault="004D53D6">
      <w:pPr>
        <w:spacing w:before="7"/>
        <w:ind w:left="100"/>
        <w:rPr>
          <w:sz w:val="19"/>
          <w:szCs w:val="19"/>
        </w:rPr>
      </w:pPr>
      <w:r>
        <w:rPr>
          <w:spacing w:val="2"/>
          <w:sz w:val="19"/>
          <w:szCs w:val="19"/>
        </w:rPr>
        <w:lastRenderedPageBreak/>
        <w:t>L</w:t>
      </w:r>
      <w:r>
        <w:rPr>
          <w:spacing w:val="1"/>
          <w:sz w:val="19"/>
          <w:szCs w:val="19"/>
        </w:rPr>
        <w:t>i</w:t>
      </w:r>
      <w:r>
        <w:rPr>
          <w:spacing w:val="2"/>
          <w:sz w:val="19"/>
          <w:szCs w:val="19"/>
        </w:rPr>
        <w:t>n</w:t>
      </w:r>
      <w:r>
        <w:rPr>
          <w:spacing w:val="1"/>
          <w:sz w:val="19"/>
          <w:szCs w:val="19"/>
        </w:rPr>
        <w:t>c</w:t>
      </w:r>
      <w:r>
        <w:rPr>
          <w:spacing w:val="2"/>
          <w:sz w:val="19"/>
          <w:szCs w:val="19"/>
        </w:rPr>
        <w:t>o</w:t>
      </w:r>
      <w:r>
        <w:rPr>
          <w:spacing w:val="1"/>
          <w:sz w:val="19"/>
          <w:szCs w:val="19"/>
        </w:rPr>
        <w:t>l</w:t>
      </w:r>
      <w:r>
        <w:rPr>
          <w:spacing w:val="2"/>
          <w:sz w:val="19"/>
          <w:szCs w:val="19"/>
        </w:rPr>
        <w:t>n</w:t>
      </w:r>
      <w:r>
        <w:rPr>
          <w:sz w:val="19"/>
          <w:szCs w:val="19"/>
        </w:rPr>
        <w:t>:</w:t>
      </w:r>
      <w:r>
        <w:rPr>
          <w:spacing w:val="1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N</w:t>
      </w:r>
      <w:r>
        <w:rPr>
          <w:spacing w:val="1"/>
          <w:sz w:val="19"/>
          <w:szCs w:val="19"/>
        </w:rPr>
        <w:t>e</w:t>
      </w:r>
      <w:r>
        <w:rPr>
          <w:spacing w:val="2"/>
          <w:sz w:val="19"/>
          <w:szCs w:val="19"/>
        </w:rPr>
        <w:t>b</w:t>
      </w:r>
      <w:r>
        <w:rPr>
          <w:spacing w:val="1"/>
          <w:sz w:val="19"/>
          <w:szCs w:val="19"/>
        </w:rPr>
        <w:t>rask</w:t>
      </w:r>
      <w:r>
        <w:rPr>
          <w:sz w:val="19"/>
          <w:szCs w:val="19"/>
        </w:rPr>
        <w:t>a</w:t>
      </w:r>
      <w:r>
        <w:rPr>
          <w:spacing w:val="31"/>
          <w:sz w:val="19"/>
          <w:szCs w:val="19"/>
        </w:rPr>
        <w:t xml:space="preserve"> </w:t>
      </w:r>
      <w:r>
        <w:rPr>
          <w:spacing w:val="2"/>
          <w:sz w:val="19"/>
          <w:szCs w:val="19"/>
        </w:rPr>
        <w:t>P</w:t>
      </w:r>
      <w:r>
        <w:rPr>
          <w:spacing w:val="1"/>
          <w:sz w:val="19"/>
          <w:szCs w:val="19"/>
        </w:rPr>
        <w:t>ress</w:t>
      </w:r>
      <w:r>
        <w:rPr>
          <w:sz w:val="19"/>
          <w:szCs w:val="19"/>
        </w:rPr>
        <w:t>,</w:t>
      </w:r>
      <w:r>
        <w:rPr>
          <w:spacing w:val="1"/>
          <w:sz w:val="19"/>
          <w:szCs w:val="19"/>
        </w:rPr>
        <w:t xml:space="preserve"> </w:t>
      </w:r>
      <w:r>
        <w:rPr>
          <w:spacing w:val="1"/>
          <w:w w:val="74"/>
          <w:sz w:val="19"/>
          <w:szCs w:val="19"/>
        </w:rPr>
        <w:t>(</w:t>
      </w:r>
      <w:r>
        <w:rPr>
          <w:spacing w:val="2"/>
          <w:w w:val="103"/>
          <w:sz w:val="19"/>
          <w:szCs w:val="19"/>
        </w:rPr>
        <w:t>200</w:t>
      </w:r>
      <w:r>
        <w:rPr>
          <w:spacing w:val="1"/>
          <w:w w:val="103"/>
          <w:sz w:val="19"/>
          <w:szCs w:val="19"/>
        </w:rPr>
        <w:t>6</w:t>
      </w:r>
      <w:r>
        <w:rPr>
          <w:spacing w:val="1"/>
          <w:w w:val="87"/>
          <w:sz w:val="19"/>
          <w:szCs w:val="19"/>
        </w:rPr>
        <w:t>).</w:t>
      </w:r>
    </w:p>
    <w:p w14:paraId="50E3F520" w14:textId="77777777" w:rsidR="00EA4F85" w:rsidRDefault="004D53D6">
      <w:pPr>
        <w:spacing w:before="12"/>
        <w:ind w:left="820"/>
        <w:rPr>
          <w:sz w:val="19"/>
          <w:szCs w:val="19"/>
        </w:rPr>
      </w:pPr>
      <w:r>
        <w:rPr>
          <w:spacing w:val="1"/>
          <w:sz w:val="19"/>
          <w:szCs w:val="19"/>
        </w:rPr>
        <w:t>“</w:t>
      </w:r>
      <w:r>
        <w:rPr>
          <w:spacing w:val="2"/>
          <w:sz w:val="19"/>
          <w:szCs w:val="19"/>
        </w:rPr>
        <w:t>B</w:t>
      </w:r>
      <w:r>
        <w:rPr>
          <w:spacing w:val="1"/>
          <w:sz w:val="19"/>
          <w:szCs w:val="19"/>
        </w:rPr>
        <w:t>lackjac</w:t>
      </w:r>
      <w:r>
        <w:rPr>
          <w:sz w:val="19"/>
          <w:szCs w:val="19"/>
        </w:rPr>
        <w:t>k</w:t>
      </w:r>
      <w:r>
        <w:rPr>
          <w:spacing w:val="-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Lu</w:t>
      </w:r>
      <w:r>
        <w:rPr>
          <w:spacing w:val="3"/>
          <w:sz w:val="19"/>
          <w:szCs w:val="19"/>
        </w:rPr>
        <w:t>m</w:t>
      </w:r>
      <w:r>
        <w:rPr>
          <w:spacing w:val="2"/>
          <w:sz w:val="19"/>
          <w:szCs w:val="19"/>
        </w:rPr>
        <w:t>b</w:t>
      </w:r>
      <w:r>
        <w:rPr>
          <w:spacing w:val="1"/>
          <w:sz w:val="19"/>
          <w:szCs w:val="19"/>
        </w:rPr>
        <w:t>erjack</w:t>
      </w:r>
      <w:r>
        <w:rPr>
          <w:sz w:val="19"/>
          <w:szCs w:val="19"/>
        </w:rPr>
        <w:t xml:space="preserve">: </w:t>
      </w:r>
      <w:r>
        <w:rPr>
          <w:spacing w:val="34"/>
          <w:sz w:val="19"/>
          <w:szCs w:val="19"/>
        </w:rPr>
        <w:t xml:space="preserve"> </w:t>
      </w:r>
      <w:r>
        <w:rPr>
          <w:spacing w:val="2"/>
          <w:sz w:val="19"/>
          <w:szCs w:val="19"/>
        </w:rPr>
        <w:t>E</w:t>
      </w:r>
      <w:r>
        <w:rPr>
          <w:spacing w:val="1"/>
          <w:sz w:val="19"/>
          <w:szCs w:val="19"/>
        </w:rPr>
        <w:t>c</w:t>
      </w:r>
      <w:r>
        <w:rPr>
          <w:spacing w:val="2"/>
          <w:sz w:val="19"/>
          <w:szCs w:val="19"/>
        </w:rPr>
        <w:t>ono</w:t>
      </w:r>
      <w:r>
        <w:rPr>
          <w:spacing w:val="3"/>
          <w:sz w:val="19"/>
          <w:szCs w:val="19"/>
        </w:rPr>
        <w:t>m</w:t>
      </w:r>
      <w:r>
        <w:rPr>
          <w:spacing w:val="1"/>
          <w:sz w:val="19"/>
          <w:szCs w:val="19"/>
        </w:rPr>
        <w:t>i</w:t>
      </w:r>
      <w:r>
        <w:rPr>
          <w:sz w:val="19"/>
          <w:szCs w:val="19"/>
        </w:rPr>
        <w:t>c</w:t>
      </w:r>
      <w:r>
        <w:rPr>
          <w:spacing w:val="30"/>
          <w:sz w:val="19"/>
          <w:szCs w:val="19"/>
        </w:rPr>
        <w:t xml:space="preserve"> </w:t>
      </w:r>
      <w:r>
        <w:rPr>
          <w:spacing w:val="3"/>
          <w:sz w:val="19"/>
          <w:szCs w:val="19"/>
        </w:rPr>
        <w:t>D</w:t>
      </w:r>
      <w:r>
        <w:rPr>
          <w:spacing w:val="1"/>
          <w:sz w:val="19"/>
          <w:szCs w:val="19"/>
        </w:rPr>
        <w:t>evel</w:t>
      </w:r>
      <w:r>
        <w:rPr>
          <w:spacing w:val="2"/>
          <w:sz w:val="19"/>
          <w:szCs w:val="19"/>
        </w:rPr>
        <w:t>op</w:t>
      </w:r>
      <w:r>
        <w:rPr>
          <w:spacing w:val="3"/>
          <w:sz w:val="19"/>
          <w:szCs w:val="19"/>
        </w:rPr>
        <w:t>m</w:t>
      </w:r>
      <w:r>
        <w:rPr>
          <w:spacing w:val="1"/>
          <w:sz w:val="19"/>
          <w:szCs w:val="19"/>
        </w:rPr>
        <w:t>e</w:t>
      </w:r>
      <w:r>
        <w:rPr>
          <w:spacing w:val="2"/>
          <w:sz w:val="19"/>
          <w:szCs w:val="19"/>
        </w:rPr>
        <w:t>n</w:t>
      </w:r>
      <w:r>
        <w:rPr>
          <w:sz w:val="19"/>
          <w:szCs w:val="19"/>
        </w:rPr>
        <w:t>t</w:t>
      </w:r>
      <w:r>
        <w:rPr>
          <w:spacing w:val="41"/>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ra</w:t>
      </w:r>
      <w:r>
        <w:rPr>
          <w:sz w:val="19"/>
          <w:szCs w:val="19"/>
        </w:rPr>
        <w:t>l</w:t>
      </w:r>
      <w:r>
        <w:rPr>
          <w:spacing w:val="39"/>
          <w:sz w:val="19"/>
          <w:szCs w:val="19"/>
        </w:rPr>
        <w:t xml:space="preserve"> </w:t>
      </w:r>
      <w:r>
        <w:rPr>
          <w:spacing w:val="2"/>
          <w:w w:val="111"/>
          <w:sz w:val="19"/>
          <w:szCs w:val="19"/>
        </w:rPr>
        <w:t>C</w:t>
      </w:r>
      <w:r>
        <w:rPr>
          <w:spacing w:val="2"/>
          <w:w w:val="103"/>
          <w:sz w:val="19"/>
          <w:szCs w:val="19"/>
        </w:rPr>
        <w:t>o</w:t>
      </w:r>
      <w:r>
        <w:rPr>
          <w:spacing w:val="2"/>
          <w:w w:val="110"/>
          <w:sz w:val="19"/>
          <w:szCs w:val="19"/>
        </w:rPr>
        <w:t>n</w:t>
      </w:r>
      <w:r>
        <w:rPr>
          <w:spacing w:val="1"/>
          <w:w w:val="109"/>
          <w:sz w:val="19"/>
          <w:szCs w:val="19"/>
        </w:rPr>
        <w:t>t</w:t>
      </w:r>
      <w:r>
        <w:rPr>
          <w:spacing w:val="1"/>
          <w:w w:val="93"/>
          <w:sz w:val="19"/>
          <w:szCs w:val="19"/>
        </w:rPr>
        <w:t>i</w:t>
      </w:r>
      <w:r>
        <w:rPr>
          <w:spacing w:val="2"/>
          <w:w w:val="110"/>
          <w:sz w:val="19"/>
          <w:szCs w:val="19"/>
        </w:rPr>
        <w:t>n</w:t>
      </w:r>
      <w:r>
        <w:rPr>
          <w:spacing w:val="2"/>
          <w:w w:val="107"/>
          <w:sz w:val="19"/>
          <w:szCs w:val="19"/>
        </w:rPr>
        <w:t>u</w:t>
      </w:r>
      <w:r>
        <w:rPr>
          <w:spacing w:val="1"/>
          <w:w w:val="93"/>
          <w:sz w:val="19"/>
          <w:szCs w:val="19"/>
        </w:rPr>
        <w:t>i</w:t>
      </w:r>
      <w:r>
        <w:rPr>
          <w:spacing w:val="1"/>
          <w:w w:val="109"/>
          <w:sz w:val="19"/>
          <w:szCs w:val="19"/>
        </w:rPr>
        <w:t>t</w:t>
      </w:r>
      <w:r>
        <w:rPr>
          <w:w w:val="94"/>
          <w:sz w:val="19"/>
          <w:szCs w:val="19"/>
        </w:rPr>
        <w:t>y</w:t>
      </w:r>
    </w:p>
    <w:p w14:paraId="543FACE8" w14:textId="77777777" w:rsidR="00EA4F85" w:rsidRDefault="004D53D6">
      <w:pPr>
        <w:spacing w:before="12"/>
        <w:ind w:left="100"/>
        <w:rPr>
          <w:sz w:val="19"/>
          <w:szCs w:val="19"/>
        </w:rPr>
      </w:pPr>
      <w:r>
        <w:rPr>
          <w:spacing w:val="2"/>
          <w:sz w:val="19"/>
          <w:szCs w:val="19"/>
        </w:rPr>
        <w:t>A</w:t>
      </w:r>
      <w:r>
        <w:rPr>
          <w:spacing w:val="3"/>
          <w:sz w:val="19"/>
          <w:szCs w:val="19"/>
        </w:rPr>
        <w:t>m</w:t>
      </w:r>
      <w:r>
        <w:rPr>
          <w:spacing w:val="2"/>
          <w:sz w:val="19"/>
          <w:szCs w:val="19"/>
        </w:rPr>
        <w:t>on</w:t>
      </w:r>
      <w:r>
        <w:rPr>
          <w:sz w:val="19"/>
          <w:szCs w:val="19"/>
        </w:rPr>
        <w:t>g</w:t>
      </w:r>
      <w:r>
        <w:rPr>
          <w:spacing w:val="18"/>
          <w:sz w:val="19"/>
          <w:szCs w:val="19"/>
        </w:rPr>
        <w:t xml:space="preserve"> </w:t>
      </w:r>
      <w:proofErr w:type="gramStart"/>
      <w:r>
        <w:rPr>
          <w:spacing w:val="2"/>
          <w:sz w:val="19"/>
          <w:szCs w:val="19"/>
        </w:rPr>
        <w:t>Tw</w:t>
      </w:r>
      <w:r>
        <w:rPr>
          <w:spacing w:val="1"/>
          <w:sz w:val="19"/>
          <w:szCs w:val="19"/>
        </w:rPr>
        <w:t>e</w:t>
      </w:r>
      <w:r>
        <w:rPr>
          <w:spacing w:val="2"/>
          <w:sz w:val="19"/>
          <w:szCs w:val="19"/>
        </w:rPr>
        <w:t>n</w:t>
      </w:r>
      <w:r>
        <w:rPr>
          <w:spacing w:val="1"/>
          <w:sz w:val="19"/>
          <w:szCs w:val="19"/>
        </w:rPr>
        <w:t>tiet</w:t>
      </w:r>
      <w:r>
        <w:rPr>
          <w:sz w:val="19"/>
          <w:szCs w:val="19"/>
        </w:rPr>
        <w:t xml:space="preserve">h </w:t>
      </w:r>
      <w:r>
        <w:rPr>
          <w:spacing w:val="1"/>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r</w:t>
      </w:r>
      <w:r>
        <w:rPr>
          <w:sz w:val="19"/>
          <w:szCs w:val="19"/>
        </w:rPr>
        <w:t>y</w:t>
      </w:r>
      <w:proofErr w:type="gramEnd"/>
      <w:r>
        <w:rPr>
          <w:spacing w:val="43"/>
          <w:sz w:val="19"/>
          <w:szCs w:val="19"/>
        </w:rPr>
        <w:t xml:space="preserve"> </w:t>
      </w:r>
      <w:proofErr w:type="spellStart"/>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ees</w:t>
      </w:r>
      <w:proofErr w:type="spellEnd"/>
      <w:r>
        <w:rPr>
          <w:spacing w:val="1"/>
          <w:sz w:val="19"/>
          <w:szCs w:val="19"/>
        </w:rPr>
        <w:t>.</w:t>
      </w:r>
      <w:r>
        <w:rPr>
          <w:sz w:val="19"/>
          <w:szCs w:val="19"/>
        </w:rPr>
        <w:t xml:space="preserve">” </w:t>
      </w:r>
      <w:r>
        <w:rPr>
          <w:spacing w:val="1"/>
          <w:sz w:val="19"/>
          <w:szCs w:val="19"/>
        </w:rPr>
        <w:t xml:space="preserve"> I</w:t>
      </w:r>
      <w:r>
        <w:rPr>
          <w:spacing w:val="2"/>
          <w:sz w:val="19"/>
          <w:szCs w:val="19"/>
        </w:rPr>
        <w:t>n</w:t>
      </w:r>
      <w:r>
        <w:rPr>
          <w:sz w:val="19"/>
          <w:szCs w:val="19"/>
        </w:rPr>
        <w:t>,</w:t>
      </w:r>
      <w:r>
        <w:rPr>
          <w:spacing w:val="20"/>
          <w:sz w:val="19"/>
          <w:szCs w:val="19"/>
        </w:rPr>
        <w:t xml:space="preserve"> </w:t>
      </w:r>
      <w:r>
        <w:rPr>
          <w:spacing w:val="2"/>
          <w:sz w:val="19"/>
          <w:szCs w:val="19"/>
        </w:rPr>
        <w:t>R</w:t>
      </w:r>
      <w:r>
        <w:rPr>
          <w:sz w:val="19"/>
          <w:szCs w:val="19"/>
        </w:rPr>
        <w:t>.</w:t>
      </w:r>
      <w:r>
        <w:rPr>
          <w:spacing w:val="21"/>
          <w:sz w:val="19"/>
          <w:szCs w:val="19"/>
        </w:rPr>
        <w:t xml:space="preserve"> </w:t>
      </w:r>
      <w:r>
        <w:rPr>
          <w:spacing w:val="3"/>
          <w:sz w:val="19"/>
          <w:szCs w:val="19"/>
        </w:rPr>
        <w:t>D</w:t>
      </w:r>
      <w:r>
        <w:rPr>
          <w:spacing w:val="1"/>
          <w:sz w:val="19"/>
          <w:szCs w:val="19"/>
        </w:rPr>
        <w:t>avi</w:t>
      </w:r>
      <w:r>
        <w:rPr>
          <w:sz w:val="19"/>
          <w:szCs w:val="19"/>
        </w:rPr>
        <w:t>d</w:t>
      </w:r>
      <w:r>
        <w:rPr>
          <w:spacing w:val="21"/>
          <w:sz w:val="19"/>
          <w:szCs w:val="19"/>
        </w:rPr>
        <w:t xml:space="preserve"> </w:t>
      </w:r>
      <w:r>
        <w:rPr>
          <w:spacing w:val="2"/>
          <w:sz w:val="19"/>
          <w:szCs w:val="19"/>
        </w:rPr>
        <w:t>Ed</w:t>
      </w:r>
      <w:r>
        <w:rPr>
          <w:spacing w:val="3"/>
          <w:sz w:val="19"/>
          <w:szCs w:val="19"/>
        </w:rPr>
        <w:t>m</w:t>
      </w:r>
      <w:r>
        <w:rPr>
          <w:spacing w:val="2"/>
          <w:sz w:val="19"/>
          <w:szCs w:val="19"/>
        </w:rPr>
        <w:t>und</w:t>
      </w:r>
      <w:r>
        <w:rPr>
          <w:spacing w:val="1"/>
          <w:sz w:val="19"/>
          <w:szCs w:val="19"/>
        </w:rPr>
        <w:t>s</w:t>
      </w:r>
      <w:r>
        <w:rPr>
          <w:sz w:val="19"/>
          <w:szCs w:val="19"/>
        </w:rPr>
        <w:t>,</w:t>
      </w:r>
      <w:r>
        <w:rPr>
          <w:spacing w:val="41"/>
          <w:sz w:val="19"/>
          <w:szCs w:val="19"/>
        </w:rPr>
        <w:t xml:space="preserve"> </w:t>
      </w:r>
      <w:r>
        <w:rPr>
          <w:spacing w:val="1"/>
          <w:sz w:val="19"/>
          <w:szCs w:val="19"/>
        </w:rPr>
        <w:t>e</w:t>
      </w:r>
      <w:r>
        <w:rPr>
          <w:spacing w:val="2"/>
          <w:sz w:val="19"/>
          <w:szCs w:val="19"/>
        </w:rPr>
        <w:t>d</w:t>
      </w:r>
      <w:r>
        <w:rPr>
          <w:spacing w:val="1"/>
          <w:sz w:val="19"/>
          <w:szCs w:val="19"/>
        </w:rPr>
        <w:t>.</w:t>
      </w:r>
      <w:r>
        <w:rPr>
          <w:sz w:val="19"/>
          <w:szCs w:val="19"/>
        </w:rPr>
        <w:t>,</w:t>
      </w:r>
      <w:r>
        <w:rPr>
          <w:spacing w:val="15"/>
          <w:sz w:val="19"/>
          <w:szCs w:val="19"/>
        </w:rPr>
        <w:t xml:space="preserve"> </w:t>
      </w:r>
      <w:r>
        <w:rPr>
          <w:i/>
          <w:spacing w:val="2"/>
          <w:w w:val="87"/>
          <w:sz w:val="19"/>
          <w:szCs w:val="19"/>
        </w:rPr>
        <w:t>E</w:t>
      </w:r>
      <w:r>
        <w:rPr>
          <w:i/>
          <w:spacing w:val="1"/>
          <w:w w:val="87"/>
          <w:sz w:val="19"/>
          <w:szCs w:val="19"/>
        </w:rPr>
        <w:t>ndurin</w:t>
      </w:r>
      <w:r>
        <w:rPr>
          <w:i/>
          <w:w w:val="87"/>
          <w:sz w:val="19"/>
          <w:szCs w:val="19"/>
        </w:rPr>
        <w:t>g</w:t>
      </w:r>
      <w:r>
        <w:rPr>
          <w:i/>
          <w:spacing w:val="13"/>
          <w:w w:val="87"/>
          <w:sz w:val="19"/>
          <w:szCs w:val="19"/>
        </w:rPr>
        <w:t xml:space="preserve"> </w:t>
      </w:r>
      <w:r>
        <w:rPr>
          <w:i/>
          <w:spacing w:val="2"/>
          <w:w w:val="91"/>
          <w:sz w:val="19"/>
          <w:szCs w:val="19"/>
        </w:rPr>
        <w:t>P</w:t>
      </w:r>
      <w:r>
        <w:rPr>
          <w:i/>
          <w:spacing w:val="1"/>
          <w:w w:val="70"/>
          <w:sz w:val="19"/>
          <w:szCs w:val="19"/>
        </w:rPr>
        <w:t>e</w:t>
      </w:r>
      <w:r>
        <w:rPr>
          <w:i/>
          <w:spacing w:val="1"/>
          <w:w w:val="75"/>
          <w:sz w:val="19"/>
          <w:szCs w:val="19"/>
        </w:rPr>
        <w:t>o</w:t>
      </w:r>
      <w:r>
        <w:rPr>
          <w:i/>
          <w:spacing w:val="1"/>
          <w:w w:val="86"/>
          <w:sz w:val="19"/>
          <w:szCs w:val="19"/>
        </w:rPr>
        <w:t>p</w:t>
      </w:r>
      <w:r>
        <w:rPr>
          <w:i/>
          <w:spacing w:val="1"/>
          <w:w w:val="89"/>
          <w:sz w:val="19"/>
          <w:szCs w:val="19"/>
        </w:rPr>
        <w:t>l</w:t>
      </w:r>
      <w:r>
        <w:rPr>
          <w:i/>
          <w:spacing w:val="1"/>
          <w:w w:val="70"/>
          <w:sz w:val="19"/>
          <w:szCs w:val="19"/>
        </w:rPr>
        <w:t>e</w:t>
      </w:r>
      <w:r>
        <w:rPr>
          <w:i/>
          <w:spacing w:val="1"/>
          <w:w w:val="83"/>
          <w:sz w:val="19"/>
          <w:szCs w:val="19"/>
        </w:rPr>
        <w:t>s</w:t>
      </w:r>
      <w:r>
        <w:rPr>
          <w:w w:val="103"/>
          <w:sz w:val="19"/>
          <w:szCs w:val="19"/>
        </w:rPr>
        <w:t>.</w:t>
      </w:r>
      <w:r>
        <w:rPr>
          <w:sz w:val="19"/>
          <w:szCs w:val="19"/>
        </w:rPr>
        <w:t xml:space="preserve"> </w:t>
      </w:r>
      <w:r>
        <w:rPr>
          <w:spacing w:val="6"/>
          <w:sz w:val="19"/>
          <w:szCs w:val="19"/>
        </w:rPr>
        <w:t xml:space="preserve"> </w:t>
      </w:r>
      <w:r>
        <w:rPr>
          <w:spacing w:val="3"/>
          <w:sz w:val="19"/>
          <w:szCs w:val="19"/>
        </w:rPr>
        <w:t>U</w:t>
      </w:r>
      <w:r>
        <w:rPr>
          <w:spacing w:val="1"/>
          <w:sz w:val="19"/>
          <w:szCs w:val="19"/>
        </w:rPr>
        <w:t>r</w:t>
      </w:r>
      <w:r>
        <w:rPr>
          <w:spacing w:val="2"/>
          <w:sz w:val="19"/>
          <w:szCs w:val="19"/>
        </w:rPr>
        <w:t>b</w:t>
      </w:r>
      <w:r>
        <w:rPr>
          <w:spacing w:val="1"/>
          <w:sz w:val="19"/>
          <w:szCs w:val="19"/>
        </w:rPr>
        <w:t>a</w:t>
      </w:r>
      <w:r>
        <w:rPr>
          <w:spacing w:val="2"/>
          <w:sz w:val="19"/>
          <w:szCs w:val="19"/>
        </w:rPr>
        <w:t>n</w:t>
      </w:r>
      <w:r>
        <w:rPr>
          <w:spacing w:val="1"/>
          <w:sz w:val="19"/>
          <w:szCs w:val="19"/>
        </w:rPr>
        <w:t>a</w:t>
      </w:r>
      <w:r>
        <w:rPr>
          <w:sz w:val="19"/>
          <w:szCs w:val="19"/>
        </w:rPr>
        <w:t xml:space="preserve">:  </w:t>
      </w:r>
      <w:r>
        <w:rPr>
          <w:spacing w:val="8"/>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p>
    <w:p w14:paraId="29D929C8" w14:textId="77777777" w:rsidR="00EA4F85" w:rsidRDefault="004D53D6">
      <w:pPr>
        <w:spacing w:before="7"/>
        <w:ind w:left="100"/>
        <w:rPr>
          <w:sz w:val="19"/>
          <w:szCs w:val="19"/>
        </w:rPr>
      </w:pPr>
      <w:proofErr w:type="gramStart"/>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2"/>
          <w:sz w:val="19"/>
          <w:szCs w:val="19"/>
        </w:rPr>
        <w:t>P</w:t>
      </w:r>
      <w:r>
        <w:rPr>
          <w:spacing w:val="1"/>
          <w:sz w:val="19"/>
          <w:szCs w:val="19"/>
        </w:rPr>
        <w:t>ress</w:t>
      </w:r>
      <w:r>
        <w:rPr>
          <w:sz w:val="19"/>
          <w:szCs w:val="19"/>
        </w:rPr>
        <w:t>,</w:t>
      </w:r>
      <w:r>
        <w:rPr>
          <w:spacing w:val="1"/>
          <w:sz w:val="19"/>
          <w:szCs w:val="19"/>
        </w:rPr>
        <w:t xml:space="preserve"> </w:t>
      </w:r>
      <w:r>
        <w:rPr>
          <w:spacing w:val="2"/>
          <w:w w:val="103"/>
          <w:sz w:val="19"/>
          <w:szCs w:val="19"/>
        </w:rPr>
        <w:t>2008</w:t>
      </w:r>
      <w:r>
        <w:rPr>
          <w:w w:val="103"/>
          <w:sz w:val="19"/>
          <w:szCs w:val="19"/>
        </w:rPr>
        <w:t>.</w:t>
      </w:r>
      <w:proofErr w:type="gramEnd"/>
    </w:p>
    <w:p w14:paraId="0B24ADE8" w14:textId="77777777" w:rsidR="00EA4F85" w:rsidRDefault="004D53D6">
      <w:pPr>
        <w:spacing w:before="12"/>
        <w:ind w:left="820"/>
        <w:rPr>
          <w:sz w:val="19"/>
          <w:szCs w:val="19"/>
        </w:rPr>
      </w:pPr>
      <w:r>
        <w:rPr>
          <w:spacing w:val="1"/>
          <w:w w:val="107"/>
          <w:sz w:val="19"/>
          <w:szCs w:val="19"/>
        </w:rPr>
        <w:t>“</w:t>
      </w:r>
      <w:r>
        <w:rPr>
          <w:spacing w:val="1"/>
          <w:w w:val="77"/>
          <w:sz w:val="19"/>
          <w:szCs w:val="19"/>
        </w:rPr>
        <w:t>’</w:t>
      </w:r>
      <w:r>
        <w:rPr>
          <w:spacing w:val="3"/>
          <w:w w:val="109"/>
          <w:sz w:val="19"/>
          <w:szCs w:val="19"/>
        </w:rPr>
        <w:t>D</w:t>
      </w:r>
      <w:r>
        <w:rPr>
          <w:spacing w:val="2"/>
          <w:w w:val="103"/>
          <w:sz w:val="19"/>
          <w:szCs w:val="19"/>
        </w:rPr>
        <w:t>o</w:t>
      </w:r>
      <w:r>
        <w:rPr>
          <w:spacing w:val="1"/>
          <w:w w:val="89"/>
          <w:sz w:val="19"/>
          <w:szCs w:val="19"/>
        </w:rPr>
        <w:t>ll</w:t>
      </w:r>
      <w:r>
        <w:rPr>
          <w:spacing w:val="1"/>
          <w:w w:val="109"/>
          <w:sz w:val="19"/>
          <w:szCs w:val="19"/>
        </w:rPr>
        <w:t>a</w:t>
      </w:r>
      <w:r>
        <w:rPr>
          <w:w w:val="113"/>
          <w:sz w:val="19"/>
          <w:szCs w:val="19"/>
        </w:rPr>
        <w:t>r</w:t>
      </w:r>
      <w:r>
        <w:rPr>
          <w:spacing w:val="4"/>
          <w:sz w:val="19"/>
          <w:szCs w:val="19"/>
        </w:rPr>
        <w:t xml:space="preserve"> </w:t>
      </w:r>
      <w:r>
        <w:rPr>
          <w:sz w:val="19"/>
          <w:szCs w:val="19"/>
        </w:rPr>
        <w:t>a</w:t>
      </w:r>
      <w:r>
        <w:rPr>
          <w:spacing w:val="12"/>
          <w:sz w:val="19"/>
          <w:szCs w:val="19"/>
        </w:rPr>
        <w:t xml:space="preserve"> </w:t>
      </w:r>
      <w:r>
        <w:rPr>
          <w:spacing w:val="2"/>
          <w:sz w:val="19"/>
          <w:szCs w:val="19"/>
        </w:rPr>
        <w:t>d</w:t>
      </w:r>
      <w:r>
        <w:rPr>
          <w:spacing w:val="1"/>
          <w:sz w:val="19"/>
          <w:szCs w:val="19"/>
        </w:rPr>
        <w:t>a</w:t>
      </w:r>
      <w:r>
        <w:rPr>
          <w:sz w:val="19"/>
          <w:szCs w:val="19"/>
        </w:rPr>
        <w:t>y</w:t>
      </w:r>
      <w:r>
        <w:rPr>
          <w:spacing w:val="1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h</w:t>
      </w:r>
      <w:r>
        <w:rPr>
          <w:spacing w:val="1"/>
          <w:sz w:val="19"/>
          <w:szCs w:val="19"/>
        </w:rPr>
        <w:t>a</w:t>
      </w:r>
      <w:r>
        <w:rPr>
          <w:spacing w:val="2"/>
          <w:sz w:val="19"/>
          <w:szCs w:val="19"/>
        </w:rPr>
        <w:t>pp</w:t>
      </w:r>
      <w:r>
        <w:rPr>
          <w:sz w:val="19"/>
          <w:szCs w:val="19"/>
        </w:rPr>
        <w:t>y</w:t>
      </w:r>
      <w:r>
        <w:rPr>
          <w:spacing w:val="29"/>
          <w:sz w:val="19"/>
          <w:szCs w:val="19"/>
        </w:rPr>
        <w:t xml:space="preserve"> </w:t>
      </w:r>
      <w:r>
        <w:rPr>
          <w:spacing w:val="1"/>
          <w:sz w:val="19"/>
          <w:szCs w:val="19"/>
        </w:rPr>
        <w:t>t</w:t>
      </w:r>
      <w:r>
        <w:rPr>
          <w:sz w:val="19"/>
          <w:szCs w:val="19"/>
        </w:rPr>
        <w:t>o</w:t>
      </w:r>
      <w:r>
        <w:rPr>
          <w:spacing w:val="12"/>
          <w:sz w:val="19"/>
          <w:szCs w:val="19"/>
        </w:rPr>
        <w:t xml:space="preserve"> </w:t>
      </w:r>
      <w:r>
        <w:rPr>
          <w:spacing w:val="2"/>
          <w:sz w:val="19"/>
          <w:szCs w:val="19"/>
        </w:rPr>
        <w:t>h</w:t>
      </w:r>
      <w:r>
        <w:rPr>
          <w:spacing w:val="1"/>
          <w:sz w:val="19"/>
          <w:szCs w:val="19"/>
        </w:rPr>
        <w:t>av</w:t>
      </w:r>
      <w:r>
        <w:rPr>
          <w:sz w:val="19"/>
          <w:szCs w:val="19"/>
        </w:rPr>
        <w:t>e</w:t>
      </w:r>
      <w:r>
        <w:rPr>
          <w:spacing w:val="17"/>
          <w:sz w:val="19"/>
          <w:szCs w:val="19"/>
        </w:rPr>
        <w:t xml:space="preserve"> </w:t>
      </w:r>
      <w:r>
        <w:rPr>
          <w:spacing w:val="1"/>
          <w:w w:val="92"/>
          <w:sz w:val="19"/>
          <w:szCs w:val="19"/>
        </w:rPr>
        <w:t>it’</w:t>
      </w:r>
      <w:r>
        <w:rPr>
          <w:w w:val="92"/>
          <w:sz w:val="19"/>
          <w:szCs w:val="19"/>
        </w:rPr>
        <w:t xml:space="preserve">: </w:t>
      </w:r>
      <w:r>
        <w:rPr>
          <w:spacing w:val="14"/>
          <w:w w:val="92"/>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3"/>
          <w:sz w:val="19"/>
          <w:szCs w:val="19"/>
        </w:rPr>
        <w:t>D</w:t>
      </w:r>
      <w:r>
        <w:rPr>
          <w:spacing w:val="1"/>
          <w:sz w:val="19"/>
          <w:szCs w:val="19"/>
        </w:rPr>
        <w:t>ea</w:t>
      </w:r>
      <w:r>
        <w:rPr>
          <w:sz w:val="19"/>
          <w:szCs w:val="19"/>
        </w:rPr>
        <w:t>l</w:t>
      </w:r>
      <w:r>
        <w:rPr>
          <w:spacing w:val="19"/>
          <w:sz w:val="19"/>
          <w:szCs w:val="19"/>
        </w:rPr>
        <w:t xml:space="preserve"> </w:t>
      </w:r>
      <w:r>
        <w:rPr>
          <w:spacing w:val="3"/>
          <w:sz w:val="19"/>
          <w:szCs w:val="19"/>
        </w:rPr>
        <w:t>W</w:t>
      </w:r>
      <w:r>
        <w:rPr>
          <w:spacing w:val="2"/>
          <w:sz w:val="19"/>
          <w:szCs w:val="19"/>
        </w:rPr>
        <w:t>o</w:t>
      </w:r>
      <w:r>
        <w:rPr>
          <w:spacing w:val="1"/>
          <w:sz w:val="19"/>
          <w:szCs w:val="19"/>
        </w:rPr>
        <w:t>r</w:t>
      </w:r>
      <w:r>
        <w:rPr>
          <w:sz w:val="19"/>
          <w:szCs w:val="19"/>
        </w:rPr>
        <w:t>k</w:t>
      </w:r>
      <w:r>
        <w:rPr>
          <w:spacing w:val="17"/>
          <w:sz w:val="19"/>
          <w:szCs w:val="19"/>
        </w:rPr>
        <w:t xml:space="preserve"> </w:t>
      </w:r>
      <w:r>
        <w:rPr>
          <w:spacing w:val="2"/>
          <w:sz w:val="19"/>
          <w:szCs w:val="19"/>
        </w:rPr>
        <w:t>R</w:t>
      </w:r>
      <w:r>
        <w:rPr>
          <w:spacing w:val="1"/>
          <w:sz w:val="19"/>
          <w:szCs w:val="19"/>
        </w:rPr>
        <w:t>elie</w:t>
      </w:r>
      <w:r>
        <w:rPr>
          <w:sz w:val="19"/>
          <w:szCs w:val="19"/>
        </w:rPr>
        <w:t>f</w:t>
      </w:r>
      <w:r>
        <w:rPr>
          <w:spacing w:val="3"/>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ject</w:t>
      </w:r>
      <w:r>
        <w:rPr>
          <w:sz w:val="19"/>
          <w:szCs w:val="19"/>
        </w:rPr>
        <w:t>s</w:t>
      </w:r>
      <w:r>
        <w:rPr>
          <w:spacing w:val="15"/>
          <w:sz w:val="19"/>
          <w:szCs w:val="19"/>
        </w:rPr>
        <w:t xml:space="preserve"> </w:t>
      </w:r>
      <w:r>
        <w:rPr>
          <w:spacing w:val="1"/>
          <w:sz w:val="19"/>
          <w:szCs w:val="19"/>
        </w:rPr>
        <w:t>a</w:t>
      </w:r>
      <w:r>
        <w:rPr>
          <w:sz w:val="19"/>
          <w:szCs w:val="19"/>
        </w:rPr>
        <w:t>s</w:t>
      </w:r>
      <w:r>
        <w:rPr>
          <w:spacing w:val="3"/>
          <w:sz w:val="19"/>
          <w:szCs w:val="19"/>
        </w:rPr>
        <w:t xml:space="preserve"> M</w:t>
      </w:r>
      <w:r>
        <w:rPr>
          <w:spacing w:val="1"/>
          <w:sz w:val="19"/>
          <w:szCs w:val="19"/>
        </w:rPr>
        <w:t>e</w:t>
      </w:r>
      <w:r>
        <w:rPr>
          <w:spacing w:val="3"/>
          <w:sz w:val="19"/>
          <w:szCs w:val="19"/>
        </w:rPr>
        <w:t>m</w:t>
      </w:r>
      <w:r>
        <w:rPr>
          <w:spacing w:val="2"/>
          <w:sz w:val="19"/>
          <w:szCs w:val="19"/>
        </w:rPr>
        <w:t>o</w:t>
      </w:r>
      <w:r>
        <w:rPr>
          <w:spacing w:val="1"/>
          <w:sz w:val="19"/>
          <w:szCs w:val="19"/>
        </w:rPr>
        <w:t>ry.</w:t>
      </w:r>
      <w:r>
        <w:rPr>
          <w:sz w:val="19"/>
          <w:szCs w:val="19"/>
        </w:rPr>
        <w:t xml:space="preserve">” </w:t>
      </w:r>
      <w:r>
        <w:rPr>
          <w:spacing w:val="43"/>
          <w:sz w:val="19"/>
          <w:szCs w:val="19"/>
        </w:rPr>
        <w:t xml:space="preserve"> </w:t>
      </w:r>
      <w:r>
        <w:rPr>
          <w:spacing w:val="1"/>
          <w:sz w:val="19"/>
          <w:szCs w:val="19"/>
        </w:rPr>
        <w:t>I</w:t>
      </w:r>
      <w:r>
        <w:rPr>
          <w:spacing w:val="2"/>
          <w:sz w:val="19"/>
          <w:szCs w:val="19"/>
        </w:rPr>
        <w:t>n</w:t>
      </w:r>
      <w:r>
        <w:rPr>
          <w:sz w:val="19"/>
          <w:szCs w:val="19"/>
        </w:rPr>
        <w:t>,</w:t>
      </w:r>
      <w:r>
        <w:rPr>
          <w:spacing w:val="20"/>
          <w:sz w:val="19"/>
          <w:szCs w:val="19"/>
        </w:rPr>
        <w:t xml:space="preserve"> </w:t>
      </w:r>
      <w:r>
        <w:rPr>
          <w:spacing w:val="3"/>
          <w:sz w:val="19"/>
          <w:szCs w:val="19"/>
        </w:rPr>
        <w:t>H</w:t>
      </w:r>
      <w:r>
        <w:rPr>
          <w:spacing w:val="2"/>
          <w:sz w:val="19"/>
          <w:szCs w:val="19"/>
        </w:rPr>
        <w:t>o</w:t>
      </w:r>
      <w:r>
        <w:rPr>
          <w:spacing w:val="1"/>
          <w:sz w:val="19"/>
          <w:szCs w:val="19"/>
        </w:rPr>
        <w:t>s</w:t>
      </w:r>
      <w:r>
        <w:rPr>
          <w:spacing w:val="3"/>
          <w:sz w:val="19"/>
          <w:szCs w:val="19"/>
        </w:rPr>
        <w:t>m</w:t>
      </w:r>
      <w:r>
        <w:rPr>
          <w:spacing w:val="1"/>
          <w:sz w:val="19"/>
          <w:szCs w:val="19"/>
        </w:rPr>
        <w:t>e</w:t>
      </w:r>
      <w:r>
        <w:rPr>
          <w:sz w:val="19"/>
          <w:szCs w:val="19"/>
        </w:rPr>
        <w:t>r</w:t>
      </w:r>
      <w:r>
        <w:rPr>
          <w:spacing w:val="37"/>
          <w:sz w:val="19"/>
          <w:szCs w:val="19"/>
        </w:rPr>
        <w:t xml:space="preserve"> </w:t>
      </w:r>
      <w:r>
        <w:rPr>
          <w:spacing w:val="1"/>
          <w:w w:val="109"/>
          <w:sz w:val="19"/>
          <w:szCs w:val="19"/>
        </w:rPr>
        <w:t>a</w:t>
      </w:r>
      <w:r>
        <w:rPr>
          <w:spacing w:val="2"/>
          <w:w w:val="110"/>
          <w:sz w:val="19"/>
          <w:szCs w:val="19"/>
        </w:rPr>
        <w:t>n</w:t>
      </w:r>
      <w:r>
        <w:rPr>
          <w:w w:val="107"/>
          <w:sz w:val="19"/>
          <w:szCs w:val="19"/>
        </w:rPr>
        <w:t>d</w:t>
      </w:r>
    </w:p>
    <w:p w14:paraId="1930655D" w14:textId="77777777" w:rsidR="00EA4F85" w:rsidRDefault="004D53D6">
      <w:pPr>
        <w:spacing w:before="12"/>
        <w:ind w:left="100"/>
        <w:rPr>
          <w:sz w:val="19"/>
          <w:szCs w:val="19"/>
        </w:rPr>
      </w:pPr>
      <w:r>
        <w:rPr>
          <w:spacing w:val="3"/>
          <w:w w:val="118"/>
          <w:sz w:val="19"/>
          <w:szCs w:val="19"/>
        </w:rPr>
        <w:t>O</w:t>
      </w:r>
      <w:r>
        <w:rPr>
          <w:spacing w:val="1"/>
          <w:w w:val="77"/>
          <w:sz w:val="19"/>
          <w:szCs w:val="19"/>
        </w:rPr>
        <w:t>’</w:t>
      </w:r>
      <w:r>
        <w:rPr>
          <w:spacing w:val="2"/>
          <w:w w:val="107"/>
          <w:sz w:val="19"/>
          <w:szCs w:val="19"/>
        </w:rPr>
        <w:t>N</w:t>
      </w:r>
      <w:r>
        <w:rPr>
          <w:spacing w:val="1"/>
          <w:w w:val="102"/>
          <w:sz w:val="19"/>
          <w:szCs w:val="19"/>
        </w:rPr>
        <w:t>e</w:t>
      </w:r>
      <w:r>
        <w:rPr>
          <w:spacing w:val="1"/>
          <w:w w:val="93"/>
          <w:sz w:val="19"/>
          <w:szCs w:val="19"/>
        </w:rPr>
        <w:t>i</w:t>
      </w:r>
      <w:r>
        <w:rPr>
          <w:spacing w:val="1"/>
          <w:w w:val="89"/>
          <w:sz w:val="19"/>
          <w:szCs w:val="19"/>
        </w:rPr>
        <w:t>ll</w:t>
      </w:r>
      <w:r>
        <w:rPr>
          <w:w w:val="103"/>
          <w:sz w:val="19"/>
          <w:szCs w:val="19"/>
        </w:rPr>
        <w:t>,</w:t>
      </w:r>
      <w:r>
        <w:rPr>
          <w:spacing w:val="3"/>
          <w:sz w:val="19"/>
          <w:szCs w:val="19"/>
        </w:rPr>
        <w:t xml:space="preserve"> </w:t>
      </w:r>
      <w:r>
        <w:rPr>
          <w:spacing w:val="1"/>
          <w:sz w:val="19"/>
          <w:szCs w:val="19"/>
        </w:rPr>
        <w:t>e</w:t>
      </w:r>
      <w:r>
        <w:rPr>
          <w:spacing w:val="2"/>
          <w:sz w:val="19"/>
          <w:szCs w:val="19"/>
        </w:rPr>
        <w:t>d</w:t>
      </w:r>
      <w:r>
        <w:rPr>
          <w:spacing w:val="1"/>
          <w:sz w:val="19"/>
          <w:szCs w:val="19"/>
        </w:rPr>
        <w:t>s</w:t>
      </w:r>
      <w:proofErr w:type="gramStart"/>
      <w:r>
        <w:rPr>
          <w:spacing w:val="1"/>
          <w:sz w:val="19"/>
          <w:szCs w:val="19"/>
        </w:rPr>
        <w:t>.</w:t>
      </w:r>
      <w:r>
        <w:rPr>
          <w:sz w:val="19"/>
          <w:szCs w:val="19"/>
        </w:rPr>
        <w:t>,</w:t>
      </w:r>
      <w:proofErr w:type="gramEnd"/>
      <w:r>
        <w:rPr>
          <w:spacing w:val="5"/>
          <w:sz w:val="19"/>
          <w:szCs w:val="19"/>
        </w:rPr>
        <w:t xml:space="preserve"> </w:t>
      </w:r>
      <w:r>
        <w:rPr>
          <w:i/>
          <w:spacing w:val="2"/>
          <w:sz w:val="19"/>
          <w:szCs w:val="19"/>
        </w:rPr>
        <w:t>N</w:t>
      </w:r>
      <w:r>
        <w:rPr>
          <w:i/>
          <w:spacing w:val="1"/>
          <w:w w:val="86"/>
          <w:sz w:val="19"/>
          <w:szCs w:val="19"/>
        </w:rPr>
        <w:t>a</w:t>
      </w:r>
      <w:r>
        <w:rPr>
          <w:i/>
          <w:spacing w:val="1"/>
          <w:w w:val="89"/>
          <w:sz w:val="19"/>
          <w:szCs w:val="19"/>
        </w:rPr>
        <w:t>ti</w:t>
      </w:r>
      <w:r>
        <w:rPr>
          <w:i/>
          <w:spacing w:val="1"/>
          <w:w w:val="82"/>
          <w:sz w:val="19"/>
          <w:szCs w:val="19"/>
        </w:rPr>
        <w:t>v</w:t>
      </w:r>
      <w:r>
        <w:rPr>
          <w:i/>
          <w:w w:val="70"/>
          <w:sz w:val="19"/>
          <w:szCs w:val="19"/>
        </w:rPr>
        <w:t>e</w:t>
      </w:r>
      <w:r>
        <w:rPr>
          <w:i/>
          <w:spacing w:val="3"/>
          <w:sz w:val="19"/>
          <w:szCs w:val="19"/>
        </w:rPr>
        <w:t xml:space="preserve"> </w:t>
      </w:r>
      <w:r>
        <w:rPr>
          <w:i/>
          <w:spacing w:val="2"/>
          <w:w w:val="89"/>
          <w:sz w:val="19"/>
          <w:szCs w:val="19"/>
        </w:rPr>
        <w:t>P</w:t>
      </w:r>
      <w:r>
        <w:rPr>
          <w:i/>
          <w:spacing w:val="1"/>
          <w:w w:val="89"/>
          <w:sz w:val="19"/>
          <w:szCs w:val="19"/>
        </w:rPr>
        <w:t>ath</w:t>
      </w:r>
      <w:r>
        <w:rPr>
          <w:i/>
          <w:spacing w:val="2"/>
          <w:w w:val="89"/>
          <w:sz w:val="19"/>
          <w:szCs w:val="19"/>
        </w:rPr>
        <w:t>w</w:t>
      </w:r>
      <w:r>
        <w:rPr>
          <w:i/>
          <w:spacing w:val="1"/>
          <w:w w:val="89"/>
          <w:sz w:val="19"/>
          <w:szCs w:val="19"/>
        </w:rPr>
        <w:t>ays</w:t>
      </w:r>
      <w:r>
        <w:rPr>
          <w:w w:val="89"/>
          <w:sz w:val="19"/>
          <w:szCs w:val="19"/>
        </w:rPr>
        <w:t>.</w:t>
      </w:r>
      <w:r>
        <w:rPr>
          <w:spacing w:val="12"/>
          <w:w w:val="89"/>
          <w:sz w:val="19"/>
          <w:szCs w:val="19"/>
        </w:rPr>
        <w:t xml:space="preserve"> </w:t>
      </w:r>
      <w:r>
        <w:rPr>
          <w:spacing w:val="1"/>
          <w:w w:val="74"/>
          <w:sz w:val="19"/>
          <w:szCs w:val="19"/>
        </w:rPr>
        <w:t>(</w:t>
      </w:r>
      <w:r>
        <w:rPr>
          <w:spacing w:val="2"/>
          <w:w w:val="103"/>
          <w:sz w:val="19"/>
          <w:szCs w:val="19"/>
        </w:rPr>
        <w:t>2004</w:t>
      </w:r>
      <w:r>
        <w:rPr>
          <w:spacing w:val="1"/>
          <w:w w:val="74"/>
          <w:sz w:val="19"/>
          <w:szCs w:val="19"/>
        </w:rPr>
        <w:t>)</w:t>
      </w:r>
      <w:r>
        <w:rPr>
          <w:w w:val="103"/>
          <w:sz w:val="19"/>
          <w:szCs w:val="19"/>
        </w:rPr>
        <w:t>.</w:t>
      </w:r>
    </w:p>
    <w:p w14:paraId="70AD7095" w14:textId="77777777" w:rsidR="00EA4F85" w:rsidRDefault="004D53D6">
      <w:pPr>
        <w:spacing w:before="7"/>
        <w:ind w:left="820"/>
        <w:rPr>
          <w:sz w:val="19"/>
          <w:szCs w:val="19"/>
        </w:rPr>
      </w:pPr>
      <w:r>
        <w:rPr>
          <w:spacing w:val="2"/>
          <w:sz w:val="19"/>
          <w:szCs w:val="19"/>
        </w:rPr>
        <w:t>Cu</w:t>
      </w:r>
      <w:r>
        <w:rPr>
          <w:spacing w:val="1"/>
          <w:sz w:val="19"/>
          <w:szCs w:val="19"/>
        </w:rPr>
        <w:t>rat</w:t>
      </w:r>
      <w:r>
        <w:rPr>
          <w:spacing w:val="2"/>
          <w:sz w:val="19"/>
          <w:szCs w:val="19"/>
        </w:rPr>
        <w:t>o</w:t>
      </w:r>
      <w:r>
        <w:rPr>
          <w:spacing w:val="1"/>
          <w:sz w:val="19"/>
          <w:szCs w:val="19"/>
        </w:rPr>
        <w:t>r</w:t>
      </w:r>
      <w:r>
        <w:rPr>
          <w:sz w:val="19"/>
          <w:szCs w:val="19"/>
        </w:rPr>
        <w:t xml:space="preserve">, </w:t>
      </w:r>
      <w:r>
        <w:rPr>
          <w:spacing w:val="9"/>
          <w:sz w:val="19"/>
          <w:szCs w:val="19"/>
        </w:rPr>
        <w:t xml:space="preserve"> </w:t>
      </w:r>
      <w:r>
        <w:rPr>
          <w:spacing w:val="1"/>
          <w:w w:val="107"/>
          <w:sz w:val="19"/>
          <w:szCs w:val="19"/>
        </w:rPr>
        <w:t>“</w:t>
      </w:r>
      <w:proofErr w:type="spellStart"/>
      <w:r>
        <w:rPr>
          <w:spacing w:val="2"/>
          <w:w w:val="107"/>
          <w:sz w:val="19"/>
          <w:szCs w:val="19"/>
        </w:rPr>
        <w:t>N</w:t>
      </w:r>
      <w:r>
        <w:rPr>
          <w:spacing w:val="1"/>
          <w:w w:val="93"/>
          <w:sz w:val="19"/>
          <w:szCs w:val="19"/>
        </w:rPr>
        <w:t>i</w:t>
      </w:r>
      <w:r>
        <w:rPr>
          <w:spacing w:val="1"/>
          <w:w w:val="77"/>
          <w:sz w:val="19"/>
          <w:szCs w:val="19"/>
        </w:rPr>
        <w:t>’</w:t>
      </w:r>
      <w:r>
        <w:rPr>
          <w:spacing w:val="1"/>
          <w:w w:val="93"/>
          <w:sz w:val="19"/>
          <w:szCs w:val="19"/>
        </w:rPr>
        <w:t>ii</w:t>
      </w:r>
      <w:r>
        <w:rPr>
          <w:spacing w:val="2"/>
          <w:w w:val="110"/>
          <w:sz w:val="19"/>
          <w:szCs w:val="19"/>
        </w:rPr>
        <w:t>h</w:t>
      </w:r>
      <w:r>
        <w:rPr>
          <w:spacing w:val="1"/>
          <w:w w:val="93"/>
          <w:sz w:val="19"/>
          <w:szCs w:val="19"/>
        </w:rPr>
        <w:t>i</w:t>
      </w:r>
      <w:proofErr w:type="spellEnd"/>
      <w:r>
        <w:rPr>
          <w:w w:val="103"/>
          <w:sz w:val="19"/>
          <w:szCs w:val="19"/>
        </w:rPr>
        <w:t>,</w:t>
      </w:r>
      <w:r>
        <w:rPr>
          <w:spacing w:val="3"/>
          <w:sz w:val="19"/>
          <w:szCs w:val="19"/>
        </w:rPr>
        <w:t xml:space="preserve"> </w:t>
      </w:r>
      <w:r>
        <w:rPr>
          <w:spacing w:val="1"/>
          <w:sz w:val="19"/>
          <w:szCs w:val="19"/>
        </w:rPr>
        <w:t>I</w:t>
      </w:r>
      <w:r>
        <w:rPr>
          <w:sz w:val="19"/>
          <w:szCs w:val="19"/>
        </w:rPr>
        <w:t>n</w:t>
      </w:r>
      <w:r>
        <w:rPr>
          <w:spacing w:val="20"/>
          <w:sz w:val="19"/>
          <w:szCs w:val="19"/>
        </w:rPr>
        <w:t xml:space="preserve"> </w:t>
      </w:r>
      <w:r>
        <w:rPr>
          <w:sz w:val="19"/>
          <w:szCs w:val="19"/>
        </w:rPr>
        <w:t>a</w:t>
      </w:r>
      <w:r>
        <w:rPr>
          <w:spacing w:val="12"/>
          <w:sz w:val="19"/>
          <w:szCs w:val="19"/>
        </w:rPr>
        <w:t xml:space="preserve"> </w:t>
      </w:r>
      <w:r>
        <w:rPr>
          <w:spacing w:val="3"/>
          <w:sz w:val="19"/>
          <w:szCs w:val="19"/>
        </w:rPr>
        <w:t>G</w:t>
      </w:r>
      <w:r>
        <w:rPr>
          <w:spacing w:val="2"/>
          <w:sz w:val="19"/>
          <w:szCs w:val="19"/>
        </w:rPr>
        <w:t>oo</w:t>
      </w:r>
      <w:r>
        <w:rPr>
          <w:sz w:val="19"/>
          <w:szCs w:val="19"/>
        </w:rPr>
        <w:t>d</w:t>
      </w:r>
      <w:r>
        <w:rPr>
          <w:spacing w:val="30"/>
          <w:sz w:val="19"/>
          <w:szCs w:val="19"/>
        </w:rPr>
        <w:t xml:space="preserve"> </w:t>
      </w:r>
      <w:r>
        <w:rPr>
          <w:spacing w:val="3"/>
          <w:sz w:val="19"/>
          <w:szCs w:val="19"/>
        </w:rPr>
        <w:t>W</w:t>
      </w:r>
      <w:r>
        <w:rPr>
          <w:spacing w:val="1"/>
          <w:sz w:val="19"/>
          <w:szCs w:val="19"/>
        </w:rPr>
        <w:t>ay</w:t>
      </w:r>
      <w:r>
        <w:rPr>
          <w:sz w:val="19"/>
          <w:szCs w:val="19"/>
        </w:rPr>
        <w:t xml:space="preserve">: </w:t>
      </w:r>
      <w:r>
        <w:rPr>
          <w:spacing w:val="11"/>
          <w:sz w:val="19"/>
          <w:szCs w:val="19"/>
        </w:rPr>
        <w:t xml:space="preserve"> </w:t>
      </w:r>
      <w:proofErr w:type="gramStart"/>
      <w:r>
        <w:rPr>
          <w:spacing w:val="2"/>
          <w:sz w:val="19"/>
          <w:szCs w:val="19"/>
        </w:rPr>
        <w:t>Pho</w:t>
      </w:r>
      <w:r>
        <w:rPr>
          <w:spacing w:val="1"/>
          <w:sz w:val="19"/>
          <w:szCs w:val="19"/>
        </w:rPr>
        <w:t>t</w:t>
      </w:r>
      <w:r>
        <w:rPr>
          <w:spacing w:val="2"/>
          <w:sz w:val="19"/>
          <w:szCs w:val="19"/>
        </w:rPr>
        <w:t>o</w:t>
      </w:r>
      <w:r>
        <w:rPr>
          <w:spacing w:val="1"/>
          <w:sz w:val="19"/>
          <w:szCs w:val="19"/>
        </w:rPr>
        <w:t>gra</w:t>
      </w:r>
      <w:r>
        <w:rPr>
          <w:spacing w:val="2"/>
          <w:sz w:val="19"/>
          <w:szCs w:val="19"/>
        </w:rPr>
        <w:t>ph</w:t>
      </w:r>
      <w:r>
        <w:rPr>
          <w:sz w:val="19"/>
          <w:szCs w:val="19"/>
        </w:rPr>
        <w:t xml:space="preserve">s </w:t>
      </w:r>
      <w:r>
        <w:rPr>
          <w:spacing w:val="1"/>
          <w:sz w:val="19"/>
          <w:szCs w:val="19"/>
        </w:rPr>
        <w:t xml:space="preserve"> </w:t>
      </w:r>
      <w:r>
        <w:rPr>
          <w:spacing w:val="2"/>
          <w:sz w:val="19"/>
          <w:szCs w:val="19"/>
        </w:rPr>
        <w:t>o</w:t>
      </w:r>
      <w:r>
        <w:rPr>
          <w:sz w:val="19"/>
          <w:szCs w:val="19"/>
        </w:rPr>
        <w:t>f</w:t>
      </w:r>
      <w:proofErr w:type="gramEnd"/>
      <w:r>
        <w:rPr>
          <w:spacing w:val="-4"/>
          <w:sz w:val="19"/>
          <w:szCs w:val="19"/>
        </w:rPr>
        <w:t xml:space="preserve"> </w:t>
      </w:r>
      <w:r>
        <w:rPr>
          <w:spacing w:val="3"/>
          <w:sz w:val="19"/>
          <w:szCs w:val="19"/>
        </w:rPr>
        <w:t>W</w:t>
      </w:r>
      <w:r>
        <w:rPr>
          <w:spacing w:val="1"/>
          <w:sz w:val="19"/>
          <w:szCs w:val="19"/>
        </w:rPr>
        <w:t>i</w:t>
      </w:r>
      <w:r>
        <w:rPr>
          <w:spacing w:val="2"/>
          <w:sz w:val="19"/>
          <w:szCs w:val="19"/>
        </w:rPr>
        <w:t>n</w:t>
      </w:r>
      <w:r>
        <w:rPr>
          <w:sz w:val="19"/>
          <w:szCs w:val="19"/>
        </w:rPr>
        <w:t>d</w:t>
      </w:r>
      <w:r>
        <w:rPr>
          <w:spacing w:val="24"/>
          <w:sz w:val="19"/>
          <w:szCs w:val="19"/>
        </w:rPr>
        <w:t xml:space="preserve"> </w:t>
      </w:r>
      <w:r>
        <w:rPr>
          <w:spacing w:val="2"/>
          <w:sz w:val="19"/>
          <w:szCs w:val="19"/>
        </w:rPr>
        <w:t>R</w:t>
      </w:r>
      <w:r>
        <w:rPr>
          <w:spacing w:val="1"/>
          <w:sz w:val="19"/>
          <w:szCs w:val="19"/>
        </w:rPr>
        <w:t>ive</w:t>
      </w:r>
      <w:r>
        <w:rPr>
          <w:sz w:val="19"/>
          <w:szCs w:val="19"/>
        </w:rPr>
        <w:t>r</w:t>
      </w:r>
      <w:r>
        <w:rPr>
          <w:spacing w:val="21"/>
          <w:sz w:val="19"/>
          <w:szCs w:val="19"/>
        </w:rPr>
        <w:t xml:space="preserve"> </w:t>
      </w:r>
      <w:r>
        <w:rPr>
          <w:spacing w:val="2"/>
          <w:sz w:val="19"/>
          <w:szCs w:val="19"/>
        </w:rPr>
        <w:t>A</w:t>
      </w:r>
      <w:r>
        <w:rPr>
          <w:spacing w:val="1"/>
          <w:sz w:val="19"/>
          <w:szCs w:val="19"/>
        </w:rPr>
        <w:t>ra</w:t>
      </w:r>
      <w:r>
        <w:rPr>
          <w:spacing w:val="2"/>
          <w:sz w:val="19"/>
          <w:szCs w:val="19"/>
        </w:rPr>
        <w:t>p</w:t>
      </w:r>
      <w:r>
        <w:rPr>
          <w:spacing w:val="1"/>
          <w:sz w:val="19"/>
          <w:szCs w:val="19"/>
        </w:rPr>
        <w:t>a</w:t>
      </w:r>
      <w:r>
        <w:rPr>
          <w:spacing w:val="2"/>
          <w:sz w:val="19"/>
          <w:szCs w:val="19"/>
        </w:rPr>
        <w:t>ho</w:t>
      </w:r>
      <w:r>
        <w:rPr>
          <w:sz w:val="19"/>
          <w:szCs w:val="19"/>
        </w:rPr>
        <w:t>,</w:t>
      </w:r>
      <w:r>
        <w:rPr>
          <w:spacing w:val="43"/>
          <w:sz w:val="19"/>
          <w:szCs w:val="19"/>
        </w:rPr>
        <w:t xml:space="preserve"> </w:t>
      </w:r>
      <w:r>
        <w:rPr>
          <w:spacing w:val="2"/>
          <w:sz w:val="19"/>
          <w:szCs w:val="19"/>
        </w:rPr>
        <w:t>1976</w:t>
      </w:r>
      <w:r>
        <w:rPr>
          <w:spacing w:val="1"/>
          <w:sz w:val="19"/>
          <w:szCs w:val="19"/>
        </w:rPr>
        <w:t>-</w:t>
      </w:r>
      <w:r>
        <w:rPr>
          <w:spacing w:val="2"/>
          <w:sz w:val="19"/>
          <w:szCs w:val="19"/>
        </w:rPr>
        <w:t>1996</w:t>
      </w:r>
      <w:r>
        <w:rPr>
          <w:spacing w:val="1"/>
          <w:sz w:val="19"/>
          <w:szCs w:val="19"/>
        </w:rPr>
        <w:t>.</w:t>
      </w:r>
      <w:r>
        <w:rPr>
          <w:sz w:val="19"/>
          <w:szCs w:val="19"/>
        </w:rPr>
        <w:t xml:space="preserve">” </w:t>
      </w:r>
      <w:r>
        <w:rPr>
          <w:spacing w:val="34"/>
          <w:sz w:val="19"/>
          <w:szCs w:val="19"/>
        </w:rPr>
        <w:t xml:space="preserve"> </w:t>
      </w:r>
      <w:r>
        <w:rPr>
          <w:spacing w:val="2"/>
          <w:sz w:val="19"/>
          <w:szCs w:val="19"/>
        </w:rPr>
        <w:t>Th</w:t>
      </w:r>
      <w:r>
        <w:rPr>
          <w:sz w:val="19"/>
          <w:szCs w:val="19"/>
        </w:rPr>
        <w:t>e</w:t>
      </w:r>
      <w:r>
        <w:rPr>
          <w:spacing w:val="36"/>
          <w:sz w:val="19"/>
          <w:szCs w:val="19"/>
        </w:rPr>
        <w:t xml:space="preserve"> </w:t>
      </w:r>
      <w:r>
        <w:rPr>
          <w:spacing w:val="2"/>
          <w:w w:val="107"/>
          <w:sz w:val="19"/>
          <w:szCs w:val="19"/>
        </w:rPr>
        <w:t>N</w:t>
      </w:r>
      <w:r>
        <w:rPr>
          <w:spacing w:val="1"/>
          <w:w w:val="102"/>
          <w:sz w:val="19"/>
          <w:szCs w:val="19"/>
        </w:rPr>
        <w:t>e</w:t>
      </w:r>
      <w:r>
        <w:rPr>
          <w:spacing w:val="2"/>
          <w:w w:val="97"/>
          <w:sz w:val="19"/>
          <w:szCs w:val="19"/>
        </w:rPr>
        <w:t>w</w:t>
      </w:r>
      <w:r>
        <w:rPr>
          <w:spacing w:val="2"/>
          <w:w w:val="107"/>
          <w:sz w:val="19"/>
          <w:szCs w:val="19"/>
        </w:rPr>
        <w:t>b</w:t>
      </w:r>
      <w:r>
        <w:rPr>
          <w:spacing w:val="1"/>
          <w:w w:val="102"/>
          <w:sz w:val="19"/>
          <w:szCs w:val="19"/>
        </w:rPr>
        <w:t>e</w:t>
      </w:r>
      <w:r>
        <w:rPr>
          <w:spacing w:val="1"/>
          <w:w w:val="113"/>
          <w:sz w:val="19"/>
          <w:szCs w:val="19"/>
        </w:rPr>
        <w:t>rr</w:t>
      </w:r>
      <w:r>
        <w:rPr>
          <w:w w:val="94"/>
          <w:sz w:val="19"/>
          <w:szCs w:val="19"/>
        </w:rPr>
        <w:t>y</w:t>
      </w:r>
    </w:p>
    <w:p w14:paraId="48C4EF20" w14:textId="77777777" w:rsidR="00EA4F85" w:rsidRDefault="004D53D6">
      <w:pPr>
        <w:spacing w:before="12"/>
        <w:ind w:left="100"/>
        <w:rPr>
          <w:sz w:val="19"/>
          <w:szCs w:val="19"/>
        </w:rPr>
      </w:pP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w:t>
      </w:r>
      <w:r>
        <w:rPr>
          <w:spacing w:val="28"/>
          <w:sz w:val="19"/>
          <w:szCs w:val="19"/>
        </w:rPr>
        <w:t xml:space="preserve"> </w:t>
      </w:r>
      <w:proofErr w:type="gramStart"/>
      <w:r>
        <w:rPr>
          <w:spacing w:val="2"/>
          <w:sz w:val="19"/>
          <w:szCs w:val="19"/>
        </w:rPr>
        <w:t>1</w:t>
      </w:r>
      <w:r>
        <w:rPr>
          <w:sz w:val="19"/>
          <w:szCs w:val="19"/>
        </w:rPr>
        <w:t>7</w:t>
      </w:r>
      <w:r>
        <w:rPr>
          <w:spacing w:val="10"/>
          <w:sz w:val="19"/>
          <w:szCs w:val="19"/>
        </w:rPr>
        <w:t xml:space="preserve"> </w:t>
      </w:r>
      <w:r>
        <w:rPr>
          <w:spacing w:val="2"/>
          <w:sz w:val="19"/>
          <w:szCs w:val="19"/>
        </w:rPr>
        <w:t>Ap</w:t>
      </w:r>
      <w:r>
        <w:rPr>
          <w:spacing w:val="1"/>
          <w:sz w:val="19"/>
          <w:szCs w:val="19"/>
        </w:rPr>
        <w:t>ril-</w:t>
      </w:r>
      <w:r>
        <w:rPr>
          <w:spacing w:val="2"/>
          <w:sz w:val="19"/>
          <w:szCs w:val="19"/>
        </w:rPr>
        <w:t>1</w:t>
      </w:r>
      <w:r>
        <w:rPr>
          <w:sz w:val="19"/>
          <w:szCs w:val="19"/>
        </w:rPr>
        <w:t>7</w:t>
      </w:r>
      <w:r>
        <w:rPr>
          <w:spacing w:val="9"/>
          <w:sz w:val="19"/>
          <w:szCs w:val="19"/>
        </w:rPr>
        <w:t xml:space="preserve"> </w:t>
      </w:r>
      <w:r>
        <w:rPr>
          <w:spacing w:val="1"/>
          <w:sz w:val="19"/>
          <w:szCs w:val="19"/>
        </w:rPr>
        <w:t>J</w:t>
      </w:r>
      <w:r>
        <w:rPr>
          <w:spacing w:val="2"/>
          <w:sz w:val="19"/>
          <w:szCs w:val="19"/>
        </w:rPr>
        <w:t>u</w:t>
      </w:r>
      <w:r>
        <w:rPr>
          <w:spacing w:val="1"/>
          <w:sz w:val="19"/>
          <w:szCs w:val="19"/>
        </w:rPr>
        <w:t>l</w:t>
      </w:r>
      <w:r>
        <w:rPr>
          <w:sz w:val="19"/>
          <w:szCs w:val="19"/>
        </w:rPr>
        <w:t>y</w:t>
      </w:r>
      <w:r>
        <w:rPr>
          <w:spacing w:val="-5"/>
          <w:sz w:val="19"/>
          <w:szCs w:val="19"/>
        </w:rPr>
        <w:t xml:space="preserve"> </w:t>
      </w:r>
      <w:r>
        <w:rPr>
          <w:spacing w:val="2"/>
          <w:w w:val="103"/>
          <w:sz w:val="19"/>
          <w:szCs w:val="19"/>
        </w:rPr>
        <w:t>200</w:t>
      </w:r>
      <w:r>
        <w:rPr>
          <w:w w:val="103"/>
          <w:sz w:val="19"/>
          <w:szCs w:val="19"/>
        </w:rPr>
        <w:t>4</w:t>
      </w:r>
      <w:proofErr w:type="gramEnd"/>
    </w:p>
    <w:p w14:paraId="46168726" w14:textId="77777777" w:rsidR="00EA4F85" w:rsidRDefault="004D53D6">
      <w:pPr>
        <w:spacing w:before="12" w:line="247" w:lineRule="auto"/>
        <w:ind w:left="100" w:right="189" w:firstLine="720"/>
        <w:rPr>
          <w:sz w:val="19"/>
          <w:szCs w:val="19"/>
        </w:rPr>
      </w:pPr>
      <w:r>
        <w:rPr>
          <w:spacing w:val="1"/>
          <w:sz w:val="19"/>
          <w:szCs w:val="19"/>
        </w:rPr>
        <w:t>"</w:t>
      </w:r>
      <w:r>
        <w:rPr>
          <w:spacing w:val="2"/>
          <w:sz w:val="19"/>
          <w:szCs w:val="19"/>
        </w:rPr>
        <w:t>R</w:t>
      </w:r>
      <w:r>
        <w:rPr>
          <w:spacing w:val="1"/>
          <w:sz w:val="19"/>
          <w:szCs w:val="19"/>
        </w:rPr>
        <w:t>eflecti</w:t>
      </w:r>
      <w:r>
        <w:rPr>
          <w:spacing w:val="2"/>
          <w:sz w:val="19"/>
          <w:szCs w:val="19"/>
        </w:rPr>
        <w:t>on</w:t>
      </w:r>
      <w:r>
        <w:rPr>
          <w:sz w:val="19"/>
          <w:szCs w:val="19"/>
        </w:rPr>
        <w:t>s</w:t>
      </w:r>
      <w:r>
        <w:rPr>
          <w:spacing w:val="14"/>
          <w:sz w:val="19"/>
          <w:szCs w:val="19"/>
        </w:rPr>
        <w:t xml:space="preserve"> </w:t>
      </w:r>
      <w:r>
        <w:rPr>
          <w:spacing w:val="2"/>
          <w:sz w:val="19"/>
          <w:szCs w:val="19"/>
        </w:rPr>
        <w:t>o</w:t>
      </w:r>
      <w:r>
        <w:rPr>
          <w:sz w:val="19"/>
          <w:szCs w:val="19"/>
        </w:rPr>
        <w:t>n</w:t>
      </w:r>
      <w:r>
        <w:rPr>
          <w:spacing w:val="16"/>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ra</w:t>
      </w:r>
      <w:r>
        <w:rPr>
          <w:sz w:val="19"/>
          <w:szCs w:val="19"/>
        </w:rPr>
        <w:t>l</w:t>
      </w:r>
      <w:r>
        <w:rPr>
          <w:spacing w:val="39"/>
          <w:sz w:val="19"/>
          <w:szCs w:val="19"/>
        </w:rPr>
        <w:t xml:space="preserve"> </w:t>
      </w:r>
      <w:r>
        <w:rPr>
          <w:spacing w:val="1"/>
          <w:sz w:val="19"/>
          <w:szCs w:val="19"/>
        </w:rPr>
        <w:t>'</w:t>
      </w:r>
      <w:r>
        <w:rPr>
          <w:spacing w:val="2"/>
          <w:sz w:val="19"/>
          <w:szCs w:val="19"/>
        </w:rPr>
        <w:t>B</w:t>
      </w:r>
      <w:r>
        <w:rPr>
          <w:spacing w:val="1"/>
          <w:sz w:val="19"/>
          <w:szCs w:val="19"/>
        </w:rPr>
        <w:t>r</w:t>
      </w:r>
      <w:r>
        <w:rPr>
          <w:spacing w:val="2"/>
          <w:sz w:val="19"/>
          <w:szCs w:val="19"/>
        </w:rPr>
        <w:t>o</w:t>
      </w:r>
      <w:r>
        <w:rPr>
          <w:spacing w:val="1"/>
          <w:sz w:val="19"/>
          <w:szCs w:val="19"/>
        </w:rPr>
        <w:t>kers'</w:t>
      </w:r>
      <w:r>
        <w:rPr>
          <w:sz w:val="19"/>
          <w:szCs w:val="19"/>
        </w:rPr>
        <w:t xml:space="preserve">: </w:t>
      </w:r>
      <w:r>
        <w:rPr>
          <w:spacing w:val="3"/>
          <w:sz w:val="19"/>
          <w:szCs w:val="19"/>
        </w:rPr>
        <w:t xml:space="preserve"> </w:t>
      </w:r>
      <w:r>
        <w:rPr>
          <w:spacing w:val="2"/>
          <w:sz w:val="19"/>
          <w:szCs w:val="19"/>
        </w:rPr>
        <w:t>R</w:t>
      </w:r>
      <w:r>
        <w:rPr>
          <w:spacing w:val="1"/>
          <w:sz w:val="19"/>
          <w:szCs w:val="19"/>
        </w:rPr>
        <w:t>egi</w:t>
      </w:r>
      <w:r>
        <w:rPr>
          <w:spacing w:val="2"/>
          <w:sz w:val="19"/>
          <w:szCs w:val="19"/>
        </w:rPr>
        <w:t>n</w:t>
      </w:r>
      <w:r>
        <w:rPr>
          <w:spacing w:val="1"/>
          <w:sz w:val="19"/>
          <w:szCs w:val="19"/>
        </w:rPr>
        <w:t>al</w:t>
      </w:r>
      <w:r>
        <w:rPr>
          <w:sz w:val="19"/>
          <w:szCs w:val="19"/>
        </w:rPr>
        <w:t>d</w:t>
      </w:r>
      <w:r>
        <w:rPr>
          <w:spacing w:val="34"/>
          <w:sz w:val="19"/>
          <w:szCs w:val="19"/>
        </w:rPr>
        <w:t xml:space="preserve"> </w:t>
      </w:r>
      <w:r>
        <w:rPr>
          <w:spacing w:val="3"/>
          <w:sz w:val="19"/>
          <w:szCs w:val="19"/>
        </w:rPr>
        <w:t>O</w:t>
      </w:r>
      <w:r>
        <w:rPr>
          <w:spacing w:val="1"/>
          <w:sz w:val="19"/>
          <w:szCs w:val="19"/>
        </w:rPr>
        <w:t>s</w:t>
      </w:r>
      <w:r>
        <w:rPr>
          <w:spacing w:val="2"/>
          <w:sz w:val="19"/>
          <w:szCs w:val="19"/>
        </w:rPr>
        <w:t>h</w:t>
      </w:r>
      <w:r>
        <w:rPr>
          <w:spacing w:val="1"/>
          <w:sz w:val="19"/>
          <w:szCs w:val="19"/>
        </w:rPr>
        <w:t>k</w:t>
      </w:r>
      <w:r>
        <w:rPr>
          <w:spacing w:val="2"/>
          <w:sz w:val="19"/>
          <w:szCs w:val="19"/>
        </w:rPr>
        <w:t>o</w:t>
      </w:r>
      <w:r>
        <w:rPr>
          <w:spacing w:val="1"/>
          <w:sz w:val="19"/>
          <w:szCs w:val="19"/>
        </w:rPr>
        <w:t>s</w:t>
      </w:r>
      <w:r>
        <w:rPr>
          <w:spacing w:val="2"/>
          <w:sz w:val="19"/>
          <w:szCs w:val="19"/>
        </w:rPr>
        <w:t>h</w:t>
      </w:r>
      <w:r>
        <w:rPr>
          <w:sz w:val="19"/>
          <w:szCs w:val="19"/>
        </w:rPr>
        <w:t>,</w:t>
      </w:r>
      <w:r>
        <w:rPr>
          <w:spacing w:val="28"/>
          <w:sz w:val="19"/>
          <w:szCs w:val="19"/>
        </w:rPr>
        <w:t xml:space="preserve"> </w:t>
      </w:r>
      <w:r>
        <w:rPr>
          <w:spacing w:val="3"/>
          <w:sz w:val="19"/>
          <w:szCs w:val="19"/>
        </w:rPr>
        <w:t>M</w:t>
      </w:r>
      <w:r>
        <w:rPr>
          <w:spacing w:val="1"/>
          <w:sz w:val="19"/>
          <w:szCs w:val="19"/>
        </w:rPr>
        <w:t>itc</w:t>
      </w:r>
      <w:r>
        <w:rPr>
          <w:spacing w:val="2"/>
          <w:sz w:val="19"/>
          <w:szCs w:val="19"/>
        </w:rPr>
        <w:t>h</w:t>
      </w:r>
      <w:r>
        <w:rPr>
          <w:spacing w:val="1"/>
          <w:sz w:val="19"/>
          <w:szCs w:val="19"/>
        </w:rPr>
        <w:t>el</w:t>
      </w:r>
      <w:r>
        <w:rPr>
          <w:sz w:val="19"/>
          <w:szCs w:val="19"/>
        </w:rPr>
        <w:t>l</w:t>
      </w:r>
      <w:r>
        <w:rPr>
          <w:spacing w:val="16"/>
          <w:sz w:val="19"/>
          <w:szCs w:val="19"/>
        </w:rPr>
        <w:t xml:space="preserve"> </w:t>
      </w:r>
      <w:proofErr w:type="spellStart"/>
      <w:r>
        <w:rPr>
          <w:spacing w:val="3"/>
          <w:sz w:val="19"/>
          <w:szCs w:val="19"/>
        </w:rPr>
        <w:t>O</w:t>
      </w:r>
      <w:r>
        <w:rPr>
          <w:spacing w:val="1"/>
          <w:sz w:val="19"/>
          <w:szCs w:val="19"/>
        </w:rPr>
        <w:t>s</w:t>
      </w:r>
      <w:r>
        <w:rPr>
          <w:spacing w:val="2"/>
          <w:sz w:val="19"/>
          <w:szCs w:val="19"/>
        </w:rPr>
        <w:t>h</w:t>
      </w:r>
      <w:r>
        <w:rPr>
          <w:spacing w:val="1"/>
          <w:sz w:val="19"/>
          <w:szCs w:val="19"/>
        </w:rPr>
        <w:t>ke</w:t>
      </w:r>
      <w:r>
        <w:rPr>
          <w:spacing w:val="2"/>
          <w:sz w:val="19"/>
          <w:szCs w:val="19"/>
        </w:rPr>
        <w:t>n</w:t>
      </w:r>
      <w:r>
        <w:rPr>
          <w:spacing w:val="1"/>
          <w:sz w:val="19"/>
          <w:szCs w:val="19"/>
        </w:rPr>
        <w:t>a</w:t>
      </w:r>
      <w:r>
        <w:rPr>
          <w:spacing w:val="2"/>
          <w:sz w:val="19"/>
          <w:szCs w:val="19"/>
        </w:rPr>
        <w:t>n</w:t>
      </w:r>
      <w:r>
        <w:rPr>
          <w:spacing w:val="1"/>
          <w:sz w:val="19"/>
          <w:szCs w:val="19"/>
        </w:rPr>
        <w:t>ie</w:t>
      </w:r>
      <w:r>
        <w:rPr>
          <w:spacing w:val="2"/>
          <w:sz w:val="19"/>
          <w:szCs w:val="19"/>
        </w:rPr>
        <w:t>w</w:t>
      </w:r>
      <w:proofErr w:type="spellEnd"/>
      <w:r>
        <w:rPr>
          <w:sz w:val="19"/>
          <w:szCs w:val="19"/>
        </w:rPr>
        <w:t>,</w:t>
      </w:r>
      <w:r>
        <w:rPr>
          <w:spacing w:val="46"/>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Po</w:t>
      </w:r>
      <w:r>
        <w:rPr>
          <w:spacing w:val="1"/>
          <w:sz w:val="19"/>
          <w:szCs w:val="19"/>
        </w:rPr>
        <w:t>litic</w:t>
      </w:r>
      <w:r>
        <w:rPr>
          <w:sz w:val="19"/>
          <w:szCs w:val="19"/>
        </w:rPr>
        <w:t xml:space="preserve">s </w:t>
      </w:r>
      <w:r>
        <w:rPr>
          <w:spacing w:val="2"/>
          <w:sz w:val="19"/>
          <w:szCs w:val="19"/>
        </w:rPr>
        <w:t>o</w:t>
      </w:r>
      <w:r>
        <w:rPr>
          <w:sz w:val="19"/>
          <w:szCs w:val="19"/>
        </w:rPr>
        <w:t>f</w:t>
      </w:r>
      <w:r>
        <w:rPr>
          <w:spacing w:val="-4"/>
          <w:sz w:val="19"/>
          <w:szCs w:val="19"/>
        </w:rPr>
        <w:t xml:space="preserve"> </w:t>
      </w:r>
      <w:proofErr w:type="gramStart"/>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w:t>
      </w:r>
      <w:r>
        <w:rPr>
          <w:sz w:val="19"/>
          <w:szCs w:val="19"/>
        </w:rPr>
        <w:t xml:space="preserve">e </w:t>
      </w:r>
      <w:r>
        <w:rPr>
          <w:spacing w:val="2"/>
          <w:sz w:val="19"/>
          <w:szCs w:val="19"/>
        </w:rPr>
        <w:t xml:space="preserve"> Lu</w:t>
      </w:r>
      <w:r>
        <w:rPr>
          <w:spacing w:val="3"/>
          <w:sz w:val="19"/>
          <w:szCs w:val="19"/>
        </w:rPr>
        <w:t>m</w:t>
      </w:r>
      <w:r>
        <w:rPr>
          <w:spacing w:val="2"/>
          <w:sz w:val="19"/>
          <w:szCs w:val="19"/>
        </w:rPr>
        <w:t>b</w:t>
      </w:r>
      <w:r>
        <w:rPr>
          <w:spacing w:val="1"/>
          <w:sz w:val="19"/>
          <w:szCs w:val="19"/>
        </w:rPr>
        <w:t>eri</w:t>
      </w:r>
      <w:r>
        <w:rPr>
          <w:spacing w:val="2"/>
          <w:sz w:val="19"/>
          <w:szCs w:val="19"/>
        </w:rPr>
        <w:t>n</w:t>
      </w:r>
      <w:r>
        <w:rPr>
          <w:spacing w:val="1"/>
          <w:sz w:val="19"/>
          <w:szCs w:val="19"/>
        </w:rPr>
        <w:t>g</w:t>
      </w:r>
      <w:proofErr w:type="gramEnd"/>
      <w:r>
        <w:rPr>
          <w:spacing w:val="1"/>
          <w:sz w:val="19"/>
          <w:szCs w:val="19"/>
        </w:rPr>
        <w:t>.</w:t>
      </w:r>
      <w:r>
        <w:rPr>
          <w:sz w:val="19"/>
          <w:szCs w:val="19"/>
        </w:rPr>
        <w:t xml:space="preserve">" </w:t>
      </w:r>
      <w:r>
        <w:rPr>
          <w:spacing w:val="47"/>
          <w:sz w:val="19"/>
          <w:szCs w:val="19"/>
        </w:rPr>
        <w:t xml:space="preserve"> </w:t>
      </w:r>
      <w:proofErr w:type="spellStart"/>
      <w:proofErr w:type="gramStart"/>
      <w:r>
        <w:rPr>
          <w:i/>
          <w:spacing w:val="2"/>
          <w:w w:val="86"/>
          <w:sz w:val="19"/>
          <w:szCs w:val="19"/>
        </w:rPr>
        <w:t>E</w:t>
      </w:r>
      <w:r>
        <w:rPr>
          <w:i/>
          <w:spacing w:val="1"/>
          <w:w w:val="86"/>
          <w:sz w:val="19"/>
          <w:szCs w:val="19"/>
        </w:rPr>
        <w:t>thnohistory</w:t>
      </w:r>
      <w:proofErr w:type="spellEnd"/>
      <w:r>
        <w:rPr>
          <w:w w:val="86"/>
          <w:sz w:val="19"/>
          <w:szCs w:val="19"/>
        </w:rPr>
        <w:t>,</w:t>
      </w:r>
      <w:r>
        <w:rPr>
          <w:spacing w:val="16"/>
          <w:w w:val="86"/>
          <w:sz w:val="19"/>
          <w:szCs w:val="19"/>
        </w:rPr>
        <w:t xml:space="preserve"> </w:t>
      </w:r>
      <w:r>
        <w:rPr>
          <w:spacing w:val="2"/>
          <w:sz w:val="19"/>
          <w:szCs w:val="19"/>
        </w:rPr>
        <w:t>44</w:t>
      </w:r>
      <w:r>
        <w:rPr>
          <w:spacing w:val="1"/>
          <w:sz w:val="19"/>
          <w:szCs w:val="19"/>
        </w:rPr>
        <w:t>:</w:t>
      </w:r>
      <w:r>
        <w:rPr>
          <w:sz w:val="19"/>
          <w:szCs w:val="19"/>
        </w:rPr>
        <w:t>3</w:t>
      </w:r>
      <w:r>
        <w:rPr>
          <w:spacing w:val="9"/>
          <w:sz w:val="19"/>
          <w:szCs w:val="19"/>
        </w:rPr>
        <w:t xml:space="preserve"> </w:t>
      </w:r>
      <w:r>
        <w:rPr>
          <w:spacing w:val="1"/>
          <w:w w:val="74"/>
          <w:sz w:val="19"/>
          <w:szCs w:val="19"/>
        </w:rPr>
        <w:t>(</w:t>
      </w:r>
      <w:r>
        <w:rPr>
          <w:spacing w:val="2"/>
          <w:sz w:val="19"/>
          <w:szCs w:val="19"/>
        </w:rPr>
        <w:t>S</w:t>
      </w:r>
      <w:r>
        <w:rPr>
          <w:spacing w:val="2"/>
          <w:w w:val="107"/>
          <w:sz w:val="19"/>
          <w:szCs w:val="19"/>
        </w:rPr>
        <w:t>u</w:t>
      </w:r>
      <w:r>
        <w:rPr>
          <w:spacing w:val="3"/>
          <w:w w:val="106"/>
          <w:sz w:val="19"/>
          <w:szCs w:val="19"/>
        </w:rPr>
        <w:t>mm</w:t>
      </w:r>
      <w:r>
        <w:rPr>
          <w:spacing w:val="1"/>
          <w:w w:val="102"/>
          <w:sz w:val="19"/>
          <w:szCs w:val="19"/>
        </w:rPr>
        <w:t>e</w:t>
      </w:r>
      <w:r>
        <w:rPr>
          <w:w w:val="113"/>
          <w:sz w:val="19"/>
          <w:szCs w:val="19"/>
        </w:rPr>
        <w:t>r</w:t>
      </w:r>
      <w:r>
        <w:rPr>
          <w:spacing w:val="4"/>
          <w:sz w:val="19"/>
          <w:szCs w:val="19"/>
        </w:rPr>
        <w:t xml:space="preserve"> </w:t>
      </w:r>
      <w:r>
        <w:rPr>
          <w:spacing w:val="2"/>
          <w:w w:val="103"/>
          <w:sz w:val="19"/>
          <w:szCs w:val="19"/>
        </w:rPr>
        <w:t>1997</w:t>
      </w:r>
      <w:r>
        <w:rPr>
          <w:spacing w:val="1"/>
          <w:w w:val="74"/>
          <w:sz w:val="19"/>
          <w:szCs w:val="19"/>
        </w:rPr>
        <w:t>)</w:t>
      </w:r>
      <w:r>
        <w:rPr>
          <w:w w:val="103"/>
          <w:sz w:val="19"/>
          <w:szCs w:val="19"/>
        </w:rPr>
        <w:t>,</w:t>
      </w:r>
      <w:r>
        <w:rPr>
          <w:spacing w:val="3"/>
          <w:sz w:val="19"/>
          <w:szCs w:val="19"/>
        </w:rPr>
        <w:t xml:space="preserve"> </w:t>
      </w:r>
      <w:r>
        <w:rPr>
          <w:spacing w:val="2"/>
          <w:w w:val="103"/>
          <w:sz w:val="19"/>
          <w:szCs w:val="19"/>
        </w:rPr>
        <w:t>493</w:t>
      </w:r>
      <w:r>
        <w:rPr>
          <w:spacing w:val="1"/>
          <w:w w:val="97"/>
          <w:sz w:val="19"/>
          <w:szCs w:val="19"/>
        </w:rPr>
        <w:t>-</w:t>
      </w:r>
      <w:r>
        <w:rPr>
          <w:spacing w:val="2"/>
          <w:w w:val="103"/>
          <w:sz w:val="19"/>
          <w:szCs w:val="19"/>
        </w:rPr>
        <w:t>509.</w:t>
      </w:r>
      <w:proofErr w:type="gramEnd"/>
    </w:p>
    <w:p w14:paraId="694BA58D" w14:textId="77777777" w:rsidR="00EA4F85" w:rsidRDefault="004D53D6">
      <w:pPr>
        <w:spacing w:before="5"/>
        <w:ind w:left="820"/>
        <w:rPr>
          <w:sz w:val="19"/>
          <w:szCs w:val="19"/>
        </w:rPr>
      </w:pPr>
      <w:r>
        <w:rPr>
          <w:spacing w:val="1"/>
          <w:sz w:val="19"/>
          <w:szCs w:val="19"/>
        </w:rPr>
        <w:t>"'</w:t>
      </w:r>
      <w:r>
        <w:rPr>
          <w:spacing w:val="3"/>
          <w:sz w:val="19"/>
          <w:szCs w:val="19"/>
        </w:rPr>
        <w:t>W</w:t>
      </w:r>
      <w:r>
        <w:rPr>
          <w:spacing w:val="2"/>
          <w:sz w:val="19"/>
          <w:szCs w:val="19"/>
        </w:rPr>
        <w:t>h</w:t>
      </w:r>
      <w:r>
        <w:rPr>
          <w:spacing w:val="1"/>
          <w:sz w:val="19"/>
          <w:szCs w:val="19"/>
        </w:rPr>
        <w:t>it</w:t>
      </w:r>
      <w:r>
        <w:rPr>
          <w:sz w:val="19"/>
          <w:szCs w:val="19"/>
        </w:rPr>
        <w:t>e</w:t>
      </w:r>
      <w:r>
        <w:rPr>
          <w:spacing w:val="26"/>
          <w:sz w:val="19"/>
          <w:szCs w:val="19"/>
        </w:rPr>
        <w:t xml:space="preserve"> </w:t>
      </w:r>
      <w:r>
        <w:rPr>
          <w:spacing w:val="3"/>
          <w:sz w:val="19"/>
          <w:szCs w:val="19"/>
        </w:rPr>
        <w:t>M</w:t>
      </w:r>
      <w:r>
        <w:rPr>
          <w:spacing w:val="1"/>
          <w:sz w:val="19"/>
          <w:szCs w:val="19"/>
        </w:rPr>
        <w:t>e</w:t>
      </w:r>
      <w:r>
        <w:rPr>
          <w:sz w:val="19"/>
          <w:szCs w:val="19"/>
        </w:rPr>
        <w:t>n</w:t>
      </w:r>
      <w:r>
        <w:rPr>
          <w:spacing w:val="29"/>
          <w:sz w:val="19"/>
          <w:szCs w:val="19"/>
        </w:rPr>
        <w:t xml:space="preserve"> </w:t>
      </w:r>
      <w:r>
        <w:rPr>
          <w:spacing w:val="2"/>
          <w:sz w:val="19"/>
          <w:szCs w:val="19"/>
        </w:rPr>
        <w:t>A</w:t>
      </w:r>
      <w:r>
        <w:rPr>
          <w:spacing w:val="1"/>
          <w:sz w:val="19"/>
          <w:szCs w:val="19"/>
        </w:rPr>
        <w:t>r</w:t>
      </w:r>
      <w:r>
        <w:rPr>
          <w:sz w:val="19"/>
          <w:szCs w:val="19"/>
        </w:rPr>
        <w:t>e</w:t>
      </w:r>
      <w:r>
        <w:rPr>
          <w:spacing w:val="10"/>
          <w:sz w:val="19"/>
          <w:szCs w:val="19"/>
        </w:rPr>
        <w:t xml:space="preserve"> </w:t>
      </w:r>
      <w:r>
        <w:rPr>
          <w:spacing w:val="2"/>
          <w:sz w:val="19"/>
          <w:szCs w:val="19"/>
        </w:rPr>
        <w:t>Pu</w:t>
      </w:r>
      <w:r>
        <w:rPr>
          <w:spacing w:val="1"/>
          <w:sz w:val="19"/>
          <w:szCs w:val="19"/>
        </w:rPr>
        <w:t>tti</w:t>
      </w:r>
      <w:r>
        <w:rPr>
          <w:spacing w:val="2"/>
          <w:sz w:val="19"/>
          <w:szCs w:val="19"/>
        </w:rPr>
        <w:t>n</w:t>
      </w:r>
      <w:r>
        <w:rPr>
          <w:sz w:val="19"/>
          <w:szCs w:val="19"/>
        </w:rPr>
        <w:t>g</w:t>
      </w:r>
      <w:r>
        <w:rPr>
          <w:spacing w:val="27"/>
          <w:sz w:val="19"/>
          <w:szCs w:val="19"/>
        </w:rPr>
        <w:t xml:space="preserve"> </w:t>
      </w:r>
      <w:r>
        <w:rPr>
          <w:spacing w:val="2"/>
          <w:sz w:val="19"/>
          <w:szCs w:val="19"/>
        </w:rPr>
        <w:t>Th</w:t>
      </w:r>
      <w:r>
        <w:rPr>
          <w:spacing w:val="1"/>
          <w:sz w:val="19"/>
          <w:szCs w:val="19"/>
        </w:rPr>
        <w:t>ei</w:t>
      </w:r>
      <w:r>
        <w:rPr>
          <w:sz w:val="19"/>
          <w:szCs w:val="19"/>
        </w:rPr>
        <w:t>r</w:t>
      </w:r>
      <w:r>
        <w:rPr>
          <w:spacing w:val="41"/>
          <w:sz w:val="19"/>
          <w:szCs w:val="19"/>
        </w:rPr>
        <w:t xml:space="preserve"> </w:t>
      </w:r>
      <w:r>
        <w:rPr>
          <w:spacing w:val="3"/>
          <w:sz w:val="19"/>
          <w:szCs w:val="19"/>
        </w:rPr>
        <w:t>H</w:t>
      </w:r>
      <w:r>
        <w:rPr>
          <w:spacing w:val="1"/>
          <w:sz w:val="19"/>
          <w:szCs w:val="19"/>
        </w:rPr>
        <w:t>a</w:t>
      </w:r>
      <w:r>
        <w:rPr>
          <w:spacing w:val="2"/>
          <w:sz w:val="19"/>
          <w:szCs w:val="19"/>
        </w:rPr>
        <w:t>nd</w:t>
      </w:r>
      <w:r>
        <w:rPr>
          <w:sz w:val="19"/>
          <w:szCs w:val="19"/>
        </w:rPr>
        <w:t>s</w:t>
      </w:r>
      <w:r>
        <w:rPr>
          <w:spacing w:val="39"/>
          <w:sz w:val="19"/>
          <w:szCs w:val="19"/>
        </w:rPr>
        <w:t xml:space="preserve"> </w:t>
      </w:r>
      <w:r>
        <w:rPr>
          <w:spacing w:val="1"/>
          <w:sz w:val="19"/>
          <w:szCs w:val="19"/>
        </w:rPr>
        <w:t>i</w:t>
      </w:r>
      <w:r>
        <w:rPr>
          <w:spacing w:val="2"/>
          <w:sz w:val="19"/>
          <w:szCs w:val="19"/>
        </w:rPr>
        <w:t>n</w:t>
      </w:r>
      <w:r>
        <w:rPr>
          <w:spacing w:val="1"/>
          <w:sz w:val="19"/>
          <w:szCs w:val="19"/>
        </w:rPr>
        <w:t>t</w:t>
      </w:r>
      <w:r>
        <w:rPr>
          <w:sz w:val="19"/>
          <w:szCs w:val="19"/>
        </w:rPr>
        <w:t>o</w:t>
      </w:r>
      <w:r>
        <w:rPr>
          <w:spacing w:val="17"/>
          <w:sz w:val="19"/>
          <w:szCs w:val="19"/>
        </w:rPr>
        <w:t xml:space="preserve"> </w:t>
      </w:r>
      <w:r>
        <w:rPr>
          <w:spacing w:val="3"/>
          <w:sz w:val="19"/>
          <w:szCs w:val="19"/>
        </w:rPr>
        <w:t>O</w:t>
      </w:r>
      <w:r>
        <w:rPr>
          <w:spacing w:val="2"/>
          <w:sz w:val="19"/>
          <w:szCs w:val="19"/>
        </w:rPr>
        <w:t>u</w:t>
      </w:r>
      <w:r>
        <w:rPr>
          <w:sz w:val="19"/>
          <w:szCs w:val="19"/>
        </w:rPr>
        <w:t>r</w:t>
      </w:r>
      <w:r>
        <w:rPr>
          <w:spacing w:val="44"/>
          <w:sz w:val="19"/>
          <w:szCs w:val="19"/>
        </w:rPr>
        <w:t xml:space="preserve"> </w:t>
      </w:r>
      <w:r>
        <w:rPr>
          <w:spacing w:val="2"/>
          <w:sz w:val="19"/>
          <w:szCs w:val="19"/>
        </w:rPr>
        <w:t>Po</w:t>
      </w:r>
      <w:r>
        <w:rPr>
          <w:spacing w:val="1"/>
          <w:sz w:val="19"/>
          <w:szCs w:val="19"/>
        </w:rPr>
        <w:t>ckets'</w:t>
      </w:r>
      <w:r>
        <w:rPr>
          <w:sz w:val="19"/>
          <w:szCs w:val="19"/>
        </w:rPr>
        <w:t xml:space="preserve">: </w:t>
      </w:r>
      <w:r>
        <w:rPr>
          <w:spacing w:val="1"/>
          <w:sz w:val="19"/>
          <w:szCs w:val="19"/>
        </w:rPr>
        <w:t xml:space="preserve"> </w:t>
      </w:r>
      <w:proofErr w:type="spellStart"/>
      <w:r>
        <w:rPr>
          <w:spacing w:val="3"/>
          <w:sz w:val="19"/>
          <w:szCs w:val="19"/>
        </w:rPr>
        <w:t>M</w:t>
      </w:r>
      <w:r>
        <w:rPr>
          <w:spacing w:val="1"/>
          <w:sz w:val="19"/>
          <w:szCs w:val="19"/>
        </w:rPr>
        <w:t>etlakatl</w:t>
      </w:r>
      <w:r>
        <w:rPr>
          <w:sz w:val="19"/>
          <w:szCs w:val="19"/>
        </w:rPr>
        <w:t>a</w:t>
      </w:r>
      <w:proofErr w:type="spellEnd"/>
      <w:r>
        <w:rPr>
          <w:spacing w:val="3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S</w:t>
      </w:r>
      <w:r>
        <w:rPr>
          <w:spacing w:val="1"/>
          <w:sz w:val="19"/>
          <w:szCs w:val="19"/>
        </w:rPr>
        <w:t>tr</w:t>
      </w:r>
      <w:r>
        <w:rPr>
          <w:spacing w:val="2"/>
          <w:sz w:val="19"/>
          <w:szCs w:val="19"/>
        </w:rPr>
        <w:t>u</w:t>
      </w:r>
      <w:r>
        <w:rPr>
          <w:spacing w:val="1"/>
          <w:sz w:val="19"/>
          <w:szCs w:val="19"/>
        </w:rPr>
        <w:t>ggl</w:t>
      </w:r>
      <w:r>
        <w:rPr>
          <w:sz w:val="19"/>
          <w:szCs w:val="19"/>
        </w:rPr>
        <w:t>e</w:t>
      </w:r>
      <w:r>
        <w:rPr>
          <w:spacing w:val="14"/>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w w:val="113"/>
          <w:sz w:val="19"/>
          <w:szCs w:val="19"/>
        </w:rPr>
        <w:t>R</w:t>
      </w:r>
      <w:r>
        <w:rPr>
          <w:spacing w:val="1"/>
          <w:w w:val="102"/>
          <w:sz w:val="19"/>
          <w:szCs w:val="19"/>
        </w:rPr>
        <w:t>e</w:t>
      </w:r>
      <w:r>
        <w:rPr>
          <w:spacing w:val="1"/>
          <w:w w:val="88"/>
          <w:sz w:val="19"/>
          <w:szCs w:val="19"/>
        </w:rPr>
        <w:t>s</w:t>
      </w:r>
      <w:r>
        <w:rPr>
          <w:spacing w:val="2"/>
          <w:w w:val="103"/>
          <w:sz w:val="19"/>
          <w:szCs w:val="19"/>
        </w:rPr>
        <w:t>o</w:t>
      </w:r>
      <w:r>
        <w:rPr>
          <w:spacing w:val="2"/>
          <w:w w:val="107"/>
          <w:sz w:val="19"/>
          <w:szCs w:val="19"/>
        </w:rPr>
        <w:t>u</w:t>
      </w:r>
      <w:r>
        <w:rPr>
          <w:spacing w:val="1"/>
          <w:w w:val="113"/>
          <w:sz w:val="19"/>
          <w:szCs w:val="19"/>
        </w:rPr>
        <w:t>r</w:t>
      </w:r>
      <w:r>
        <w:rPr>
          <w:spacing w:val="1"/>
          <w:w w:val="99"/>
          <w:sz w:val="19"/>
          <w:szCs w:val="19"/>
        </w:rPr>
        <w:t>c</w:t>
      </w:r>
      <w:r>
        <w:rPr>
          <w:w w:val="102"/>
          <w:sz w:val="19"/>
          <w:szCs w:val="19"/>
        </w:rPr>
        <w:t>e</w:t>
      </w:r>
    </w:p>
    <w:p w14:paraId="161B0FE1" w14:textId="77777777" w:rsidR="00EA4F85" w:rsidRDefault="004D53D6">
      <w:pPr>
        <w:spacing w:before="12"/>
        <w:ind w:left="100"/>
        <w:rPr>
          <w:sz w:val="19"/>
          <w:szCs w:val="19"/>
        </w:rPr>
      </w:pPr>
      <w:r>
        <w:rPr>
          <w:spacing w:val="2"/>
          <w:sz w:val="19"/>
          <w:szCs w:val="19"/>
        </w:rPr>
        <w:t>R</w:t>
      </w:r>
      <w:r>
        <w:rPr>
          <w:spacing w:val="1"/>
          <w:sz w:val="19"/>
          <w:szCs w:val="19"/>
        </w:rPr>
        <w:t>ig</w:t>
      </w:r>
      <w:r>
        <w:rPr>
          <w:spacing w:val="2"/>
          <w:sz w:val="19"/>
          <w:szCs w:val="19"/>
        </w:rPr>
        <w:t>h</w:t>
      </w:r>
      <w:r>
        <w:rPr>
          <w:spacing w:val="1"/>
          <w:sz w:val="19"/>
          <w:szCs w:val="19"/>
        </w:rPr>
        <w:t>t</w:t>
      </w:r>
      <w:r>
        <w:rPr>
          <w:sz w:val="19"/>
          <w:szCs w:val="19"/>
        </w:rPr>
        <w:t>s</w:t>
      </w:r>
      <w:r>
        <w:rPr>
          <w:spacing w:val="19"/>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B</w:t>
      </w:r>
      <w:r>
        <w:rPr>
          <w:spacing w:val="1"/>
          <w:sz w:val="19"/>
          <w:szCs w:val="19"/>
        </w:rPr>
        <w:t>ritis</w:t>
      </w:r>
      <w:r>
        <w:rPr>
          <w:sz w:val="19"/>
          <w:szCs w:val="19"/>
        </w:rPr>
        <w:t>h</w:t>
      </w:r>
      <w:r>
        <w:rPr>
          <w:spacing w:val="4"/>
          <w:sz w:val="19"/>
          <w:szCs w:val="19"/>
        </w:rPr>
        <w:t xml:space="preserve"> </w:t>
      </w:r>
      <w:r>
        <w:rPr>
          <w:spacing w:val="2"/>
          <w:sz w:val="19"/>
          <w:szCs w:val="19"/>
        </w:rPr>
        <w:t>Co</w:t>
      </w:r>
      <w:r>
        <w:rPr>
          <w:spacing w:val="1"/>
          <w:sz w:val="19"/>
          <w:szCs w:val="19"/>
        </w:rPr>
        <w:t>l</w:t>
      </w:r>
      <w:r>
        <w:rPr>
          <w:spacing w:val="2"/>
          <w:sz w:val="19"/>
          <w:szCs w:val="19"/>
        </w:rPr>
        <w:t>u</w:t>
      </w:r>
      <w:r>
        <w:rPr>
          <w:spacing w:val="3"/>
          <w:sz w:val="19"/>
          <w:szCs w:val="19"/>
        </w:rPr>
        <w:t>m</w:t>
      </w:r>
      <w:r>
        <w:rPr>
          <w:spacing w:val="2"/>
          <w:sz w:val="19"/>
          <w:szCs w:val="19"/>
        </w:rPr>
        <w:t>b</w:t>
      </w:r>
      <w:r>
        <w:rPr>
          <w:spacing w:val="1"/>
          <w:sz w:val="19"/>
          <w:szCs w:val="19"/>
        </w:rPr>
        <w:t>ia</w:t>
      </w:r>
      <w:r>
        <w:rPr>
          <w:sz w:val="19"/>
          <w:szCs w:val="19"/>
        </w:rPr>
        <w:t>,</w:t>
      </w:r>
      <w:r>
        <w:rPr>
          <w:spacing w:val="41"/>
          <w:sz w:val="19"/>
          <w:szCs w:val="19"/>
        </w:rPr>
        <w:t xml:space="preserve"> </w:t>
      </w:r>
      <w:r>
        <w:rPr>
          <w:spacing w:val="2"/>
          <w:sz w:val="19"/>
          <w:szCs w:val="19"/>
        </w:rPr>
        <w:t>1862</w:t>
      </w:r>
      <w:r>
        <w:rPr>
          <w:spacing w:val="1"/>
          <w:sz w:val="19"/>
          <w:szCs w:val="19"/>
        </w:rPr>
        <w:t>-</w:t>
      </w:r>
      <w:r>
        <w:rPr>
          <w:spacing w:val="2"/>
          <w:sz w:val="19"/>
          <w:szCs w:val="19"/>
        </w:rPr>
        <w:t>1887</w:t>
      </w:r>
      <w:r>
        <w:rPr>
          <w:spacing w:val="1"/>
          <w:sz w:val="19"/>
          <w:szCs w:val="19"/>
        </w:rPr>
        <w:t>.</w:t>
      </w:r>
      <w:r>
        <w:rPr>
          <w:sz w:val="19"/>
          <w:szCs w:val="19"/>
        </w:rPr>
        <w:t xml:space="preserve">" </w:t>
      </w:r>
      <w:r>
        <w:rPr>
          <w:spacing w:val="31"/>
          <w:sz w:val="19"/>
          <w:szCs w:val="19"/>
        </w:rPr>
        <w:t xml:space="preserve"> </w:t>
      </w:r>
      <w:r>
        <w:rPr>
          <w:i/>
          <w:spacing w:val="2"/>
          <w:w w:val="89"/>
          <w:sz w:val="19"/>
          <w:szCs w:val="19"/>
        </w:rPr>
        <w:t>A</w:t>
      </w:r>
      <w:r>
        <w:rPr>
          <w:i/>
          <w:spacing w:val="1"/>
          <w:w w:val="89"/>
          <w:sz w:val="19"/>
          <w:szCs w:val="19"/>
        </w:rPr>
        <w:t>lask</w:t>
      </w:r>
      <w:r>
        <w:rPr>
          <w:i/>
          <w:w w:val="89"/>
          <w:sz w:val="19"/>
          <w:szCs w:val="19"/>
        </w:rPr>
        <w:t>a</w:t>
      </w:r>
      <w:r>
        <w:rPr>
          <w:i/>
          <w:spacing w:val="10"/>
          <w:w w:val="89"/>
          <w:sz w:val="19"/>
          <w:szCs w:val="19"/>
        </w:rPr>
        <w:t xml:space="preserve"> </w:t>
      </w:r>
      <w:r>
        <w:rPr>
          <w:i/>
          <w:spacing w:val="2"/>
          <w:w w:val="89"/>
          <w:sz w:val="19"/>
          <w:szCs w:val="19"/>
        </w:rPr>
        <w:t>H</w:t>
      </w:r>
      <w:r>
        <w:rPr>
          <w:i/>
          <w:spacing w:val="1"/>
          <w:w w:val="89"/>
          <w:sz w:val="19"/>
          <w:szCs w:val="19"/>
        </w:rPr>
        <w:t>istory</w:t>
      </w:r>
      <w:r>
        <w:rPr>
          <w:w w:val="89"/>
          <w:sz w:val="19"/>
          <w:szCs w:val="19"/>
        </w:rPr>
        <w:t xml:space="preserve">. </w:t>
      </w:r>
      <w:r>
        <w:rPr>
          <w:spacing w:val="19"/>
          <w:w w:val="89"/>
          <w:sz w:val="19"/>
          <w:szCs w:val="19"/>
        </w:rPr>
        <w:t xml:space="preserve"> </w:t>
      </w:r>
      <w:proofErr w:type="gramStart"/>
      <w:r>
        <w:rPr>
          <w:spacing w:val="2"/>
          <w:sz w:val="19"/>
          <w:szCs w:val="19"/>
        </w:rPr>
        <w:t>Vo</w:t>
      </w:r>
      <w:r>
        <w:rPr>
          <w:spacing w:val="1"/>
          <w:sz w:val="19"/>
          <w:szCs w:val="19"/>
        </w:rPr>
        <w:t>l</w:t>
      </w:r>
      <w:r>
        <w:rPr>
          <w:sz w:val="19"/>
          <w:szCs w:val="19"/>
        </w:rPr>
        <w:t>.</w:t>
      </w:r>
      <w:r>
        <w:rPr>
          <w:spacing w:val="7"/>
          <w:sz w:val="19"/>
          <w:szCs w:val="19"/>
        </w:rPr>
        <w:t xml:space="preserve"> </w:t>
      </w:r>
      <w:r>
        <w:rPr>
          <w:spacing w:val="2"/>
          <w:sz w:val="19"/>
          <w:szCs w:val="19"/>
        </w:rPr>
        <w:t>8</w:t>
      </w:r>
      <w:r>
        <w:rPr>
          <w:sz w:val="19"/>
          <w:szCs w:val="19"/>
        </w:rPr>
        <w:t>,</w:t>
      </w:r>
      <w:r>
        <w:rPr>
          <w:spacing w:val="7"/>
          <w:sz w:val="19"/>
          <w:szCs w:val="19"/>
        </w:rPr>
        <w:t xml:space="preserve"> </w:t>
      </w:r>
      <w:r>
        <w:rPr>
          <w:spacing w:val="2"/>
          <w:sz w:val="19"/>
          <w:szCs w:val="19"/>
        </w:rPr>
        <w:t>No</w:t>
      </w:r>
      <w:r>
        <w:rPr>
          <w:sz w:val="19"/>
          <w:szCs w:val="19"/>
        </w:rPr>
        <w:t>.</w:t>
      </w:r>
      <w:r>
        <w:rPr>
          <w:spacing w:val="17"/>
          <w:sz w:val="19"/>
          <w:szCs w:val="19"/>
        </w:rPr>
        <w:t xml:space="preserve"> </w:t>
      </w:r>
      <w:r>
        <w:rPr>
          <w:sz w:val="19"/>
          <w:szCs w:val="19"/>
        </w:rPr>
        <w:t>2</w:t>
      </w:r>
      <w:r>
        <w:rPr>
          <w:spacing w:val="7"/>
          <w:sz w:val="19"/>
          <w:szCs w:val="19"/>
        </w:rPr>
        <w:t xml:space="preserve"> </w:t>
      </w:r>
      <w:r>
        <w:rPr>
          <w:spacing w:val="1"/>
          <w:w w:val="74"/>
          <w:sz w:val="19"/>
          <w:szCs w:val="19"/>
        </w:rPr>
        <w:t>(</w:t>
      </w:r>
      <w:r>
        <w:rPr>
          <w:spacing w:val="2"/>
          <w:w w:val="102"/>
          <w:sz w:val="19"/>
          <w:szCs w:val="19"/>
        </w:rPr>
        <w:t>F</w:t>
      </w:r>
      <w:r>
        <w:rPr>
          <w:spacing w:val="1"/>
          <w:w w:val="109"/>
          <w:sz w:val="19"/>
          <w:szCs w:val="19"/>
        </w:rPr>
        <w:t>a</w:t>
      </w:r>
      <w:r>
        <w:rPr>
          <w:spacing w:val="1"/>
          <w:w w:val="89"/>
          <w:sz w:val="19"/>
          <w:szCs w:val="19"/>
        </w:rPr>
        <w:t>l</w:t>
      </w:r>
      <w:r>
        <w:rPr>
          <w:w w:val="89"/>
          <w:sz w:val="19"/>
          <w:szCs w:val="19"/>
        </w:rPr>
        <w:t>l</w:t>
      </w:r>
      <w:r>
        <w:rPr>
          <w:spacing w:val="3"/>
          <w:sz w:val="19"/>
          <w:szCs w:val="19"/>
        </w:rPr>
        <w:t xml:space="preserve"> </w:t>
      </w:r>
      <w:r>
        <w:rPr>
          <w:spacing w:val="2"/>
          <w:w w:val="103"/>
          <w:sz w:val="19"/>
          <w:szCs w:val="19"/>
        </w:rPr>
        <w:t>1993</w:t>
      </w:r>
      <w:r>
        <w:rPr>
          <w:spacing w:val="1"/>
          <w:w w:val="74"/>
          <w:sz w:val="19"/>
          <w:szCs w:val="19"/>
        </w:rPr>
        <w:t>)</w:t>
      </w:r>
      <w:r>
        <w:rPr>
          <w:w w:val="103"/>
          <w:sz w:val="19"/>
          <w:szCs w:val="19"/>
        </w:rPr>
        <w:t>,</w:t>
      </w:r>
      <w:r>
        <w:rPr>
          <w:spacing w:val="3"/>
          <w:sz w:val="19"/>
          <w:szCs w:val="19"/>
        </w:rPr>
        <w:t xml:space="preserve"> </w:t>
      </w:r>
      <w:r>
        <w:rPr>
          <w:spacing w:val="2"/>
          <w:sz w:val="19"/>
          <w:szCs w:val="19"/>
        </w:rPr>
        <w:t>1</w:t>
      </w:r>
      <w:r>
        <w:rPr>
          <w:spacing w:val="1"/>
          <w:sz w:val="19"/>
          <w:szCs w:val="19"/>
        </w:rPr>
        <w:t>-</w:t>
      </w:r>
      <w:r>
        <w:rPr>
          <w:spacing w:val="2"/>
          <w:sz w:val="19"/>
          <w:szCs w:val="19"/>
        </w:rPr>
        <w:t>20</w:t>
      </w:r>
      <w:r>
        <w:rPr>
          <w:sz w:val="19"/>
          <w:szCs w:val="19"/>
        </w:rPr>
        <w:t>.</w:t>
      </w:r>
      <w:proofErr w:type="gramEnd"/>
      <w:r>
        <w:rPr>
          <w:sz w:val="19"/>
          <w:szCs w:val="19"/>
        </w:rPr>
        <w:t xml:space="preserve"> </w:t>
      </w:r>
      <w:r>
        <w:rPr>
          <w:spacing w:val="14"/>
          <w:sz w:val="19"/>
          <w:szCs w:val="19"/>
        </w:rPr>
        <w:t xml:space="preserve"> </w:t>
      </w:r>
      <w:r>
        <w:rPr>
          <w:spacing w:val="3"/>
          <w:sz w:val="19"/>
          <w:szCs w:val="19"/>
        </w:rPr>
        <w:t>W</w:t>
      </w:r>
      <w:r>
        <w:rPr>
          <w:spacing w:val="1"/>
          <w:sz w:val="19"/>
          <w:szCs w:val="19"/>
        </w:rPr>
        <w:t>i</w:t>
      </w:r>
      <w:r>
        <w:rPr>
          <w:spacing w:val="2"/>
          <w:sz w:val="19"/>
          <w:szCs w:val="19"/>
        </w:rPr>
        <w:t>nn</w:t>
      </w:r>
      <w:r>
        <w:rPr>
          <w:spacing w:val="1"/>
          <w:sz w:val="19"/>
          <w:szCs w:val="19"/>
        </w:rPr>
        <w:t>e</w:t>
      </w:r>
      <w:r>
        <w:rPr>
          <w:sz w:val="19"/>
          <w:szCs w:val="19"/>
        </w:rPr>
        <w:t>r</w:t>
      </w:r>
      <w:r>
        <w:rPr>
          <w:spacing w:val="36"/>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w w:val="103"/>
          <w:sz w:val="19"/>
          <w:szCs w:val="19"/>
        </w:rPr>
        <w:t>199</w:t>
      </w:r>
      <w:r>
        <w:rPr>
          <w:w w:val="103"/>
          <w:sz w:val="19"/>
          <w:szCs w:val="19"/>
        </w:rPr>
        <w:t>3</w:t>
      </w:r>
    </w:p>
    <w:p w14:paraId="273CF5AB" w14:textId="77777777" w:rsidR="00EA4F85" w:rsidRDefault="004D53D6">
      <w:pPr>
        <w:spacing w:before="7"/>
        <w:ind w:left="100"/>
        <w:rPr>
          <w:sz w:val="19"/>
          <w:szCs w:val="19"/>
        </w:rPr>
      </w:pPr>
      <w:proofErr w:type="gramStart"/>
      <w:r>
        <w:rPr>
          <w:i/>
          <w:spacing w:val="2"/>
          <w:w w:val="88"/>
          <w:sz w:val="19"/>
          <w:szCs w:val="19"/>
        </w:rPr>
        <w:t>A</w:t>
      </w:r>
      <w:r>
        <w:rPr>
          <w:i/>
          <w:spacing w:val="1"/>
          <w:w w:val="88"/>
          <w:sz w:val="19"/>
          <w:szCs w:val="19"/>
        </w:rPr>
        <w:t>lask</w:t>
      </w:r>
      <w:r>
        <w:rPr>
          <w:i/>
          <w:w w:val="88"/>
          <w:sz w:val="19"/>
          <w:szCs w:val="19"/>
        </w:rPr>
        <w:t>a</w:t>
      </w:r>
      <w:r>
        <w:rPr>
          <w:i/>
          <w:spacing w:val="16"/>
          <w:w w:val="88"/>
          <w:sz w:val="19"/>
          <w:szCs w:val="19"/>
        </w:rPr>
        <w:t xml:space="preserve"> </w:t>
      </w:r>
      <w:r>
        <w:rPr>
          <w:i/>
          <w:spacing w:val="2"/>
          <w:w w:val="88"/>
          <w:sz w:val="19"/>
          <w:szCs w:val="19"/>
        </w:rPr>
        <w:t>H</w:t>
      </w:r>
      <w:r>
        <w:rPr>
          <w:i/>
          <w:spacing w:val="1"/>
          <w:w w:val="88"/>
          <w:sz w:val="19"/>
          <w:szCs w:val="19"/>
        </w:rPr>
        <w:t>istor</w:t>
      </w:r>
      <w:r>
        <w:rPr>
          <w:i/>
          <w:w w:val="88"/>
          <w:sz w:val="19"/>
          <w:szCs w:val="19"/>
        </w:rPr>
        <w:t>y</w:t>
      </w:r>
      <w:r>
        <w:rPr>
          <w:i/>
          <w:spacing w:val="10"/>
          <w:w w:val="88"/>
          <w:sz w:val="19"/>
          <w:szCs w:val="19"/>
        </w:rPr>
        <w:t xml:space="preserve"> </w:t>
      </w:r>
      <w:r>
        <w:rPr>
          <w:spacing w:val="2"/>
          <w:w w:val="97"/>
          <w:sz w:val="19"/>
          <w:szCs w:val="19"/>
        </w:rPr>
        <w:t>Aw</w:t>
      </w:r>
      <w:r>
        <w:rPr>
          <w:spacing w:val="1"/>
          <w:w w:val="109"/>
          <w:sz w:val="19"/>
          <w:szCs w:val="19"/>
        </w:rPr>
        <w:t>a</w:t>
      </w:r>
      <w:r>
        <w:rPr>
          <w:spacing w:val="1"/>
          <w:w w:val="113"/>
          <w:sz w:val="19"/>
          <w:szCs w:val="19"/>
        </w:rPr>
        <w:t>r</w:t>
      </w:r>
      <w:r>
        <w:rPr>
          <w:spacing w:val="2"/>
          <w:w w:val="107"/>
          <w:sz w:val="19"/>
          <w:szCs w:val="19"/>
        </w:rPr>
        <w:t>d</w:t>
      </w:r>
      <w:r>
        <w:rPr>
          <w:w w:val="103"/>
          <w:sz w:val="19"/>
          <w:szCs w:val="19"/>
        </w:rPr>
        <w:t>.</w:t>
      </w:r>
      <w:proofErr w:type="gramEnd"/>
    </w:p>
    <w:p w14:paraId="68A96D2C" w14:textId="77777777" w:rsidR="00EA4F85" w:rsidRDefault="004D53D6">
      <w:pPr>
        <w:spacing w:before="12"/>
        <w:ind w:left="820"/>
        <w:rPr>
          <w:sz w:val="19"/>
          <w:szCs w:val="19"/>
        </w:rPr>
      </w:pPr>
      <w:r>
        <w:rPr>
          <w:spacing w:val="1"/>
          <w:sz w:val="19"/>
          <w:szCs w:val="19"/>
        </w:rPr>
        <w:t>"</w:t>
      </w:r>
      <w:r>
        <w:rPr>
          <w:spacing w:val="2"/>
          <w:sz w:val="19"/>
          <w:szCs w:val="19"/>
        </w:rPr>
        <w:t>C</w:t>
      </w:r>
      <w:r>
        <w:rPr>
          <w:spacing w:val="1"/>
          <w:sz w:val="19"/>
          <w:szCs w:val="19"/>
        </w:rPr>
        <w:t>reati</w:t>
      </w:r>
      <w:r>
        <w:rPr>
          <w:spacing w:val="2"/>
          <w:sz w:val="19"/>
          <w:szCs w:val="19"/>
        </w:rPr>
        <w:t>n</w:t>
      </w:r>
      <w:r>
        <w:rPr>
          <w:sz w:val="19"/>
          <w:szCs w:val="19"/>
        </w:rPr>
        <w:t>g</w:t>
      </w:r>
      <w:r>
        <w:rPr>
          <w:spacing w:val="45"/>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w w:val="105"/>
          <w:sz w:val="19"/>
          <w:szCs w:val="19"/>
        </w:rPr>
        <w:t>En</w:t>
      </w:r>
      <w:r>
        <w:rPr>
          <w:spacing w:val="1"/>
          <w:w w:val="105"/>
          <w:sz w:val="19"/>
          <w:szCs w:val="19"/>
        </w:rPr>
        <w:t>tre</w:t>
      </w:r>
      <w:r>
        <w:rPr>
          <w:spacing w:val="2"/>
          <w:w w:val="105"/>
          <w:sz w:val="19"/>
          <w:szCs w:val="19"/>
        </w:rPr>
        <w:t>p</w:t>
      </w:r>
      <w:r>
        <w:rPr>
          <w:spacing w:val="1"/>
          <w:w w:val="105"/>
          <w:sz w:val="19"/>
          <w:szCs w:val="19"/>
        </w:rPr>
        <w:t>re</w:t>
      </w:r>
      <w:r>
        <w:rPr>
          <w:spacing w:val="2"/>
          <w:w w:val="105"/>
          <w:sz w:val="19"/>
          <w:szCs w:val="19"/>
        </w:rPr>
        <w:t>n</w:t>
      </w:r>
      <w:r>
        <w:rPr>
          <w:spacing w:val="1"/>
          <w:w w:val="105"/>
          <w:sz w:val="19"/>
          <w:szCs w:val="19"/>
        </w:rPr>
        <w:t>e</w:t>
      </w:r>
      <w:r>
        <w:rPr>
          <w:spacing w:val="2"/>
          <w:w w:val="105"/>
          <w:sz w:val="19"/>
          <w:szCs w:val="19"/>
        </w:rPr>
        <w:t>u</w:t>
      </w:r>
      <w:r>
        <w:rPr>
          <w:spacing w:val="1"/>
          <w:w w:val="105"/>
          <w:sz w:val="19"/>
          <w:szCs w:val="19"/>
        </w:rPr>
        <w:t>rs</w:t>
      </w:r>
      <w:r>
        <w:rPr>
          <w:w w:val="105"/>
          <w:sz w:val="19"/>
          <w:szCs w:val="19"/>
        </w:rPr>
        <w:t xml:space="preserve">: </w:t>
      </w:r>
      <w:r>
        <w:rPr>
          <w:spacing w:val="6"/>
          <w:w w:val="105"/>
          <w:sz w:val="19"/>
          <w:szCs w:val="19"/>
        </w:rPr>
        <w:t xml:space="preserve"> </w:t>
      </w:r>
      <w:r>
        <w:rPr>
          <w:spacing w:val="2"/>
          <w:sz w:val="19"/>
          <w:szCs w:val="19"/>
        </w:rPr>
        <w:t>Th</w:t>
      </w:r>
      <w:r>
        <w:rPr>
          <w:sz w:val="19"/>
          <w:szCs w:val="19"/>
        </w:rPr>
        <w:t>e</w:t>
      </w:r>
      <w:r>
        <w:rPr>
          <w:spacing w:val="36"/>
          <w:sz w:val="19"/>
          <w:szCs w:val="19"/>
        </w:rPr>
        <w:t xml:space="preserve"> </w:t>
      </w:r>
      <w:proofErr w:type="spellStart"/>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ees</w:t>
      </w:r>
      <w:proofErr w:type="spellEnd"/>
      <w:r>
        <w:rPr>
          <w:sz w:val="19"/>
          <w:szCs w:val="19"/>
        </w:rPr>
        <w:t>,</w:t>
      </w:r>
      <w:r>
        <w:rPr>
          <w:spacing w:val="41"/>
          <w:sz w:val="19"/>
          <w:szCs w:val="19"/>
        </w:rPr>
        <w:t xml:space="preserve"> </w:t>
      </w:r>
      <w:proofErr w:type="spellStart"/>
      <w:r>
        <w:rPr>
          <w:spacing w:val="2"/>
          <w:sz w:val="19"/>
          <w:szCs w:val="19"/>
        </w:rPr>
        <w:t>N</w:t>
      </w:r>
      <w:r>
        <w:rPr>
          <w:spacing w:val="1"/>
          <w:sz w:val="19"/>
          <w:szCs w:val="19"/>
        </w:rPr>
        <w:t>e</w:t>
      </w:r>
      <w:r>
        <w:rPr>
          <w:spacing w:val="2"/>
          <w:sz w:val="19"/>
          <w:szCs w:val="19"/>
        </w:rPr>
        <w:t>op</w:t>
      </w:r>
      <w:r>
        <w:rPr>
          <w:spacing w:val="1"/>
          <w:sz w:val="19"/>
          <w:szCs w:val="19"/>
        </w:rPr>
        <w:t>i</w:t>
      </w:r>
      <w:r>
        <w:rPr>
          <w:sz w:val="19"/>
          <w:szCs w:val="19"/>
        </w:rPr>
        <w:t>t</w:t>
      </w:r>
      <w:proofErr w:type="spellEnd"/>
      <w:r>
        <w:rPr>
          <w:spacing w:val="25"/>
          <w:sz w:val="19"/>
          <w:szCs w:val="19"/>
        </w:rPr>
        <w:t xml:space="preserve"> </w:t>
      </w:r>
      <w:r>
        <w:rPr>
          <w:spacing w:val="3"/>
          <w:sz w:val="19"/>
          <w:szCs w:val="19"/>
        </w:rPr>
        <w:t>M</w:t>
      </w:r>
      <w:r>
        <w:rPr>
          <w:spacing w:val="1"/>
          <w:sz w:val="19"/>
          <w:szCs w:val="19"/>
        </w:rPr>
        <w:t>ills</w:t>
      </w:r>
      <w:r>
        <w:rPr>
          <w:sz w:val="19"/>
          <w:szCs w:val="19"/>
        </w:rPr>
        <w:t>,</w:t>
      </w:r>
      <w:r>
        <w:rPr>
          <w:spacing w:val="-6"/>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T</w:t>
      </w:r>
      <w:r>
        <w:rPr>
          <w:spacing w:val="1"/>
          <w:sz w:val="19"/>
          <w:szCs w:val="19"/>
        </w:rPr>
        <w:t>i</w:t>
      </w:r>
      <w:r>
        <w:rPr>
          <w:spacing w:val="3"/>
          <w:sz w:val="19"/>
          <w:szCs w:val="19"/>
        </w:rPr>
        <w:t>m</w:t>
      </w:r>
      <w:r>
        <w:rPr>
          <w:spacing w:val="2"/>
          <w:sz w:val="19"/>
          <w:szCs w:val="19"/>
        </w:rPr>
        <w:t>b</w:t>
      </w:r>
      <w:r>
        <w:rPr>
          <w:spacing w:val="1"/>
          <w:sz w:val="19"/>
          <w:szCs w:val="19"/>
        </w:rPr>
        <w:t>e</w:t>
      </w:r>
      <w:r>
        <w:rPr>
          <w:sz w:val="19"/>
          <w:szCs w:val="19"/>
        </w:rPr>
        <w:t>r</w:t>
      </w:r>
      <w:r>
        <w:rPr>
          <w:spacing w:val="47"/>
          <w:sz w:val="19"/>
          <w:szCs w:val="19"/>
        </w:rPr>
        <w:t xml:space="preserve"> </w:t>
      </w:r>
      <w:r>
        <w:rPr>
          <w:spacing w:val="2"/>
          <w:sz w:val="19"/>
          <w:szCs w:val="19"/>
        </w:rPr>
        <w:t>Exp</w:t>
      </w:r>
      <w:r>
        <w:rPr>
          <w:spacing w:val="1"/>
          <w:sz w:val="19"/>
          <w:szCs w:val="19"/>
        </w:rPr>
        <w:t>l</w:t>
      </w:r>
      <w:r>
        <w:rPr>
          <w:spacing w:val="2"/>
          <w:sz w:val="19"/>
          <w:szCs w:val="19"/>
        </w:rPr>
        <w:t>o</w:t>
      </w:r>
      <w:r>
        <w:rPr>
          <w:spacing w:val="1"/>
          <w:sz w:val="19"/>
          <w:szCs w:val="19"/>
        </w:rPr>
        <w:t>itati</w:t>
      </w:r>
      <w:r>
        <w:rPr>
          <w:spacing w:val="2"/>
          <w:sz w:val="19"/>
          <w:szCs w:val="19"/>
        </w:rPr>
        <w:t>on</w:t>
      </w:r>
      <w:r>
        <w:rPr>
          <w:sz w:val="19"/>
          <w:szCs w:val="19"/>
        </w:rPr>
        <w:t>,</w:t>
      </w:r>
      <w:r>
        <w:rPr>
          <w:spacing w:val="36"/>
          <w:sz w:val="19"/>
          <w:szCs w:val="19"/>
        </w:rPr>
        <w:t xml:space="preserve"> </w:t>
      </w:r>
      <w:r>
        <w:rPr>
          <w:spacing w:val="2"/>
          <w:w w:val="103"/>
          <w:sz w:val="19"/>
          <w:szCs w:val="19"/>
        </w:rPr>
        <w:t>1890</w:t>
      </w:r>
      <w:r>
        <w:rPr>
          <w:w w:val="97"/>
          <w:sz w:val="19"/>
          <w:szCs w:val="19"/>
        </w:rPr>
        <w:t>-</w:t>
      </w:r>
    </w:p>
    <w:p w14:paraId="46CE18D6" w14:textId="77777777" w:rsidR="00EA4F85" w:rsidRDefault="004D53D6">
      <w:pPr>
        <w:spacing w:before="12"/>
        <w:ind w:left="100"/>
        <w:rPr>
          <w:sz w:val="19"/>
          <w:szCs w:val="19"/>
        </w:rPr>
      </w:pPr>
      <w:r>
        <w:rPr>
          <w:spacing w:val="2"/>
          <w:sz w:val="19"/>
          <w:szCs w:val="19"/>
        </w:rPr>
        <w:t>1915</w:t>
      </w:r>
      <w:r>
        <w:rPr>
          <w:spacing w:val="1"/>
          <w:sz w:val="19"/>
          <w:szCs w:val="19"/>
        </w:rPr>
        <w:t>.</w:t>
      </w:r>
      <w:r>
        <w:rPr>
          <w:sz w:val="19"/>
          <w:szCs w:val="19"/>
        </w:rPr>
        <w:t xml:space="preserve">" </w:t>
      </w:r>
      <w:r>
        <w:rPr>
          <w:spacing w:val="21"/>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9"/>
          <w:sz w:val="19"/>
          <w:szCs w:val="19"/>
        </w:rPr>
        <w:t>India</w:t>
      </w:r>
      <w:r>
        <w:rPr>
          <w:i/>
          <w:w w:val="89"/>
          <w:sz w:val="19"/>
          <w:szCs w:val="19"/>
        </w:rPr>
        <w:t>n</w:t>
      </w:r>
      <w:r>
        <w:rPr>
          <w:i/>
          <w:spacing w:val="13"/>
          <w:w w:val="89"/>
          <w:sz w:val="19"/>
          <w:szCs w:val="19"/>
        </w:rPr>
        <w:t xml:space="preserve"> </w:t>
      </w:r>
      <w:r>
        <w:rPr>
          <w:i/>
          <w:spacing w:val="2"/>
          <w:w w:val="93"/>
          <w:sz w:val="19"/>
          <w:szCs w:val="19"/>
        </w:rPr>
        <w:t>C</w:t>
      </w:r>
      <w:r>
        <w:rPr>
          <w:i/>
          <w:spacing w:val="1"/>
          <w:w w:val="88"/>
          <w:sz w:val="19"/>
          <w:szCs w:val="19"/>
        </w:rPr>
        <w:t>u</w:t>
      </w:r>
      <w:r>
        <w:rPr>
          <w:i/>
          <w:spacing w:val="1"/>
          <w:w w:val="89"/>
          <w:sz w:val="19"/>
          <w:szCs w:val="19"/>
        </w:rPr>
        <w:t>lt</w:t>
      </w:r>
      <w:r>
        <w:rPr>
          <w:i/>
          <w:spacing w:val="1"/>
          <w:w w:val="88"/>
          <w:sz w:val="19"/>
          <w:szCs w:val="19"/>
        </w:rPr>
        <w:t>u</w:t>
      </w:r>
      <w:r>
        <w:rPr>
          <w:i/>
          <w:spacing w:val="1"/>
          <w:w w:val="77"/>
          <w:sz w:val="19"/>
          <w:szCs w:val="19"/>
        </w:rPr>
        <w:t>r</w:t>
      </w:r>
      <w:r>
        <w:rPr>
          <w:i/>
          <w:w w:val="70"/>
          <w:sz w:val="19"/>
          <w:szCs w:val="19"/>
        </w:rPr>
        <w:t>e</w:t>
      </w:r>
      <w:r>
        <w:rPr>
          <w:i/>
          <w:spacing w:val="3"/>
          <w:sz w:val="19"/>
          <w:szCs w:val="19"/>
        </w:rPr>
        <w:t xml:space="preserve"> </w:t>
      </w:r>
      <w:r>
        <w:rPr>
          <w:i/>
          <w:spacing w:val="1"/>
          <w:w w:val="86"/>
          <w:sz w:val="19"/>
          <w:szCs w:val="19"/>
        </w:rPr>
        <w:t>an</w:t>
      </w:r>
      <w:r>
        <w:rPr>
          <w:i/>
          <w:w w:val="86"/>
          <w:sz w:val="19"/>
          <w:szCs w:val="19"/>
        </w:rPr>
        <w:t>d</w:t>
      </w:r>
      <w:r>
        <w:rPr>
          <w:i/>
          <w:spacing w:val="13"/>
          <w:w w:val="86"/>
          <w:sz w:val="19"/>
          <w:szCs w:val="19"/>
        </w:rPr>
        <w:t xml:space="preserve"> </w:t>
      </w:r>
      <w:r>
        <w:rPr>
          <w:i/>
          <w:spacing w:val="2"/>
          <w:w w:val="106"/>
          <w:sz w:val="19"/>
          <w:szCs w:val="19"/>
        </w:rPr>
        <w:t>R</w:t>
      </w:r>
      <w:r>
        <w:rPr>
          <w:i/>
          <w:spacing w:val="1"/>
          <w:w w:val="70"/>
          <w:sz w:val="19"/>
          <w:szCs w:val="19"/>
        </w:rPr>
        <w:t>e</w:t>
      </w:r>
      <w:r>
        <w:rPr>
          <w:i/>
          <w:spacing w:val="1"/>
          <w:w w:val="83"/>
          <w:sz w:val="19"/>
          <w:szCs w:val="19"/>
        </w:rPr>
        <w:t>s</w:t>
      </w:r>
      <w:r>
        <w:rPr>
          <w:i/>
          <w:spacing w:val="1"/>
          <w:w w:val="70"/>
          <w:sz w:val="19"/>
          <w:szCs w:val="19"/>
        </w:rPr>
        <w:t>e</w:t>
      </w:r>
      <w:r>
        <w:rPr>
          <w:i/>
          <w:spacing w:val="1"/>
          <w:w w:val="86"/>
          <w:sz w:val="19"/>
          <w:szCs w:val="19"/>
        </w:rPr>
        <w:t>a</w:t>
      </w:r>
      <w:r>
        <w:rPr>
          <w:i/>
          <w:spacing w:val="1"/>
          <w:w w:val="77"/>
          <w:sz w:val="19"/>
          <w:szCs w:val="19"/>
        </w:rPr>
        <w:t>r</w:t>
      </w:r>
      <w:r>
        <w:rPr>
          <w:i/>
          <w:spacing w:val="1"/>
          <w:w w:val="75"/>
          <w:sz w:val="19"/>
          <w:szCs w:val="19"/>
        </w:rPr>
        <w:t>c</w:t>
      </w:r>
      <w:r>
        <w:rPr>
          <w:i/>
          <w:w w:val="86"/>
          <w:sz w:val="19"/>
          <w:szCs w:val="19"/>
        </w:rPr>
        <w:t>h</w:t>
      </w:r>
      <w:r>
        <w:rPr>
          <w:i/>
          <w:spacing w:val="4"/>
          <w:sz w:val="19"/>
          <w:szCs w:val="19"/>
        </w:rPr>
        <w:t xml:space="preserve"> </w:t>
      </w:r>
      <w:r>
        <w:rPr>
          <w:i/>
          <w:spacing w:val="1"/>
          <w:w w:val="88"/>
          <w:sz w:val="19"/>
          <w:szCs w:val="19"/>
        </w:rPr>
        <w:t>Journa</w:t>
      </w:r>
      <w:r>
        <w:rPr>
          <w:i/>
          <w:spacing w:val="2"/>
          <w:w w:val="88"/>
          <w:sz w:val="19"/>
          <w:szCs w:val="19"/>
        </w:rPr>
        <w:t>l</w:t>
      </w:r>
      <w:r>
        <w:rPr>
          <w:w w:val="88"/>
          <w:sz w:val="19"/>
          <w:szCs w:val="19"/>
        </w:rPr>
        <w:t>,</w:t>
      </w:r>
      <w:r>
        <w:rPr>
          <w:spacing w:val="13"/>
          <w:w w:val="88"/>
          <w:sz w:val="19"/>
          <w:szCs w:val="19"/>
        </w:rPr>
        <w:t xml:space="preserve"> </w:t>
      </w:r>
      <w:r>
        <w:rPr>
          <w:spacing w:val="2"/>
          <w:sz w:val="19"/>
          <w:szCs w:val="19"/>
        </w:rPr>
        <w:t>15</w:t>
      </w:r>
      <w:r>
        <w:rPr>
          <w:sz w:val="19"/>
          <w:szCs w:val="19"/>
        </w:rPr>
        <w:t>,</w:t>
      </w:r>
      <w:r>
        <w:rPr>
          <w:spacing w:val="10"/>
          <w:sz w:val="19"/>
          <w:szCs w:val="19"/>
        </w:rPr>
        <w:t xml:space="preserve"> </w:t>
      </w:r>
      <w:r>
        <w:rPr>
          <w:spacing w:val="2"/>
          <w:sz w:val="19"/>
          <w:szCs w:val="19"/>
        </w:rPr>
        <w:t>1</w:t>
      </w:r>
      <w:r>
        <w:rPr>
          <w:sz w:val="19"/>
          <w:szCs w:val="19"/>
        </w:rPr>
        <w:t>,</w:t>
      </w:r>
      <w:r>
        <w:rPr>
          <w:spacing w:val="7"/>
          <w:sz w:val="19"/>
          <w:szCs w:val="19"/>
        </w:rPr>
        <w:t xml:space="preserve"> </w:t>
      </w:r>
      <w:r>
        <w:rPr>
          <w:spacing w:val="1"/>
          <w:w w:val="74"/>
          <w:sz w:val="19"/>
          <w:szCs w:val="19"/>
        </w:rPr>
        <w:t>(</w:t>
      </w:r>
      <w:r>
        <w:rPr>
          <w:spacing w:val="2"/>
          <w:w w:val="103"/>
          <w:sz w:val="19"/>
          <w:szCs w:val="19"/>
        </w:rPr>
        <w:t>1991</w:t>
      </w:r>
      <w:r>
        <w:rPr>
          <w:spacing w:val="1"/>
          <w:w w:val="74"/>
          <w:sz w:val="19"/>
          <w:szCs w:val="19"/>
        </w:rPr>
        <w:t>)</w:t>
      </w:r>
      <w:r>
        <w:rPr>
          <w:w w:val="103"/>
          <w:sz w:val="19"/>
          <w:szCs w:val="19"/>
        </w:rPr>
        <w:t>,</w:t>
      </w:r>
      <w:r>
        <w:rPr>
          <w:spacing w:val="3"/>
          <w:sz w:val="19"/>
          <w:szCs w:val="19"/>
        </w:rPr>
        <w:t xml:space="preserve"> </w:t>
      </w:r>
      <w:r>
        <w:rPr>
          <w:spacing w:val="2"/>
          <w:w w:val="102"/>
          <w:sz w:val="19"/>
          <w:szCs w:val="19"/>
        </w:rPr>
        <w:t>1</w:t>
      </w:r>
      <w:r>
        <w:rPr>
          <w:spacing w:val="1"/>
          <w:w w:val="102"/>
          <w:sz w:val="19"/>
          <w:szCs w:val="19"/>
        </w:rPr>
        <w:t>-</w:t>
      </w:r>
      <w:r>
        <w:rPr>
          <w:spacing w:val="2"/>
          <w:w w:val="102"/>
          <w:sz w:val="19"/>
          <w:szCs w:val="19"/>
        </w:rPr>
        <w:t>28.</w:t>
      </w:r>
    </w:p>
    <w:p w14:paraId="6B9B9A23" w14:textId="77777777" w:rsidR="00EA4F85" w:rsidRDefault="004D53D6">
      <w:pPr>
        <w:spacing w:before="7" w:line="253" w:lineRule="auto"/>
        <w:ind w:left="100" w:right="205" w:firstLine="720"/>
        <w:rPr>
          <w:spacing w:val="2"/>
          <w:w w:val="103"/>
          <w:sz w:val="19"/>
          <w:szCs w:val="19"/>
        </w:rPr>
      </w:pPr>
      <w:r>
        <w:rPr>
          <w:spacing w:val="1"/>
          <w:sz w:val="19"/>
          <w:szCs w:val="19"/>
        </w:rPr>
        <w:t>"</w:t>
      </w:r>
      <w:r>
        <w:rPr>
          <w:spacing w:val="2"/>
          <w:sz w:val="19"/>
          <w:szCs w:val="19"/>
        </w:rPr>
        <w:t>R</w:t>
      </w:r>
      <w:r>
        <w:rPr>
          <w:spacing w:val="1"/>
          <w:sz w:val="19"/>
          <w:szCs w:val="19"/>
        </w:rPr>
        <w:t>esc</w:t>
      </w:r>
      <w:r>
        <w:rPr>
          <w:spacing w:val="2"/>
          <w:sz w:val="19"/>
          <w:szCs w:val="19"/>
        </w:rPr>
        <w:t>u</w:t>
      </w:r>
      <w:r>
        <w:rPr>
          <w:spacing w:val="1"/>
          <w:sz w:val="19"/>
          <w:szCs w:val="19"/>
        </w:rPr>
        <w:t>e</w:t>
      </w:r>
      <w:r>
        <w:rPr>
          <w:sz w:val="19"/>
          <w:szCs w:val="19"/>
        </w:rPr>
        <w:t>d</w:t>
      </w:r>
      <w:r>
        <w:rPr>
          <w:spacing w:val="30"/>
          <w:sz w:val="19"/>
          <w:szCs w:val="19"/>
        </w:rPr>
        <w:t xml:space="preserve"> </w:t>
      </w:r>
      <w:r>
        <w:rPr>
          <w:spacing w:val="2"/>
          <w:sz w:val="19"/>
          <w:szCs w:val="19"/>
        </w:rPr>
        <w:t>F</w:t>
      </w:r>
      <w:r>
        <w:rPr>
          <w:spacing w:val="1"/>
          <w:sz w:val="19"/>
          <w:szCs w:val="19"/>
        </w:rPr>
        <w:t>r</w:t>
      </w:r>
      <w:r>
        <w:rPr>
          <w:spacing w:val="2"/>
          <w:sz w:val="19"/>
          <w:szCs w:val="19"/>
        </w:rPr>
        <w:t>o</w:t>
      </w:r>
      <w:r>
        <w:rPr>
          <w:sz w:val="19"/>
          <w:szCs w:val="19"/>
        </w:rPr>
        <w:t>m</w:t>
      </w:r>
      <w:r>
        <w:rPr>
          <w:spacing w:val="27"/>
          <w:sz w:val="19"/>
          <w:szCs w:val="19"/>
        </w:rPr>
        <w:t xml:space="preserve"> </w:t>
      </w:r>
      <w:r>
        <w:rPr>
          <w:spacing w:val="2"/>
          <w:sz w:val="19"/>
          <w:szCs w:val="19"/>
        </w:rPr>
        <w:t>Ex</w:t>
      </w:r>
      <w:r>
        <w:rPr>
          <w:spacing w:val="1"/>
          <w:sz w:val="19"/>
          <w:szCs w:val="19"/>
        </w:rPr>
        <w:t>ti</w:t>
      </w:r>
      <w:r>
        <w:rPr>
          <w:spacing w:val="2"/>
          <w:sz w:val="19"/>
          <w:szCs w:val="19"/>
        </w:rPr>
        <w:t>n</w:t>
      </w:r>
      <w:r>
        <w:rPr>
          <w:spacing w:val="1"/>
          <w:sz w:val="19"/>
          <w:szCs w:val="19"/>
        </w:rPr>
        <w:t>cti</w:t>
      </w:r>
      <w:r>
        <w:rPr>
          <w:spacing w:val="2"/>
          <w:sz w:val="19"/>
          <w:szCs w:val="19"/>
        </w:rPr>
        <w:t>on</w:t>
      </w:r>
      <w:r>
        <w:rPr>
          <w:sz w:val="19"/>
          <w:szCs w:val="19"/>
        </w:rPr>
        <w:t xml:space="preserve">? </w:t>
      </w:r>
      <w:r>
        <w:rPr>
          <w:spacing w:val="28"/>
          <w:sz w:val="19"/>
          <w:szCs w:val="19"/>
        </w:rPr>
        <w:t xml:space="preserve"> </w:t>
      </w:r>
      <w:r>
        <w:rPr>
          <w:spacing w:val="2"/>
          <w:sz w:val="19"/>
          <w:szCs w:val="19"/>
        </w:rPr>
        <w:t>Th</w:t>
      </w:r>
      <w:r>
        <w:rPr>
          <w:sz w:val="19"/>
          <w:szCs w:val="19"/>
        </w:rPr>
        <w:t>e</w:t>
      </w:r>
      <w:r>
        <w:rPr>
          <w:spacing w:val="36"/>
          <w:sz w:val="19"/>
          <w:szCs w:val="19"/>
        </w:rPr>
        <w:t xml:space="preserve"> </w:t>
      </w:r>
      <w:r>
        <w:rPr>
          <w:spacing w:val="1"/>
          <w:sz w:val="19"/>
          <w:szCs w:val="19"/>
        </w:rPr>
        <w:t>'</w:t>
      </w:r>
      <w:r>
        <w:rPr>
          <w:spacing w:val="2"/>
          <w:sz w:val="19"/>
          <w:szCs w:val="19"/>
        </w:rPr>
        <w:t>C</w:t>
      </w:r>
      <w:r>
        <w:rPr>
          <w:spacing w:val="1"/>
          <w:sz w:val="19"/>
          <w:szCs w:val="19"/>
        </w:rPr>
        <w:t>ivilizi</w:t>
      </w:r>
      <w:r>
        <w:rPr>
          <w:spacing w:val="2"/>
          <w:sz w:val="19"/>
          <w:szCs w:val="19"/>
        </w:rPr>
        <w:t>n</w:t>
      </w:r>
      <w:r>
        <w:rPr>
          <w:spacing w:val="1"/>
          <w:sz w:val="19"/>
          <w:szCs w:val="19"/>
        </w:rPr>
        <w:t>g</w:t>
      </w:r>
      <w:r>
        <w:rPr>
          <w:sz w:val="19"/>
          <w:szCs w:val="19"/>
        </w:rPr>
        <w:t>'</w:t>
      </w:r>
      <w:r>
        <w:rPr>
          <w:spacing w:val="-3"/>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z w:val="19"/>
          <w:szCs w:val="19"/>
        </w:rPr>
        <w:t>m</w:t>
      </w:r>
      <w:r>
        <w:rPr>
          <w:spacing w:val="42"/>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T</w:t>
      </w:r>
      <w:r>
        <w:rPr>
          <w:spacing w:val="1"/>
          <w:sz w:val="19"/>
          <w:szCs w:val="19"/>
        </w:rPr>
        <w:t>errit</w:t>
      </w:r>
      <w:r>
        <w:rPr>
          <w:spacing w:val="2"/>
          <w:sz w:val="19"/>
          <w:szCs w:val="19"/>
        </w:rPr>
        <w:t>o</w:t>
      </w:r>
      <w:r>
        <w:rPr>
          <w:spacing w:val="1"/>
          <w:sz w:val="19"/>
          <w:szCs w:val="19"/>
        </w:rPr>
        <w:t>ry.</w:t>
      </w:r>
      <w:r>
        <w:rPr>
          <w:sz w:val="19"/>
          <w:szCs w:val="19"/>
        </w:rPr>
        <w:t xml:space="preserve">"  </w:t>
      </w:r>
      <w:r>
        <w:rPr>
          <w:spacing w:val="9"/>
          <w:sz w:val="19"/>
          <w:szCs w:val="19"/>
        </w:rPr>
        <w:t xml:space="preserve"> </w:t>
      </w:r>
      <w:proofErr w:type="gramStart"/>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2"/>
          <w:w w:val="81"/>
          <w:sz w:val="19"/>
          <w:szCs w:val="19"/>
        </w:rPr>
        <w:t>C</w:t>
      </w:r>
      <w:r>
        <w:rPr>
          <w:i/>
          <w:spacing w:val="1"/>
          <w:w w:val="81"/>
          <w:sz w:val="19"/>
          <w:szCs w:val="19"/>
        </w:rPr>
        <w:t>hronicle</w:t>
      </w:r>
      <w:r>
        <w:rPr>
          <w:i/>
          <w:w w:val="81"/>
          <w:sz w:val="19"/>
          <w:szCs w:val="19"/>
        </w:rPr>
        <w:t>s</w:t>
      </w:r>
      <w:r>
        <w:rPr>
          <w:i/>
          <w:spacing w:val="28"/>
          <w:w w:val="81"/>
          <w:sz w:val="19"/>
          <w:szCs w:val="19"/>
        </w:rPr>
        <w:t xml:space="preserve"> </w:t>
      </w:r>
      <w:r>
        <w:rPr>
          <w:i/>
          <w:spacing w:val="1"/>
          <w:w w:val="81"/>
          <w:sz w:val="19"/>
          <w:szCs w:val="19"/>
        </w:rPr>
        <w:t>o</w:t>
      </w:r>
      <w:r>
        <w:rPr>
          <w:i/>
          <w:w w:val="81"/>
          <w:sz w:val="19"/>
          <w:szCs w:val="19"/>
        </w:rPr>
        <w:t>f</w:t>
      </w:r>
      <w:r>
        <w:rPr>
          <w:i/>
          <w:spacing w:val="13"/>
          <w:w w:val="81"/>
          <w:sz w:val="19"/>
          <w:szCs w:val="19"/>
        </w:rPr>
        <w:t xml:space="preserve"> </w:t>
      </w:r>
      <w:r>
        <w:rPr>
          <w:i/>
          <w:spacing w:val="2"/>
          <w:w w:val="94"/>
          <w:sz w:val="19"/>
          <w:szCs w:val="19"/>
        </w:rPr>
        <w:t>O</w:t>
      </w:r>
      <w:r>
        <w:rPr>
          <w:i/>
          <w:spacing w:val="1"/>
          <w:w w:val="90"/>
          <w:sz w:val="19"/>
          <w:szCs w:val="19"/>
        </w:rPr>
        <w:t>k</w:t>
      </w:r>
      <w:r>
        <w:rPr>
          <w:i/>
          <w:spacing w:val="1"/>
          <w:w w:val="89"/>
          <w:sz w:val="19"/>
          <w:szCs w:val="19"/>
        </w:rPr>
        <w:t>l</w:t>
      </w:r>
      <w:r>
        <w:rPr>
          <w:i/>
          <w:spacing w:val="1"/>
          <w:w w:val="86"/>
          <w:sz w:val="19"/>
          <w:szCs w:val="19"/>
        </w:rPr>
        <w:t>ah</w:t>
      </w:r>
      <w:r>
        <w:rPr>
          <w:i/>
          <w:spacing w:val="1"/>
          <w:w w:val="75"/>
          <w:sz w:val="19"/>
          <w:szCs w:val="19"/>
        </w:rPr>
        <w:t>o</w:t>
      </w:r>
      <w:r>
        <w:rPr>
          <w:i/>
          <w:spacing w:val="2"/>
          <w:w w:val="91"/>
          <w:sz w:val="19"/>
          <w:szCs w:val="19"/>
        </w:rPr>
        <w:t>m</w:t>
      </w:r>
      <w:r>
        <w:rPr>
          <w:i/>
          <w:spacing w:val="1"/>
          <w:w w:val="86"/>
          <w:sz w:val="19"/>
          <w:szCs w:val="19"/>
        </w:rPr>
        <w:t>a</w:t>
      </w:r>
      <w:r>
        <w:rPr>
          <w:w w:val="103"/>
          <w:sz w:val="19"/>
          <w:szCs w:val="19"/>
        </w:rPr>
        <w:t>.</w:t>
      </w:r>
      <w:proofErr w:type="gramEnd"/>
      <w:r>
        <w:rPr>
          <w:w w:val="103"/>
          <w:sz w:val="19"/>
          <w:szCs w:val="19"/>
        </w:rPr>
        <w:t xml:space="preserve"> </w:t>
      </w:r>
      <w:proofErr w:type="gramStart"/>
      <w:r>
        <w:rPr>
          <w:spacing w:val="2"/>
          <w:sz w:val="19"/>
          <w:szCs w:val="19"/>
        </w:rPr>
        <w:t>L</w:t>
      </w:r>
      <w:r>
        <w:rPr>
          <w:spacing w:val="3"/>
          <w:sz w:val="19"/>
          <w:szCs w:val="19"/>
        </w:rPr>
        <w:t>X</w:t>
      </w:r>
      <w:r>
        <w:rPr>
          <w:spacing w:val="2"/>
          <w:sz w:val="19"/>
          <w:szCs w:val="19"/>
        </w:rPr>
        <w:t>V</w:t>
      </w:r>
      <w:r>
        <w:rPr>
          <w:spacing w:val="1"/>
          <w:sz w:val="19"/>
          <w:szCs w:val="19"/>
        </w:rPr>
        <w:t>III</w:t>
      </w:r>
      <w:r>
        <w:rPr>
          <w:sz w:val="19"/>
          <w:szCs w:val="19"/>
        </w:rPr>
        <w:t>,</w:t>
      </w:r>
      <w:r>
        <w:rPr>
          <w:spacing w:val="45"/>
          <w:sz w:val="19"/>
          <w:szCs w:val="19"/>
        </w:rPr>
        <w:t xml:space="preserve"> </w:t>
      </w:r>
      <w:r>
        <w:rPr>
          <w:sz w:val="19"/>
          <w:szCs w:val="19"/>
        </w:rPr>
        <w:t>2</w:t>
      </w:r>
      <w:r>
        <w:rPr>
          <w:spacing w:val="7"/>
          <w:sz w:val="19"/>
          <w:szCs w:val="19"/>
        </w:rPr>
        <w:t xml:space="preserve"> </w:t>
      </w:r>
      <w:r>
        <w:rPr>
          <w:spacing w:val="1"/>
          <w:w w:val="74"/>
          <w:sz w:val="19"/>
          <w:szCs w:val="19"/>
        </w:rPr>
        <w:t>(</w:t>
      </w:r>
      <w:r>
        <w:rPr>
          <w:spacing w:val="2"/>
          <w:sz w:val="19"/>
          <w:szCs w:val="19"/>
        </w:rPr>
        <w:t>S</w:t>
      </w:r>
      <w:r>
        <w:rPr>
          <w:spacing w:val="2"/>
          <w:w w:val="107"/>
          <w:sz w:val="19"/>
          <w:szCs w:val="19"/>
        </w:rPr>
        <w:t>u</w:t>
      </w:r>
      <w:r>
        <w:rPr>
          <w:spacing w:val="3"/>
          <w:w w:val="106"/>
          <w:sz w:val="19"/>
          <w:szCs w:val="19"/>
        </w:rPr>
        <w:t>mm</w:t>
      </w:r>
      <w:r>
        <w:rPr>
          <w:spacing w:val="1"/>
          <w:w w:val="102"/>
          <w:sz w:val="19"/>
          <w:szCs w:val="19"/>
        </w:rPr>
        <w:t>e</w:t>
      </w:r>
      <w:r>
        <w:rPr>
          <w:spacing w:val="1"/>
          <w:w w:val="113"/>
          <w:sz w:val="19"/>
          <w:szCs w:val="19"/>
        </w:rPr>
        <w:t>r</w:t>
      </w:r>
      <w:r>
        <w:rPr>
          <w:w w:val="103"/>
          <w:sz w:val="19"/>
          <w:szCs w:val="19"/>
        </w:rPr>
        <w:t>,</w:t>
      </w:r>
      <w:r>
        <w:rPr>
          <w:spacing w:val="3"/>
          <w:sz w:val="19"/>
          <w:szCs w:val="19"/>
        </w:rPr>
        <w:t xml:space="preserve"> </w:t>
      </w:r>
      <w:r>
        <w:rPr>
          <w:spacing w:val="2"/>
          <w:w w:val="103"/>
          <w:sz w:val="19"/>
          <w:szCs w:val="19"/>
        </w:rPr>
        <w:t>1990</w:t>
      </w:r>
      <w:r>
        <w:rPr>
          <w:spacing w:val="1"/>
          <w:w w:val="74"/>
          <w:sz w:val="19"/>
          <w:szCs w:val="19"/>
        </w:rPr>
        <w:t>)</w:t>
      </w:r>
      <w:r>
        <w:rPr>
          <w:w w:val="103"/>
          <w:sz w:val="19"/>
          <w:szCs w:val="19"/>
        </w:rPr>
        <w:t>,</w:t>
      </w:r>
      <w:r>
        <w:rPr>
          <w:spacing w:val="3"/>
          <w:sz w:val="19"/>
          <w:szCs w:val="19"/>
        </w:rPr>
        <w:t xml:space="preserve"> </w:t>
      </w:r>
      <w:r>
        <w:rPr>
          <w:spacing w:val="2"/>
          <w:w w:val="103"/>
          <w:sz w:val="19"/>
          <w:szCs w:val="19"/>
        </w:rPr>
        <w:t>138</w:t>
      </w:r>
      <w:r>
        <w:rPr>
          <w:spacing w:val="1"/>
          <w:w w:val="97"/>
          <w:sz w:val="19"/>
          <w:szCs w:val="19"/>
        </w:rPr>
        <w:t>-</w:t>
      </w:r>
      <w:r>
        <w:rPr>
          <w:spacing w:val="2"/>
          <w:w w:val="103"/>
          <w:sz w:val="19"/>
          <w:szCs w:val="19"/>
        </w:rPr>
        <w:t>53.</w:t>
      </w:r>
      <w:proofErr w:type="gramEnd"/>
    </w:p>
    <w:p w14:paraId="442529EA" w14:textId="106205EF" w:rsidR="005D1837" w:rsidRDefault="005D1837" w:rsidP="005D1837">
      <w:pPr>
        <w:spacing w:before="7" w:line="253" w:lineRule="auto"/>
        <w:ind w:right="205"/>
        <w:rPr>
          <w:spacing w:val="2"/>
          <w:w w:val="103"/>
          <w:sz w:val="19"/>
          <w:szCs w:val="19"/>
        </w:rPr>
      </w:pPr>
    </w:p>
    <w:p w14:paraId="4B752D18" w14:textId="77777777" w:rsidR="00EA4F85" w:rsidRDefault="00EA4F85">
      <w:pPr>
        <w:spacing w:before="1" w:line="220" w:lineRule="exact"/>
        <w:rPr>
          <w:sz w:val="22"/>
          <w:szCs w:val="22"/>
        </w:rPr>
      </w:pPr>
    </w:p>
    <w:p w14:paraId="694FDFA3" w14:textId="77777777" w:rsidR="00EA4F85" w:rsidRDefault="004D53D6">
      <w:pPr>
        <w:ind w:left="100"/>
        <w:rPr>
          <w:sz w:val="19"/>
          <w:szCs w:val="19"/>
        </w:rPr>
      </w:pPr>
      <w:r>
        <w:rPr>
          <w:b/>
          <w:spacing w:val="2"/>
          <w:w w:val="113"/>
          <w:sz w:val="19"/>
          <w:szCs w:val="19"/>
        </w:rPr>
        <w:t>Encyc</w:t>
      </w:r>
      <w:r>
        <w:rPr>
          <w:b/>
          <w:spacing w:val="1"/>
          <w:w w:val="113"/>
          <w:sz w:val="19"/>
          <w:szCs w:val="19"/>
        </w:rPr>
        <w:t>l</w:t>
      </w:r>
      <w:r>
        <w:rPr>
          <w:b/>
          <w:spacing w:val="2"/>
          <w:w w:val="113"/>
          <w:sz w:val="19"/>
          <w:szCs w:val="19"/>
        </w:rPr>
        <w:t>oped</w:t>
      </w:r>
      <w:r>
        <w:rPr>
          <w:b/>
          <w:spacing w:val="1"/>
          <w:w w:val="113"/>
          <w:sz w:val="19"/>
          <w:szCs w:val="19"/>
        </w:rPr>
        <w:t>i</w:t>
      </w:r>
      <w:r>
        <w:rPr>
          <w:b/>
          <w:w w:val="113"/>
          <w:sz w:val="19"/>
          <w:szCs w:val="19"/>
        </w:rPr>
        <w:t>a</w:t>
      </w:r>
      <w:r>
        <w:rPr>
          <w:b/>
          <w:spacing w:val="2"/>
          <w:w w:val="113"/>
          <w:sz w:val="19"/>
          <w:szCs w:val="19"/>
        </w:rPr>
        <w:t xml:space="preserve"> </w:t>
      </w:r>
      <w:r>
        <w:rPr>
          <w:b/>
          <w:spacing w:val="2"/>
          <w:w w:val="103"/>
          <w:sz w:val="19"/>
          <w:szCs w:val="19"/>
        </w:rPr>
        <w:t>E</w:t>
      </w:r>
      <w:r>
        <w:rPr>
          <w:b/>
          <w:spacing w:val="2"/>
          <w:w w:val="112"/>
          <w:sz w:val="19"/>
          <w:szCs w:val="19"/>
        </w:rPr>
        <w:t>n</w:t>
      </w:r>
      <w:r>
        <w:rPr>
          <w:b/>
          <w:spacing w:val="1"/>
          <w:w w:val="113"/>
          <w:sz w:val="19"/>
          <w:szCs w:val="19"/>
        </w:rPr>
        <w:t>t</w:t>
      </w:r>
      <w:r>
        <w:rPr>
          <w:b/>
          <w:spacing w:val="2"/>
          <w:w w:val="111"/>
          <w:sz w:val="19"/>
          <w:szCs w:val="19"/>
        </w:rPr>
        <w:t>r</w:t>
      </w:r>
      <w:r>
        <w:rPr>
          <w:b/>
          <w:spacing w:val="1"/>
          <w:w w:val="124"/>
          <w:sz w:val="19"/>
          <w:szCs w:val="19"/>
        </w:rPr>
        <w:t>i</w:t>
      </w:r>
      <w:r>
        <w:rPr>
          <w:b/>
          <w:spacing w:val="2"/>
          <w:w w:val="121"/>
          <w:sz w:val="19"/>
          <w:szCs w:val="19"/>
        </w:rPr>
        <w:t>e</w:t>
      </w:r>
      <w:r>
        <w:rPr>
          <w:b/>
          <w:spacing w:val="2"/>
          <w:w w:val="127"/>
          <w:sz w:val="19"/>
          <w:szCs w:val="19"/>
        </w:rPr>
        <w:t>s</w:t>
      </w:r>
      <w:r>
        <w:rPr>
          <w:b/>
          <w:w w:val="103"/>
          <w:sz w:val="19"/>
          <w:szCs w:val="19"/>
        </w:rPr>
        <w:t>:</w:t>
      </w:r>
    </w:p>
    <w:p w14:paraId="38435BF6" w14:textId="77777777" w:rsidR="00EA4F85" w:rsidRDefault="004D53D6">
      <w:pPr>
        <w:spacing w:before="16"/>
        <w:ind w:left="820"/>
        <w:rPr>
          <w:sz w:val="19"/>
          <w:szCs w:val="19"/>
        </w:rPr>
      </w:pPr>
      <w:r>
        <w:rPr>
          <w:spacing w:val="1"/>
          <w:sz w:val="19"/>
          <w:szCs w:val="19"/>
        </w:rPr>
        <w:t>“</w:t>
      </w:r>
      <w:r>
        <w:rPr>
          <w:spacing w:val="2"/>
          <w:sz w:val="19"/>
          <w:szCs w:val="19"/>
        </w:rPr>
        <w:t>Th</w:t>
      </w:r>
      <w:r>
        <w:rPr>
          <w:sz w:val="19"/>
          <w:szCs w:val="19"/>
        </w:rPr>
        <w:t>e</w:t>
      </w:r>
      <w:r>
        <w:rPr>
          <w:spacing w:val="42"/>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3"/>
          <w:sz w:val="19"/>
          <w:szCs w:val="19"/>
        </w:rPr>
        <w:t>D</w:t>
      </w:r>
      <w:r>
        <w:rPr>
          <w:spacing w:val="1"/>
          <w:sz w:val="19"/>
          <w:szCs w:val="19"/>
        </w:rPr>
        <w:t>eal.</w:t>
      </w:r>
      <w:r>
        <w:rPr>
          <w:sz w:val="19"/>
          <w:szCs w:val="19"/>
        </w:rPr>
        <w:t xml:space="preserve">” </w:t>
      </w:r>
      <w:r>
        <w:rPr>
          <w:spacing w:val="29"/>
          <w:sz w:val="19"/>
          <w:szCs w:val="19"/>
        </w:rPr>
        <w:t xml:space="preserve"> </w:t>
      </w:r>
      <w:proofErr w:type="gramStart"/>
      <w:r>
        <w:rPr>
          <w:spacing w:val="2"/>
          <w:sz w:val="19"/>
          <w:szCs w:val="19"/>
        </w:rPr>
        <w:t>En</w:t>
      </w:r>
      <w:r>
        <w:rPr>
          <w:spacing w:val="1"/>
          <w:sz w:val="19"/>
          <w:szCs w:val="19"/>
        </w:rPr>
        <w:t>cycl</w:t>
      </w:r>
      <w:r>
        <w:rPr>
          <w:spacing w:val="2"/>
          <w:sz w:val="19"/>
          <w:szCs w:val="19"/>
        </w:rPr>
        <w:t>op</w:t>
      </w:r>
      <w:r>
        <w:rPr>
          <w:spacing w:val="1"/>
          <w:sz w:val="19"/>
          <w:szCs w:val="19"/>
        </w:rPr>
        <w:t>e</w:t>
      </w:r>
      <w:r>
        <w:rPr>
          <w:spacing w:val="2"/>
          <w:sz w:val="19"/>
          <w:szCs w:val="19"/>
        </w:rPr>
        <w:t>d</w:t>
      </w:r>
      <w:r>
        <w:rPr>
          <w:spacing w:val="1"/>
          <w:sz w:val="19"/>
          <w:szCs w:val="19"/>
        </w:rPr>
        <w:t>i</w:t>
      </w:r>
      <w:r>
        <w:rPr>
          <w:sz w:val="19"/>
          <w:szCs w:val="19"/>
        </w:rPr>
        <w:t>a</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U</w:t>
      </w:r>
      <w:r>
        <w:rPr>
          <w:spacing w:val="2"/>
          <w:sz w:val="19"/>
          <w:szCs w:val="19"/>
        </w:rPr>
        <w:t>n</w:t>
      </w:r>
      <w:r>
        <w:rPr>
          <w:spacing w:val="1"/>
          <w:sz w:val="19"/>
          <w:szCs w:val="19"/>
        </w:rPr>
        <w:t>ite</w:t>
      </w:r>
      <w:r>
        <w:rPr>
          <w:sz w:val="19"/>
          <w:szCs w:val="19"/>
        </w:rPr>
        <w:t>d</w:t>
      </w:r>
      <w:r>
        <w:rPr>
          <w:spacing w:val="37"/>
          <w:sz w:val="19"/>
          <w:szCs w:val="19"/>
        </w:rPr>
        <w:t xml:space="preserve"> </w:t>
      </w:r>
      <w:r>
        <w:rPr>
          <w:spacing w:val="2"/>
          <w:sz w:val="19"/>
          <w:szCs w:val="19"/>
        </w:rPr>
        <w:t>S</w:t>
      </w:r>
      <w:r>
        <w:rPr>
          <w:spacing w:val="1"/>
          <w:sz w:val="19"/>
          <w:szCs w:val="19"/>
        </w:rPr>
        <w:t>tate</w:t>
      </w:r>
      <w:r>
        <w:rPr>
          <w:sz w:val="19"/>
          <w:szCs w:val="19"/>
        </w:rPr>
        <w:t>s</w:t>
      </w:r>
      <w:r>
        <w:rPr>
          <w:spacing w:val="14"/>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Po</w:t>
      </w:r>
      <w:r>
        <w:rPr>
          <w:spacing w:val="1"/>
          <w:sz w:val="19"/>
          <w:szCs w:val="19"/>
        </w:rPr>
        <w:t>lic</w:t>
      </w:r>
      <w:r>
        <w:rPr>
          <w:sz w:val="19"/>
          <w:szCs w:val="19"/>
        </w:rPr>
        <w:t>y</w:t>
      </w:r>
      <w:r>
        <w:rPr>
          <w:spacing w:val="-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L</w:t>
      </w:r>
      <w:r>
        <w:rPr>
          <w:spacing w:val="1"/>
          <w:sz w:val="19"/>
          <w:szCs w:val="19"/>
        </w:rPr>
        <w:t>a</w:t>
      </w:r>
      <w:r>
        <w:rPr>
          <w:spacing w:val="2"/>
          <w:sz w:val="19"/>
          <w:szCs w:val="19"/>
        </w:rPr>
        <w:t>w</w:t>
      </w:r>
      <w:r>
        <w:rPr>
          <w:sz w:val="19"/>
          <w:szCs w:val="19"/>
        </w:rPr>
        <w:t>.</w:t>
      </w:r>
      <w:proofErr w:type="gramEnd"/>
      <w:r>
        <w:rPr>
          <w:sz w:val="19"/>
          <w:szCs w:val="19"/>
        </w:rPr>
        <w:t xml:space="preserve"> </w:t>
      </w:r>
      <w:r>
        <w:rPr>
          <w:spacing w:val="13"/>
          <w:sz w:val="19"/>
          <w:szCs w:val="19"/>
        </w:rPr>
        <w:t xml:space="preserve"> </w:t>
      </w:r>
      <w:r>
        <w:rPr>
          <w:spacing w:val="2"/>
          <w:w w:val="111"/>
          <w:sz w:val="19"/>
          <w:szCs w:val="19"/>
        </w:rPr>
        <w:t>C</w:t>
      </w:r>
      <w:r>
        <w:rPr>
          <w:spacing w:val="2"/>
          <w:w w:val="103"/>
          <w:sz w:val="19"/>
          <w:szCs w:val="19"/>
        </w:rPr>
        <w:t>o</w:t>
      </w:r>
      <w:r>
        <w:rPr>
          <w:spacing w:val="2"/>
          <w:w w:val="110"/>
          <w:sz w:val="19"/>
          <w:szCs w:val="19"/>
        </w:rPr>
        <w:t>n</w:t>
      </w:r>
      <w:r>
        <w:rPr>
          <w:spacing w:val="1"/>
          <w:w w:val="97"/>
          <w:sz w:val="19"/>
          <w:szCs w:val="19"/>
        </w:rPr>
        <w:t>g</w:t>
      </w:r>
      <w:r>
        <w:rPr>
          <w:spacing w:val="1"/>
          <w:w w:val="113"/>
          <w:sz w:val="19"/>
          <w:szCs w:val="19"/>
        </w:rPr>
        <w:t>r</w:t>
      </w:r>
      <w:r>
        <w:rPr>
          <w:spacing w:val="1"/>
          <w:w w:val="102"/>
          <w:sz w:val="19"/>
          <w:szCs w:val="19"/>
        </w:rPr>
        <w:t>e</w:t>
      </w:r>
      <w:r>
        <w:rPr>
          <w:spacing w:val="1"/>
          <w:w w:val="88"/>
          <w:sz w:val="19"/>
          <w:szCs w:val="19"/>
        </w:rPr>
        <w:t>ss</w:t>
      </w:r>
      <w:r>
        <w:rPr>
          <w:spacing w:val="1"/>
          <w:w w:val="93"/>
          <w:sz w:val="19"/>
          <w:szCs w:val="19"/>
        </w:rPr>
        <w:t>i</w:t>
      </w:r>
      <w:r>
        <w:rPr>
          <w:spacing w:val="2"/>
          <w:w w:val="103"/>
          <w:sz w:val="19"/>
          <w:szCs w:val="19"/>
        </w:rPr>
        <w:t>o</w:t>
      </w:r>
      <w:r>
        <w:rPr>
          <w:spacing w:val="2"/>
          <w:w w:val="110"/>
          <w:sz w:val="19"/>
          <w:szCs w:val="19"/>
        </w:rPr>
        <w:t>n</w:t>
      </w:r>
      <w:r>
        <w:rPr>
          <w:spacing w:val="1"/>
          <w:w w:val="109"/>
          <w:sz w:val="19"/>
          <w:szCs w:val="19"/>
        </w:rPr>
        <w:t>a</w:t>
      </w:r>
      <w:r>
        <w:rPr>
          <w:w w:val="89"/>
          <w:sz w:val="19"/>
          <w:szCs w:val="19"/>
        </w:rPr>
        <w:t>l</w:t>
      </w:r>
    </w:p>
    <w:p w14:paraId="0B2BCDDA" w14:textId="77777777" w:rsidR="00EA4F85" w:rsidRDefault="004D53D6">
      <w:pPr>
        <w:spacing w:before="12"/>
        <w:ind w:left="100"/>
        <w:rPr>
          <w:sz w:val="19"/>
          <w:szCs w:val="19"/>
        </w:rPr>
      </w:pPr>
      <w:proofErr w:type="gramStart"/>
      <w:r>
        <w:rPr>
          <w:spacing w:val="3"/>
          <w:sz w:val="19"/>
          <w:szCs w:val="19"/>
        </w:rPr>
        <w:t>Q</w:t>
      </w:r>
      <w:r>
        <w:rPr>
          <w:spacing w:val="2"/>
          <w:sz w:val="19"/>
          <w:szCs w:val="19"/>
        </w:rPr>
        <w:t>u</w:t>
      </w:r>
      <w:r>
        <w:rPr>
          <w:spacing w:val="1"/>
          <w:sz w:val="19"/>
          <w:szCs w:val="19"/>
        </w:rPr>
        <w:t>arterl</w:t>
      </w:r>
      <w:r>
        <w:rPr>
          <w:sz w:val="19"/>
          <w:szCs w:val="19"/>
        </w:rPr>
        <w:t xml:space="preserve">y </w:t>
      </w:r>
      <w:r>
        <w:rPr>
          <w:spacing w:val="7"/>
          <w:sz w:val="19"/>
          <w:szCs w:val="19"/>
        </w:rPr>
        <w:t xml:space="preserve"> </w:t>
      </w:r>
      <w:r>
        <w:rPr>
          <w:spacing w:val="2"/>
          <w:sz w:val="19"/>
          <w:szCs w:val="19"/>
        </w:rPr>
        <w:t>P</w:t>
      </w:r>
      <w:r>
        <w:rPr>
          <w:spacing w:val="1"/>
          <w:sz w:val="19"/>
          <w:szCs w:val="19"/>
        </w:rPr>
        <w:t>ress</w:t>
      </w:r>
      <w:proofErr w:type="gramEnd"/>
      <w:r>
        <w:rPr>
          <w:sz w:val="19"/>
          <w:szCs w:val="19"/>
        </w:rPr>
        <w:t xml:space="preserve">. </w:t>
      </w:r>
      <w:r>
        <w:rPr>
          <w:spacing w:val="4"/>
          <w:sz w:val="19"/>
          <w:szCs w:val="19"/>
        </w:rPr>
        <w:t xml:space="preserve"> </w:t>
      </w:r>
      <w:r>
        <w:rPr>
          <w:spacing w:val="2"/>
          <w:sz w:val="19"/>
          <w:szCs w:val="19"/>
        </w:rPr>
        <w:t>Fo</w:t>
      </w:r>
      <w:r>
        <w:rPr>
          <w:spacing w:val="1"/>
          <w:sz w:val="19"/>
          <w:szCs w:val="19"/>
        </w:rPr>
        <w:t>rt</w:t>
      </w:r>
      <w:r>
        <w:rPr>
          <w:spacing w:val="2"/>
          <w:sz w:val="19"/>
          <w:szCs w:val="19"/>
        </w:rPr>
        <w:t>h</w:t>
      </w:r>
      <w:r>
        <w:rPr>
          <w:spacing w:val="1"/>
          <w:sz w:val="19"/>
          <w:szCs w:val="19"/>
        </w:rPr>
        <w:t>c</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w:t>
      </w:r>
      <w:r>
        <w:rPr>
          <w:spacing w:val="46"/>
          <w:sz w:val="19"/>
          <w:szCs w:val="19"/>
        </w:rPr>
        <w:t xml:space="preserve"> </w:t>
      </w:r>
      <w:r>
        <w:rPr>
          <w:spacing w:val="2"/>
          <w:w w:val="103"/>
          <w:sz w:val="19"/>
          <w:szCs w:val="19"/>
        </w:rPr>
        <w:t>200</w:t>
      </w:r>
      <w:r>
        <w:rPr>
          <w:w w:val="103"/>
          <w:sz w:val="19"/>
          <w:szCs w:val="19"/>
        </w:rPr>
        <w:t>7</w:t>
      </w:r>
    </w:p>
    <w:p w14:paraId="2A84E3BC" w14:textId="77777777" w:rsidR="00EA4F85" w:rsidRDefault="004D53D6">
      <w:pPr>
        <w:spacing w:before="12" w:line="247" w:lineRule="auto"/>
        <w:ind w:left="100" w:right="396" w:firstLine="720"/>
        <w:rPr>
          <w:sz w:val="19"/>
          <w:szCs w:val="19"/>
        </w:rPr>
      </w:pPr>
      <w:r>
        <w:rPr>
          <w:spacing w:val="1"/>
          <w:sz w:val="19"/>
          <w:szCs w:val="19"/>
        </w:rPr>
        <w:t>“</w:t>
      </w:r>
      <w:r>
        <w:rPr>
          <w:spacing w:val="2"/>
          <w:sz w:val="19"/>
          <w:szCs w:val="19"/>
        </w:rPr>
        <w:t>A</w:t>
      </w:r>
      <w:r>
        <w:rPr>
          <w:spacing w:val="1"/>
          <w:sz w:val="19"/>
          <w:szCs w:val="19"/>
        </w:rPr>
        <w:t>ra</w:t>
      </w:r>
      <w:r>
        <w:rPr>
          <w:spacing w:val="2"/>
          <w:sz w:val="19"/>
          <w:szCs w:val="19"/>
        </w:rPr>
        <w:t>p</w:t>
      </w:r>
      <w:r>
        <w:rPr>
          <w:spacing w:val="1"/>
          <w:sz w:val="19"/>
          <w:szCs w:val="19"/>
        </w:rPr>
        <w:t>a</w:t>
      </w:r>
      <w:r>
        <w:rPr>
          <w:spacing w:val="2"/>
          <w:sz w:val="19"/>
          <w:szCs w:val="19"/>
        </w:rPr>
        <w:t>ho</w:t>
      </w:r>
      <w:r>
        <w:rPr>
          <w:spacing w:val="1"/>
          <w:sz w:val="19"/>
          <w:szCs w:val="19"/>
        </w:rPr>
        <w:t>,</w:t>
      </w:r>
      <w:r>
        <w:rPr>
          <w:sz w:val="19"/>
          <w:szCs w:val="19"/>
        </w:rPr>
        <w:t xml:space="preserve">” </w:t>
      </w:r>
      <w:r>
        <w:rPr>
          <w:spacing w:val="8"/>
          <w:sz w:val="19"/>
          <w:szCs w:val="19"/>
        </w:rPr>
        <w:t xml:space="preserve"> </w:t>
      </w:r>
      <w:r>
        <w:rPr>
          <w:spacing w:val="1"/>
          <w:sz w:val="19"/>
          <w:szCs w:val="19"/>
        </w:rPr>
        <w:t>“</w:t>
      </w:r>
      <w:r>
        <w:rPr>
          <w:spacing w:val="3"/>
          <w:sz w:val="19"/>
          <w:szCs w:val="19"/>
        </w:rPr>
        <w:t>U</w:t>
      </w:r>
      <w:r>
        <w:rPr>
          <w:spacing w:val="2"/>
          <w:sz w:val="19"/>
          <w:szCs w:val="19"/>
        </w:rPr>
        <w:t>n</w:t>
      </w:r>
      <w:r>
        <w:rPr>
          <w:spacing w:val="1"/>
          <w:sz w:val="19"/>
          <w:szCs w:val="19"/>
        </w:rPr>
        <w:t>ite</w:t>
      </w:r>
      <w:r>
        <w:rPr>
          <w:sz w:val="19"/>
          <w:szCs w:val="19"/>
        </w:rPr>
        <w:t>d</w:t>
      </w:r>
      <w:r>
        <w:rPr>
          <w:spacing w:val="42"/>
          <w:sz w:val="19"/>
          <w:szCs w:val="19"/>
        </w:rPr>
        <w:t xml:space="preserve"> </w:t>
      </w:r>
      <w:r>
        <w:rPr>
          <w:spacing w:val="2"/>
          <w:sz w:val="19"/>
          <w:szCs w:val="19"/>
        </w:rPr>
        <w:t>S</w:t>
      </w:r>
      <w:r>
        <w:rPr>
          <w:spacing w:val="1"/>
          <w:sz w:val="19"/>
          <w:szCs w:val="19"/>
        </w:rPr>
        <w:t>tate</w:t>
      </w:r>
      <w:r>
        <w:rPr>
          <w:sz w:val="19"/>
          <w:szCs w:val="19"/>
        </w:rPr>
        <w:t>s</w:t>
      </w:r>
      <w:r>
        <w:rPr>
          <w:spacing w:val="14"/>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Po</w:t>
      </w:r>
      <w:r>
        <w:rPr>
          <w:spacing w:val="1"/>
          <w:sz w:val="19"/>
          <w:szCs w:val="19"/>
        </w:rPr>
        <w:t>licy</w:t>
      </w:r>
      <w:r>
        <w:rPr>
          <w:sz w:val="19"/>
          <w:szCs w:val="19"/>
        </w:rPr>
        <w:t>,</w:t>
      </w:r>
      <w:r>
        <w:rPr>
          <w:spacing w:val="-5"/>
          <w:sz w:val="19"/>
          <w:szCs w:val="19"/>
        </w:rPr>
        <w:t xml:space="preserve"> </w:t>
      </w:r>
      <w:r>
        <w:rPr>
          <w:spacing w:val="2"/>
          <w:sz w:val="19"/>
          <w:szCs w:val="19"/>
        </w:rPr>
        <w:t>1830</w:t>
      </w:r>
      <w:r>
        <w:rPr>
          <w:spacing w:val="1"/>
          <w:sz w:val="19"/>
          <w:szCs w:val="19"/>
        </w:rPr>
        <w:t>-</w:t>
      </w:r>
      <w:r>
        <w:rPr>
          <w:spacing w:val="2"/>
          <w:sz w:val="19"/>
          <w:szCs w:val="19"/>
        </w:rPr>
        <w:t>1900</w:t>
      </w:r>
      <w:r>
        <w:rPr>
          <w:spacing w:val="1"/>
          <w:sz w:val="19"/>
          <w:szCs w:val="19"/>
        </w:rPr>
        <w:t>.</w:t>
      </w:r>
      <w:r>
        <w:rPr>
          <w:sz w:val="19"/>
          <w:szCs w:val="19"/>
        </w:rPr>
        <w:t xml:space="preserve">” </w:t>
      </w:r>
      <w:r>
        <w:rPr>
          <w:spacing w:val="34"/>
          <w:sz w:val="19"/>
          <w:szCs w:val="19"/>
        </w:rPr>
        <w:t xml:space="preserve"> </w:t>
      </w:r>
      <w:proofErr w:type="gramStart"/>
      <w:r>
        <w:rPr>
          <w:spacing w:val="1"/>
          <w:sz w:val="19"/>
          <w:szCs w:val="19"/>
        </w:rPr>
        <w:t>I</w:t>
      </w:r>
      <w:r>
        <w:rPr>
          <w:spacing w:val="2"/>
          <w:sz w:val="19"/>
          <w:szCs w:val="19"/>
        </w:rPr>
        <w:t>n</w:t>
      </w:r>
      <w:r>
        <w:rPr>
          <w:sz w:val="19"/>
          <w:szCs w:val="19"/>
        </w:rPr>
        <w:t>,</w:t>
      </w:r>
      <w:r>
        <w:rPr>
          <w:spacing w:val="20"/>
          <w:sz w:val="19"/>
          <w:szCs w:val="19"/>
        </w:rPr>
        <w:t xml:space="preserve"> </w:t>
      </w:r>
      <w:r>
        <w:rPr>
          <w:i/>
          <w:spacing w:val="2"/>
          <w:w w:val="83"/>
          <w:sz w:val="19"/>
          <w:szCs w:val="19"/>
        </w:rPr>
        <w:t>D</w:t>
      </w:r>
      <w:r>
        <w:rPr>
          <w:i/>
          <w:spacing w:val="1"/>
          <w:w w:val="83"/>
          <w:sz w:val="19"/>
          <w:szCs w:val="19"/>
        </w:rPr>
        <w:t>ictionar</w:t>
      </w:r>
      <w:r>
        <w:rPr>
          <w:i/>
          <w:w w:val="83"/>
          <w:sz w:val="19"/>
          <w:szCs w:val="19"/>
        </w:rPr>
        <w:t>y</w:t>
      </w:r>
      <w:r>
        <w:rPr>
          <w:i/>
          <w:spacing w:val="33"/>
          <w:w w:val="83"/>
          <w:sz w:val="19"/>
          <w:szCs w:val="19"/>
        </w:rPr>
        <w:t xml:space="preserve"> </w:t>
      </w:r>
      <w:r>
        <w:rPr>
          <w:i/>
          <w:spacing w:val="1"/>
          <w:w w:val="83"/>
          <w:sz w:val="19"/>
          <w:szCs w:val="19"/>
        </w:rPr>
        <w:t>o</w:t>
      </w:r>
      <w:r>
        <w:rPr>
          <w:i/>
          <w:w w:val="83"/>
          <w:sz w:val="19"/>
          <w:szCs w:val="19"/>
        </w:rPr>
        <w:t>f</w:t>
      </w:r>
      <w:r>
        <w:rPr>
          <w:i/>
          <w:spacing w:val="9"/>
          <w:w w:val="83"/>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2"/>
          <w:w w:val="89"/>
          <w:sz w:val="19"/>
          <w:szCs w:val="19"/>
        </w:rPr>
        <w:t>H</w:t>
      </w:r>
      <w:r>
        <w:rPr>
          <w:i/>
          <w:spacing w:val="1"/>
          <w:w w:val="89"/>
          <w:sz w:val="19"/>
          <w:szCs w:val="19"/>
        </w:rPr>
        <w:t>istory</w:t>
      </w:r>
      <w:r>
        <w:rPr>
          <w:w w:val="89"/>
          <w:sz w:val="19"/>
          <w:szCs w:val="19"/>
        </w:rPr>
        <w:t>.</w:t>
      </w:r>
      <w:proofErr w:type="gramEnd"/>
      <w:r>
        <w:rPr>
          <w:w w:val="89"/>
          <w:sz w:val="19"/>
          <w:szCs w:val="19"/>
        </w:rPr>
        <w:t xml:space="preserve"> </w:t>
      </w:r>
      <w:r>
        <w:rPr>
          <w:spacing w:val="19"/>
          <w:w w:val="89"/>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2"/>
          <w:sz w:val="19"/>
          <w:szCs w:val="19"/>
        </w:rPr>
        <w:t>Yo</w:t>
      </w:r>
      <w:r>
        <w:rPr>
          <w:spacing w:val="1"/>
          <w:sz w:val="19"/>
          <w:szCs w:val="19"/>
        </w:rPr>
        <w:t>rk</w:t>
      </w:r>
      <w:r>
        <w:rPr>
          <w:sz w:val="19"/>
          <w:szCs w:val="19"/>
        </w:rPr>
        <w:t xml:space="preserve">: </w:t>
      </w:r>
      <w:r>
        <w:rPr>
          <w:spacing w:val="2"/>
          <w:sz w:val="19"/>
          <w:szCs w:val="19"/>
        </w:rPr>
        <w:t>S</w:t>
      </w:r>
      <w:r>
        <w:rPr>
          <w:spacing w:val="1"/>
          <w:w w:val="99"/>
          <w:sz w:val="19"/>
          <w:szCs w:val="19"/>
        </w:rPr>
        <w:t>c</w:t>
      </w:r>
      <w:r>
        <w:rPr>
          <w:spacing w:val="1"/>
          <w:w w:val="113"/>
          <w:sz w:val="19"/>
          <w:szCs w:val="19"/>
        </w:rPr>
        <w:t>r</w:t>
      </w:r>
      <w:r>
        <w:rPr>
          <w:spacing w:val="1"/>
          <w:w w:val="93"/>
          <w:sz w:val="19"/>
          <w:szCs w:val="19"/>
        </w:rPr>
        <w:t>i</w:t>
      </w:r>
      <w:r>
        <w:rPr>
          <w:spacing w:val="2"/>
          <w:w w:val="107"/>
          <w:sz w:val="19"/>
          <w:szCs w:val="19"/>
        </w:rPr>
        <w:t>b</w:t>
      </w:r>
      <w:r>
        <w:rPr>
          <w:spacing w:val="2"/>
          <w:w w:val="110"/>
          <w:sz w:val="19"/>
          <w:szCs w:val="19"/>
        </w:rPr>
        <w:t>n</w:t>
      </w:r>
      <w:r>
        <w:rPr>
          <w:spacing w:val="1"/>
          <w:w w:val="102"/>
          <w:sz w:val="19"/>
          <w:szCs w:val="19"/>
        </w:rPr>
        <w:t>e</w:t>
      </w:r>
      <w:r>
        <w:rPr>
          <w:spacing w:val="1"/>
          <w:w w:val="113"/>
          <w:sz w:val="19"/>
          <w:szCs w:val="19"/>
        </w:rPr>
        <w:t>r</w:t>
      </w:r>
      <w:r>
        <w:rPr>
          <w:spacing w:val="1"/>
          <w:w w:val="77"/>
          <w:sz w:val="19"/>
          <w:szCs w:val="19"/>
        </w:rPr>
        <w:t>’</w:t>
      </w:r>
      <w:r>
        <w:rPr>
          <w:spacing w:val="1"/>
          <w:w w:val="88"/>
          <w:sz w:val="19"/>
          <w:szCs w:val="19"/>
        </w:rPr>
        <w:t>s</w:t>
      </w:r>
      <w:r>
        <w:rPr>
          <w:w w:val="103"/>
          <w:sz w:val="19"/>
          <w:szCs w:val="19"/>
        </w:rPr>
        <w:t>,</w:t>
      </w:r>
      <w:r>
        <w:rPr>
          <w:spacing w:val="3"/>
          <w:sz w:val="19"/>
          <w:szCs w:val="19"/>
        </w:rPr>
        <w:t xml:space="preserve"> </w:t>
      </w:r>
      <w:r>
        <w:rPr>
          <w:spacing w:val="2"/>
          <w:w w:val="103"/>
          <w:sz w:val="19"/>
          <w:szCs w:val="19"/>
        </w:rPr>
        <w:t>2002</w:t>
      </w:r>
      <w:r>
        <w:rPr>
          <w:w w:val="103"/>
          <w:sz w:val="19"/>
          <w:szCs w:val="19"/>
        </w:rPr>
        <w:t>.</w:t>
      </w:r>
    </w:p>
    <w:p w14:paraId="47217E56" w14:textId="556316ED" w:rsidR="00EA4F85" w:rsidRDefault="004D53D6">
      <w:pPr>
        <w:spacing w:before="5"/>
        <w:ind w:left="820"/>
        <w:rPr>
          <w:sz w:val="19"/>
          <w:szCs w:val="19"/>
        </w:rPr>
      </w:pPr>
      <w:r>
        <w:rPr>
          <w:spacing w:val="1"/>
          <w:sz w:val="19"/>
          <w:szCs w:val="19"/>
        </w:rPr>
        <w:lastRenderedPageBreak/>
        <w:t>“</w:t>
      </w:r>
      <w:r>
        <w:rPr>
          <w:spacing w:val="2"/>
          <w:sz w:val="19"/>
          <w:szCs w:val="19"/>
        </w:rPr>
        <w:t>Bu</w:t>
      </w:r>
      <w:r>
        <w:rPr>
          <w:spacing w:val="1"/>
          <w:sz w:val="19"/>
          <w:szCs w:val="19"/>
        </w:rPr>
        <w:t>rea</w:t>
      </w:r>
      <w:r>
        <w:rPr>
          <w:sz w:val="19"/>
          <w:szCs w:val="19"/>
        </w:rPr>
        <w:t>u</w:t>
      </w:r>
      <w:r>
        <w:rPr>
          <w:spacing w:val="3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A</w:t>
      </w:r>
      <w:r>
        <w:rPr>
          <w:spacing w:val="1"/>
          <w:sz w:val="19"/>
          <w:szCs w:val="19"/>
        </w:rPr>
        <w:t>ffairs,</w:t>
      </w:r>
      <w:r>
        <w:rPr>
          <w:sz w:val="19"/>
          <w:szCs w:val="19"/>
        </w:rPr>
        <w:t>”</w:t>
      </w:r>
      <w:r>
        <w:rPr>
          <w:spacing w:val="-10"/>
          <w:sz w:val="19"/>
          <w:szCs w:val="19"/>
        </w:rPr>
        <w:t xml:space="preserve"> </w:t>
      </w:r>
      <w:r>
        <w:rPr>
          <w:spacing w:val="1"/>
          <w:sz w:val="19"/>
          <w:szCs w:val="19"/>
        </w:rPr>
        <w:t>“</w:t>
      </w:r>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w:t>
      </w:r>
      <w:r>
        <w:rPr>
          <w:sz w:val="19"/>
          <w:szCs w:val="19"/>
        </w:rPr>
        <w:t xml:space="preserve">e </w:t>
      </w:r>
      <w:r>
        <w:rPr>
          <w:spacing w:val="3"/>
          <w:sz w:val="19"/>
          <w:szCs w:val="19"/>
        </w:rPr>
        <w:t>D</w:t>
      </w:r>
      <w:r>
        <w:rPr>
          <w:spacing w:val="1"/>
          <w:sz w:val="19"/>
          <w:szCs w:val="19"/>
        </w:rPr>
        <w:t>r</w:t>
      </w:r>
      <w:r>
        <w:rPr>
          <w:spacing w:val="2"/>
          <w:sz w:val="19"/>
          <w:szCs w:val="19"/>
        </w:rPr>
        <w:t>u</w:t>
      </w:r>
      <w:r>
        <w:rPr>
          <w:spacing w:val="3"/>
          <w:sz w:val="19"/>
          <w:szCs w:val="19"/>
        </w:rPr>
        <w:t>m</w:t>
      </w:r>
      <w:r>
        <w:rPr>
          <w:spacing w:val="1"/>
          <w:sz w:val="19"/>
          <w:szCs w:val="19"/>
        </w:rPr>
        <w:t>s.</w:t>
      </w:r>
      <w:r>
        <w:rPr>
          <w:sz w:val="19"/>
          <w:szCs w:val="19"/>
        </w:rPr>
        <w:t xml:space="preserve">” </w:t>
      </w:r>
      <w:r>
        <w:rPr>
          <w:spacing w:val="26"/>
          <w:sz w:val="19"/>
          <w:szCs w:val="19"/>
        </w:rPr>
        <w:t xml:space="preserve"> </w:t>
      </w:r>
      <w:proofErr w:type="gramStart"/>
      <w:r>
        <w:rPr>
          <w:i/>
          <w:spacing w:val="2"/>
          <w:w w:val="88"/>
          <w:sz w:val="19"/>
          <w:szCs w:val="19"/>
        </w:rPr>
        <w:t>C</w:t>
      </w:r>
      <w:r>
        <w:rPr>
          <w:i/>
          <w:spacing w:val="1"/>
          <w:w w:val="88"/>
          <w:sz w:val="19"/>
          <w:szCs w:val="19"/>
        </w:rPr>
        <w:t>ivi</w:t>
      </w:r>
      <w:r>
        <w:rPr>
          <w:i/>
          <w:w w:val="88"/>
          <w:sz w:val="19"/>
          <w:szCs w:val="19"/>
        </w:rPr>
        <w:t>l</w:t>
      </w:r>
      <w:r>
        <w:rPr>
          <w:i/>
          <w:spacing w:val="12"/>
          <w:w w:val="88"/>
          <w:sz w:val="19"/>
          <w:szCs w:val="19"/>
        </w:rPr>
        <w:t xml:space="preserve"> </w:t>
      </w:r>
      <w:r>
        <w:rPr>
          <w:i/>
          <w:spacing w:val="2"/>
          <w:w w:val="106"/>
          <w:sz w:val="19"/>
          <w:szCs w:val="19"/>
        </w:rPr>
        <w:t>R</w:t>
      </w:r>
      <w:r>
        <w:rPr>
          <w:i/>
          <w:spacing w:val="1"/>
          <w:w w:val="89"/>
          <w:sz w:val="19"/>
          <w:szCs w:val="19"/>
        </w:rPr>
        <w:t>i</w:t>
      </w:r>
      <w:r>
        <w:rPr>
          <w:i/>
          <w:spacing w:val="1"/>
          <w:w w:val="73"/>
          <w:sz w:val="19"/>
          <w:szCs w:val="19"/>
        </w:rPr>
        <w:t>g</w:t>
      </w:r>
      <w:r>
        <w:rPr>
          <w:i/>
          <w:spacing w:val="1"/>
          <w:w w:val="86"/>
          <w:sz w:val="19"/>
          <w:szCs w:val="19"/>
        </w:rPr>
        <w:t>h</w:t>
      </w:r>
      <w:r>
        <w:rPr>
          <w:i/>
          <w:spacing w:val="1"/>
          <w:w w:val="89"/>
          <w:sz w:val="19"/>
          <w:szCs w:val="19"/>
        </w:rPr>
        <w:t>t</w:t>
      </w:r>
      <w:r>
        <w:rPr>
          <w:i/>
          <w:w w:val="83"/>
          <w:sz w:val="19"/>
          <w:szCs w:val="19"/>
        </w:rPr>
        <w:t>s</w:t>
      </w:r>
      <w:r>
        <w:rPr>
          <w:i/>
          <w:spacing w:val="4"/>
          <w:sz w:val="19"/>
          <w:szCs w:val="19"/>
        </w:rPr>
        <w:t xml:space="preserve"> </w:t>
      </w:r>
      <w:r>
        <w:rPr>
          <w:i/>
          <w:spacing w:val="1"/>
          <w:sz w:val="19"/>
          <w:szCs w:val="19"/>
        </w:rPr>
        <w:t>i</w:t>
      </w:r>
      <w:r>
        <w:rPr>
          <w:i/>
          <w:sz w:val="19"/>
          <w:szCs w:val="19"/>
        </w:rPr>
        <w:t>n</w:t>
      </w:r>
      <w:r>
        <w:rPr>
          <w:i/>
          <w:spacing w:val="-13"/>
          <w:sz w:val="19"/>
          <w:szCs w:val="19"/>
        </w:rPr>
        <w:t xml:space="preserve"> </w:t>
      </w:r>
      <w:r>
        <w:rPr>
          <w:i/>
          <w:spacing w:val="1"/>
          <w:w w:val="81"/>
          <w:sz w:val="19"/>
          <w:szCs w:val="19"/>
        </w:rPr>
        <w:t>th</w:t>
      </w:r>
      <w:r>
        <w:rPr>
          <w:i/>
          <w:w w:val="81"/>
          <w:sz w:val="19"/>
          <w:szCs w:val="19"/>
        </w:rPr>
        <w:t>e</w:t>
      </w:r>
      <w:r>
        <w:rPr>
          <w:i/>
          <w:spacing w:val="12"/>
          <w:w w:val="81"/>
          <w:sz w:val="19"/>
          <w:szCs w:val="19"/>
        </w:rPr>
        <w:t xml:space="preserve"> </w:t>
      </w:r>
      <w:r>
        <w:rPr>
          <w:i/>
          <w:spacing w:val="2"/>
          <w:w w:val="101"/>
          <w:sz w:val="19"/>
          <w:szCs w:val="19"/>
        </w:rPr>
        <w:t>U</w:t>
      </w:r>
      <w:r>
        <w:rPr>
          <w:i/>
          <w:spacing w:val="1"/>
          <w:w w:val="88"/>
          <w:sz w:val="19"/>
          <w:szCs w:val="19"/>
        </w:rPr>
        <w:t>n</w:t>
      </w:r>
      <w:r>
        <w:rPr>
          <w:i/>
          <w:spacing w:val="1"/>
          <w:w w:val="89"/>
          <w:sz w:val="19"/>
          <w:szCs w:val="19"/>
        </w:rPr>
        <w:t>it</w:t>
      </w:r>
      <w:r>
        <w:rPr>
          <w:i/>
          <w:spacing w:val="1"/>
          <w:w w:val="70"/>
          <w:sz w:val="19"/>
          <w:szCs w:val="19"/>
        </w:rPr>
        <w:t>e</w:t>
      </w:r>
      <w:r>
        <w:rPr>
          <w:i/>
          <w:w w:val="86"/>
          <w:sz w:val="19"/>
          <w:szCs w:val="19"/>
        </w:rPr>
        <w:t>d</w:t>
      </w:r>
      <w:r>
        <w:rPr>
          <w:i/>
          <w:spacing w:val="4"/>
          <w:sz w:val="19"/>
          <w:szCs w:val="19"/>
        </w:rPr>
        <w:t xml:space="preserve"> </w:t>
      </w:r>
      <w:r>
        <w:rPr>
          <w:i/>
          <w:spacing w:val="1"/>
          <w:w w:val="97"/>
          <w:sz w:val="19"/>
          <w:szCs w:val="19"/>
        </w:rPr>
        <w:t>S</w:t>
      </w:r>
      <w:r>
        <w:rPr>
          <w:i/>
          <w:spacing w:val="1"/>
          <w:w w:val="89"/>
          <w:sz w:val="19"/>
          <w:szCs w:val="19"/>
        </w:rPr>
        <w:t>t</w:t>
      </w:r>
      <w:r>
        <w:rPr>
          <w:i/>
          <w:spacing w:val="1"/>
          <w:w w:val="86"/>
          <w:sz w:val="19"/>
          <w:szCs w:val="19"/>
        </w:rPr>
        <w:t>a</w:t>
      </w:r>
      <w:r>
        <w:rPr>
          <w:i/>
          <w:spacing w:val="1"/>
          <w:w w:val="89"/>
          <w:sz w:val="19"/>
          <w:szCs w:val="19"/>
        </w:rPr>
        <w:t>t</w:t>
      </w:r>
      <w:r>
        <w:rPr>
          <w:i/>
          <w:spacing w:val="1"/>
          <w:w w:val="70"/>
          <w:sz w:val="19"/>
          <w:szCs w:val="19"/>
        </w:rPr>
        <w:t>e</w:t>
      </w:r>
      <w:r>
        <w:rPr>
          <w:i/>
          <w:spacing w:val="1"/>
          <w:w w:val="83"/>
          <w:sz w:val="19"/>
          <w:szCs w:val="19"/>
        </w:rPr>
        <w:t>s</w:t>
      </w:r>
      <w:r>
        <w:rPr>
          <w:i/>
          <w:w w:val="99"/>
          <w:sz w:val="19"/>
          <w:szCs w:val="19"/>
        </w:rPr>
        <w:t>.</w:t>
      </w:r>
      <w:proofErr w:type="gramEnd"/>
    </w:p>
    <w:p w14:paraId="6AF87751" w14:textId="64AF9AC0" w:rsidR="00EA4F85" w:rsidRDefault="004D53D6">
      <w:pPr>
        <w:spacing w:before="12"/>
        <w:ind w:left="100"/>
        <w:rPr>
          <w:sz w:val="19"/>
          <w:szCs w:val="19"/>
        </w:rPr>
      </w:pPr>
      <w:r>
        <w:rPr>
          <w:spacing w:val="2"/>
          <w:sz w:val="19"/>
          <w:szCs w:val="19"/>
        </w:rPr>
        <w:t>N</w:t>
      </w:r>
      <w:r>
        <w:rPr>
          <w:spacing w:val="1"/>
          <w:sz w:val="19"/>
          <w:szCs w:val="19"/>
        </w:rPr>
        <w:t>e</w:t>
      </w:r>
      <w:r>
        <w:rPr>
          <w:sz w:val="19"/>
          <w:szCs w:val="19"/>
        </w:rPr>
        <w:t>w</w:t>
      </w:r>
      <w:r>
        <w:rPr>
          <w:spacing w:val="12"/>
          <w:sz w:val="19"/>
          <w:szCs w:val="19"/>
        </w:rPr>
        <w:t xml:space="preserve"> </w:t>
      </w:r>
      <w:r>
        <w:rPr>
          <w:spacing w:val="2"/>
          <w:sz w:val="19"/>
          <w:szCs w:val="19"/>
        </w:rPr>
        <w:t>Yo</w:t>
      </w:r>
      <w:r>
        <w:rPr>
          <w:spacing w:val="1"/>
          <w:sz w:val="19"/>
          <w:szCs w:val="19"/>
        </w:rPr>
        <w:t>rk</w:t>
      </w:r>
      <w:r>
        <w:rPr>
          <w:sz w:val="19"/>
          <w:szCs w:val="19"/>
        </w:rPr>
        <w:t xml:space="preserve">: </w:t>
      </w:r>
      <w:r>
        <w:rPr>
          <w:spacing w:val="4"/>
          <w:sz w:val="19"/>
          <w:szCs w:val="19"/>
        </w:rPr>
        <w:t xml:space="preserve"> </w:t>
      </w:r>
      <w:r>
        <w:rPr>
          <w:spacing w:val="3"/>
          <w:sz w:val="19"/>
          <w:szCs w:val="19"/>
        </w:rPr>
        <w:t>M</w:t>
      </w:r>
      <w:r>
        <w:rPr>
          <w:spacing w:val="1"/>
          <w:sz w:val="19"/>
          <w:szCs w:val="19"/>
        </w:rPr>
        <w:t>ac</w:t>
      </w:r>
      <w:r>
        <w:rPr>
          <w:spacing w:val="3"/>
          <w:sz w:val="19"/>
          <w:szCs w:val="19"/>
        </w:rPr>
        <w:t>m</w:t>
      </w:r>
      <w:r>
        <w:rPr>
          <w:spacing w:val="1"/>
          <w:sz w:val="19"/>
          <w:szCs w:val="19"/>
        </w:rPr>
        <w:t>illa</w:t>
      </w:r>
      <w:r>
        <w:rPr>
          <w:sz w:val="19"/>
          <w:szCs w:val="19"/>
        </w:rPr>
        <w:t>n</w:t>
      </w:r>
      <w:r>
        <w:rPr>
          <w:spacing w:val="35"/>
          <w:sz w:val="19"/>
          <w:szCs w:val="19"/>
        </w:rPr>
        <w:t xml:space="preserve"> </w:t>
      </w:r>
      <w:r>
        <w:rPr>
          <w:spacing w:val="2"/>
          <w:sz w:val="19"/>
          <w:szCs w:val="19"/>
        </w:rPr>
        <w:t>R</w:t>
      </w:r>
      <w:r>
        <w:rPr>
          <w:spacing w:val="1"/>
          <w:sz w:val="19"/>
          <w:szCs w:val="19"/>
        </w:rPr>
        <w:t>efere</w:t>
      </w:r>
      <w:r>
        <w:rPr>
          <w:spacing w:val="2"/>
          <w:sz w:val="19"/>
          <w:szCs w:val="19"/>
        </w:rPr>
        <w:t>n</w:t>
      </w:r>
      <w:r>
        <w:rPr>
          <w:spacing w:val="1"/>
          <w:sz w:val="19"/>
          <w:szCs w:val="19"/>
        </w:rPr>
        <w:t>ce</w:t>
      </w:r>
      <w:r>
        <w:rPr>
          <w:sz w:val="19"/>
          <w:szCs w:val="19"/>
        </w:rPr>
        <w:t>,</w:t>
      </w:r>
      <w:r>
        <w:rPr>
          <w:spacing w:val="34"/>
          <w:sz w:val="19"/>
          <w:szCs w:val="19"/>
        </w:rPr>
        <w:t xml:space="preserve"> </w:t>
      </w:r>
      <w:r w:rsidR="00E9566E">
        <w:rPr>
          <w:spacing w:val="34"/>
          <w:sz w:val="19"/>
          <w:szCs w:val="19"/>
        </w:rPr>
        <w:t>2000.</w:t>
      </w:r>
    </w:p>
    <w:p w14:paraId="5906429B" w14:textId="77777777" w:rsidR="00EA4F85" w:rsidRDefault="004D53D6">
      <w:pPr>
        <w:spacing w:before="7"/>
        <w:ind w:left="820"/>
        <w:rPr>
          <w:sz w:val="19"/>
          <w:szCs w:val="19"/>
        </w:rPr>
      </w:pPr>
      <w:r>
        <w:rPr>
          <w:spacing w:val="1"/>
          <w:sz w:val="19"/>
          <w:szCs w:val="19"/>
        </w:rPr>
        <w:t>"</w:t>
      </w:r>
      <w:r>
        <w:rPr>
          <w:spacing w:val="2"/>
          <w:sz w:val="19"/>
          <w:szCs w:val="19"/>
        </w:rPr>
        <w:t>B</w:t>
      </w:r>
      <w:r>
        <w:rPr>
          <w:spacing w:val="1"/>
          <w:sz w:val="19"/>
          <w:szCs w:val="19"/>
        </w:rPr>
        <w:t>i</w:t>
      </w:r>
      <w:r>
        <w:rPr>
          <w:sz w:val="19"/>
          <w:szCs w:val="19"/>
        </w:rPr>
        <w:t>g</w:t>
      </w:r>
      <w:r>
        <w:rPr>
          <w:spacing w:val="-7"/>
          <w:sz w:val="19"/>
          <w:szCs w:val="19"/>
        </w:rPr>
        <w:t xml:space="preserve"> </w:t>
      </w:r>
      <w:r>
        <w:rPr>
          <w:spacing w:val="2"/>
          <w:sz w:val="19"/>
          <w:szCs w:val="19"/>
        </w:rPr>
        <w:t>T</w:t>
      </w:r>
      <w:r>
        <w:rPr>
          <w:spacing w:val="1"/>
          <w:sz w:val="19"/>
          <w:szCs w:val="19"/>
        </w:rPr>
        <w:t>ree,</w:t>
      </w:r>
      <w:r>
        <w:rPr>
          <w:sz w:val="19"/>
          <w:szCs w:val="19"/>
        </w:rPr>
        <w:t>"</w:t>
      </w:r>
      <w:r>
        <w:rPr>
          <w:spacing w:val="40"/>
          <w:sz w:val="19"/>
          <w:szCs w:val="19"/>
        </w:rPr>
        <w:t xml:space="preserve"> </w:t>
      </w:r>
      <w:r>
        <w:rPr>
          <w:spacing w:val="1"/>
          <w:sz w:val="19"/>
          <w:szCs w:val="19"/>
        </w:rPr>
        <w:t>"</w:t>
      </w:r>
      <w:r>
        <w:rPr>
          <w:spacing w:val="2"/>
          <w:sz w:val="19"/>
          <w:szCs w:val="19"/>
        </w:rPr>
        <w:t>Ch</w:t>
      </w:r>
      <w:r>
        <w:rPr>
          <w:spacing w:val="1"/>
          <w:sz w:val="19"/>
          <w:szCs w:val="19"/>
        </w:rPr>
        <w:t>ickasa</w:t>
      </w:r>
      <w:r>
        <w:rPr>
          <w:sz w:val="19"/>
          <w:szCs w:val="19"/>
        </w:rPr>
        <w:t>w</w:t>
      </w:r>
      <w:r>
        <w:rPr>
          <w:spacing w:val="23"/>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pacing w:val="1"/>
          <w:sz w:val="19"/>
          <w:szCs w:val="19"/>
        </w:rPr>
        <w:t>s,</w:t>
      </w:r>
      <w:r>
        <w:rPr>
          <w:sz w:val="19"/>
          <w:szCs w:val="19"/>
        </w:rPr>
        <w:t>"</w:t>
      </w:r>
      <w:r>
        <w:rPr>
          <w:spacing w:val="35"/>
          <w:sz w:val="19"/>
          <w:szCs w:val="19"/>
        </w:rPr>
        <w:t xml:space="preserve"> </w:t>
      </w:r>
      <w:r>
        <w:rPr>
          <w:spacing w:val="1"/>
          <w:sz w:val="19"/>
          <w:szCs w:val="19"/>
        </w:rPr>
        <w:t>"J</w:t>
      </w:r>
      <w:r>
        <w:rPr>
          <w:spacing w:val="2"/>
          <w:sz w:val="19"/>
          <w:szCs w:val="19"/>
        </w:rPr>
        <w:t>o</w:t>
      </w:r>
      <w:r>
        <w:rPr>
          <w:spacing w:val="1"/>
          <w:sz w:val="19"/>
          <w:szCs w:val="19"/>
        </w:rPr>
        <w:t>s</w:t>
      </w:r>
      <w:r>
        <w:rPr>
          <w:sz w:val="19"/>
          <w:szCs w:val="19"/>
        </w:rPr>
        <w:t>e</w:t>
      </w:r>
      <w:r>
        <w:rPr>
          <w:spacing w:val="-2"/>
          <w:sz w:val="19"/>
          <w:szCs w:val="19"/>
        </w:rPr>
        <w:t xml:space="preserve"> </w:t>
      </w:r>
      <w:r>
        <w:rPr>
          <w:spacing w:val="3"/>
          <w:sz w:val="19"/>
          <w:szCs w:val="19"/>
        </w:rPr>
        <w:t>M</w:t>
      </w:r>
      <w:r>
        <w:rPr>
          <w:spacing w:val="1"/>
          <w:sz w:val="19"/>
          <w:szCs w:val="19"/>
        </w:rPr>
        <w:t>aria,</w:t>
      </w:r>
      <w:r>
        <w:rPr>
          <w:sz w:val="19"/>
          <w:szCs w:val="19"/>
        </w:rPr>
        <w:t>"</w:t>
      </w:r>
      <w:r>
        <w:rPr>
          <w:spacing w:val="41"/>
          <w:sz w:val="19"/>
          <w:szCs w:val="19"/>
        </w:rPr>
        <w:t xml:space="preserve"> </w:t>
      </w:r>
      <w:r>
        <w:rPr>
          <w:spacing w:val="1"/>
          <w:sz w:val="19"/>
          <w:szCs w:val="19"/>
        </w:rPr>
        <w:t>"</w:t>
      </w:r>
      <w:r>
        <w:rPr>
          <w:spacing w:val="3"/>
          <w:sz w:val="19"/>
          <w:szCs w:val="19"/>
        </w:rPr>
        <w:t>K</w:t>
      </w:r>
      <w:r>
        <w:rPr>
          <w:spacing w:val="1"/>
          <w:sz w:val="19"/>
          <w:szCs w:val="19"/>
        </w:rPr>
        <w:t>icka</w:t>
      </w:r>
      <w:r>
        <w:rPr>
          <w:spacing w:val="2"/>
          <w:sz w:val="19"/>
          <w:szCs w:val="19"/>
        </w:rPr>
        <w:t>po</w:t>
      </w:r>
      <w:r>
        <w:rPr>
          <w:sz w:val="19"/>
          <w:szCs w:val="19"/>
        </w:rPr>
        <w:t>o</w:t>
      </w:r>
      <w:r>
        <w:rPr>
          <w:spacing w:val="32"/>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pacing w:val="1"/>
          <w:sz w:val="19"/>
          <w:szCs w:val="19"/>
        </w:rPr>
        <w:t>s,</w:t>
      </w:r>
      <w:r>
        <w:rPr>
          <w:sz w:val="19"/>
          <w:szCs w:val="19"/>
        </w:rPr>
        <w:t>"</w:t>
      </w:r>
      <w:r>
        <w:rPr>
          <w:spacing w:val="35"/>
          <w:sz w:val="19"/>
          <w:szCs w:val="19"/>
        </w:rPr>
        <w:t xml:space="preserve"> </w:t>
      </w:r>
      <w:r>
        <w:rPr>
          <w:spacing w:val="1"/>
          <w:sz w:val="19"/>
          <w:szCs w:val="19"/>
        </w:rPr>
        <w:t>"</w:t>
      </w:r>
      <w:r>
        <w:rPr>
          <w:spacing w:val="3"/>
          <w:sz w:val="19"/>
          <w:szCs w:val="19"/>
        </w:rPr>
        <w:t>K</w:t>
      </w:r>
      <w:r>
        <w:rPr>
          <w:spacing w:val="1"/>
          <w:sz w:val="19"/>
          <w:szCs w:val="19"/>
        </w:rPr>
        <w:t>icki</w:t>
      </w:r>
      <w:r>
        <w:rPr>
          <w:spacing w:val="2"/>
          <w:sz w:val="19"/>
          <w:szCs w:val="19"/>
        </w:rPr>
        <w:t>n</w:t>
      </w:r>
      <w:r>
        <w:rPr>
          <w:sz w:val="19"/>
          <w:szCs w:val="19"/>
        </w:rPr>
        <w:t>g</w:t>
      </w:r>
      <w:r>
        <w:rPr>
          <w:spacing w:val="16"/>
          <w:sz w:val="19"/>
          <w:szCs w:val="19"/>
        </w:rPr>
        <w:t xml:space="preserve"> </w:t>
      </w:r>
      <w:r>
        <w:rPr>
          <w:spacing w:val="2"/>
          <w:sz w:val="19"/>
          <w:szCs w:val="19"/>
        </w:rPr>
        <w:t>B</w:t>
      </w:r>
      <w:r>
        <w:rPr>
          <w:spacing w:val="1"/>
          <w:sz w:val="19"/>
          <w:szCs w:val="19"/>
        </w:rPr>
        <w:t>ir</w:t>
      </w:r>
      <w:r>
        <w:rPr>
          <w:spacing w:val="2"/>
          <w:sz w:val="19"/>
          <w:szCs w:val="19"/>
        </w:rPr>
        <w:t>d</w:t>
      </w:r>
      <w:r>
        <w:rPr>
          <w:spacing w:val="1"/>
          <w:sz w:val="19"/>
          <w:szCs w:val="19"/>
        </w:rPr>
        <w:t>,</w:t>
      </w:r>
      <w:r>
        <w:rPr>
          <w:sz w:val="19"/>
          <w:szCs w:val="19"/>
        </w:rPr>
        <w:t>"</w:t>
      </w:r>
      <w:r>
        <w:rPr>
          <w:spacing w:val="13"/>
          <w:sz w:val="19"/>
          <w:szCs w:val="19"/>
        </w:rPr>
        <w:t xml:space="preserve"> </w:t>
      </w:r>
      <w:r>
        <w:rPr>
          <w:spacing w:val="1"/>
          <w:w w:val="110"/>
          <w:sz w:val="19"/>
          <w:szCs w:val="19"/>
        </w:rPr>
        <w:t>"</w:t>
      </w:r>
      <w:r>
        <w:rPr>
          <w:spacing w:val="3"/>
          <w:w w:val="110"/>
          <w:sz w:val="19"/>
          <w:szCs w:val="19"/>
        </w:rPr>
        <w:t>Q</w:t>
      </w:r>
      <w:r>
        <w:rPr>
          <w:spacing w:val="2"/>
          <w:w w:val="110"/>
          <w:sz w:val="19"/>
          <w:szCs w:val="19"/>
        </w:rPr>
        <w:t>u</w:t>
      </w:r>
      <w:r>
        <w:rPr>
          <w:spacing w:val="1"/>
          <w:w w:val="110"/>
          <w:sz w:val="19"/>
          <w:szCs w:val="19"/>
        </w:rPr>
        <w:t>a</w:t>
      </w:r>
      <w:r>
        <w:rPr>
          <w:spacing w:val="2"/>
          <w:w w:val="110"/>
          <w:sz w:val="19"/>
          <w:szCs w:val="19"/>
        </w:rPr>
        <w:t>n</w:t>
      </w:r>
      <w:r>
        <w:rPr>
          <w:spacing w:val="1"/>
          <w:w w:val="110"/>
          <w:sz w:val="19"/>
          <w:szCs w:val="19"/>
        </w:rPr>
        <w:t>a</w:t>
      </w:r>
      <w:r>
        <w:rPr>
          <w:w w:val="110"/>
          <w:sz w:val="19"/>
          <w:szCs w:val="19"/>
        </w:rPr>
        <w:t>h</w:t>
      </w:r>
    </w:p>
    <w:p w14:paraId="6036089A" w14:textId="77777777" w:rsidR="00EA4F85" w:rsidRDefault="004D53D6">
      <w:pPr>
        <w:spacing w:before="12"/>
        <w:ind w:left="100"/>
        <w:rPr>
          <w:w w:val="103"/>
          <w:sz w:val="19"/>
          <w:szCs w:val="19"/>
        </w:rPr>
      </w:pPr>
      <w:r>
        <w:rPr>
          <w:spacing w:val="2"/>
          <w:sz w:val="19"/>
          <w:szCs w:val="19"/>
        </w:rPr>
        <w:t>P</w:t>
      </w:r>
      <w:r>
        <w:rPr>
          <w:spacing w:val="1"/>
          <w:sz w:val="19"/>
          <w:szCs w:val="19"/>
        </w:rPr>
        <w:t>arker,</w:t>
      </w:r>
      <w:r>
        <w:rPr>
          <w:sz w:val="19"/>
          <w:szCs w:val="19"/>
        </w:rPr>
        <w:t>"</w:t>
      </w:r>
      <w:r>
        <w:rPr>
          <w:spacing w:val="32"/>
          <w:sz w:val="19"/>
          <w:szCs w:val="19"/>
        </w:rPr>
        <w:t xml:space="preserve"> </w:t>
      </w:r>
      <w:r>
        <w:rPr>
          <w:spacing w:val="1"/>
          <w:sz w:val="19"/>
          <w:szCs w:val="19"/>
        </w:rPr>
        <w:t>"</w:t>
      </w:r>
      <w:proofErr w:type="spellStart"/>
      <w:r>
        <w:rPr>
          <w:spacing w:val="2"/>
          <w:sz w:val="19"/>
          <w:szCs w:val="19"/>
        </w:rPr>
        <w:t>S</w:t>
      </w:r>
      <w:r>
        <w:rPr>
          <w:spacing w:val="1"/>
          <w:sz w:val="19"/>
          <w:szCs w:val="19"/>
        </w:rPr>
        <w:t>ata</w:t>
      </w:r>
      <w:r>
        <w:rPr>
          <w:spacing w:val="2"/>
          <w:sz w:val="19"/>
          <w:szCs w:val="19"/>
        </w:rPr>
        <w:t>n</w:t>
      </w:r>
      <w:r>
        <w:rPr>
          <w:spacing w:val="1"/>
          <w:sz w:val="19"/>
          <w:szCs w:val="19"/>
        </w:rPr>
        <w:t>k</w:t>
      </w:r>
      <w:proofErr w:type="spellEnd"/>
      <w:r>
        <w:rPr>
          <w:spacing w:val="1"/>
          <w:sz w:val="19"/>
          <w:szCs w:val="19"/>
        </w:rPr>
        <w:t>,</w:t>
      </w:r>
      <w:r>
        <w:rPr>
          <w:sz w:val="19"/>
          <w:szCs w:val="19"/>
        </w:rPr>
        <w:t>"</w:t>
      </w:r>
      <w:r>
        <w:rPr>
          <w:spacing w:val="34"/>
          <w:sz w:val="19"/>
          <w:szCs w:val="19"/>
        </w:rPr>
        <w:t xml:space="preserve"> </w:t>
      </w:r>
      <w:r>
        <w:rPr>
          <w:spacing w:val="1"/>
          <w:sz w:val="19"/>
          <w:szCs w:val="19"/>
        </w:rPr>
        <w:t>"</w:t>
      </w:r>
      <w:proofErr w:type="spellStart"/>
      <w:r>
        <w:rPr>
          <w:spacing w:val="2"/>
          <w:sz w:val="19"/>
          <w:szCs w:val="19"/>
        </w:rPr>
        <w:t>S</w:t>
      </w:r>
      <w:r>
        <w:rPr>
          <w:spacing w:val="1"/>
          <w:sz w:val="19"/>
          <w:szCs w:val="19"/>
        </w:rPr>
        <w:t>ata</w:t>
      </w:r>
      <w:r>
        <w:rPr>
          <w:spacing w:val="2"/>
          <w:sz w:val="19"/>
          <w:szCs w:val="19"/>
        </w:rPr>
        <w:t>n</w:t>
      </w:r>
      <w:r>
        <w:rPr>
          <w:spacing w:val="1"/>
          <w:sz w:val="19"/>
          <w:szCs w:val="19"/>
        </w:rPr>
        <w:t>ta</w:t>
      </w:r>
      <w:proofErr w:type="spellEnd"/>
      <w:r>
        <w:rPr>
          <w:spacing w:val="1"/>
          <w:sz w:val="19"/>
          <w:szCs w:val="19"/>
        </w:rPr>
        <w:t>.</w:t>
      </w:r>
      <w:r>
        <w:rPr>
          <w:sz w:val="19"/>
          <w:szCs w:val="19"/>
        </w:rPr>
        <w:t xml:space="preserve">"  </w:t>
      </w:r>
      <w:r>
        <w:rPr>
          <w:spacing w:val="7"/>
          <w:sz w:val="19"/>
          <w:szCs w:val="19"/>
        </w:rPr>
        <w:t xml:space="preserve"> </w:t>
      </w:r>
      <w:proofErr w:type="gramStart"/>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2"/>
          <w:w w:val="106"/>
          <w:sz w:val="19"/>
          <w:szCs w:val="19"/>
        </w:rPr>
        <w:t>R</w:t>
      </w:r>
      <w:r>
        <w:rPr>
          <w:i/>
          <w:spacing w:val="1"/>
          <w:w w:val="70"/>
          <w:sz w:val="19"/>
          <w:szCs w:val="19"/>
        </w:rPr>
        <w:t>e</w:t>
      </w:r>
      <w:r>
        <w:rPr>
          <w:i/>
          <w:spacing w:val="1"/>
          <w:w w:val="82"/>
          <w:sz w:val="19"/>
          <w:szCs w:val="19"/>
        </w:rPr>
        <w:t>v</w:t>
      </w:r>
      <w:r>
        <w:rPr>
          <w:i/>
          <w:spacing w:val="1"/>
          <w:w w:val="89"/>
          <w:sz w:val="19"/>
          <w:szCs w:val="19"/>
        </w:rPr>
        <w:t>i</w:t>
      </w:r>
      <w:r>
        <w:rPr>
          <w:i/>
          <w:spacing w:val="1"/>
          <w:w w:val="83"/>
          <w:sz w:val="19"/>
          <w:szCs w:val="19"/>
        </w:rPr>
        <w:t>s</w:t>
      </w:r>
      <w:r>
        <w:rPr>
          <w:i/>
          <w:spacing w:val="1"/>
          <w:w w:val="70"/>
          <w:sz w:val="19"/>
          <w:szCs w:val="19"/>
        </w:rPr>
        <w:t>e</w:t>
      </w:r>
      <w:r>
        <w:rPr>
          <w:i/>
          <w:w w:val="86"/>
          <w:sz w:val="19"/>
          <w:szCs w:val="19"/>
        </w:rPr>
        <w:t>d</w:t>
      </w:r>
      <w:r>
        <w:rPr>
          <w:i/>
          <w:spacing w:val="4"/>
          <w:sz w:val="19"/>
          <w:szCs w:val="19"/>
        </w:rPr>
        <w:t xml:space="preserve"> </w:t>
      </w:r>
      <w:r>
        <w:rPr>
          <w:i/>
          <w:spacing w:val="2"/>
          <w:w w:val="86"/>
          <w:sz w:val="19"/>
          <w:szCs w:val="19"/>
        </w:rPr>
        <w:t>H</w:t>
      </w:r>
      <w:r>
        <w:rPr>
          <w:i/>
          <w:spacing w:val="1"/>
          <w:w w:val="86"/>
          <w:sz w:val="19"/>
          <w:szCs w:val="19"/>
        </w:rPr>
        <w:t>andboo</w:t>
      </w:r>
      <w:r>
        <w:rPr>
          <w:i/>
          <w:w w:val="86"/>
          <w:sz w:val="19"/>
          <w:szCs w:val="19"/>
        </w:rPr>
        <w:t>k</w:t>
      </w:r>
      <w:r>
        <w:rPr>
          <w:i/>
          <w:spacing w:val="25"/>
          <w:w w:val="86"/>
          <w:sz w:val="19"/>
          <w:szCs w:val="19"/>
        </w:rPr>
        <w:t xml:space="preserve"> </w:t>
      </w:r>
      <w:r>
        <w:rPr>
          <w:i/>
          <w:spacing w:val="1"/>
          <w:w w:val="86"/>
          <w:sz w:val="19"/>
          <w:szCs w:val="19"/>
        </w:rPr>
        <w:t>o</w:t>
      </w:r>
      <w:r>
        <w:rPr>
          <w:i/>
          <w:w w:val="86"/>
          <w:sz w:val="19"/>
          <w:szCs w:val="19"/>
        </w:rPr>
        <w:t>f</w:t>
      </w:r>
      <w:r>
        <w:rPr>
          <w:i/>
          <w:spacing w:val="3"/>
          <w:w w:val="86"/>
          <w:sz w:val="19"/>
          <w:szCs w:val="19"/>
        </w:rPr>
        <w:t xml:space="preserve"> </w:t>
      </w:r>
      <w:r>
        <w:rPr>
          <w:i/>
          <w:spacing w:val="2"/>
          <w:w w:val="122"/>
          <w:sz w:val="19"/>
          <w:szCs w:val="19"/>
        </w:rPr>
        <w:t>T</w:t>
      </w:r>
      <w:r>
        <w:rPr>
          <w:i/>
          <w:spacing w:val="1"/>
          <w:w w:val="70"/>
          <w:sz w:val="19"/>
          <w:szCs w:val="19"/>
        </w:rPr>
        <w:t>e</w:t>
      </w:r>
      <w:r>
        <w:rPr>
          <w:i/>
          <w:spacing w:val="1"/>
          <w:w w:val="94"/>
          <w:sz w:val="19"/>
          <w:szCs w:val="19"/>
        </w:rPr>
        <w:t>x</w:t>
      </w:r>
      <w:r>
        <w:rPr>
          <w:i/>
          <w:spacing w:val="1"/>
          <w:w w:val="86"/>
          <w:sz w:val="19"/>
          <w:szCs w:val="19"/>
        </w:rPr>
        <w:t>a</w:t>
      </w:r>
      <w:r>
        <w:rPr>
          <w:i/>
          <w:w w:val="83"/>
          <w:sz w:val="19"/>
          <w:szCs w:val="19"/>
        </w:rPr>
        <w:t>s</w:t>
      </w:r>
      <w:r>
        <w:rPr>
          <w:i/>
          <w:spacing w:val="4"/>
          <w:sz w:val="19"/>
          <w:szCs w:val="19"/>
        </w:rPr>
        <w:t xml:space="preserve"> </w:t>
      </w:r>
      <w:r>
        <w:rPr>
          <w:spacing w:val="1"/>
          <w:w w:val="74"/>
          <w:sz w:val="19"/>
          <w:szCs w:val="19"/>
        </w:rPr>
        <w:t>(</w:t>
      </w:r>
      <w:r>
        <w:rPr>
          <w:spacing w:val="2"/>
          <w:w w:val="97"/>
          <w:sz w:val="19"/>
          <w:szCs w:val="19"/>
        </w:rPr>
        <w:t>A</w:t>
      </w:r>
      <w:r>
        <w:rPr>
          <w:spacing w:val="2"/>
          <w:w w:val="107"/>
          <w:sz w:val="19"/>
          <w:szCs w:val="19"/>
        </w:rPr>
        <w:t>u</w:t>
      </w:r>
      <w:r>
        <w:rPr>
          <w:spacing w:val="1"/>
          <w:w w:val="88"/>
          <w:sz w:val="19"/>
          <w:szCs w:val="19"/>
        </w:rPr>
        <w:t>s</w:t>
      </w:r>
      <w:r>
        <w:rPr>
          <w:spacing w:val="1"/>
          <w:w w:val="109"/>
          <w:sz w:val="19"/>
          <w:szCs w:val="19"/>
        </w:rPr>
        <w:t>t</w:t>
      </w:r>
      <w:r>
        <w:rPr>
          <w:spacing w:val="1"/>
          <w:w w:val="93"/>
          <w:sz w:val="19"/>
          <w:szCs w:val="19"/>
        </w:rPr>
        <w:t>i</w:t>
      </w:r>
      <w:r>
        <w:rPr>
          <w:spacing w:val="2"/>
          <w:w w:val="110"/>
          <w:sz w:val="19"/>
          <w:szCs w:val="19"/>
        </w:rPr>
        <w:t>n</w:t>
      </w:r>
      <w:r>
        <w:rPr>
          <w:w w:val="93"/>
          <w:sz w:val="19"/>
          <w:szCs w:val="19"/>
        </w:rPr>
        <w:t>:</w:t>
      </w:r>
      <w:r>
        <w:rPr>
          <w:sz w:val="19"/>
          <w:szCs w:val="19"/>
        </w:rPr>
        <w:t xml:space="preserve"> </w:t>
      </w:r>
      <w:r>
        <w:rPr>
          <w:spacing w:val="6"/>
          <w:sz w:val="19"/>
          <w:szCs w:val="19"/>
        </w:rPr>
        <w:t xml:space="preserve"> </w:t>
      </w:r>
      <w:r>
        <w:rPr>
          <w:spacing w:val="2"/>
          <w:sz w:val="19"/>
          <w:szCs w:val="19"/>
        </w:rPr>
        <w:t>T</w:t>
      </w:r>
      <w:r>
        <w:rPr>
          <w:spacing w:val="1"/>
          <w:sz w:val="19"/>
          <w:szCs w:val="19"/>
        </w:rPr>
        <w:t>e</w:t>
      </w:r>
      <w:r>
        <w:rPr>
          <w:spacing w:val="2"/>
          <w:sz w:val="19"/>
          <w:szCs w:val="19"/>
        </w:rPr>
        <w:t>x</w:t>
      </w:r>
      <w:r>
        <w:rPr>
          <w:spacing w:val="1"/>
          <w:sz w:val="19"/>
          <w:szCs w:val="19"/>
        </w:rPr>
        <w:t>a</w:t>
      </w:r>
      <w:r>
        <w:rPr>
          <w:sz w:val="19"/>
          <w:szCs w:val="19"/>
        </w:rPr>
        <w:t>s</w:t>
      </w:r>
      <w:r>
        <w:rPr>
          <w:spacing w:val="24"/>
          <w:sz w:val="19"/>
          <w:szCs w:val="19"/>
        </w:rPr>
        <w:t xml:space="preserve"> </w:t>
      </w:r>
      <w:r>
        <w:rPr>
          <w:spacing w:val="2"/>
          <w:sz w:val="19"/>
          <w:szCs w:val="19"/>
        </w:rPr>
        <w:t>S</w:t>
      </w:r>
      <w:r>
        <w:rPr>
          <w:spacing w:val="1"/>
          <w:sz w:val="19"/>
          <w:szCs w:val="19"/>
        </w:rPr>
        <w:t>tat</w:t>
      </w:r>
      <w:r>
        <w:rPr>
          <w:sz w:val="19"/>
          <w:szCs w:val="19"/>
        </w:rPr>
        <w:t>e</w:t>
      </w:r>
      <w:r>
        <w:rPr>
          <w:spacing w:val="23"/>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r>
        <w:rPr>
          <w:spacing w:val="2"/>
          <w:sz w:val="19"/>
          <w:szCs w:val="19"/>
        </w:rPr>
        <w:t xml:space="preserve"> </w:t>
      </w:r>
      <w:r>
        <w:rPr>
          <w:spacing w:val="2"/>
          <w:w w:val="103"/>
          <w:sz w:val="19"/>
          <w:szCs w:val="19"/>
        </w:rPr>
        <w:t>1996</w:t>
      </w:r>
      <w:r>
        <w:rPr>
          <w:spacing w:val="1"/>
          <w:w w:val="74"/>
          <w:sz w:val="19"/>
          <w:szCs w:val="19"/>
        </w:rPr>
        <w:t>)</w:t>
      </w:r>
      <w:r>
        <w:rPr>
          <w:w w:val="103"/>
          <w:sz w:val="19"/>
          <w:szCs w:val="19"/>
        </w:rPr>
        <w:t>.</w:t>
      </w:r>
      <w:proofErr w:type="gramEnd"/>
    </w:p>
    <w:p w14:paraId="26C607D3" w14:textId="77777777" w:rsidR="005D1837" w:rsidRDefault="005D1837">
      <w:pPr>
        <w:spacing w:before="12"/>
        <w:ind w:left="100"/>
        <w:rPr>
          <w:w w:val="103"/>
          <w:sz w:val="19"/>
          <w:szCs w:val="19"/>
        </w:rPr>
      </w:pPr>
    </w:p>
    <w:p w14:paraId="1626F7BB" w14:textId="7CFA9036" w:rsidR="005D1837" w:rsidRPr="00FD54C5" w:rsidRDefault="005D1837" w:rsidP="004103A6">
      <w:pPr>
        <w:spacing w:before="12"/>
        <w:rPr>
          <w:b/>
          <w:w w:val="103"/>
        </w:rPr>
      </w:pPr>
      <w:r w:rsidRPr="00FD54C5">
        <w:rPr>
          <w:b/>
          <w:w w:val="103"/>
        </w:rPr>
        <w:t>Semi-scholarly blog entries:</w:t>
      </w:r>
    </w:p>
    <w:p w14:paraId="21795437" w14:textId="77777777" w:rsidR="00870C8D" w:rsidRPr="006B1929" w:rsidRDefault="00870C8D">
      <w:pPr>
        <w:spacing w:before="12"/>
        <w:ind w:left="100"/>
        <w:rPr>
          <w:w w:val="103"/>
        </w:rPr>
      </w:pPr>
    </w:p>
    <w:p w14:paraId="706F8C09" w14:textId="77777777" w:rsidR="00870C8D" w:rsidRPr="006B1929" w:rsidRDefault="00870C8D" w:rsidP="00870C8D">
      <w:proofErr w:type="gramStart"/>
      <w:r w:rsidRPr="006B1929">
        <w:t>“Reflections on Civil Rights” 2017.</w:t>
      </w:r>
      <w:proofErr w:type="gramEnd"/>
      <w:r w:rsidRPr="006B1929">
        <w:t xml:space="preserve">  </w:t>
      </w:r>
      <w:hyperlink r:id="rId7" w:history="1">
        <w:r w:rsidRPr="006B1929">
          <w:rPr>
            <w:rStyle w:val="Hyperlink"/>
          </w:rPr>
          <w:t>https://wordpress.com/post/brianhosmerwordpress.com/50</w:t>
        </w:r>
      </w:hyperlink>
      <w:r w:rsidRPr="006B1929">
        <w:t xml:space="preserve"> </w:t>
      </w:r>
    </w:p>
    <w:p w14:paraId="319B0F18" w14:textId="77777777" w:rsidR="00D50F72" w:rsidRPr="006B1929" w:rsidRDefault="00D50F72" w:rsidP="00870C8D"/>
    <w:p w14:paraId="76942AE6" w14:textId="77777777" w:rsidR="00D50F72" w:rsidRPr="006B1929" w:rsidRDefault="00870C8D" w:rsidP="00D50F72">
      <w:r w:rsidRPr="006B1929">
        <w:t xml:space="preserve">“Trauma, Reconciliation, and Historical Responsibility, </w:t>
      </w:r>
      <w:hyperlink r:id="rId8" w:history="1">
        <w:r w:rsidRPr="006B1929">
          <w:rPr>
            <w:rStyle w:val="Hyperlink"/>
          </w:rPr>
          <w:t>https://wordpress.com/post/brian.hosmer.wordpress.com/69</w:t>
        </w:r>
      </w:hyperlink>
    </w:p>
    <w:p w14:paraId="5827534B" w14:textId="77777777" w:rsidR="00D50F72" w:rsidRPr="006B1929" w:rsidRDefault="00D50F72" w:rsidP="00D50F72"/>
    <w:p w14:paraId="62F6546F" w14:textId="688F5349" w:rsidR="00D50F72" w:rsidRPr="006B1929" w:rsidRDefault="00D50F72" w:rsidP="00D50F72">
      <w:r w:rsidRPr="006B1929">
        <w:t>“</w:t>
      </w:r>
      <w:r w:rsidRPr="006B1929">
        <w:rPr>
          <w:color w:val="000000"/>
        </w:rPr>
        <w:t xml:space="preserve">Bitter Tears: a Photographic Perspective on the Wounded Knee Occupation” </w:t>
      </w:r>
      <w:r w:rsidRPr="006B1929">
        <w:t xml:space="preserve">From </w:t>
      </w:r>
      <w:proofErr w:type="spellStart"/>
      <w:r w:rsidRPr="006B1929">
        <w:t>McFarlin</w:t>
      </w:r>
      <w:proofErr w:type="spellEnd"/>
      <w:r w:rsidRPr="006B1929">
        <w:t xml:space="preserve"> Tower.  University of Tulsa, Department of Special Collections and University Archives, </w:t>
      </w:r>
      <w:hyperlink r:id="rId9" w:history="1">
        <w:r w:rsidRPr="006B1929">
          <w:rPr>
            <w:rStyle w:val="Hyperlink"/>
          </w:rPr>
          <w:t>http://orgs.utulsa.edu/spcol/?p=3809#comment-643386</w:t>
        </w:r>
      </w:hyperlink>
      <w:r w:rsidRPr="006B1929">
        <w:t xml:space="preserve"> </w:t>
      </w:r>
    </w:p>
    <w:p w14:paraId="437C7EE3" w14:textId="77777777" w:rsidR="00D50F72" w:rsidRPr="006B1929" w:rsidRDefault="00D50F72" w:rsidP="00870C8D"/>
    <w:p w14:paraId="13BF8B15" w14:textId="77777777" w:rsidR="00F91331" w:rsidRDefault="006B1929" w:rsidP="005B6A1B">
      <w:pPr>
        <w:pStyle w:val="Heading1"/>
        <w:numPr>
          <w:ilvl w:val="0"/>
          <w:numId w:val="0"/>
        </w:numPr>
        <w:spacing w:before="0" w:after="105" w:line="291" w:lineRule="atLeast"/>
        <w:ind w:left="720" w:hanging="720"/>
        <w:textAlignment w:val="baseline"/>
        <w:rPr>
          <w:rFonts w:ascii="Times New Roman" w:hAnsi="Times New Roman" w:cs="Times New Roman"/>
          <w:b w:val="0"/>
          <w:bCs w:val="0"/>
          <w:sz w:val="20"/>
          <w:szCs w:val="20"/>
        </w:rPr>
      </w:pPr>
      <w:r w:rsidRPr="00FD54C5">
        <w:rPr>
          <w:rFonts w:ascii="Times New Roman" w:hAnsi="Times New Roman" w:cs="Times New Roman"/>
          <w:b w:val="0"/>
          <w:bCs w:val="0"/>
          <w:sz w:val="20"/>
          <w:szCs w:val="20"/>
        </w:rPr>
        <w:t>“</w:t>
      </w:r>
      <w:r w:rsidR="005B6A1B" w:rsidRPr="00FD54C5">
        <w:rPr>
          <w:rFonts w:ascii="Times New Roman" w:hAnsi="Times New Roman" w:cs="Times New Roman"/>
          <w:b w:val="0"/>
          <w:bCs w:val="0"/>
          <w:sz w:val="20"/>
          <w:szCs w:val="20"/>
        </w:rPr>
        <w:t>It’s not just about book clubs: Why Humanities Research matters</w:t>
      </w:r>
      <w:r w:rsidRPr="00FD54C5">
        <w:rPr>
          <w:rFonts w:ascii="Times New Roman" w:hAnsi="Times New Roman" w:cs="Times New Roman"/>
          <w:b w:val="0"/>
          <w:bCs w:val="0"/>
          <w:sz w:val="20"/>
          <w:szCs w:val="20"/>
        </w:rPr>
        <w:t>”</w:t>
      </w:r>
    </w:p>
    <w:p w14:paraId="787D39F8" w14:textId="36475D5A" w:rsidR="005B6A1B" w:rsidRPr="006B1929" w:rsidRDefault="005B6A1B" w:rsidP="005B6A1B">
      <w:pPr>
        <w:pStyle w:val="Heading1"/>
        <w:numPr>
          <w:ilvl w:val="0"/>
          <w:numId w:val="0"/>
        </w:numPr>
        <w:spacing w:before="0" w:after="105" w:line="291" w:lineRule="atLeast"/>
        <w:ind w:left="720" w:hanging="720"/>
        <w:textAlignment w:val="baseline"/>
        <w:rPr>
          <w:rFonts w:ascii="Times New Roman" w:hAnsi="Times New Roman" w:cs="Times New Roman"/>
          <w:b w:val="0"/>
          <w:bCs w:val="0"/>
          <w:color w:val="666666"/>
          <w:sz w:val="20"/>
          <w:szCs w:val="20"/>
        </w:rPr>
      </w:pPr>
      <w:hyperlink r:id="rId10" w:history="1">
        <w:r w:rsidRPr="006B1929">
          <w:rPr>
            <w:rStyle w:val="Hyperlink"/>
            <w:rFonts w:ascii="Times New Roman" w:hAnsi="Times New Roman" w:cs="Times New Roman"/>
            <w:b w:val="0"/>
            <w:sz w:val="20"/>
            <w:szCs w:val="20"/>
          </w:rPr>
          <w:t>https://brianhosmer.wordpress.com/2015/05/15/its-not-just-about-book-clubs-why-humanities-research-matters/</w:t>
        </w:r>
      </w:hyperlink>
    </w:p>
    <w:p w14:paraId="1257F0D8" w14:textId="77777777" w:rsidR="00870C8D" w:rsidRPr="006B1929" w:rsidRDefault="00870C8D" w:rsidP="00870C8D"/>
    <w:p w14:paraId="7E2D9517" w14:textId="748CFD55" w:rsidR="00870C8D" w:rsidRPr="00FD54C5" w:rsidRDefault="006B1929" w:rsidP="00870C8D">
      <w:r w:rsidRPr="00FD54C5">
        <w:t>“</w:t>
      </w:r>
      <w:r w:rsidR="00870C8D" w:rsidRPr="00FD54C5">
        <w:rPr>
          <w:bCs/>
        </w:rPr>
        <w:t>Oklahoma is Native American, like it says on our license plates</w:t>
      </w:r>
      <w:r w:rsidRPr="00FD54C5">
        <w:rPr>
          <w:bCs/>
        </w:rPr>
        <w:t>”</w:t>
      </w:r>
    </w:p>
    <w:p w14:paraId="7F52D509" w14:textId="7295F6E5" w:rsidR="00870C8D" w:rsidRPr="006B1929" w:rsidRDefault="00870C8D" w:rsidP="00870C8D">
      <w:hyperlink r:id="rId11" w:history="1">
        <w:r w:rsidRPr="006B1929">
          <w:rPr>
            <w:rStyle w:val="Hyperlink"/>
          </w:rPr>
          <w:t>https://brianhosmer.wordpress.com/2015/11/18/oklahoma-is-native-american-like-it-says-on-our-license-plates/</w:t>
        </w:r>
      </w:hyperlink>
    </w:p>
    <w:p w14:paraId="3637B4D3" w14:textId="77777777" w:rsidR="00870C8D" w:rsidRPr="006B1929" w:rsidRDefault="00870C8D" w:rsidP="00870C8D"/>
    <w:p w14:paraId="26A082E7" w14:textId="14D5FB7A" w:rsidR="006B1929" w:rsidRPr="006B1929" w:rsidRDefault="006B1929" w:rsidP="006B1929">
      <w:pPr>
        <w:rPr>
          <w:color w:val="666666"/>
          <w:shd w:val="clear" w:color="auto" w:fill="FFFFFF"/>
        </w:rPr>
      </w:pPr>
      <w:r w:rsidRPr="006B1929">
        <w:rPr>
          <w:shd w:val="clear" w:color="auto" w:fill="FFFFFF"/>
        </w:rPr>
        <w:t xml:space="preserve">Seeing and Not Seeing: New Worlds through the eyes of Columbus, Vespucci and </w:t>
      </w:r>
      <w:proofErr w:type="spellStart"/>
      <w:r w:rsidRPr="006B1929">
        <w:rPr>
          <w:shd w:val="clear" w:color="auto" w:fill="FFFFFF"/>
        </w:rPr>
        <w:t>Verrazzano</w:t>
      </w:r>
      <w:proofErr w:type="spellEnd"/>
      <w:r w:rsidRPr="006B1929">
        <w:rPr>
          <w:shd w:val="clear" w:color="auto" w:fill="FFFFFF"/>
        </w:rPr>
        <w:t>.”</w:t>
      </w:r>
      <w:r w:rsidRPr="00E9566E">
        <w:rPr>
          <w:shd w:val="clear" w:color="auto" w:fill="FFFFFF"/>
        </w:rPr>
        <w:t xml:space="preserve"> </w:t>
      </w:r>
      <w:hyperlink r:id="rId12" w:history="1">
        <w:r w:rsidRPr="006B1929">
          <w:rPr>
            <w:rStyle w:val="Hyperlink"/>
            <w:shd w:val="clear" w:color="auto" w:fill="FFFFFF"/>
          </w:rPr>
          <w:t>https://brianhosmer.wordpress.com/2015/12/07/seeing-and-not-seeing/</w:t>
        </w:r>
      </w:hyperlink>
    </w:p>
    <w:p w14:paraId="2AD29E7E" w14:textId="77777777" w:rsidR="006B1929" w:rsidRPr="006B1929" w:rsidRDefault="006B1929" w:rsidP="006B1929">
      <w:pPr>
        <w:rPr>
          <w:rFonts w:ascii="Times" w:hAnsi="Times"/>
        </w:rPr>
      </w:pPr>
    </w:p>
    <w:p w14:paraId="2207648C" w14:textId="77777777" w:rsidR="006B1929" w:rsidRPr="00870C8D" w:rsidRDefault="006B1929" w:rsidP="00870C8D"/>
    <w:p w14:paraId="34B71ACD" w14:textId="2DD917AE" w:rsidR="00EA4F85" w:rsidRDefault="004D53D6" w:rsidP="00B36E9C">
      <w:pPr>
        <w:rPr>
          <w:b/>
          <w:spacing w:val="1"/>
          <w:w w:val="113"/>
          <w:sz w:val="19"/>
          <w:szCs w:val="19"/>
        </w:rPr>
      </w:pPr>
      <w:r>
        <w:rPr>
          <w:b/>
          <w:spacing w:val="2"/>
          <w:w w:val="114"/>
          <w:sz w:val="19"/>
          <w:szCs w:val="19"/>
        </w:rPr>
        <w:t>Researc</w:t>
      </w:r>
      <w:r>
        <w:rPr>
          <w:b/>
          <w:w w:val="114"/>
          <w:sz w:val="19"/>
          <w:szCs w:val="19"/>
        </w:rPr>
        <w:t>h</w:t>
      </w:r>
      <w:r>
        <w:rPr>
          <w:b/>
          <w:spacing w:val="4"/>
          <w:w w:val="114"/>
          <w:sz w:val="19"/>
          <w:szCs w:val="19"/>
        </w:rPr>
        <w:t xml:space="preserve"> </w:t>
      </w:r>
      <w:r>
        <w:rPr>
          <w:b/>
          <w:spacing w:val="2"/>
          <w:w w:val="104"/>
          <w:sz w:val="19"/>
          <w:szCs w:val="19"/>
        </w:rPr>
        <w:t>S</w:t>
      </w:r>
      <w:r>
        <w:rPr>
          <w:b/>
          <w:spacing w:val="2"/>
          <w:w w:val="112"/>
          <w:sz w:val="19"/>
          <w:szCs w:val="19"/>
        </w:rPr>
        <w:t>u</w:t>
      </w:r>
      <w:r w:rsidR="00B36E9C">
        <w:rPr>
          <w:b/>
          <w:spacing w:val="2"/>
          <w:w w:val="114"/>
          <w:sz w:val="19"/>
          <w:szCs w:val="19"/>
        </w:rPr>
        <w:t>p</w:t>
      </w:r>
      <w:r>
        <w:rPr>
          <w:b/>
          <w:spacing w:val="2"/>
          <w:w w:val="114"/>
          <w:sz w:val="19"/>
          <w:szCs w:val="19"/>
        </w:rPr>
        <w:t>p</w:t>
      </w:r>
      <w:r>
        <w:rPr>
          <w:b/>
          <w:spacing w:val="2"/>
          <w:w w:val="116"/>
          <w:sz w:val="19"/>
          <w:szCs w:val="19"/>
        </w:rPr>
        <w:t>o</w:t>
      </w:r>
      <w:r>
        <w:rPr>
          <w:b/>
          <w:spacing w:val="2"/>
          <w:w w:val="111"/>
          <w:sz w:val="19"/>
          <w:szCs w:val="19"/>
        </w:rPr>
        <w:t>r</w:t>
      </w:r>
      <w:r>
        <w:rPr>
          <w:b/>
          <w:spacing w:val="1"/>
          <w:w w:val="113"/>
          <w:sz w:val="19"/>
          <w:szCs w:val="19"/>
        </w:rPr>
        <w:t>t</w:t>
      </w:r>
    </w:p>
    <w:p w14:paraId="014BE505" w14:textId="006CCDFD" w:rsidR="00B36E9C" w:rsidRDefault="00B36E9C" w:rsidP="00B36E9C">
      <w:pPr>
        <w:spacing w:before="80"/>
        <w:rPr>
          <w:sz w:val="19"/>
          <w:szCs w:val="19"/>
        </w:rPr>
      </w:pPr>
      <w:proofErr w:type="gramStart"/>
      <w:r>
        <w:rPr>
          <w:spacing w:val="2"/>
          <w:sz w:val="19"/>
          <w:szCs w:val="19"/>
        </w:rPr>
        <w:t>Co</w:t>
      </w:r>
      <w:r>
        <w:rPr>
          <w:spacing w:val="1"/>
          <w:sz w:val="19"/>
          <w:szCs w:val="19"/>
        </w:rPr>
        <w:t>lleg</w:t>
      </w:r>
      <w:r>
        <w:rPr>
          <w:sz w:val="19"/>
          <w:szCs w:val="19"/>
        </w:rPr>
        <w:t>e</w:t>
      </w:r>
      <w:r>
        <w:rPr>
          <w:spacing w:val="10"/>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era</w:t>
      </w:r>
      <w:r>
        <w:rPr>
          <w:sz w:val="19"/>
          <w:szCs w:val="19"/>
        </w:rPr>
        <w:t>l</w:t>
      </w:r>
      <w:r>
        <w:rPr>
          <w:spacing w:val="20"/>
          <w:sz w:val="19"/>
          <w:szCs w:val="19"/>
        </w:rPr>
        <w:t xml:space="preserve"> </w:t>
      </w:r>
      <w:r>
        <w:rPr>
          <w:spacing w:val="2"/>
          <w:sz w:val="19"/>
          <w:szCs w:val="19"/>
        </w:rPr>
        <w:t>A</w:t>
      </w:r>
      <w:r>
        <w:rPr>
          <w:spacing w:val="1"/>
          <w:sz w:val="19"/>
          <w:szCs w:val="19"/>
        </w:rPr>
        <w:t>rt</w:t>
      </w:r>
      <w:r>
        <w:rPr>
          <w:sz w:val="19"/>
          <w:szCs w:val="19"/>
        </w:rPr>
        <w:t>s</w:t>
      </w:r>
      <w:r>
        <w:rPr>
          <w:spacing w:val="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S</w:t>
      </w:r>
      <w:r>
        <w:rPr>
          <w:spacing w:val="1"/>
          <w:sz w:val="19"/>
          <w:szCs w:val="19"/>
        </w:rPr>
        <w:t>cie</w:t>
      </w:r>
      <w:r>
        <w:rPr>
          <w:spacing w:val="2"/>
          <w:sz w:val="19"/>
          <w:szCs w:val="19"/>
        </w:rPr>
        <w:t>n</w:t>
      </w:r>
      <w:r>
        <w:rPr>
          <w:spacing w:val="1"/>
          <w:sz w:val="19"/>
          <w:szCs w:val="19"/>
        </w:rPr>
        <w:t>ces</w:t>
      </w:r>
      <w:r>
        <w:rPr>
          <w:sz w:val="19"/>
          <w:szCs w:val="19"/>
        </w:rPr>
        <w:t>,</w:t>
      </w:r>
      <w:r>
        <w:rPr>
          <w:spacing w:val="3"/>
          <w:sz w:val="19"/>
          <w:szCs w:val="19"/>
        </w:rPr>
        <w:t xml:space="preserve"> 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proofErr w:type="gramEnd"/>
      <w:r>
        <w:rPr>
          <w:sz w:val="19"/>
          <w:szCs w:val="19"/>
        </w:rPr>
        <w:t xml:space="preserve"> </w:t>
      </w:r>
      <w:r>
        <w:rPr>
          <w:spacing w:val="34"/>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2"/>
          <w:sz w:val="19"/>
          <w:szCs w:val="19"/>
        </w:rPr>
        <w:t>Suppo</w:t>
      </w:r>
      <w:r>
        <w:rPr>
          <w:spacing w:val="1"/>
          <w:sz w:val="19"/>
          <w:szCs w:val="19"/>
        </w:rPr>
        <w:t>rt</w:t>
      </w:r>
      <w:r>
        <w:rPr>
          <w:sz w:val="19"/>
          <w:szCs w:val="19"/>
        </w:rPr>
        <w:t>,</w:t>
      </w:r>
      <w:r>
        <w:rPr>
          <w:spacing w:val="40"/>
          <w:sz w:val="19"/>
          <w:szCs w:val="19"/>
        </w:rPr>
        <w:t xml:space="preserve"> </w:t>
      </w:r>
      <w:r>
        <w:rPr>
          <w:spacing w:val="2"/>
          <w:w w:val="103"/>
          <w:sz w:val="19"/>
          <w:szCs w:val="19"/>
        </w:rPr>
        <w:t>2002</w:t>
      </w:r>
      <w:r>
        <w:rPr>
          <w:spacing w:val="1"/>
          <w:w w:val="97"/>
          <w:sz w:val="19"/>
          <w:szCs w:val="19"/>
        </w:rPr>
        <w:t>-</w:t>
      </w:r>
      <w:r>
        <w:rPr>
          <w:spacing w:val="2"/>
          <w:w w:val="103"/>
          <w:sz w:val="19"/>
          <w:szCs w:val="19"/>
        </w:rPr>
        <w:t>06</w:t>
      </w:r>
    </w:p>
    <w:p w14:paraId="579DB11B" w14:textId="77777777" w:rsidR="00B36E9C" w:rsidRDefault="00B36E9C" w:rsidP="00B36E9C">
      <w:pPr>
        <w:spacing w:before="12"/>
        <w:rPr>
          <w:sz w:val="19"/>
          <w:szCs w:val="19"/>
        </w:r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w:t>
      </w:r>
      <w:r>
        <w:rPr>
          <w:spacing w:val="21"/>
          <w:sz w:val="19"/>
          <w:szCs w:val="19"/>
        </w:rPr>
        <w:t xml:space="preserve"> </w:t>
      </w:r>
      <w:r>
        <w:rPr>
          <w:spacing w:val="3"/>
          <w:sz w:val="19"/>
          <w:szCs w:val="19"/>
        </w:rPr>
        <w:t>O</w:t>
      </w:r>
      <w:r>
        <w:rPr>
          <w:spacing w:val="1"/>
          <w:sz w:val="19"/>
          <w:szCs w:val="19"/>
        </w:rPr>
        <w:t>ffic</w:t>
      </w:r>
      <w:r>
        <w:rPr>
          <w:sz w:val="19"/>
          <w:szCs w:val="19"/>
        </w:rPr>
        <w:t>e</w:t>
      </w:r>
      <w:r>
        <w:rPr>
          <w:spacing w:val="6"/>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R</w:t>
      </w:r>
      <w:r>
        <w:rPr>
          <w:spacing w:val="1"/>
          <w:sz w:val="19"/>
          <w:szCs w:val="19"/>
        </w:rPr>
        <w:t>esearc</w:t>
      </w:r>
      <w:r>
        <w:rPr>
          <w:spacing w:val="2"/>
          <w:sz w:val="19"/>
          <w:szCs w:val="19"/>
        </w:rPr>
        <w:t>h</w:t>
      </w:r>
      <w:r>
        <w:rPr>
          <w:sz w:val="19"/>
          <w:szCs w:val="19"/>
        </w:rPr>
        <w:t xml:space="preserve">. </w:t>
      </w:r>
      <w:r>
        <w:rPr>
          <w:spacing w:val="43"/>
          <w:sz w:val="19"/>
          <w:szCs w:val="19"/>
        </w:rPr>
        <w:t xml:space="preserve"> </w:t>
      </w:r>
      <w:r>
        <w:rPr>
          <w:spacing w:val="2"/>
          <w:sz w:val="19"/>
          <w:szCs w:val="19"/>
        </w:rPr>
        <w:t>F</w:t>
      </w:r>
      <w:r>
        <w:rPr>
          <w:spacing w:val="1"/>
          <w:sz w:val="19"/>
          <w:szCs w:val="19"/>
        </w:rPr>
        <w:t>ac</w:t>
      </w:r>
      <w:r>
        <w:rPr>
          <w:spacing w:val="2"/>
          <w:sz w:val="19"/>
          <w:szCs w:val="19"/>
        </w:rPr>
        <w:t>u</w:t>
      </w:r>
      <w:r>
        <w:rPr>
          <w:spacing w:val="1"/>
          <w:sz w:val="19"/>
          <w:szCs w:val="19"/>
        </w:rPr>
        <w:t>lt</w:t>
      </w:r>
      <w:r>
        <w:rPr>
          <w:sz w:val="19"/>
          <w:szCs w:val="19"/>
        </w:rPr>
        <w:t>y</w:t>
      </w:r>
      <w:r>
        <w:rPr>
          <w:spacing w:val="13"/>
          <w:sz w:val="19"/>
          <w:szCs w:val="19"/>
        </w:rPr>
        <w:t xml:space="preserve"> </w:t>
      </w:r>
      <w:r>
        <w:rPr>
          <w:spacing w:val="3"/>
          <w:sz w:val="19"/>
          <w:szCs w:val="19"/>
        </w:rPr>
        <w:t>G</w:t>
      </w:r>
      <w:r>
        <w:rPr>
          <w:spacing w:val="1"/>
          <w:sz w:val="19"/>
          <w:szCs w:val="19"/>
        </w:rPr>
        <w:t>ra</w:t>
      </w:r>
      <w:r>
        <w:rPr>
          <w:spacing w:val="2"/>
          <w:sz w:val="19"/>
          <w:szCs w:val="19"/>
        </w:rPr>
        <w:t>n</w:t>
      </w:r>
      <w:r>
        <w:rPr>
          <w:spacing w:val="1"/>
          <w:sz w:val="19"/>
          <w:szCs w:val="19"/>
        </w:rPr>
        <w:t>t-i</w:t>
      </w:r>
      <w:r>
        <w:rPr>
          <w:spacing w:val="2"/>
          <w:sz w:val="19"/>
          <w:szCs w:val="19"/>
        </w:rPr>
        <w:t>n</w:t>
      </w:r>
      <w:r>
        <w:rPr>
          <w:spacing w:val="1"/>
          <w:sz w:val="19"/>
          <w:szCs w:val="19"/>
        </w:rPr>
        <w:t>-</w:t>
      </w:r>
      <w:r>
        <w:rPr>
          <w:spacing w:val="2"/>
          <w:sz w:val="19"/>
          <w:szCs w:val="19"/>
        </w:rPr>
        <w:t>A</w:t>
      </w:r>
      <w:r>
        <w:rPr>
          <w:spacing w:val="1"/>
          <w:sz w:val="19"/>
          <w:szCs w:val="19"/>
        </w:rPr>
        <w:t>i</w:t>
      </w:r>
      <w:r>
        <w:rPr>
          <w:spacing w:val="2"/>
          <w:sz w:val="19"/>
          <w:szCs w:val="19"/>
        </w:rPr>
        <w:t>d</w:t>
      </w:r>
      <w:proofErr w:type="gramStart"/>
      <w:r>
        <w:rPr>
          <w:sz w:val="19"/>
          <w:szCs w:val="19"/>
        </w:rPr>
        <w:t xml:space="preserve">, </w:t>
      </w:r>
      <w:r>
        <w:rPr>
          <w:spacing w:val="2"/>
          <w:sz w:val="19"/>
          <w:szCs w:val="19"/>
        </w:rPr>
        <w:t xml:space="preserve"> </w:t>
      </w:r>
      <w:r>
        <w:rPr>
          <w:spacing w:val="2"/>
          <w:w w:val="103"/>
          <w:sz w:val="19"/>
          <w:szCs w:val="19"/>
        </w:rPr>
        <w:t>2001</w:t>
      </w:r>
      <w:proofErr w:type="gramEnd"/>
      <w:r>
        <w:rPr>
          <w:spacing w:val="1"/>
          <w:w w:val="97"/>
          <w:sz w:val="19"/>
          <w:szCs w:val="19"/>
        </w:rPr>
        <w:t>-</w:t>
      </w:r>
      <w:r>
        <w:rPr>
          <w:spacing w:val="2"/>
          <w:w w:val="103"/>
          <w:sz w:val="19"/>
          <w:szCs w:val="19"/>
        </w:rPr>
        <w:t>02.</w:t>
      </w:r>
    </w:p>
    <w:p w14:paraId="36E3B187" w14:textId="1870A9B9" w:rsidR="00B36E9C" w:rsidRDefault="00B36E9C" w:rsidP="00B36E9C">
      <w:pPr>
        <w:spacing w:before="7"/>
        <w:rPr>
          <w:sz w:val="19"/>
          <w:szCs w:val="19"/>
        </w:rPr>
      </w:pPr>
      <w:proofErr w:type="spellStart"/>
      <w:proofErr w:type="gramStart"/>
      <w:r>
        <w:rPr>
          <w:spacing w:val="2"/>
          <w:sz w:val="19"/>
          <w:szCs w:val="19"/>
        </w:rPr>
        <w:t>Topp</w:t>
      </w:r>
      <w:r>
        <w:rPr>
          <w:spacing w:val="1"/>
          <w:sz w:val="19"/>
          <w:szCs w:val="19"/>
        </w:rPr>
        <w:t>i</w:t>
      </w:r>
      <w:r>
        <w:rPr>
          <w:sz w:val="19"/>
          <w:szCs w:val="19"/>
        </w:rPr>
        <w:t>n</w:t>
      </w:r>
      <w:proofErr w:type="spellEnd"/>
      <w:r>
        <w:rPr>
          <w:spacing w:val="4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proofErr w:type="spellStart"/>
      <w:r>
        <w:rPr>
          <w:spacing w:val="2"/>
          <w:sz w:val="19"/>
          <w:szCs w:val="19"/>
        </w:rPr>
        <w:t>R</w:t>
      </w:r>
      <w:r>
        <w:rPr>
          <w:spacing w:val="1"/>
          <w:sz w:val="19"/>
          <w:szCs w:val="19"/>
        </w:rPr>
        <w:t>e</w:t>
      </w:r>
      <w:r>
        <w:rPr>
          <w:spacing w:val="2"/>
          <w:sz w:val="19"/>
          <w:szCs w:val="19"/>
        </w:rPr>
        <w:t>d</w:t>
      </w:r>
      <w:r>
        <w:rPr>
          <w:sz w:val="19"/>
          <w:szCs w:val="19"/>
        </w:rPr>
        <w:t>d</w:t>
      </w:r>
      <w:proofErr w:type="spellEnd"/>
      <w:r>
        <w:rPr>
          <w:spacing w:val="35"/>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2"/>
          <w:sz w:val="19"/>
          <w:szCs w:val="19"/>
        </w:rPr>
        <w:t>Aw</w:t>
      </w:r>
      <w:r>
        <w:rPr>
          <w:spacing w:val="1"/>
          <w:sz w:val="19"/>
          <w:szCs w:val="19"/>
        </w:rPr>
        <w:t>ar</w:t>
      </w:r>
      <w:r>
        <w:rPr>
          <w:spacing w:val="2"/>
          <w:sz w:val="19"/>
          <w:szCs w:val="19"/>
        </w:rPr>
        <w:t>d</w:t>
      </w:r>
      <w:r>
        <w:rPr>
          <w:sz w:val="19"/>
          <w:szCs w:val="19"/>
        </w:rPr>
        <w:t>.</w:t>
      </w:r>
      <w:proofErr w:type="gramEnd"/>
      <w:r>
        <w:rPr>
          <w:sz w:val="19"/>
          <w:szCs w:val="19"/>
        </w:rPr>
        <w:t xml:space="preserve"> </w:t>
      </w:r>
      <w:r>
        <w:rPr>
          <w:spacing w:val="22"/>
          <w:sz w:val="19"/>
          <w:szCs w:val="19"/>
        </w:rPr>
        <w:t xml:space="preserve"> </w:t>
      </w:r>
      <w:r>
        <w:rPr>
          <w:spacing w:val="2"/>
          <w:sz w:val="19"/>
          <w:szCs w:val="19"/>
        </w:rPr>
        <w:t>Ch</w:t>
      </w:r>
      <w:r>
        <w:rPr>
          <w:spacing w:val="1"/>
          <w:sz w:val="19"/>
          <w:szCs w:val="19"/>
        </w:rPr>
        <w:t>arle</w:t>
      </w:r>
      <w:r>
        <w:rPr>
          <w:sz w:val="19"/>
          <w:szCs w:val="19"/>
        </w:rPr>
        <w:t>s</w:t>
      </w:r>
      <w:r>
        <w:rPr>
          <w:spacing w:val="30"/>
          <w:sz w:val="19"/>
          <w:szCs w:val="19"/>
        </w:rPr>
        <w:t xml:space="preserve"> </w:t>
      </w:r>
      <w:proofErr w:type="spellStart"/>
      <w:r>
        <w:rPr>
          <w:spacing w:val="2"/>
          <w:sz w:val="19"/>
          <w:szCs w:val="19"/>
        </w:rPr>
        <w:t>R</w:t>
      </w:r>
      <w:r>
        <w:rPr>
          <w:spacing w:val="1"/>
          <w:sz w:val="19"/>
          <w:szCs w:val="19"/>
        </w:rPr>
        <w:t>e</w:t>
      </w:r>
      <w:r>
        <w:rPr>
          <w:spacing w:val="2"/>
          <w:sz w:val="19"/>
          <w:szCs w:val="19"/>
        </w:rPr>
        <w:t>d</w:t>
      </w:r>
      <w:r>
        <w:rPr>
          <w:sz w:val="19"/>
          <w:szCs w:val="19"/>
        </w:rPr>
        <w:t>d</w:t>
      </w:r>
      <w:proofErr w:type="spellEnd"/>
      <w:r>
        <w:rPr>
          <w:spacing w:val="35"/>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w:t>
      </w:r>
      <w:r>
        <w:rPr>
          <w:sz w:val="19"/>
          <w:szCs w:val="19"/>
        </w:rPr>
        <w:t>r</w:t>
      </w:r>
      <w:r>
        <w:rPr>
          <w:spacing w:val="44"/>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2"/>
          <w:sz w:val="19"/>
          <w:szCs w:val="19"/>
        </w:rPr>
        <w:t>B</w:t>
      </w:r>
      <w:r>
        <w:rPr>
          <w:spacing w:val="1"/>
          <w:sz w:val="19"/>
          <w:szCs w:val="19"/>
        </w:rPr>
        <w:t>rig</w:t>
      </w:r>
      <w:r>
        <w:rPr>
          <w:spacing w:val="2"/>
          <w:sz w:val="19"/>
          <w:szCs w:val="19"/>
        </w:rPr>
        <w:t>h</w:t>
      </w:r>
      <w:r>
        <w:rPr>
          <w:spacing w:val="1"/>
          <w:sz w:val="19"/>
          <w:szCs w:val="19"/>
        </w:rPr>
        <w:t>a</w:t>
      </w:r>
      <w:r>
        <w:rPr>
          <w:sz w:val="19"/>
          <w:szCs w:val="19"/>
        </w:rPr>
        <w:t>m</w:t>
      </w:r>
      <w:r>
        <w:rPr>
          <w:spacing w:val="26"/>
          <w:sz w:val="19"/>
          <w:szCs w:val="19"/>
        </w:rPr>
        <w:t xml:space="preserve"> </w:t>
      </w:r>
      <w:r>
        <w:rPr>
          <w:spacing w:val="2"/>
          <w:w w:val="97"/>
          <w:sz w:val="19"/>
          <w:szCs w:val="19"/>
        </w:rPr>
        <w:t>Y</w:t>
      </w:r>
      <w:r>
        <w:rPr>
          <w:spacing w:val="2"/>
          <w:w w:val="103"/>
          <w:sz w:val="19"/>
          <w:szCs w:val="19"/>
        </w:rPr>
        <w:t>o</w:t>
      </w:r>
      <w:r>
        <w:rPr>
          <w:spacing w:val="2"/>
          <w:w w:val="107"/>
          <w:sz w:val="19"/>
          <w:szCs w:val="19"/>
        </w:rPr>
        <w:t>u</w:t>
      </w:r>
      <w:r>
        <w:rPr>
          <w:spacing w:val="2"/>
          <w:w w:val="110"/>
          <w:sz w:val="19"/>
          <w:szCs w:val="19"/>
        </w:rPr>
        <w:t>n</w:t>
      </w:r>
      <w:r>
        <w:rPr>
          <w:w w:val="97"/>
          <w:sz w:val="19"/>
          <w:szCs w:val="19"/>
        </w:rPr>
        <w:t>g</w:t>
      </w:r>
      <w:r>
        <w:rPr>
          <w:sz w:val="19"/>
          <w:szCs w:val="19"/>
        </w:rPr>
        <w:t xml:space="preserve"> </w:t>
      </w:r>
      <w:r>
        <w:rPr>
          <w:spacing w:val="3"/>
          <w:sz w:val="19"/>
          <w:szCs w:val="19"/>
        </w:rPr>
        <w:t>U</w:t>
      </w:r>
      <w:r>
        <w:rPr>
          <w:spacing w:val="2"/>
          <w:sz w:val="19"/>
          <w:szCs w:val="19"/>
        </w:rPr>
        <w:t>n</w:t>
      </w:r>
      <w:r>
        <w:rPr>
          <w:spacing w:val="1"/>
          <w:sz w:val="19"/>
          <w:szCs w:val="19"/>
        </w:rPr>
        <w:t>iversity</w:t>
      </w:r>
      <w:r>
        <w:rPr>
          <w:sz w:val="19"/>
          <w:szCs w:val="19"/>
        </w:rPr>
        <w:t>,</w:t>
      </w:r>
      <w:r>
        <w:rPr>
          <w:spacing w:val="15"/>
          <w:sz w:val="19"/>
          <w:szCs w:val="19"/>
        </w:rPr>
        <w:t xml:space="preserve"> </w:t>
      </w:r>
      <w:r>
        <w:rPr>
          <w:spacing w:val="2"/>
          <w:w w:val="103"/>
          <w:sz w:val="19"/>
          <w:szCs w:val="19"/>
        </w:rPr>
        <w:t>200</w:t>
      </w:r>
      <w:r>
        <w:rPr>
          <w:spacing w:val="1"/>
          <w:w w:val="103"/>
          <w:sz w:val="19"/>
          <w:szCs w:val="19"/>
        </w:rPr>
        <w:t>1</w:t>
      </w:r>
      <w:r>
        <w:rPr>
          <w:spacing w:val="1"/>
          <w:w w:val="97"/>
          <w:sz w:val="19"/>
          <w:szCs w:val="19"/>
        </w:rPr>
        <w:t>-</w:t>
      </w:r>
      <w:r>
        <w:rPr>
          <w:spacing w:val="2"/>
          <w:w w:val="103"/>
          <w:sz w:val="19"/>
          <w:szCs w:val="19"/>
        </w:rPr>
        <w:t>02.</w:t>
      </w:r>
    </w:p>
    <w:p w14:paraId="2186C24D" w14:textId="65662DA3" w:rsidR="00B36E9C" w:rsidRDefault="00B36E9C" w:rsidP="00850DE3">
      <w:pPr>
        <w:spacing w:before="12" w:line="247" w:lineRule="auto"/>
        <w:ind w:right="2486"/>
        <w:rPr>
          <w:sz w:val="19"/>
          <w:szCs w:val="19"/>
        </w:rPr>
      </w:pP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z w:val="19"/>
          <w:szCs w:val="19"/>
        </w:rPr>
        <w:t>g</w:t>
      </w:r>
      <w:r>
        <w:rPr>
          <w:spacing w:val="20"/>
          <w:sz w:val="19"/>
          <w:szCs w:val="19"/>
        </w:rPr>
        <w:t xml:space="preserve"> </w:t>
      </w:r>
      <w:r>
        <w:rPr>
          <w:spacing w:val="2"/>
          <w:sz w:val="19"/>
          <w:szCs w:val="19"/>
        </w:rPr>
        <w:t>S</w:t>
      </w:r>
      <w:r>
        <w:rPr>
          <w:spacing w:val="1"/>
          <w:sz w:val="19"/>
          <w:szCs w:val="19"/>
        </w:rPr>
        <w:t>tat</w:t>
      </w:r>
      <w:r>
        <w:rPr>
          <w:sz w:val="19"/>
          <w:szCs w:val="19"/>
        </w:rPr>
        <w:t>e</w:t>
      </w:r>
      <w:r>
        <w:rPr>
          <w:spacing w:val="23"/>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r>
        <w:rPr>
          <w:spacing w:val="2"/>
          <w:sz w:val="19"/>
          <w:szCs w:val="19"/>
        </w:rPr>
        <w:t xml:space="preserve"> </w:t>
      </w:r>
      <w:proofErr w:type="spellStart"/>
      <w:proofErr w:type="gramStart"/>
      <w:r>
        <w:rPr>
          <w:spacing w:val="3"/>
          <w:sz w:val="19"/>
          <w:szCs w:val="19"/>
        </w:rPr>
        <w:t>H</w:t>
      </w:r>
      <w:r>
        <w:rPr>
          <w:spacing w:val="2"/>
          <w:sz w:val="19"/>
          <w:szCs w:val="19"/>
        </w:rPr>
        <w:t>o</w:t>
      </w:r>
      <w:r>
        <w:rPr>
          <w:spacing w:val="3"/>
          <w:sz w:val="19"/>
          <w:szCs w:val="19"/>
        </w:rPr>
        <w:t>m</w:t>
      </w:r>
      <w:r>
        <w:rPr>
          <w:spacing w:val="1"/>
          <w:sz w:val="19"/>
          <w:szCs w:val="19"/>
        </w:rPr>
        <w:t>s</w:t>
      </w:r>
      <w:r>
        <w:rPr>
          <w:spacing w:val="2"/>
          <w:sz w:val="19"/>
          <w:szCs w:val="19"/>
        </w:rPr>
        <w:t>h</w:t>
      </w:r>
      <w:r>
        <w:rPr>
          <w:spacing w:val="1"/>
          <w:sz w:val="19"/>
          <w:szCs w:val="19"/>
        </w:rPr>
        <w:t>e</w:t>
      </w:r>
      <w:r>
        <w:rPr>
          <w:sz w:val="19"/>
          <w:szCs w:val="19"/>
        </w:rPr>
        <w:t>r</w:t>
      </w:r>
      <w:proofErr w:type="spellEnd"/>
      <w:r>
        <w:rPr>
          <w:sz w:val="19"/>
          <w:szCs w:val="19"/>
        </w:rPr>
        <w:t xml:space="preserve">  </w:t>
      </w:r>
      <w:r>
        <w:rPr>
          <w:spacing w:val="2"/>
          <w:sz w:val="19"/>
          <w:szCs w:val="19"/>
        </w:rPr>
        <w:t>R</w:t>
      </w:r>
      <w:r>
        <w:rPr>
          <w:spacing w:val="1"/>
          <w:sz w:val="19"/>
          <w:szCs w:val="19"/>
        </w:rPr>
        <w:t>esearc</w:t>
      </w:r>
      <w:r>
        <w:rPr>
          <w:sz w:val="19"/>
          <w:szCs w:val="19"/>
        </w:rPr>
        <w:t>h</w:t>
      </w:r>
      <w:proofErr w:type="gramEnd"/>
      <w:r>
        <w:rPr>
          <w:spacing w:val="39"/>
          <w:sz w:val="19"/>
          <w:szCs w:val="19"/>
        </w:rPr>
        <w:t xml:space="preserve"> </w:t>
      </w:r>
      <w:r>
        <w:rPr>
          <w:spacing w:val="3"/>
          <w:sz w:val="19"/>
          <w:szCs w:val="19"/>
        </w:rPr>
        <w:t>G</w:t>
      </w:r>
      <w:r>
        <w:rPr>
          <w:spacing w:val="1"/>
          <w:sz w:val="19"/>
          <w:szCs w:val="19"/>
        </w:rPr>
        <w:t>ra</w:t>
      </w:r>
      <w:r>
        <w:rPr>
          <w:spacing w:val="2"/>
          <w:sz w:val="19"/>
          <w:szCs w:val="19"/>
        </w:rPr>
        <w:t>n</w:t>
      </w:r>
      <w:r>
        <w:rPr>
          <w:spacing w:val="1"/>
          <w:sz w:val="19"/>
          <w:szCs w:val="19"/>
        </w:rPr>
        <w:t>t</w:t>
      </w:r>
      <w:r>
        <w:rPr>
          <w:sz w:val="19"/>
          <w:szCs w:val="19"/>
        </w:rPr>
        <w:t xml:space="preserve">, </w:t>
      </w:r>
      <w:r>
        <w:rPr>
          <w:spacing w:val="1"/>
          <w:sz w:val="19"/>
          <w:szCs w:val="19"/>
        </w:rPr>
        <w:t xml:space="preserve"> </w:t>
      </w:r>
      <w:r>
        <w:rPr>
          <w:spacing w:val="2"/>
          <w:w w:val="103"/>
          <w:sz w:val="19"/>
          <w:szCs w:val="19"/>
        </w:rPr>
        <w:t>2000</w:t>
      </w:r>
      <w:r>
        <w:rPr>
          <w:w w:val="10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z w:val="19"/>
          <w:szCs w:val="19"/>
        </w:rPr>
        <w:t>g</w:t>
      </w:r>
      <w:r>
        <w:rPr>
          <w:spacing w:val="20"/>
          <w:sz w:val="19"/>
          <w:szCs w:val="19"/>
        </w:rPr>
        <w:t xml:space="preserve"> </w:t>
      </w:r>
      <w:r>
        <w:rPr>
          <w:spacing w:val="2"/>
          <w:sz w:val="19"/>
          <w:szCs w:val="19"/>
        </w:rPr>
        <w:t>A</w:t>
      </w:r>
      <w:r>
        <w:rPr>
          <w:spacing w:val="1"/>
          <w:sz w:val="19"/>
          <w:szCs w:val="19"/>
        </w:rPr>
        <w:t>l</w:t>
      </w:r>
      <w:r>
        <w:rPr>
          <w:spacing w:val="2"/>
          <w:sz w:val="19"/>
          <w:szCs w:val="19"/>
        </w:rPr>
        <w:t>u</w:t>
      </w:r>
      <w:r>
        <w:rPr>
          <w:spacing w:val="3"/>
          <w:sz w:val="19"/>
          <w:szCs w:val="19"/>
        </w:rPr>
        <w:t>m</w:t>
      </w:r>
      <w:r>
        <w:rPr>
          <w:spacing w:val="2"/>
          <w:sz w:val="19"/>
          <w:szCs w:val="19"/>
        </w:rPr>
        <w:t>n</w:t>
      </w:r>
      <w:r>
        <w:rPr>
          <w:sz w:val="19"/>
          <w:szCs w:val="19"/>
        </w:rPr>
        <w:t>i</w:t>
      </w:r>
      <w:r>
        <w:rPr>
          <w:spacing w:val="14"/>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r>
        <w:rPr>
          <w:spacing w:val="2"/>
          <w:sz w:val="19"/>
          <w:szCs w:val="19"/>
        </w:rPr>
        <w:t xml:space="preserve"> F</w:t>
      </w:r>
      <w:r>
        <w:rPr>
          <w:spacing w:val="1"/>
          <w:sz w:val="19"/>
          <w:szCs w:val="19"/>
        </w:rPr>
        <w:t>ac</w:t>
      </w:r>
      <w:r>
        <w:rPr>
          <w:spacing w:val="2"/>
          <w:sz w:val="19"/>
          <w:szCs w:val="19"/>
        </w:rPr>
        <w:t>u</w:t>
      </w:r>
      <w:r>
        <w:rPr>
          <w:spacing w:val="1"/>
          <w:sz w:val="19"/>
          <w:szCs w:val="19"/>
        </w:rPr>
        <w:t>lt</w:t>
      </w:r>
      <w:r>
        <w:rPr>
          <w:sz w:val="19"/>
          <w:szCs w:val="19"/>
        </w:rPr>
        <w:t>y</w:t>
      </w:r>
      <w:r>
        <w:rPr>
          <w:spacing w:val="13"/>
          <w:sz w:val="19"/>
          <w:szCs w:val="19"/>
        </w:rPr>
        <w:t xml:space="preserve"> </w:t>
      </w:r>
      <w:r>
        <w:rPr>
          <w:spacing w:val="3"/>
          <w:sz w:val="19"/>
          <w:szCs w:val="19"/>
        </w:rPr>
        <w:t>G</w:t>
      </w:r>
      <w:r>
        <w:rPr>
          <w:spacing w:val="1"/>
          <w:sz w:val="19"/>
          <w:szCs w:val="19"/>
        </w:rPr>
        <w:t>r</w:t>
      </w:r>
      <w:r>
        <w:rPr>
          <w:spacing w:val="2"/>
          <w:sz w:val="19"/>
          <w:szCs w:val="19"/>
        </w:rPr>
        <w:t>ow</w:t>
      </w:r>
      <w:r>
        <w:rPr>
          <w:spacing w:val="1"/>
          <w:sz w:val="19"/>
          <w:szCs w:val="19"/>
        </w:rPr>
        <w:t>t</w:t>
      </w:r>
      <w:r>
        <w:rPr>
          <w:sz w:val="19"/>
          <w:szCs w:val="19"/>
        </w:rPr>
        <w:t>h</w:t>
      </w:r>
      <w:r>
        <w:rPr>
          <w:spacing w:val="39"/>
          <w:sz w:val="19"/>
          <w:szCs w:val="19"/>
        </w:rPr>
        <w:t xml:space="preserve"> </w:t>
      </w:r>
      <w:r>
        <w:rPr>
          <w:spacing w:val="2"/>
          <w:w w:val="97"/>
          <w:sz w:val="19"/>
          <w:szCs w:val="19"/>
        </w:rPr>
        <w:t>Aw</w:t>
      </w:r>
      <w:r>
        <w:rPr>
          <w:spacing w:val="1"/>
          <w:w w:val="109"/>
          <w:sz w:val="19"/>
          <w:szCs w:val="19"/>
        </w:rPr>
        <w:t>a</w:t>
      </w:r>
      <w:r>
        <w:rPr>
          <w:spacing w:val="1"/>
          <w:w w:val="113"/>
          <w:sz w:val="19"/>
          <w:szCs w:val="19"/>
        </w:rPr>
        <w:t>r</w:t>
      </w:r>
      <w:r>
        <w:rPr>
          <w:spacing w:val="2"/>
          <w:w w:val="107"/>
          <w:sz w:val="19"/>
          <w:szCs w:val="19"/>
        </w:rPr>
        <w:t>d</w:t>
      </w:r>
      <w:r>
        <w:rPr>
          <w:w w:val="103"/>
          <w:sz w:val="19"/>
          <w:szCs w:val="19"/>
        </w:rPr>
        <w:t>,</w:t>
      </w:r>
      <w:r w:rsidR="00850DE3">
        <w:rPr>
          <w:sz w:val="19"/>
          <w:szCs w:val="19"/>
        </w:rPr>
        <w:t xml:space="preserve"> </w:t>
      </w:r>
      <w:r>
        <w:rPr>
          <w:spacing w:val="2"/>
          <w:w w:val="103"/>
          <w:sz w:val="19"/>
          <w:szCs w:val="19"/>
        </w:rPr>
        <w:t>1999</w:t>
      </w:r>
      <w:r>
        <w:rPr>
          <w:spacing w:val="1"/>
          <w:w w:val="97"/>
          <w:sz w:val="19"/>
          <w:szCs w:val="19"/>
        </w:rPr>
        <w:t>-</w:t>
      </w:r>
      <w:r>
        <w:rPr>
          <w:spacing w:val="2"/>
          <w:w w:val="103"/>
          <w:sz w:val="19"/>
          <w:szCs w:val="19"/>
        </w:rPr>
        <w:t>2000</w:t>
      </w:r>
    </w:p>
    <w:p w14:paraId="49D8C276" w14:textId="77777777" w:rsidR="00B36E9C" w:rsidRDefault="00B36E9C" w:rsidP="00850DE3">
      <w:pPr>
        <w:spacing w:before="12" w:line="247" w:lineRule="auto"/>
        <w:ind w:right="1616"/>
        <w:rPr>
          <w:sz w:val="19"/>
          <w:szCs w:val="19"/>
        </w:r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w:t>
      </w:r>
      <w:r>
        <w:rPr>
          <w:spacing w:val="21"/>
          <w:sz w:val="19"/>
          <w:szCs w:val="19"/>
        </w:rPr>
        <w:t xml:space="preserve"> </w:t>
      </w:r>
      <w:r>
        <w:rPr>
          <w:spacing w:val="2"/>
          <w:sz w:val="19"/>
          <w:szCs w:val="19"/>
        </w:rPr>
        <w:t>Co</w:t>
      </w:r>
      <w:r>
        <w:rPr>
          <w:spacing w:val="1"/>
          <w:sz w:val="19"/>
          <w:szCs w:val="19"/>
        </w:rPr>
        <w:t>lleg</w:t>
      </w:r>
      <w:r>
        <w:rPr>
          <w:sz w:val="19"/>
          <w:szCs w:val="19"/>
        </w:rPr>
        <w:t>e</w:t>
      </w:r>
      <w:r>
        <w:rPr>
          <w:spacing w:val="10"/>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1"/>
          <w:sz w:val="19"/>
          <w:szCs w:val="19"/>
        </w:rPr>
        <w:t>rt</w:t>
      </w:r>
      <w:r>
        <w:rPr>
          <w:sz w:val="19"/>
          <w:szCs w:val="19"/>
        </w:rPr>
        <w:t>s</w:t>
      </w:r>
      <w:r>
        <w:rPr>
          <w:spacing w:val="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S</w:t>
      </w:r>
      <w:r>
        <w:rPr>
          <w:spacing w:val="1"/>
          <w:sz w:val="19"/>
          <w:szCs w:val="19"/>
        </w:rPr>
        <w:t>cie</w:t>
      </w:r>
      <w:r>
        <w:rPr>
          <w:spacing w:val="2"/>
          <w:sz w:val="19"/>
          <w:szCs w:val="19"/>
        </w:rPr>
        <w:t>n</w:t>
      </w:r>
      <w:r>
        <w:rPr>
          <w:spacing w:val="1"/>
          <w:sz w:val="19"/>
          <w:szCs w:val="19"/>
        </w:rPr>
        <w:t>ces</w:t>
      </w:r>
      <w:r>
        <w:rPr>
          <w:sz w:val="19"/>
          <w:szCs w:val="19"/>
        </w:rPr>
        <w:t>,</w:t>
      </w:r>
      <w:r>
        <w:rPr>
          <w:spacing w:val="3"/>
          <w:sz w:val="19"/>
          <w:szCs w:val="19"/>
        </w:rPr>
        <w:t xml:space="preserve"> </w:t>
      </w:r>
      <w:r>
        <w:rPr>
          <w:spacing w:val="2"/>
          <w:sz w:val="19"/>
          <w:szCs w:val="19"/>
        </w:rPr>
        <w:t>B</w:t>
      </w:r>
      <w:r>
        <w:rPr>
          <w:spacing w:val="1"/>
          <w:sz w:val="19"/>
          <w:szCs w:val="19"/>
        </w:rPr>
        <w:t>asi</w:t>
      </w:r>
      <w:r>
        <w:rPr>
          <w:sz w:val="19"/>
          <w:szCs w:val="19"/>
        </w:rPr>
        <w:t>c</w:t>
      </w:r>
      <w:r>
        <w:rPr>
          <w:spacing w:val="-8"/>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3"/>
          <w:sz w:val="19"/>
          <w:szCs w:val="19"/>
        </w:rPr>
        <w:t>G</w:t>
      </w:r>
      <w:r>
        <w:rPr>
          <w:spacing w:val="1"/>
          <w:sz w:val="19"/>
          <w:szCs w:val="19"/>
        </w:rPr>
        <w:t>ra</w:t>
      </w:r>
      <w:r>
        <w:rPr>
          <w:spacing w:val="2"/>
          <w:sz w:val="19"/>
          <w:szCs w:val="19"/>
        </w:rPr>
        <w:t>n</w:t>
      </w:r>
      <w:r>
        <w:rPr>
          <w:spacing w:val="1"/>
          <w:sz w:val="19"/>
          <w:szCs w:val="19"/>
        </w:rPr>
        <w:t>t</w:t>
      </w:r>
      <w:proofErr w:type="gramStart"/>
      <w:r>
        <w:rPr>
          <w:sz w:val="19"/>
          <w:szCs w:val="19"/>
        </w:rPr>
        <w:t xml:space="preserve">, </w:t>
      </w:r>
      <w:r>
        <w:rPr>
          <w:spacing w:val="1"/>
          <w:sz w:val="19"/>
          <w:szCs w:val="19"/>
        </w:rPr>
        <w:t xml:space="preserve"> </w:t>
      </w:r>
      <w:r>
        <w:rPr>
          <w:spacing w:val="2"/>
          <w:w w:val="103"/>
          <w:sz w:val="19"/>
          <w:szCs w:val="19"/>
        </w:rPr>
        <w:t>1999</w:t>
      </w:r>
      <w:proofErr w:type="gramEnd"/>
      <w:r>
        <w:rPr>
          <w:w w:val="10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z w:val="19"/>
          <w:szCs w:val="19"/>
        </w:rPr>
        <w:t>g</w:t>
      </w:r>
      <w:r>
        <w:rPr>
          <w:spacing w:val="20"/>
          <w:sz w:val="19"/>
          <w:szCs w:val="19"/>
        </w:rPr>
        <w:t xml:space="preserve"> </w:t>
      </w:r>
      <w:r>
        <w:rPr>
          <w:spacing w:val="2"/>
          <w:sz w:val="19"/>
          <w:szCs w:val="19"/>
        </w:rPr>
        <w:t>A</w:t>
      </w:r>
      <w:r>
        <w:rPr>
          <w:spacing w:val="1"/>
          <w:sz w:val="19"/>
          <w:szCs w:val="19"/>
        </w:rPr>
        <w:t>l</w:t>
      </w:r>
      <w:r>
        <w:rPr>
          <w:spacing w:val="2"/>
          <w:sz w:val="19"/>
          <w:szCs w:val="19"/>
        </w:rPr>
        <w:t>u</w:t>
      </w:r>
      <w:r>
        <w:rPr>
          <w:spacing w:val="3"/>
          <w:sz w:val="19"/>
          <w:szCs w:val="19"/>
        </w:rPr>
        <w:t>m</w:t>
      </w:r>
      <w:r>
        <w:rPr>
          <w:spacing w:val="2"/>
          <w:sz w:val="19"/>
          <w:szCs w:val="19"/>
        </w:rPr>
        <w:t>n</w:t>
      </w:r>
      <w:r>
        <w:rPr>
          <w:sz w:val="19"/>
          <w:szCs w:val="19"/>
        </w:rPr>
        <w:t>i</w:t>
      </w:r>
      <w:r>
        <w:rPr>
          <w:spacing w:val="14"/>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r>
        <w:rPr>
          <w:spacing w:val="2"/>
          <w:sz w:val="19"/>
          <w:szCs w:val="19"/>
        </w:rPr>
        <w:t xml:space="preserve"> F</w:t>
      </w:r>
      <w:r>
        <w:rPr>
          <w:spacing w:val="1"/>
          <w:sz w:val="19"/>
          <w:szCs w:val="19"/>
        </w:rPr>
        <w:t>ac</w:t>
      </w:r>
      <w:r>
        <w:rPr>
          <w:spacing w:val="2"/>
          <w:sz w:val="19"/>
          <w:szCs w:val="19"/>
        </w:rPr>
        <w:t>u</w:t>
      </w:r>
      <w:r>
        <w:rPr>
          <w:spacing w:val="1"/>
          <w:sz w:val="19"/>
          <w:szCs w:val="19"/>
        </w:rPr>
        <w:t>lt</w:t>
      </w:r>
      <w:r>
        <w:rPr>
          <w:sz w:val="19"/>
          <w:szCs w:val="19"/>
        </w:rPr>
        <w:t>y</w:t>
      </w:r>
      <w:r>
        <w:rPr>
          <w:spacing w:val="13"/>
          <w:sz w:val="19"/>
          <w:szCs w:val="19"/>
        </w:rPr>
        <w:t xml:space="preserve"> </w:t>
      </w:r>
      <w:r>
        <w:rPr>
          <w:spacing w:val="3"/>
          <w:sz w:val="19"/>
          <w:szCs w:val="19"/>
        </w:rPr>
        <w:t>G</w:t>
      </w:r>
      <w:r>
        <w:rPr>
          <w:spacing w:val="1"/>
          <w:sz w:val="19"/>
          <w:szCs w:val="19"/>
        </w:rPr>
        <w:t>r</w:t>
      </w:r>
      <w:r>
        <w:rPr>
          <w:spacing w:val="2"/>
          <w:sz w:val="19"/>
          <w:szCs w:val="19"/>
        </w:rPr>
        <w:t>ow</w:t>
      </w:r>
      <w:r>
        <w:rPr>
          <w:spacing w:val="1"/>
          <w:sz w:val="19"/>
          <w:szCs w:val="19"/>
        </w:rPr>
        <w:t>t</w:t>
      </w:r>
      <w:r>
        <w:rPr>
          <w:sz w:val="19"/>
          <w:szCs w:val="19"/>
        </w:rPr>
        <w:t>h</w:t>
      </w:r>
      <w:r>
        <w:rPr>
          <w:spacing w:val="39"/>
          <w:sz w:val="19"/>
          <w:szCs w:val="19"/>
        </w:rPr>
        <w:t xml:space="preserve"> </w:t>
      </w:r>
      <w:r>
        <w:rPr>
          <w:spacing w:val="2"/>
          <w:sz w:val="19"/>
          <w:szCs w:val="19"/>
        </w:rPr>
        <w:t>Aw</w:t>
      </w:r>
      <w:r>
        <w:rPr>
          <w:spacing w:val="1"/>
          <w:sz w:val="19"/>
          <w:szCs w:val="19"/>
        </w:rPr>
        <w:t>ar</w:t>
      </w:r>
      <w:r>
        <w:rPr>
          <w:spacing w:val="2"/>
          <w:sz w:val="19"/>
          <w:szCs w:val="19"/>
        </w:rPr>
        <w:t>d</w:t>
      </w:r>
      <w:r>
        <w:rPr>
          <w:sz w:val="19"/>
          <w:szCs w:val="19"/>
        </w:rPr>
        <w:t>,</w:t>
      </w:r>
      <w:r>
        <w:rPr>
          <w:spacing w:val="19"/>
          <w:sz w:val="19"/>
          <w:szCs w:val="19"/>
        </w:rPr>
        <w:t xml:space="preserve"> </w:t>
      </w:r>
      <w:r>
        <w:rPr>
          <w:spacing w:val="2"/>
          <w:w w:val="103"/>
          <w:sz w:val="19"/>
          <w:szCs w:val="19"/>
        </w:rPr>
        <w:t>199</w:t>
      </w:r>
      <w:r>
        <w:rPr>
          <w:spacing w:val="3"/>
          <w:w w:val="103"/>
          <w:sz w:val="19"/>
          <w:szCs w:val="19"/>
        </w:rPr>
        <w:t>6</w:t>
      </w:r>
      <w:r>
        <w:rPr>
          <w:spacing w:val="1"/>
          <w:w w:val="97"/>
          <w:sz w:val="19"/>
          <w:szCs w:val="19"/>
        </w:rPr>
        <w:t>-</w:t>
      </w:r>
      <w:r>
        <w:rPr>
          <w:spacing w:val="2"/>
          <w:w w:val="103"/>
          <w:sz w:val="19"/>
          <w:szCs w:val="19"/>
        </w:rPr>
        <w:t>97</w:t>
      </w:r>
    </w:p>
    <w:p w14:paraId="1BA91571" w14:textId="77777777" w:rsidR="00B36E9C" w:rsidRDefault="00B36E9C" w:rsidP="00850DE3">
      <w:pPr>
        <w:spacing w:before="5"/>
        <w:rPr>
          <w:sz w:val="19"/>
          <w:szCs w:val="19"/>
        </w:r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D</w:t>
      </w:r>
      <w:r>
        <w:rPr>
          <w:spacing w:val="1"/>
          <w:sz w:val="19"/>
          <w:szCs w:val="19"/>
        </w:rPr>
        <w:t>ela</w:t>
      </w:r>
      <w:r>
        <w:rPr>
          <w:spacing w:val="2"/>
          <w:sz w:val="19"/>
          <w:szCs w:val="19"/>
        </w:rPr>
        <w:t>w</w:t>
      </w:r>
      <w:r>
        <w:rPr>
          <w:spacing w:val="1"/>
          <w:sz w:val="19"/>
          <w:szCs w:val="19"/>
        </w:rPr>
        <w:t>are</w:t>
      </w:r>
      <w:r>
        <w:rPr>
          <w:sz w:val="19"/>
          <w:szCs w:val="19"/>
        </w:rPr>
        <w:t>,</w:t>
      </w:r>
      <w:r>
        <w:rPr>
          <w:spacing w:val="34"/>
          <w:sz w:val="19"/>
          <w:szCs w:val="19"/>
        </w:rPr>
        <w:t xml:space="preserve"> </w:t>
      </w:r>
      <w:r>
        <w:rPr>
          <w:spacing w:val="3"/>
          <w:sz w:val="19"/>
          <w:szCs w:val="19"/>
        </w:rPr>
        <w:t>G</w:t>
      </w:r>
      <w:r>
        <w:rPr>
          <w:spacing w:val="1"/>
          <w:sz w:val="19"/>
          <w:szCs w:val="19"/>
        </w:rPr>
        <w:t>e</w:t>
      </w:r>
      <w:r>
        <w:rPr>
          <w:spacing w:val="2"/>
          <w:sz w:val="19"/>
          <w:szCs w:val="19"/>
        </w:rPr>
        <w:t>n</w:t>
      </w:r>
      <w:r>
        <w:rPr>
          <w:spacing w:val="1"/>
          <w:sz w:val="19"/>
          <w:szCs w:val="19"/>
        </w:rPr>
        <w:t>era</w:t>
      </w:r>
      <w:r>
        <w:rPr>
          <w:sz w:val="19"/>
          <w:szCs w:val="19"/>
        </w:rPr>
        <w:t>l</w:t>
      </w:r>
      <w:r>
        <w:rPr>
          <w:spacing w:val="40"/>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3"/>
          <w:sz w:val="19"/>
          <w:szCs w:val="19"/>
        </w:rPr>
        <w:t>G</w:t>
      </w:r>
      <w:r>
        <w:rPr>
          <w:spacing w:val="1"/>
          <w:sz w:val="19"/>
          <w:szCs w:val="19"/>
        </w:rPr>
        <w:t>ra</w:t>
      </w:r>
      <w:r>
        <w:rPr>
          <w:spacing w:val="2"/>
          <w:sz w:val="19"/>
          <w:szCs w:val="19"/>
        </w:rPr>
        <w:t>n</w:t>
      </w:r>
      <w:r>
        <w:rPr>
          <w:spacing w:val="1"/>
          <w:sz w:val="19"/>
          <w:szCs w:val="19"/>
        </w:rPr>
        <w:t>t</w:t>
      </w:r>
      <w:proofErr w:type="gramStart"/>
      <w:r>
        <w:rPr>
          <w:sz w:val="19"/>
          <w:szCs w:val="19"/>
        </w:rPr>
        <w:t xml:space="preserve">, </w:t>
      </w:r>
      <w:r>
        <w:rPr>
          <w:spacing w:val="1"/>
          <w:sz w:val="19"/>
          <w:szCs w:val="19"/>
        </w:rPr>
        <w:t xml:space="preserve"> </w:t>
      </w:r>
      <w:r>
        <w:rPr>
          <w:spacing w:val="2"/>
          <w:w w:val="103"/>
          <w:sz w:val="19"/>
          <w:szCs w:val="19"/>
        </w:rPr>
        <w:t>199</w:t>
      </w:r>
      <w:r>
        <w:rPr>
          <w:w w:val="103"/>
          <w:sz w:val="19"/>
          <w:szCs w:val="19"/>
        </w:rPr>
        <w:t>5</w:t>
      </w:r>
      <w:proofErr w:type="gramEnd"/>
    </w:p>
    <w:p w14:paraId="40A84B18" w14:textId="6FC22B9D" w:rsidR="00B36E9C" w:rsidRDefault="00B36E9C" w:rsidP="00850DE3">
      <w:pPr>
        <w:spacing w:before="12"/>
        <w:rPr>
          <w:sz w:val="19"/>
          <w:szCs w:val="19"/>
        </w:rPr>
      </w:pP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sidR="00AA100F">
        <w:rPr>
          <w:spacing w:val="28"/>
          <w:sz w:val="19"/>
          <w:szCs w:val="19"/>
        </w:rPr>
        <w:t xml:space="preserve">Short-term research </w:t>
      </w:r>
      <w:r w:rsidR="001F681D">
        <w:rPr>
          <w:spacing w:val="2"/>
          <w:sz w:val="19"/>
          <w:szCs w:val="19"/>
        </w:rPr>
        <w:t>F</w:t>
      </w:r>
      <w:r>
        <w:rPr>
          <w:spacing w:val="1"/>
          <w:sz w:val="19"/>
          <w:szCs w:val="19"/>
        </w:rPr>
        <w:t>ell</w:t>
      </w:r>
      <w:r>
        <w:rPr>
          <w:spacing w:val="2"/>
          <w:sz w:val="19"/>
          <w:szCs w:val="19"/>
        </w:rPr>
        <w:t>ow</w:t>
      </w:r>
      <w:r>
        <w:rPr>
          <w:spacing w:val="1"/>
          <w:sz w:val="19"/>
          <w:szCs w:val="19"/>
        </w:rPr>
        <w:t>s</w:t>
      </w:r>
      <w:r>
        <w:rPr>
          <w:spacing w:val="2"/>
          <w:sz w:val="19"/>
          <w:szCs w:val="19"/>
        </w:rPr>
        <w:t>h</w:t>
      </w:r>
      <w:r>
        <w:rPr>
          <w:spacing w:val="1"/>
          <w:sz w:val="19"/>
          <w:szCs w:val="19"/>
        </w:rPr>
        <w:t>i</w:t>
      </w:r>
      <w:r>
        <w:rPr>
          <w:spacing w:val="2"/>
          <w:sz w:val="19"/>
          <w:szCs w:val="19"/>
        </w:rPr>
        <w:t>p</w:t>
      </w:r>
      <w:r>
        <w:rPr>
          <w:sz w:val="19"/>
          <w:szCs w:val="19"/>
        </w:rPr>
        <w:t>,</w:t>
      </w:r>
      <w:r>
        <w:rPr>
          <w:spacing w:val="-1"/>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1"/>
          <w:sz w:val="19"/>
          <w:szCs w:val="19"/>
        </w:rPr>
        <w:t xml:space="preserve"> </w:t>
      </w:r>
      <w:r>
        <w:rPr>
          <w:spacing w:val="1"/>
          <w:sz w:val="19"/>
          <w:szCs w:val="19"/>
        </w:rPr>
        <w:t>Illi</w:t>
      </w:r>
      <w:r>
        <w:rPr>
          <w:spacing w:val="2"/>
          <w:sz w:val="19"/>
          <w:szCs w:val="19"/>
        </w:rPr>
        <w:t>no</w:t>
      </w:r>
      <w:r>
        <w:rPr>
          <w:spacing w:val="1"/>
          <w:sz w:val="19"/>
          <w:szCs w:val="19"/>
        </w:rPr>
        <w:t>is</w:t>
      </w:r>
      <w:r>
        <w:rPr>
          <w:sz w:val="19"/>
          <w:szCs w:val="19"/>
        </w:rPr>
        <w:t>.</w:t>
      </w:r>
      <w:r>
        <w:rPr>
          <w:spacing w:val="46"/>
          <w:sz w:val="19"/>
          <w:szCs w:val="19"/>
        </w:rPr>
        <w:t xml:space="preserve"> </w:t>
      </w:r>
      <w:r>
        <w:rPr>
          <w:spacing w:val="2"/>
          <w:w w:val="103"/>
          <w:sz w:val="19"/>
          <w:szCs w:val="19"/>
        </w:rPr>
        <w:t>1989</w:t>
      </w:r>
      <w:r>
        <w:rPr>
          <w:w w:val="103"/>
          <w:sz w:val="19"/>
          <w:szCs w:val="19"/>
        </w:rPr>
        <w:t>.</w:t>
      </w:r>
    </w:p>
    <w:p w14:paraId="26681073" w14:textId="0F7E80B5" w:rsidR="00B36E9C" w:rsidRDefault="00B36E9C" w:rsidP="0023317C">
      <w:pPr>
        <w:spacing w:before="7"/>
        <w:rPr>
          <w:w w:val="103"/>
          <w:sz w:val="19"/>
          <w:szCs w:val="19"/>
        </w:rPr>
      </w:pPr>
      <w:proofErr w:type="gramStart"/>
      <w:r>
        <w:rPr>
          <w:spacing w:val="3"/>
          <w:sz w:val="19"/>
          <w:szCs w:val="19"/>
        </w:rPr>
        <w:t>D</w:t>
      </w:r>
      <w:r>
        <w:rPr>
          <w:spacing w:val="2"/>
          <w:sz w:val="19"/>
          <w:szCs w:val="19"/>
        </w:rPr>
        <w:t>o</w:t>
      </w:r>
      <w:r>
        <w:rPr>
          <w:spacing w:val="1"/>
          <w:sz w:val="19"/>
          <w:szCs w:val="19"/>
        </w:rPr>
        <w:t>r</w:t>
      </w:r>
      <w:r>
        <w:rPr>
          <w:sz w:val="19"/>
          <w:szCs w:val="19"/>
        </w:rPr>
        <w:t>a</w:t>
      </w:r>
      <w:r>
        <w:rPr>
          <w:spacing w:val="35"/>
          <w:sz w:val="19"/>
          <w:szCs w:val="19"/>
        </w:rPr>
        <w:t xml:space="preserve"> </w:t>
      </w:r>
      <w:r>
        <w:rPr>
          <w:spacing w:val="2"/>
          <w:sz w:val="19"/>
          <w:szCs w:val="19"/>
        </w:rPr>
        <w:t>Bonh</w:t>
      </w:r>
      <w:r>
        <w:rPr>
          <w:spacing w:val="1"/>
          <w:sz w:val="19"/>
          <w:szCs w:val="19"/>
        </w:rPr>
        <w:t>a</w:t>
      </w:r>
      <w:r>
        <w:rPr>
          <w:sz w:val="19"/>
          <w:szCs w:val="19"/>
        </w:rPr>
        <w:t>m</w:t>
      </w:r>
      <w:r>
        <w:rPr>
          <w:spacing w:val="37"/>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2"/>
          <w:sz w:val="19"/>
          <w:szCs w:val="19"/>
        </w:rPr>
        <w:t>F</w:t>
      </w:r>
      <w:r>
        <w:rPr>
          <w:spacing w:val="1"/>
          <w:sz w:val="19"/>
          <w:szCs w:val="19"/>
        </w:rPr>
        <w:t>ell</w:t>
      </w:r>
      <w:r>
        <w:rPr>
          <w:spacing w:val="2"/>
          <w:sz w:val="19"/>
          <w:szCs w:val="19"/>
        </w:rPr>
        <w:t>ow</w:t>
      </w:r>
      <w:r>
        <w:rPr>
          <w:spacing w:val="1"/>
          <w:sz w:val="19"/>
          <w:szCs w:val="19"/>
        </w:rPr>
        <w:t>s</w:t>
      </w:r>
      <w:r>
        <w:rPr>
          <w:spacing w:val="2"/>
          <w:sz w:val="19"/>
          <w:szCs w:val="19"/>
        </w:rPr>
        <w:t>h</w:t>
      </w:r>
      <w:r>
        <w:rPr>
          <w:spacing w:val="1"/>
          <w:sz w:val="19"/>
          <w:szCs w:val="19"/>
        </w:rPr>
        <w:t>i</w:t>
      </w:r>
      <w:r>
        <w:rPr>
          <w:spacing w:val="2"/>
          <w:sz w:val="19"/>
          <w:szCs w:val="19"/>
        </w:rPr>
        <w:t>p</w:t>
      </w:r>
      <w:r>
        <w:rPr>
          <w:sz w:val="19"/>
          <w:szCs w:val="19"/>
        </w:rPr>
        <w:t>.</w:t>
      </w:r>
      <w:proofErr w:type="gramEnd"/>
      <w:r>
        <w:rPr>
          <w:spacing w:val="-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spacing w:val="1"/>
          <w:w w:val="107"/>
          <w:sz w:val="19"/>
          <w:szCs w:val="19"/>
        </w:rPr>
        <w:t>t</w:t>
      </w:r>
      <w:r>
        <w:rPr>
          <w:w w:val="107"/>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w:t>
      </w:r>
      <w:r>
        <w:rPr>
          <w:spacing w:val="1"/>
          <w:sz w:val="19"/>
          <w:szCs w:val="19"/>
        </w:rPr>
        <w:t>e</w:t>
      </w:r>
      <w:r>
        <w:rPr>
          <w:spacing w:val="2"/>
          <w:sz w:val="19"/>
          <w:szCs w:val="19"/>
        </w:rPr>
        <w:t>x</w:t>
      </w:r>
      <w:r>
        <w:rPr>
          <w:spacing w:val="1"/>
          <w:sz w:val="19"/>
          <w:szCs w:val="19"/>
        </w:rPr>
        <w:t>a</w:t>
      </w:r>
      <w:r>
        <w:rPr>
          <w:sz w:val="19"/>
          <w:szCs w:val="19"/>
        </w:rPr>
        <w:t>s</w:t>
      </w:r>
      <w:r>
        <w:rPr>
          <w:spacing w:val="24"/>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Au</w:t>
      </w:r>
      <w:r>
        <w:rPr>
          <w:spacing w:val="1"/>
          <w:sz w:val="19"/>
          <w:szCs w:val="19"/>
        </w:rPr>
        <w:t>sti</w:t>
      </w:r>
      <w:r>
        <w:rPr>
          <w:spacing w:val="2"/>
          <w:sz w:val="19"/>
          <w:szCs w:val="19"/>
        </w:rPr>
        <w:t>n</w:t>
      </w:r>
      <w:r>
        <w:rPr>
          <w:sz w:val="19"/>
          <w:szCs w:val="19"/>
        </w:rPr>
        <w:t>,</w:t>
      </w:r>
      <w:r>
        <w:rPr>
          <w:spacing w:val="9"/>
          <w:sz w:val="19"/>
          <w:szCs w:val="19"/>
        </w:rPr>
        <w:t xml:space="preserve"> </w:t>
      </w:r>
      <w:r>
        <w:rPr>
          <w:spacing w:val="2"/>
          <w:w w:val="103"/>
          <w:sz w:val="19"/>
          <w:szCs w:val="19"/>
        </w:rPr>
        <w:t>198</w:t>
      </w:r>
      <w:r>
        <w:rPr>
          <w:w w:val="103"/>
          <w:sz w:val="19"/>
          <w:szCs w:val="19"/>
        </w:rPr>
        <w:t>8</w:t>
      </w:r>
    </w:p>
    <w:p w14:paraId="5143BBD4" w14:textId="77777777" w:rsidR="0023317C" w:rsidRDefault="0023317C" w:rsidP="0023317C">
      <w:pPr>
        <w:rPr>
          <w:w w:val="103"/>
          <w:sz w:val="19"/>
          <w:szCs w:val="19"/>
        </w:rPr>
      </w:pPr>
    </w:p>
    <w:p w14:paraId="55D82671" w14:textId="77777777" w:rsidR="0023317C" w:rsidRDefault="0023317C" w:rsidP="0023317C">
      <w:pPr>
        <w:rPr>
          <w:sz w:val="19"/>
          <w:szCs w:val="19"/>
        </w:rPr>
      </w:pPr>
      <w:r>
        <w:rPr>
          <w:b/>
          <w:spacing w:val="2"/>
          <w:w w:val="109"/>
          <w:sz w:val="19"/>
          <w:szCs w:val="19"/>
        </w:rPr>
        <w:t>A</w:t>
      </w:r>
      <w:r>
        <w:rPr>
          <w:b/>
          <w:spacing w:val="3"/>
          <w:w w:val="109"/>
          <w:sz w:val="19"/>
          <w:szCs w:val="19"/>
        </w:rPr>
        <w:t>w</w:t>
      </w:r>
      <w:r>
        <w:rPr>
          <w:b/>
          <w:spacing w:val="2"/>
          <w:w w:val="109"/>
          <w:sz w:val="19"/>
          <w:szCs w:val="19"/>
        </w:rPr>
        <w:t>ard</w:t>
      </w:r>
      <w:r>
        <w:rPr>
          <w:b/>
          <w:w w:val="109"/>
          <w:sz w:val="19"/>
          <w:szCs w:val="19"/>
        </w:rPr>
        <w:t>s</w:t>
      </w:r>
      <w:r>
        <w:rPr>
          <w:b/>
          <w:spacing w:val="5"/>
          <w:w w:val="109"/>
          <w:sz w:val="19"/>
          <w:szCs w:val="19"/>
        </w:rPr>
        <w:t xml:space="preserve"> </w:t>
      </w:r>
      <w:proofErr w:type="gramStart"/>
      <w:r>
        <w:rPr>
          <w:b/>
          <w:spacing w:val="2"/>
          <w:sz w:val="19"/>
          <w:szCs w:val="19"/>
        </w:rPr>
        <w:t>an</w:t>
      </w:r>
      <w:r>
        <w:rPr>
          <w:b/>
          <w:sz w:val="19"/>
          <w:szCs w:val="19"/>
        </w:rPr>
        <w:t xml:space="preserve">d  </w:t>
      </w:r>
      <w:r>
        <w:rPr>
          <w:b/>
          <w:spacing w:val="2"/>
          <w:w w:val="99"/>
          <w:sz w:val="19"/>
          <w:szCs w:val="19"/>
        </w:rPr>
        <w:t>F</w:t>
      </w:r>
      <w:r>
        <w:rPr>
          <w:b/>
          <w:spacing w:val="2"/>
          <w:w w:val="121"/>
          <w:sz w:val="19"/>
          <w:szCs w:val="19"/>
        </w:rPr>
        <w:t>e</w:t>
      </w:r>
      <w:r>
        <w:rPr>
          <w:b/>
          <w:spacing w:val="1"/>
          <w:w w:val="116"/>
          <w:sz w:val="19"/>
          <w:szCs w:val="19"/>
        </w:rPr>
        <w:t>ll</w:t>
      </w:r>
      <w:r>
        <w:rPr>
          <w:b/>
          <w:spacing w:val="2"/>
          <w:w w:val="116"/>
          <w:sz w:val="19"/>
          <w:szCs w:val="19"/>
        </w:rPr>
        <w:t>o</w:t>
      </w:r>
      <w:r>
        <w:rPr>
          <w:b/>
          <w:spacing w:val="3"/>
          <w:w w:val="112"/>
          <w:sz w:val="19"/>
          <w:szCs w:val="19"/>
        </w:rPr>
        <w:t>w</w:t>
      </w:r>
      <w:r>
        <w:rPr>
          <w:b/>
          <w:spacing w:val="2"/>
          <w:w w:val="127"/>
          <w:sz w:val="19"/>
          <w:szCs w:val="19"/>
        </w:rPr>
        <w:t>s</w:t>
      </w:r>
      <w:r>
        <w:rPr>
          <w:b/>
          <w:spacing w:val="2"/>
          <w:w w:val="112"/>
          <w:sz w:val="19"/>
          <w:szCs w:val="19"/>
        </w:rPr>
        <w:t>h</w:t>
      </w:r>
      <w:r>
        <w:rPr>
          <w:b/>
          <w:spacing w:val="1"/>
          <w:w w:val="124"/>
          <w:sz w:val="19"/>
          <w:szCs w:val="19"/>
        </w:rPr>
        <w:t>i</w:t>
      </w:r>
      <w:r>
        <w:rPr>
          <w:b/>
          <w:spacing w:val="2"/>
          <w:w w:val="114"/>
          <w:sz w:val="19"/>
          <w:szCs w:val="19"/>
        </w:rPr>
        <w:t>p</w:t>
      </w:r>
      <w:r>
        <w:rPr>
          <w:b/>
          <w:spacing w:val="2"/>
          <w:w w:val="127"/>
          <w:sz w:val="19"/>
          <w:szCs w:val="19"/>
        </w:rPr>
        <w:t>s</w:t>
      </w:r>
      <w:proofErr w:type="gramEnd"/>
      <w:r>
        <w:rPr>
          <w:b/>
          <w:w w:val="103"/>
          <w:sz w:val="19"/>
          <w:szCs w:val="19"/>
        </w:rPr>
        <w:t>:</w:t>
      </w:r>
    </w:p>
    <w:p w14:paraId="169EBDED" w14:textId="0D60026C" w:rsidR="007F7418" w:rsidRDefault="007F7418" w:rsidP="007F7418">
      <w:pPr>
        <w:rPr>
          <w:sz w:val="24"/>
          <w:szCs w:val="24"/>
        </w:rPr>
      </w:pPr>
      <w:r>
        <w:rPr>
          <w:sz w:val="24"/>
          <w:szCs w:val="24"/>
        </w:rPr>
        <w:t>Thomas H. Buckley Teaching Award (</w:t>
      </w:r>
      <w:r w:rsidR="00427127">
        <w:rPr>
          <w:sz w:val="24"/>
          <w:szCs w:val="24"/>
        </w:rPr>
        <w:t xml:space="preserve">TU </w:t>
      </w:r>
      <w:r>
        <w:rPr>
          <w:sz w:val="24"/>
          <w:szCs w:val="24"/>
        </w:rPr>
        <w:t xml:space="preserve">History </w:t>
      </w:r>
      <w:r w:rsidR="00427127">
        <w:rPr>
          <w:sz w:val="24"/>
          <w:szCs w:val="24"/>
        </w:rPr>
        <w:t>Club</w:t>
      </w:r>
      <w:r>
        <w:rPr>
          <w:sz w:val="24"/>
          <w:szCs w:val="24"/>
        </w:rPr>
        <w:t>)</w:t>
      </w:r>
      <w:r w:rsidR="0069608B">
        <w:rPr>
          <w:sz w:val="24"/>
          <w:szCs w:val="24"/>
        </w:rPr>
        <w:t xml:space="preserve">, </w:t>
      </w:r>
    </w:p>
    <w:p w14:paraId="6047A1C1" w14:textId="77777777" w:rsidR="0023317C" w:rsidRDefault="0023317C" w:rsidP="0023317C">
      <w:pPr>
        <w:spacing w:before="16"/>
        <w:rPr>
          <w:sz w:val="19"/>
          <w:szCs w:val="19"/>
        </w:rPr>
      </w:pPr>
      <w:proofErr w:type="gramStart"/>
      <w:r>
        <w:rPr>
          <w:spacing w:val="2"/>
          <w:sz w:val="19"/>
          <w:szCs w:val="19"/>
        </w:rPr>
        <w:t>Fu</w:t>
      </w:r>
      <w:r>
        <w:rPr>
          <w:spacing w:val="1"/>
          <w:sz w:val="19"/>
          <w:szCs w:val="19"/>
        </w:rPr>
        <w:t>l</w:t>
      </w:r>
      <w:r>
        <w:rPr>
          <w:spacing w:val="2"/>
          <w:sz w:val="19"/>
          <w:szCs w:val="19"/>
        </w:rPr>
        <w:t>b</w:t>
      </w:r>
      <w:r>
        <w:rPr>
          <w:spacing w:val="1"/>
          <w:sz w:val="19"/>
          <w:szCs w:val="19"/>
        </w:rPr>
        <w:t>rig</w:t>
      </w:r>
      <w:r>
        <w:rPr>
          <w:spacing w:val="2"/>
          <w:sz w:val="19"/>
          <w:szCs w:val="19"/>
        </w:rPr>
        <w:t>h</w:t>
      </w:r>
      <w:r>
        <w:rPr>
          <w:sz w:val="19"/>
          <w:szCs w:val="19"/>
        </w:rPr>
        <w:t>t</w:t>
      </w:r>
      <w:r>
        <w:rPr>
          <w:spacing w:val="29"/>
          <w:sz w:val="19"/>
          <w:szCs w:val="19"/>
        </w:rPr>
        <w:t xml:space="preserve"> </w:t>
      </w:r>
      <w:r>
        <w:rPr>
          <w:spacing w:val="2"/>
          <w:sz w:val="19"/>
          <w:szCs w:val="19"/>
        </w:rPr>
        <w:t>S</w:t>
      </w:r>
      <w:r>
        <w:rPr>
          <w:spacing w:val="1"/>
          <w:sz w:val="19"/>
          <w:szCs w:val="19"/>
        </w:rPr>
        <w:t>e</w:t>
      </w:r>
      <w:r>
        <w:rPr>
          <w:spacing w:val="2"/>
          <w:sz w:val="19"/>
          <w:szCs w:val="19"/>
        </w:rPr>
        <w:t>n</w:t>
      </w:r>
      <w:r>
        <w:rPr>
          <w:spacing w:val="1"/>
          <w:sz w:val="19"/>
          <w:szCs w:val="19"/>
        </w:rPr>
        <w:t>i</w:t>
      </w:r>
      <w:r>
        <w:rPr>
          <w:spacing w:val="2"/>
          <w:sz w:val="19"/>
          <w:szCs w:val="19"/>
        </w:rPr>
        <w:t>o</w:t>
      </w:r>
      <w:r>
        <w:rPr>
          <w:sz w:val="19"/>
          <w:szCs w:val="19"/>
        </w:rPr>
        <w:t>r</w:t>
      </w:r>
      <w:r>
        <w:rPr>
          <w:spacing w:val="23"/>
          <w:sz w:val="19"/>
          <w:szCs w:val="19"/>
        </w:rPr>
        <w:t xml:space="preserve"> </w:t>
      </w:r>
      <w:r>
        <w:rPr>
          <w:spacing w:val="2"/>
          <w:sz w:val="19"/>
          <w:szCs w:val="19"/>
        </w:rPr>
        <w:t>Sp</w:t>
      </w:r>
      <w:r>
        <w:rPr>
          <w:spacing w:val="1"/>
          <w:sz w:val="19"/>
          <w:szCs w:val="19"/>
        </w:rPr>
        <w:t>ecialis</w:t>
      </w:r>
      <w:r>
        <w:rPr>
          <w:sz w:val="19"/>
          <w:szCs w:val="19"/>
        </w:rPr>
        <w:t>t</w:t>
      </w:r>
      <w:r>
        <w:rPr>
          <w:spacing w:val="1"/>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pacing w:val="3"/>
          <w:sz w:val="19"/>
          <w:szCs w:val="19"/>
        </w:rPr>
        <w:t>m</w:t>
      </w:r>
      <w:r>
        <w:rPr>
          <w:sz w:val="19"/>
          <w:szCs w:val="19"/>
        </w:rPr>
        <w:t>,</w:t>
      </w:r>
      <w:r>
        <w:rPr>
          <w:spacing w:val="42"/>
          <w:sz w:val="19"/>
          <w:szCs w:val="19"/>
        </w:rPr>
        <w:t xml:space="preserve"> </w:t>
      </w:r>
      <w:r>
        <w:rPr>
          <w:spacing w:val="2"/>
          <w:sz w:val="19"/>
          <w:szCs w:val="19"/>
        </w:rPr>
        <w:t>Aw</w:t>
      </w:r>
      <w:r>
        <w:rPr>
          <w:spacing w:val="1"/>
          <w:sz w:val="19"/>
          <w:szCs w:val="19"/>
        </w:rPr>
        <w:t>ar</w:t>
      </w:r>
      <w:r>
        <w:rPr>
          <w:spacing w:val="2"/>
          <w:sz w:val="19"/>
          <w:szCs w:val="19"/>
        </w:rPr>
        <w:t>d</w:t>
      </w:r>
      <w:r>
        <w:rPr>
          <w:spacing w:val="1"/>
          <w:sz w:val="19"/>
          <w:szCs w:val="19"/>
        </w:rPr>
        <w:t>e</w:t>
      </w:r>
      <w:r>
        <w:rPr>
          <w:sz w:val="19"/>
          <w:szCs w:val="19"/>
        </w:rPr>
        <w:t>d</w:t>
      </w:r>
      <w:r>
        <w:rPr>
          <w:spacing w:val="27"/>
          <w:sz w:val="19"/>
          <w:szCs w:val="19"/>
        </w:rPr>
        <w:t xml:space="preserve"> </w:t>
      </w:r>
      <w:r>
        <w:rPr>
          <w:spacing w:val="2"/>
          <w:sz w:val="19"/>
          <w:szCs w:val="19"/>
        </w:rPr>
        <w:t>2007</w:t>
      </w:r>
      <w:r>
        <w:rPr>
          <w:spacing w:val="1"/>
          <w:sz w:val="19"/>
          <w:szCs w:val="19"/>
        </w:rPr>
        <w:t>-</w:t>
      </w:r>
      <w:r>
        <w:rPr>
          <w:spacing w:val="2"/>
          <w:sz w:val="19"/>
          <w:szCs w:val="19"/>
        </w:rPr>
        <w:t>09</w:t>
      </w:r>
      <w:r>
        <w:rPr>
          <w:sz w:val="19"/>
          <w:szCs w:val="19"/>
        </w:rPr>
        <w:t>.</w:t>
      </w:r>
      <w:proofErr w:type="gramEnd"/>
      <w:r>
        <w:rPr>
          <w:sz w:val="19"/>
          <w:szCs w:val="19"/>
        </w:rPr>
        <w:t xml:space="preserve"> </w:t>
      </w:r>
      <w:r>
        <w:rPr>
          <w:spacing w:val="23"/>
          <w:sz w:val="19"/>
          <w:szCs w:val="19"/>
        </w:rPr>
        <w:t xml:space="preserve"> </w:t>
      </w:r>
      <w:r>
        <w:rPr>
          <w:i/>
          <w:spacing w:val="2"/>
          <w:w w:val="89"/>
          <w:sz w:val="19"/>
          <w:szCs w:val="19"/>
        </w:rPr>
        <w:t>N</w:t>
      </w:r>
      <w:r>
        <w:rPr>
          <w:i/>
          <w:spacing w:val="1"/>
          <w:w w:val="89"/>
          <w:sz w:val="19"/>
          <w:szCs w:val="19"/>
        </w:rPr>
        <w:t>o</w:t>
      </w:r>
      <w:r>
        <w:rPr>
          <w:i/>
          <w:w w:val="89"/>
          <w:sz w:val="19"/>
          <w:szCs w:val="19"/>
        </w:rPr>
        <w:t>t</w:t>
      </w:r>
      <w:r>
        <w:rPr>
          <w:i/>
          <w:spacing w:val="9"/>
          <w:w w:val="89"/>
          <w:sz w:val="19"/>
          <w:szCs w:val="19"/>
        </w:rPr>
        <w:t xml:space="preserve"> </w:t>
      </w:r>
      <w:r>
        <w:rPr>
          <w:i/>
          <w:spacing w:val="1"/>
          <w:w w:val="70"/>
          <w:sz w:val="19"/>
          <w:szCs w:val="19"/>
        </w:rPr>
        <w:t>e</w:t>
      </w:r>
      <w:r>
        <w:rPr>
          <w:i/>
          <w:spacing w:val="1"/>
          <w:w w:val="94"/>
          <w:sz w:val="19"/>
          <w:szCs w:val="19"/>
        </w:rPr>
        <w:t>x</w:t>
      </w:r>
      <w:r>
        <w:rPr>
          <w:i/>
          <w:spacing w:val="1"/>
          <w:w w:val="70"/>
          <w:sz w:val="19"/>
          <w:szCs w:val="19"/>
        </w:rPr>
        <w:t>e</w:t>
      </w:r>
      <w:r>
        <w:rPr>
          <w:i/>
          <w:spacing w:val="1"/>
          <w:w w:val="77"/>
          <w:sz w:val="19"/>
          <w:szCs w:val="19"/>
        </w:rPr>
        <w:t>r</w:t>
      </w:r>
      <w:r>
        <w:rPr>
          <w:i/>
          <w:spacing w:val="1"/>
          <w:w w:val="75"/>
          <w:sz w:val="19"/>
          <w:szCs w:val="19"/>
        </w:rPr>
        <w:t>c</w:t>
      </w:r>
      <w:r>
        <w:rPr>
          <w:i/>
          <w:spacing w:val="1"/>
          <w:w w:val="89"/>
          <w:sz w:val="19"/>
          <w:szCs w:val="19"/>
        </w:rPr>
        <w:t>i</w:t>
      </w:r>
      <w:r>
        <w:rPr>
          <w:i/>
          <w:spacing w:val="1"/>
          <w:w w:val="83"/>
          <w:sz w:val="19"/>
          <w:szCs w:val="19"/>
        </w:rPr>
        <w:t>s</w:t>
      </w:r>
      <w:r>
        <w:rPr>
          <w:i/>
          <w:spacing w:val="1"/>
          <w:w w:val="70"/>
          <w:sz w:val="19"/>
          <w:szCs w:val="19"/>
        </w:rPr>
        <w:t>e</w:t>
      </w:r>
      <w:r>
        <w:rPr>
          <w:i/>
          <w:w w:val="86"/>
          <w:sz w:val="19"/>
          <w:szCs w:val="19"/>
        </w:rPr>
        <w:t>d</w:t>
      </w:r>
    </w:p>
    <w:p w14:paraId="371547C0" w14:textId="77777777" w:rsidR="0023317C" w:rsidRDefault="0023317C" w:rsidP="0023317C">
      <w:pPr>
        <w:spacing w:before="7"/>
        <w:rPr>
          <w:sz w:val="19"/>
          <w:szCs w:val="19"/>
        </w:r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2"/>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w:t>
      </w:r>
      <w:r>
        <w:rPr>
          <w:sz w:val="19"/>
          <w:szCs w:val="19"/>
        </w:rPr>
        <w:t>e</w:t>
      </w:r>
      <w:r>
        <w:rPr>
          <w:spacing w:val="30"/>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ities</w:t>
      </w:r>
      <w:proofErr w:type="gramStart"/>
      <w:r>
        <w:rPr>
          <w:sz w:val="19"/>
          <w:szCs w:val="19"/>
        </w:rPr>
        <w:t xml:space="preserve">,  </w:t>
      </w:r>
      <w:r>
        <w:rPr>
          <w:spacing w:val="2"/>
          <w:sz w:val="19"/>
          <w:szCs w:val="19"/>
        </w:rPr>
        <w:t>F</w:t>
      </w:r>
      <w:r>
        <w:rPr>
          <w:spacing w:val="1"/>
          <w:sz w:val="19"/>
          <w:szCs w:val="19"/>
        </w:rPr>
        <w:t>ac</w:t>
      </w:r>
      <w:r>
        <w:rPr>
          <w:spacing w:val="2"/>
          <w:sz w:val="19"/>
          <w:szCs w:val="19"/>
        </w:rPr>
        <w:t>u</w:t>
      </w:r>
      <w:r>
        <w:rPr>
          <w:spacing w:val="1"/>
          <w:sz w:val="19"/>
          <w:szCs w:val="19"/>
        </w:rPr>
        <w:t>lt</w:t>
      </w:r>
      <w:r>
        <w:rPr>
          <w:sz w:val="19"/>
          <w:szCs w:val="19"/>
        </w:rPr>
        <w:t>y</w:t>
      </w:r>
      <w:proofErr w:type="gramEnd"/>
      <w:r>
        <w:rPr>
          <w:spacing w:val="13"/>
          <w:sz w:val="19"/>
          <w:szCs w:val="19"/>
        </w:rPr>
        <w:t xml:space="preserve"> </w:t>
      </w:r>
      <w:r>
        <w:rPr>
          <w:spacing w:val="2"/>
          <w:sz w:val="19"/>
          <w:szCs w:val="19"/>
        </w:rPr>
        <w:t>F</w:t>
      </w:r>
      <w:r>
        <w:rPr>
          <w:spacing w:val="1"/>
          <w:sz w:val="19"/>
          <w:szCs w:val="19"/>
        </w:rPr>
        <w:t>ell</w:t>
      </w:r>
      <w:r>
        <w:rPr>
          <w:spacing w:val="2"/>
          <w:sz w:val="19"/>
          <w:szCs w:val="19"/>
        </w:rPr>
        <w:t>ow</w:t>
      </w:r>
      <w:r>
        <w:rPr>
          <w:spacing w:val="1"/>
          <w:sz w:val="19"/>
          <w:szCs w:val="19"/>
        </w:rPr>
        <w:t>s</w:t>
      </w:r>
      <w:r>
        <w:rPr>
          <w:spacing w:val="2"/>
          <w:sz w:val="19"/>
          <w:szCs w:val="19"/>
        </w:rPr>
        <w:t>h</w:t>
      </w:r>
      <w:r>
        <w:rPr>
          <w:spacing w:val="1"/>
          <w:sz w:val="19"/>
          <w:szCs w:val="19"/>
        </w:rPr>
        <w:t>i</w:t>
      </w:r>
      <w:r>
        <w:rPr>
          <w:spacing w:val="2"/>
          <w:sz w:val="19"/>
          <w:szCs w:val="19"/>
        </w:rPr>
        <w:t>p</w:t>
      </w:r>
      <w:r>
        <w:rPr>
          <w:sz w:val="19"/>
          <w:szCs w:val="19"/>
        </w:rPr>
        <w:t>,</w:t>
      </w:r>
      <w:r>
        <w:rPr>
          <w:spacing w:val="-1"/>
          <w:sz w:val="19"/>
          <w:szCs w:val="19"/>
        </w:rPr>
        <w:t xml:space="preserve"> </w:t>
      </w:r>
      <w:r>
        <w:rPr>
          <w:spacing w:val="2"/>
          <w:w w:val="103"/>
          <w:sz w:val="19"/>
          <w:szCs w:val="19"/>
        </w:rPr>
        <w:t>200</w:t>
      </w:r>
      <w:r>
        <w:rPr>
          <w:spacing w:val="3"/>
          <w:w w:val="103"/>
          <w:sz w:val="19"/>
          <w:szCs w:val="19"/>
        </w:rPr>
        <w:t>6</w:t>
      </w:r>
      <w:r>
        <w:rPr>
          <w:spacing w:val="1"/>
          <w:w w:val="97"/>
          <w:sz w:val="19"/>
          <w:szCs w:val="19"/>
        </w:rPr>
        <w:t>-</w:t>
      </w:r>
      <w:r>
        <w:rPr>
          <w:spacing w:val="2"/>
          <w:w w:val="103"/>
          <w:sz w:val="19"/>
          <w:szCs w:val="19"/>
        </w:rPr>
        <w:t>07</w:t>
      </w:r>
    </w:p>
    <w:p w14:paraId="466E5409" w14:textId="77777777" w:rsidR="0023317C" w:rsidRDefault="0023317C" w:rsidP="0023317C">
      <w:pPr>
        <w:spacing w:before="12" w:line="250" w:lineRule="auto"/>
        <w:ind w:right="720"/>
        <w:rPr>
          <w:sz w:val="19"/>
          <w:szCs w:val="19"/>
        </w:rPr>
      </w:pPr>
      <w:r>
        <w:rPr>
          <w:spacing w:val="2"/>
          <w:sz w:val="19"/>
          <w:szCs w:val="19"/>
        </w:rPr>
        <w:t>Su</w:t>
      </w:r>
      <w:r>
        <w:rPr>
          <w:spacing w:val="1"/>
          <w:sz w:val="19"/>
          <w:szCs w:val="19"/>
        </w:rPr>
        <w:t>sa</w:t>
      </w:r>
      <w:r>
        <w:rPr>
          <w:sz w:val="19"/>
          <w:szCs w:val="19"/>
        </w:rPr>
        <w:t>n</w:t>
      </w:r>
      <w:r>
        <w:rPr>
          <w:spacing w:val="19"/>
          <w:sz w:val="19"/>
          <w:szCs w:val="19"/>
        </w:rPr>
        <w:t xml:space="preserve"> </w:t>
      </w:r>
      <w:r>
        <w:rPr>
          <w:spacing w:val="2"/>
          <w:sz w:val="19"/>
          <w:szCs w:val="19"/>
        </w:rPr>
        <w:t>B</w:t>
      </w:r>
      <w:r>
        <w:rPr>
          <w:sz w:val="19"/>
          <w:szCs w:val="19"/>
        </w:rPr>
        <w:t>.</w:t>
      </w:r>
      <w:r>
        <w:rPr>
          <w:spacing w:val="-2"/>
          <w:sz w:val="19"/>
          <w:szCs w:val="19"/>
        </w:rPr>
        <w:t xml:space="preserve"> </w:t>
      </w:r>
      <w:proofErr w:type="gramStart"/>
      <w:r>
        <w:rPr>
          <w:spacing w:val="3"/>
          <w:sz w:val="19"/>
          <w:szCs w:val="19"/>
        </w:rPr>
        <w:t>H</w:t>
      </w:r>
      <w:r>
        <w:rPr>
          <w:spacing w:val="2"/>
          <w:sz w:val="19"/>
          <w:szCs w:val="19"/>
        </w:rPr>
        <w:t>o</w:t>
      </w:r>
      <w:r>
        <w:rPr>
          <w:spacing w:val="1"/>
          <w:sz w:val="19"/>
          <w:szCs w:val="19"/>
        </w:rPr>
        <w:t>rt</w:t>
      </w:r>
      <w:r>
        <w:rPr>
          <w:spacing w:val="2"/>
          <w:sz w:val="19"/>
          <w:szCs w:val="19"/>
        </w:rPr>
        <w:t>o</w:t>
      </w:r>
      <w:r>
        <w:rPr>
          <w:sz w:val="19"/>
          <w:szCs w:val="19"/>
        </w:rPr>
        <w:t xml:space="preserve">n </w:t>
      </w:r>
      <w:r>
        <w:rPr>
          <w:spacing w:val="5"/>
          <w:sz w:val="19"/>
          <w:szCs w:val="19"/>
        </w:rPr>
        <w:t xml:space="preserve"> </w:t>
      </w:r>
      <w:r>
        <w:rPr>
          <w:spacing w:val="2"/>
          <w:sz w:val="19"/>
          <w:szCs w:val="19"/>
        </w:rPr>
        <w:t>Con</w:t>
      </w:r>
      <w:r>
        <w:rPr>
          <w:sz w:val="19"/>
          <w:szCs w:val="19"/>
        </w:rPr>
        <w:t>e</w:t>
      </w:r>
      <w:proofErr w:type="gramEnd"/>
      <w:r>
        <w:rPr>
          <w:spacing w:val="32"/>
          <w:sz w:val="19"/>
          <w:szCs w:val="19"/>
        </w:rPr>
        <w:t xml:space="preserve"> </w:t>
      </w:r>
      <w:r>
        <w:rPr>
          <w:spacing w:val="3"/>
          <w:sz w:val="19"/>
          <w:szCs w:val="19"/>
        </w:rPr>
        <w:t>D</w:t>
      </w:r>
      <w:r>
        <w:rPr>
          <w:spacing w:val="1"/>
          <w:sz w:val="19"/>
          <w:szCs w:val="19"/>
        </w:rPr>
        <w:t>isti</w:t>
      </w:r>
      <w:r>
        <w:rPr>
          <w:spacing w:val="2"/>
          <w:sz w:val="19"/>
          <w:szCs w:val="19"/>
        </w:rPr>
        <w:t>n</w:t>
      </w:r>
      <w:r>
        <w:rPr>
          <w:spacing w:val="1"/>
          <w:sz w:val="19"/>
          <w:szCs w:val="19"/>
        </w:rPr>
        <w:t>g</w:t>
      </w:r>
      <w:r>
        <w:rPr>
          <w:spacing w:val="2"/>
          <w:sz w:val="19"/>
          <w:szCs w:val="19"/>
        </w:rPr>
        <w:t>u</w:t>
      </w:r>
      <w:r>
        <w:rPr>
          <w:spacing w:val="1"/>
          <w:sz w:val="19"/>
          <w:szCs w:val="19"/>
        </w:rPr>
        <w:t>is</w:t>
      </w:r>
      <w:r>
        <w:rPr>
          <w:spacing w:val="2"/>
          <w:sz w:val="19"/>
          <w:szCs w:val="19"/>
        </w:rPr>
        <w:t>h</w:t>
      </w:r>
      <w:r>
        <w:rPr>
          <w:spacing w:val="1"/>
          <w:sz w:val="19"/>
          <w:szCs w:val="19"/>
        </w:rPr>
        <w:t>e</w:t>
      </w:r>
      <w:r>
        <w:rPr>
          <w:sz w:val="19"/>
          <w:szCs w:val="19"/>
        </w:rPr>
        <w:t>d</w:t>
      </w:r>
      <w:r>
        <w:rPr>
          <w:spacing w:val="23"/>
          <w:sz w:val="19"/>
          <w:szCs w:val="19"/>
        </w:rPr>
        <w:t xml:space="preserve"> </w:t>
      </w:r>
      <w:r>
        <w:rPr>
          <w:spacing w:val="2"/>
          <w:sz w:val="19"/>
          <w:szCs w:val="19"/>
        </w:rPr>
        <w:t>L</w:t>
      </w:r>
      <w:r>
        <w:rPr>
          <w:spacing w:val="1"/>
          <w:sz w:val="19"/>
          <w:szCs w:val="19"/>
        </w:rPr>
        <w:t>ect</w:t>
      </w:r>
      <w:r>
        <w:rPr>
          <w:spacing w:val="2"/>
          <w:sz w:val="19"/>
          <w:szCs w:val="19"/>
        </w:rPr>
        <w:t>u</w:t>
      </w:r>
      <w:r>
        <w:rPr>
          <w:spacing w:val="1"/>
          <w:sz w:val="19"/>
          <w:szCs w:val="19"/>
        </w:rPr>
        <w:t>res</w:t>
      </w:r>
      <w:r>
        <w:rPr>
          <w:spacing w:val="2"/>
          <w:sz w:val="19"/>
          <w:szCs w:val="19"/>
        </w:rPr>
        <w:t>h</w:t>
      </w:r>
      <w:r>
        <w:rPr>
          <w:spacing w:val="1"/>
          <w:sz w:val="19"/>
          <w:szCs w:val="19"/>
        </w:rPr>
        <w:t>i</w:t>
      </w:r>
      <w:r>
        <w:rPr>
          <w:spacing w:val="2"/>
          <w:sz w:val="19"/>
          <w:szCs w:val="19"/>
        </w:rPr>
        <w:t>p</w:t>
      </w:r>
      <w:r>
        <w:rPr>
          <w:sz w:val="19"/>
          <w:szCs w:val="19"/>
        </w:rPr>
        <w:t xml:space="preserve">. </w:t>
      </w:r>
      <w:r>
        <w:rPr>
          <w:spacing w:val="35"/>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w:t>
      </w:r>
      <w:r>
        <w:rPr>
          <w:spacing w:val="21"/>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 xml:space="preserve">f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2"/>
          <w:sz w:val="19"/>
          <w:szCs w:val="19"/>
        </w:rPr>
        <w:t>200</w:t>
      </w:r>
      <w:r>
        <w:rPr>
          <w:sz w:val="19"/>
          <w:szCs w:val="19"/>
        </w:rPr>
        <w:t xml:space="preserve">6      </w:t>
      </w:r>
      <w:r>
        <w:rPr>
          <w:spacing w:val="20"/>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w:t>
      </w:r>
      <w:r>
        <w:rPr>
          <w:spacing w:val="21"/>
          <w:sz w:val="19"/>
          <w:szCs w:val="19"/>
        </w:rPr>
        <w:t xml:space="preserve"> </w:t>
      </w:r>
      <w:r>
        <w:rPr>
          <w:spacing w:val="3"/>
          <w:sz w:val="19"/>
          <w:szCs w:val="19"/>
        </w:rPr>
        <w:t>H</w:t>
      </w:r>
      <w:r>
        <w:rPr>
          <w:spacing w:val="1"/>
          <w:sz w:val="19"/>
          <w:szCs w:val="19"/>
        </w:rPr>
        <w:t>e</w:t>
      </w:r>
      <w:r>
        <w:rPr>
          <w:spacing w:val="2"/>
          <w:sz w:val="19"/>
          <w:szCs w:val="19"/>
        </w:rPr>
        <w:t>w</w:t>
      </w:r>
      <w:r>
        <w:rPr>
          <w:spacing w:val="1"/>
          <w:sz w:val="19"/>
          <w:szCs w:val="19"/>
        </w:rPr>
        <w:t>let</w:t>
      </w:r>
      <w:r>
        <w:rPr>
          <w:sz w:val="19"/>
          <w:szCs w:val="19"/>
        </w:rPr>
        <w:t>t</w:t>
      </w:r>
      <w:r>
        <w:rPr>
          <w:spacing w:val="26"/>
          <w:sz w:val="19"/>
          <w:szCs w:val="19"/>
        </w:rPr>
        <w:t xml:space="preserve"> </w:t>
      </w:r>
      <w:r>
        <w:rPr>
          <w:spacing w:val="3"/>
          <w:sz w:val="19"/>
          <w:szCs w:val="19"/>
        </w:rPr>
        <w:t>G</w:t>
      </w:r>
      <w:r>
        <w:rPr>
          <w:spacing w:val="1"/>
          <w:sz w:val="19"/>
          <w:szCs w:val="19"/>
        </w:rPr>
        <w:t>ra</w:t>
      </w:r>
      <w:r>
        <w:rPr>
          <w:spacing w:val="2"/>
          <w:sz w:val="19"/>
          <w:szCs w:val="19"/>
        </w:rPr>
        <w:t>n</w:t>
      </w:r>
      <w:r>
        <w:rPr>
          <w:sz w:val="19"/>
          <w:szCs w:val="19"/>
        </w:rPr>
        <w:t>t</w:t>
      </w:r>
      <w:r>
        <w:rPr>
          <w:spacing w:val="47"/>
          <w:sz w:val="19"/>
          <w:szCs w:val="19"/>
        </w:rPr>
        <w:t xml:space="preserve"> </w:t>
      </w:r>
      <w:r>
        <w:rPr>
          <w:spacing w:val="2"/>
          <w:sz w:val="19"/>
          <w:szCs w:val="19"/>
        </w:rPr>
        <w:t>T</w:t>
      </w:r>
      <w:r>
        <w:rPr>
          <w:spacing w:val="1"/>
          <w:sz w:val="19"/>
          <w:szCs w:val="19"/>
        </w:rPr>
        <w:t>ea</w:t>
      </w:r>
      <w:r>
        <w:rPr>
          <w:spacing w:val="3"/>
          <w:sz w:val="19"/>
          <w:szCs w:val="19"/>
        </w:rPr>
        <w:t>m</w:t>
      </w:r>
      <w:r>
        <w:rPr>
          <w:sz w:val="19"/>
          <w:szCs w:val="19"/>
        </w:rPr>
        <w:t>,</w:t>
      </w:r>
      <w:r>
        <w:rPr>
          <w:spacing w:val="43"/>
          <w:sz w:val="19"/>
          <w:szCs w:val="19"/>
        </w:rPr>
        <w:t xml:space="preserve"> </w:t>
      </w:r>
      <w:r>
        <w:rPr>
          <w:spacing w:val="1"/>
          <w:sz w:val="19"/>
          <w:szCs w:val="19"/>
        </w:rPr>
        <w:t>“</w:t>
      </w:r>
      <w:r>
        <w:rPr>
          <w:spacing w:val="2"/>
          <w:sz w:val="19"/>
          <w:szCs w:val="19"/>
        </w:rPr>
        <w:t>Fo</w:t>
      </w:r>
      <w:r>
        <w:rPr>
          <w:spacing w:val="1"/>
          <w:sz w:val="19"/>
          <w:szCs w:val="19"/>
        </w:rPr>
        <w:t>steri</w:t>
      </w:r>
      <w:r>
        <w:rPr>
          <w:spacing w:val="2"/>
          <w:sz w:val="19"/>
          <w:szCs w:val="19"/>
        </w:rPr>
        <w:t>n</w:t>
      </w:r>
      <w:r>
        <w:rPr>
          <w:sz w:val="19"/>
          <w:szCs w:val="19"/>
        </w:rPr>
        <w:t>g</w:t>
      </w:r>
      <w:r>
        <w:rPr>
          <w:spacing w:val="24"/>
          <w:sz w:val="19"/>
          <w:szCs w:val="19"/>
        </w:rPr>
        <w:t xml:space="preserve"> </w:t>
      </w:r>
      <w:proofErr w:type="gramStart"/>
      <w:r>
        <w:rPr>
          <w:spacing w:val="2"/>
          <w:sz w:val="19"/>
          <w:szCs w:val="19"/>
        </w:rPr>
        <w:t>Conn</w:t>
      </w:r>
      <w:r>
        <w:rPr>
          <w:spacing w:val="1"/>
          <w:sz w:val="19"/>
          <w:szCs w:val="19"/>
        </w:rPr>
        <w:t>ecte</w:t>
      </w:r>
      <w:r>
        <w:rPr>
          <w:sz w:val="19"/>
          <w:szCs w:val="19"/>
        </w:rPr>
        <w:t xml:space="preserve">d </w:t>
      </w:r>
      <w:r>
        <w:rPr>
          <w:spacing w:val="6"/>
          <w:sz w:val="19"/>
          <w:szCs w:val="19"/>
        </w:rPr>
        <w:t xml:space="preserve"> </w:t>
      </w:r>
      <w:r>
        <w:rPr>
          <w:spacing w:val="2"/>
          <w:sz w:val="19"/>
          <w:szCs w:val="19"/>
        </w:rPr>
        <w:t>L</w:t>
      </w:r>
      <w:r>
        <w:rPr>
          <w:spacing w:val="1"/>
          <w:sz w:val="19"/>
          <w:szCs w:val="19"/>
        </w:rPr>
        <w:t>ear</w:t>
      </w:r>
      <w:r>
        <w:rPr>
          <w:spacing w:val="2"/>
          <w:sz w:val="19"/>
          <w:szCs w:val="19"/>
        </w:rPr>
        <w:t>n</w:t>
      </w:r>
      <w:r>
        <w:rPr>
          <w:spacing w:val="1"/>
          <w:sz w:val="19"/>
          <w:szCs w:val="19"/>
        </w:rPr>
        <w:t>i</w:t>
      </w:r>
      <w:r>
        <w:rPr>
          <w:spacing w:val="2"/>
          <w:sz w:val="19"/>
          <w:szCs w:val="19"/>
        </w:rPr>
        <w:t>n</w:t>
      </w:r>
      <w:r>
        <w:rPr>
          <w:sz w:val="19"/>
          <w:szCs w:val="19"/>
        </w:rPr>
        <w:t>g</w:t>
      </w:r>
      <w:proofErr w:type="gramEnd"/>
      <w:r>
        <w:rPr>
          <w:spacing w:val="36"/>
          <w:sz w:val="19"/>
          <w:szCs w:val="19"/>
        </w:rPr>
        <w:t xml:space="preserve"> </w:t>
      </w:r>
      <w:r>
        <w:rPr>
          <w:spacing w:val="1"/>
          <w:sz w:val="19"/>
          <w:szCs w:val="19"/>
        </w:rPr>
        <w:t>a</w:t>
      </w:r>
      <w:r>
        <w:rPr>
          <w:sz w:val="19"/>
          <w:szCs w:val="19"/>
        </w:rPr>
        <w:t>t</w:t>
      </w:r>
      <w:r>
        <w:rPr>
          <w:spacing w:val="15"/>
          <w:sz w:val="19"/>
          <w:szCs w:val="19"/>
        </w:rPr>
        <w:t xml:space="preserve"> </w:t>
      </w:r>
      <w:r>
        <w:rPr>
          <w:spacing w:val="1"/>
          <w:w w:val="109"/>
          <w:sz w:val="19"/>
          <w:szCs w:val="19"/>
        </w:rPr>
        <w:t>t</w:t>
      </w:r>
      <w:r>
        <w:rPr>
          <w:spacing w:val="2"/>
          <w:w w:val="110"/>
          <w:sz w:val="19"/>
          <w:szCs w:val="19"/>
        </w:rPr>
        <w:t>h</w:t>
      </w:r>
      <w:r>
        <w:rPr>
          <w:w w:val="102"/>
          <w:sz w:val="19"/>
          <w:szCs w:val="19"/>
        </w:rPr>
        <w:t xml:space="preserve">e </w:t>
      </w:r>
      <w:r>
        <w:rPr>
          <w:spacing w:val="2"/>
          <w:sz w:val="19"/>
          <w:szCs w:val="19"/>
        </w:rPr>
        <w:t>Sopho</w:t>
      </w:r>
      <w:r>
        <w:rPr>
          <w:spacing w:val="3"/>
          <w:sz w:val="19"/>
          <w:szCs w:val="19"/>
        </w:rPr>
        <w:t>m</w:t>
      </w:r>
      <w:r>
        <w:rPr>
          <w:spacing w:val="2"/>
          <w:sz w:val="19"/>
          <w:szCs w:val="19"/>
        </w:rPr>
        <w:t>o</w:t>
      </w:r>
      <w:r>
        <w:rPr>
          <w:spacing w:val="1"/>
          <w:sz w:val="19"/>
          <w:szCs w:val="19"/>
        </w:rPr>
        <w:t>r</w:t>
      </w:r>
      <w:r>
        <w:rPr>
          <w:sz w:val="19"/>
          <w:szCs w:val="19"/>
        </w:rPr>
        <w:t>e</w:t>
      </w:r>
      <w:r>
        <w:rPr>
          <w:spacing w:val="47"/>
          <w:sz w:val="19"/>
          <w:szCs w:val="19"/>
        </w:rPr>
        <w:t xml:space="preserve"> </w:t>
      </w:r>
      <w:r>
        <w:rPr>
          <w:spacing w:val="2"/>
          <w:sz w:val="19"/>
          <w:szCs w:val="19"/>
        </w:rPr>
        <w:t>L</w:t>
      </w:r>
      <w:r>
        <w:rPr>
          <w:spacing w:val="1"/>
          <w:sz w:val="19"/>
          <w:szCs w:val="19"/>
        </w:rPr>
        <w:t>evel.</w:t>
      </w:r>
      <w:r>
        <w:rPr>
          <w:sz w:val="19"/>
          <w:szCs w:val="19"/>
        </w:rPr>
        <w:t xml:space="preserve">” </w:t>
      </w:r>
      <w:r>
        <w:rPr>
          <w:spacing w:val="8"/>
          <w:sz w:val="19"/>
          <w:szCs w:val="19"/>
        </w:rPr>
        <w:t xml:space="preserve"> </w:t>
      </w:r>
      <w:r>
        <w:rPr>
          <w:spacing w:val="2"/>
          <w:w w:val="103"/>
          <w:sz w:val="19"/>
          <w:szCs w:val="19"/>
        </w:rPr>
        <w:t>1999</w:t>
      </w:r>
      <w:r>
        <w:rPr>
          <w:spacing w:val="1"/>
          <w:w w:val="97"/>
          <w:sz w:val="19"/>
          <w:szCs w:val="19"/>
        </w:rPr>
        <w:t>-</w:t>
      </w:r>
      <w:r>
        <w:rPr>
          <w:spacing w:val="2"/>
          <w:w w:val="103"/>
          <w:sz w:val="19"/>
          <w:szCs w:val="19"/>
        </w:rPr>
        <w:t>2000.</w:t>
      </w:r>
    </w:p>
    <w:p w14:paraId="78163757" w14:textId="2DE6E7F3" w:rsidR="0023317C" w:rsidRDefault="0023317C" w:rsidP="0023317C">
      <w:pPr>
        <w:spacing w:before="2"/>
        <w:rPr>
          <w:sz w:val="19"/>
          <w:szCs w:val="19"/>
        </w:rPr>
      </w:pPr>
      <w:r>
        <w:rPr>
          <w:spacing w:val="2"/>
          <w:sz w:val="19"/>
          <w:szCs w:val="19"/>
        </w:rPr>
        <w:t>NE</w:t>
      </w:r>
      <w:r>
        <w:rPr>
          <w:sz w:val="19"/>
          <w:szCs w:val="19"/>
        </w:rPr>
        <w:t>H</w:t>
      </w:r>
      <w:r>
        <w:rPr>
          <w:spacing w:val="42"/>
          <w:sz w:val="19"/>
          <w:szCs w:val="19"/>
        </w:rPr>
        <w:t xml:space="preserve"> </w:t>
      </w:r>
      <w:r>
        <w:rPr>
          <w:spacing w:val="2"/>
          <w:sz w:val="19"/>
          <w:szCs w:val="19"/>
        </w:rPr>
        <w:t>Su</w:t>
      </w:r>
      <w:r>
        <w:rPr>
          <w:spacing w:val="3"/>
          <w:sz w:val="19"/>
          <w:szCs w:val="19"/>
        </w:rPr>
        <w:t>mm</w:t>
      </w:r>
      <w:r>
        <w:rPr>
          <w:spacing w:val="1"/>
          <w:sz w:val="19"/>
          <w:szCs w:val="19"/>
        </w:rPr>
        <w:t>e</w:t>
      </w:r>
      <w:r>
        <w:rPr>
          <w:sz w:val="19"/>
          <w:szCs w:val="19"/>
        </w:rPr>
        <w:t>r</w:t>
      </w:r>
      <w:r>
        <w:rPr>
          <w:spacing w:val="38"/>
          <w:sz w:val="19"/>
          <w:szCs w:val="19"/>
        </w:rPr>
        <w:t xml:space="preserve"> </w:t>
      </w:r>
      <w:r>
        <w:rPr>
          <w:spacing w:val="2"/>
          <w:sz w:val="19"/>
          <w:szCs w:val="19"/>
        </w:rPr>
        <w:t>S</w:t>
      </w:r>
      <w:r>
        <w:rPr>
          <w:spacing w:val="1"/>
          <w:sz w:val="19"/>
          <w:szCs w:val="19"/>
        </w:rPr>
        <w:t>e</w:t>
      </w:r>
      <w:r>
        <w:rPr>
          <w:spacing w:val="3"/>
          <w:sz w:val="19"/>
          <w:szCs w:val="19"/>
        </w:rPr>
        <w:t>m</w:t>
      </w:r>
      <w:r>
        <w:rPr>
          <w:spacing w:val="1"/>
          <w:sz w:val="19"/>
          <w:szCs w:val="19"/>
        </w:rPr>
        <w:t>i</w:t>
      </w:r>
      <w:r>
        <w:rPr>
          <w:spacing w:val="2"/>
          <w:sz w:val="19"/>
          <w:szCs w:val="19"/>
        </w:rPr>
        <w:t>n</w:t>
      </w:r>
      <w:r>
        <w:rPr>
          <w:spacing w:val="1"/>
          <w:sz w:val="19"/>
          <w:szCs w:val="19"/>
        </w:rPr>
        <w:t>ar</w:t>
      </w:r>
      <w:r>
        <w:rPr>
          <w:sz w:val="19"/>
          <w:szCs w:val="19"/>
        </w:rPr>
        <w:t>,</w:t>
      </w:r>
      <w:r>
        <w:rPr>
          <w:spacing w:val="37"/>
          <w:sz w:val="19"/>
          <w:szCs w:val="19"/>
        </w:rPr>
        <w:t xml:space="preserve"> </w:t>
      </w:r>
      <w:r>
        <w:rPr>
          <w:spacing w:val="1"/>
          <w:sz w:val="19"/>
          <w:szCs w:val="19"/>
        </w:rPr>
        <w:t>"</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w:t>
      </w:r>
      <w:r>
        <w:rPr>
          <w:sz w:val="19"/>
          <w:szCs w:val="19"/>
        </w:rPr>
        <w:t>y</w:t>
      </w:r>
      <w:proofErr w:type="spellEnd"/>
      <w:r w:rsidR="00F2407D">
        <w:rPr>
          <w:sz w:val="19"/>
          <w:szCs w:val="19"/>
        </w:rPr>
        <w:t xml:space="preserve"> </w:t>
      </w:r>
      <w:r>
        <w:rPr>
          <w:spacing w:val="2"/>
          <w:sz w:val="19"/>
          <w:szCs w:val="19"/>
        </w:rPr>
        <w:t>o</w:t>
      </w:r>
      <w:r>
        <w:rPr>
          <w:sz w:val="19"/>
          <w:szCs w:val="19"/>
        </w:rPr>
        <w:t>f</w:t>
      </w:r>
      <w:r>
        <w:rPr>
          <w:spacing w:val="-4"/>
          <w:sz w:val="19"/>
          <w:szCs w:val="19"/>
        </w:rPr>
        <w:t xml:space="preserve"> </w:t>
      </w:r>
      <w:proofErr w:type="gramStart"/>
      <w:r>
        <w:rPr>
          <w:spacing w:val="2"/>
          <w:sz w:val="19"/>
          <w:szCs w:val="19"/>
        </w:rPr>
        <w:t>Sou</w:t>
      </w:r>
      <w:r>
        <w:rPr>
          <w:spacing w:val="1"/>
          <w:sz w:val="19"/>
          <w:szCs w:val="19"/>
        </w:rPr>
        <w:t>t</w:t>
      </w:r>
      <w:r>
        <w:rPr>
          <w:spacing w:val="2"/>
          <w:sz w:val="19"/>
          <w:szCs w:val="19"/>
        </w:rPr>
        <w:t>h</w:t>
      </w:r>
      <w:r>
        <w:rPr>
          <w:spacing w:val="1"/>
          <w:sz w:val="19"/>
          <w:szCs w:val="19"/>
        </w:rPr>
        <w:t>easter</w:t>
      </w:r>
      <w:r>
        <w:rPr>
          <w:sz w:val="19"/>
          <w:szCs w:val="19"/>
        </w:rPr>
        <w:t xml:space="preserve">n </w:t>
      </w:r>
      <w:r>
        <w:rPr>
          <w:spacing w:val="5"/>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pacing w:val="1"/>
          <w:sz w:val="19"/>
          <w:szCs w:val="19"/>
        </w:rPr>
        <w:t>s</w:t>
      </w:r>
      <w:proofErr w:type="gramEnd"/>
      <w:r>
        <w:rPr>
          <w:spacing w:val="1"/>
          <w:sz w:val="19"/>
          <w:szCs w:val="19"/>
        </w:rPr>
        <w:t>.</w:t>
      </w:r>
      <w:r>
        <w:rPr>
          <w:sz w:val="19"/>
          <w:szCs w:val="19"/>
        </w:rPr>
        <w:t xml:space="preserve">" </w:t>
      </w:r>
      <w:r>
        <w:rPr>
          <w:spacing w:val="37"/>
          <w:sz w:val="19"/>
          <w:szCs w:val="19"/>
        </w:rPr>
        <w:t xml:space="preserve"> </w:t>
      </w:r>
      <w:r>
        <w:rPr>
          <w:spacing w:val="3"/>
          <w:sz w:val="19"/>
          <w:szCs w:val="19"/>
        </w:rPr>
        <w:t>D</w:t>
      </w:r>
      <w:r>
        <w:rPr>
          <w:spacing w:val="1"/>
          <w:sz w:val="19"/>
          <w:szCs w:val="19"/>
        </w:rPr>
        <w:t>irecte</w:t>
      </w:r>
      <w:r>
        <w:rPr>
          <w:sz w:val="19"/>
          <w:szCs w:val="19"/>
        </w:rPr>
        <w:t>d</w:t>
      </w:r>
      <w:r>
        <w:rPr>
          <w:spacing w:val="35"/>
          <w:sz w:val="19"/>
          <w:szCs w:val="19"/>
        </w:rPr>
        <w:t xml:space="preserve"> </w:t>
      </w:r>
      <w:r>
        <w:rPr>
          <w:spacing w:val="2"/>
          <w:sz w:val="19"/>
          <w:szCs w:val="19"/>
        </w:rPr>
        <w:t>b</w:t>
      </w:r>
      <w:r>
        <w:rPr>
          <w:sz w:val="19"/>
          <w:szCs w:val="19"/>
        </w:rPr>
        <w:t>y</w:t>
      </w:r>
      <w:r>
        <w:rPr>
          <w:spacing w:val="5"/>
          <w:sz w:val="19"/>
          <w:szCs w:val="19"/>
        </w:rPr>
        <w:t xml:space="preserve"> </w:t>
      </w:r>
      <w:proofErr w:type="spellStart"/>
      <w:r>
        <w:rPr>
          <w:spacing w:val="2"/>
          <w:sz w:val="19"/>
          <w:szCs w:val="19"/>
        </w:rPr>
        <w:t>Th</w:t>
      </w:r>
      <w:r>
        <w:rPr>
          <w:spacing w:val="1"/>
          <w:sz w:val="19"/>
          <w:szCs w:val="19"/>
        </w:rPr>
        <w:t>e</w:t>
      </w:r>
      <w:r>
        <w:rPr>
          <w:spacing w:val="2"/>
          <w:sz w:val="19"/>
          <w:szCs w:val="19"/>
        </w:rPr>
        <w:t>d</w:t>
      </w:r>
      <w:r>
        <w:rPr>
          <w:sz w:val="19"/>
          <w:szCs w:val="19"/>
        </w:rPr>
        <w:t>a</w:t>
      </w:r>
      <w:proofErr w:type="spellEnd"/>
      <w:r>
        <w:rPr>
          <w:sz w:val="19"/>
          <w:szCs w:val="19"/>
        </w:rPr>
        <w:t xml:space="preserve"> </w:t>
      </w:r>
      <w:r>
        <w:rPr>
          <w:spacing w:val="2"/>
          <w:sz w:val="19"/>
          <w:szCs w:val="19"/>
        </w:rPr>
        <w:t>P</w:t>
      </w:r>
      <w:r>
        <w:rPr>
          <w:spacing w:val="1"/>
          <w:sz w:val="19"/>
          <w:szCs w:val="19"/>
        </w:rPr>
        <w:t>er</w:t>
      </w:r>
      <w:r>
        <w:rPr>
          <w:spacing w:val="2"/>
          <w:sz w:val="19"/>
          <w:szCs w:val="19"/>
        </w:rPr>
        <w:t>du</w:t>
      </w:r>
      <w:r>
        <w:rPr>
          <w:sz w:val="19"/>
          <w:szCs w:val="19"/>
        </w:rPr>
        <w:t>e</w:t>
      </w:r>
      <w:r>
        <w:rPr>
          <w:spacing w:val="33"/>
          <w:sz w:val="19"/>
          <w:szCs w:val="19"/>
        </w:rPr>
        <w:t xml:space="preserve"> </w:t>
      </w:r>
      <w:r>
        <w:rPr>
          <w:spacing w:val="1"/>
          <w:w w:val="109"/>
          <w:sz w:val="19"/>
          <w:szCs w:val="19"/>
        </w:rPr>
        <w:t>a</w:t>
      </w:r>
      <w:r>
        <w:rPr>
          <w:spacing w:val="2"/>
          <w:w w:val="110"/>
          <w:sz w:val="19"/>
          <w:szCs w:val="19"/>
        </w:rPr>
        <w:t>n</w:t>
      </w:r>
      <w:r>
        <w:rPr>
          <w:w w:val="107"/>
          <w:sz w:val="19"/>
          <w:szCs w:val="19"/>
        </w:rPr>
        <w:t>d</w:t>
      </w:r>
      <w:r>
        <w:rPr>
          <w:sz w:val="19"/>
          <w:szCs w:val="19"/>
        </w:rPr>
        <w:t xml:space="preserve"> </w:t>
      </w:r>
      <w:r>
        <w:rPr>
          <w:spacing w:val="3"/>
          <w:sz w:val="19"/>
          <w:szCs w:val="19"/>
        </w:rPr>
        <w:t>M</w:t>
      </w:r>
      <w:r>
        <w:rPr>
          <w:spacing w:val="1"/>
          <w:sz w:val="19"/>
          <w:szCs w:val="19"/>
        </w:rPr>
        <w:t>ic</w:t>
      </w:r>
      <w:r>
        <w:rPr>
          <w:spacing w:val="2"/>
          <w:sz w:val="19"/>
          <w:szCs w:val="19"/>
        </w:rPr>
        <w:t>h</w:t>
      </w:r>
      <w:r>
        <w:rPr>
          <w:spacing w:val="1"/>
          <w:sz w:val="19"/>
          <w:szCs w:val="19"/>
        </w:rPr>
        <w:t>ae</w:t>
      </w:r>
      <w:r>
        <w:rPr>
          <w:sz w:val="19"/>
          <w:szCs w:val="19"/>
        </w:rPr>
        <w:t>l</w:t>
      </w:r>
      <w:r>
        <w:rPr>
          <w:spacing w:val="25"/>
          <w:sz w:val="19"/>
          <w:szCs w:val="19"/>
        </w:rPr>
        <w:t xml:space="preserve"> </w:t>
      </w:r>
      <w:r>
        <w:rPr>
          <w:spacing w:val="3"/>
          <w:sz w:val="19"/>
          <w:szCs w:val="19"/>
        </w:rPr>
        <w:t>D</w:t>
      </w:r>
      <w:r>
        <w:rPr>
          <w:sz w:val="19"/>
          <w:szCs w:val="19"/>
        </w:rPr>
        <w:t>.</w:t>
      </w:r>
      <w:r>
        <w:rPr>
          <w:spacing w:val="17"/>
          <w:sz w:val="19"/>
          <w:szCs w:val="19"/>
        </w:rPr>
        <w:t xml:space="preserve"> </w:t>
      </w:r>
      <w:r>
        <w:rPr>
          <w:spacing w:val="3"/>
          <w:sz w:val="19"/>
          <w:szCs w:val="19"/>
        </w:rPr>
        <w:t>G</w:t>
      </w:r>
      <w:r>
        <w:rPr>
          <w:spacing w:val="1"/>
          <w:sz w:val="19"/>
          <w:szCs w:val="19"/>
        </w:rPr>
        <w:t>ree</w:t>
      </w:r>
      <w:r>
        <w:rPr>
          <w:spacing w:val="2"/>
          <w:sz w:val="19"/>
          <w:szCs w:val="19"/>
        </w:rPr>
        <w:t>n</w:t>
      </w:r>
      <w:r>
        <w:rPr>
          <w:sz w:val="19"/>
          <w:szCs w:val="19"/>
        </w:rPr>
        <w:t xml:space="preserve">. </w:t>
      </w:r>
      <w:r>
        <w:rPr>
          <w:spacing w:val="42"/>
          <w:sz w:val="19"/>
          <w:szCs w:val="19"/>
        </w:rPr>
        <w:t xml:space="preserve"> </w:t>
      </w:r>
      <w:proofErr w:type="gramStart"/>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K</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cky</w:t>
      </w:r>
      <w:r>
        <w:rPr>
          <w:sz w:val="19"/>
          <w:szCs w:val="19"/>
        </w:rPr>
        <w:t>,</w:t>
      </w:r>
      <w:r>
        <w:rPr>
          <w:spacing w:val="31"/>
          <w:sz w:val="19"/>
          <w:szCs w:val="19"/>
        </w:rPr>
        <w:t xml:space="preserve"> </w:t>
      </w:r>
      <w:r>
        <w:rPr>
          <w:spacing w:val="2"/>
          <w:w w:val="103"/>
          <w:sz w:val="19"/>
          <w:szCs w:val="19"/>
        </w:rPr>
        <w:t>1994</w:t>
      </w:r>
      <w:r>
        <w:rPr>
          <w:w w:val="103"/>
          <w:sz w:val="19"/>
          <w:szCs w:val="19"/>
        </w:rPr>
        <w:t>.</w:t>
      </w:r>
      <w:proofErr w:type="gramEnd"/>
    </w:p>
    <w:p w14:paraId="0755FB85" w14:textId="3A0444E5" w:rsidR="0023317C" w:rsidRDefault="0023317C" w:rsidP="0023317C">
      <w:pPr>
        <w:spacing w:before="7" w:line="253" w:lineRule="auto"/>
        <w:ind w:right="87"/>
        <w:rPr>
          <w:w w:val="103"/>
          <w:sz w:val="19"/>
          <w:szCs w:val="19"/>
        </w:rPr>
      </w:pPr>
      <w:proofErr w:type="gramStart"/>
      <w:r>
        <w:rPr>
          <w:i/>
          <w:spacing w:val="2"/>
          <w:w w:val="88"/>
          <w:sz w:val="19"/>
          <w:szCs w:val="19"/>
        </w:rPr>
        <w:t>A</w:t>
      </w:r>
      <w:r>
        <w:rPr>
          <w:i/>
          <w:spacing w:val="1"/>
          <w:w w:val="88"/>
          <w:sz w:val="19"/>
          <w:szCs w:val="19"/>
        </w:rPr>
        <w:t>lask</w:t>
      </w:r>
      <w:r>
        <w:rPr>
          <w:i/>
          <w:w w:val="88"/>
          <w:sz w:val="19"/>
          <w:szCs w:val="19"/>
        </w:rPr>
        <w:t>a</w:t>
      </w:r>
      <w:r>
        <w:rPr>
          <w:i/>
          <w:spacing w:val="16"/>
          <w:w w:val="88"/>
          <w:sz w:val="19"/>
          <w:szCs w:val="19"/>
        </w:rPr>
        <w:t xml:space="preserve"> </w:t>
      </w:r>
      <w:r>
        <w:rPr>
          <w:i/>
          <w:spacing w:val="2"/>
          <w:w w:val="88"/>
          <w:sz w:val="19"/>
          <w:szCs w:val="19"/>
        </w:rPr>
        <w:t>H</w:t>
      </w:r>
      <w:r>
        <w:rPr>
          <w:i/>
          <w:spacing w:val="1"/>
          <w:w w:val="88"/>
          <w:sz w:val="19"/>
          <w:szCs w:val="19"/>
        </w:rPr>
        <w:t>istor</w:t>
      </w:r>
      <w:r>
        <w:rPr>
          <w:i/>
          <w:w w:val="88"/>
          <w:sz w:val="19"/>
          <w:szCs w:val="19"/>
        </w:rPr>
        <w:t>y</w:t>
      </w:r>
      <w:r>
        <w:rPr>
          <w:i/>
          <w:spacing w:val="10"/>
          <w:w w:val="88"/>
          <w:sz w:val="19"/>
          <w:szCs w:val="19"/>
        </w:rPr>
        <w:t xml:space="preserve"> </w:t>
      </w:r>
      <w:r>
        <w:rPr>
          <w:spacing w:val="2"/>
          <w:sz w:val="19"/>
          <w:szCs w:val="19"/>
        </w:rPr>
        <w:t>Aw</w:t>
      </w:r>
      <w:r>
        <w:rPr>
          <w:spacing w:val="1"/>
          <w:sz w:val="19"/>
          <w:szCs w:val="19"/>
        </w:rPr>
        <w:t>ar</w:t>
      </w:r>
      <w:r>
        <w:rPr>
          <w:spacing w:val="2"/>
          <w:sz w:val="19"/>
          <w:szCs w:val="19"/>
        </w:rPr>
        <w:t>d</w:t>
      </w:r>
      <w:r>
        <w:rPr>
          <w:sz w:val="19"/>
          <w:szCs w:val="19"/>
        </w:rPr>
        <w:t>,</w:t>
      </w:r>
      <w:r>
        <w:rPr>
          <w:spacing w:val="19"/>
          <w:sz w:val="19"/>
          <w:szCs w:val="19"/>
        </w:rPr>
        <w:t xml:space="preserve"> </w:t>
      </w:r>
      <w:r>
        <w:rPr>
          <w:spacing w:val="2"/>
          <w:sz w:val="19"/>
          <w:szCs w:val="19"/>
        </w:rPr>
        <w:t>1993</w:t>
      </w:r>
      <w:r>
        <w:rPr>
          <w:sz w:val="19"/>
          <w:szCs w:val="19"/>
        </w:rPr>
        <w:t>.</w:t>
      </w:r>
      <w:proofErr w:type="gramEnd"/>
      <w:r>
        <w:rPr>
          <w:sz w:val="19"/>
          <w:szCs w:val="19"/>
        </w:rPr>
        <w:t xml:space="preserve"> </w:t>
      </w:r>
      <w:r>
        <w:rPr>
          <w:spacing w:val="19"/>
          <w:sz w:val="19"/>
          <w:szCs w:val="19"/>
        </w:rPr>
        <w:t xml:space="preserve"> </w:t>
      </w:r>
      <w:r>
        <w:rPr>
          <w:spacing w:val="3"/>
          <w:sz w:val="19"/>
          <w:szCs w:val="19"/>
        </w:rPr>
        <w:t>G</w:t>
      </w:r>
      <w:r>
        <w:rPr>
          <w:spacing w:val="1"/>
          <w:sz w:val="19"/>
          <w:szCs w:val="19"/>
        </w:rPr>
        <w:t>ive</w:t>
      </w:r>
      <w:r>
        <w:rPr>
          <w:sz w:val="19"/>
          <w:szCs w:val="19"/>
        </w:rPr>
        <w:t>n</w:t>
      </w:r>
      <w:r>
        <w:rPr>
          <w:spacing w:val="19"/>
          <w:sz w:val="19"/>
          <w:szCs w:val="19"/>
        </w:rPr>
        <w:t xml:space="preserve"> </w:t>
      </w:r>
      <w:r>
        <w:rPr>
          <w:spacing w:val="1"/>
          <w:sz w:val="19"/>
          <w:szCs w:val="19"/>
        </w:rPr>
        <w:t>a</w:t>
      </w:r>
      <w:r>
        <w:rPr>
          <w:spacing w:val="2"/>
          <w:sz w:val="19"/>
          <w:szCs w:val="19"/>
        </w:rPr>
        <w:t>nnu</w:t>
      </w:r>
      <w:r>
        <w:rPr>
          <w:spacing w:val="1"/>
          <w:sz w:val="19"/>
          <w:szCs w:val="19"/>
        </w:rPr>
        <w:t>all</w:t>
      </w:r>
      <w:r>
        <w:rPr>
          <w:sz w:val="19"/>
          <w:szCs w:val="19"/>
        </w:rPr>
        <w:t>y</w:t>
      </w:r>
      <w:r>
        <w:rPr>
          <w:spacing w:val="28"/>
          <w:sz w:val="19"/>
          <w:szCs w:val="19"/>
        </w:rPr>
        <w:t xml:space="preserve"> </w:t>
      </w:r>
      <w:r>
        <w:rPr>
          <w:spacing w:val="1"/>
          <w:sz w:val="19"/>
          <w:szCs w:val="19"/>
        </w:rPr>
        <w:t>t</w:t>
      </w:r>
      <w:r>
        <w:rPr>
          <w:sz w:val="19"/>
          <w:szCs w:val="19"/>
        </w:rPr>
        <w:t>o</w:t>
      </w:r>
      <w:r>
        <w:rPr>
          <w:spacing w:val="12"/>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1"/>
          <w:sz w:val="19"/>
          <w:szCs w:val="19"/>
        </w:rPr>
        <w:t>a</w:t>
      </w:r>
      <w:r>
        <w:rPr>
          <w:spacing w:val="2"/>
          <w:sz w:val="19"/>
          <w:szCs w:val="19"/>
        </w:rPr>
        <w:t>u</w:t>
      </w:r>
      <w:r>
        <w:rPr>
          <w:spacing w:val="1"/>
          <w:sz w:val="19"/>
          <w:szCs w:val="19"/>
        </w:rPr>
        <w:t>t</w:t>
      </w:r>
      <w:r>
        <w:rPr>
          <w:spacing w:val="2"/>
          <w:sz w:val="19"/>
          <w:szCs w:val="19"/>
        </w:rPr>
        <w:t>ho</w:t>
      </w:r>
      <w:r>
        <w:rPr>
          <w:sz w:val="19"/>
          <w:szCs w:val="19"/>
        </w:rPr>
        <w:t>r</w:t>
      </w:r>
      <w:r>
        <w:rPr>
          <w:spacing w:val="4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b</w:t>
      </w:r>
      <w:r>
        <w:rPr>
          <w:spacing w:val="1"/>
          <w:sz w:val="19"/>
          <w:szCs w:val="19"/>
        </w:rPr>
        <w:t>es</w:t>
      </w:r>
      <w:r>
        <w:rPr>
          <w:sz w:val="19"/>
          <w:szCs w:val="19"/>
        </w:rPr>
        <w:t>t</w:t>
      </w:r>
      <w:r>
        <w:rPr>
          <w:spacing w:val="7"/>
          <w:sz w:val="19"/>
          <w:szCs w:val="19"/>
        </w:rPr>
        <w:t xml:space="preserve"> </w:t>
      </w:r>
      <w:r>
        <w:rPr>
          <w:spacing w:val="1"/>
          <w:sz w:val="19"/>
          <w:szCs w:val="19"/>
        </w:rPr>
        <w:t>articl</w:t>
      </w:r>
      <w:r>
        <w:rPr>
          <w:sz w:val="19"/>
          <w:szCs w:val="19"/>
        </w:rPr>
        <w:t>e</w:t>
      </w:r>
      <w:r>
        <w:rPr>
          <w:spacing w:val="16"/>
          <w:sz w:val="19"/>
          <w:szCs w:val="19"/>
        </w:rPr>
        <w:t xml:space="preserve"> </w:t>
      </w:r>
      <w:r>
        <w:rPr>
          <w:spacing w:val="2"/>
          <w:sz w:val="19"/>
          <w:szCs w:val="19"/>
        </w:rPr>
        <w:t>pub</w:t>
      </w:r>
      <w:r>
        <w:rPr>
          <w:spacing w:val="1"/>
          <w:sz w:val="19"/>
          <w:szCs w:val="19"/>
        </w:rPr>
        <w:t>lis</w:t>
      </w:r>
      <w:r>
        <w:rPr>
          <w:spacing w:val="2"/>
          <w:sz w:val="19"/>
          <w:szCs w:val="19"/>
        </w:rPr>
        <w:t>h</w:t>
      </w:r>
      <w:r>
        <w:rPr>
          <w:spacing w:val="1"/>
          <w:sz w:val="19"/>
          <w:szCs w:val="19"/>
        </w:rPr>
        <w:t>e</w:t>
      </w:r>
      <w:r>
        <w:rPr>
          <w:sz w:val="19"/>
          <w:szCs w:val="19"/>
        </w:rPr>
        <w:t>d</w:t>
      </w:r>
      <w:r>
        <w:rPr>
          <w:spacing w:val="23"/>
          <w:sz w:val="19"/>
          <w:szCs w:val="19"/>
        </w:rPr>
        <w:t xml:space="preserve"> </w:t>
      </w:r>
      <w:r>
        <w:rPr>
          <w:spacing w:val="1"/>
          <w:sz w:val="19"/>
          <w:szCs w:val="19"/>
        </w:rPr>
        <w:t>i</w:t>
      </w:r>
      <w:r>
        <w:rPr>
          <w:sz w:val="19"/>
          <w:szCs w:val="19"/>
        </w:rPr>
        <w:t>n</w:t>
      </w:r>
      <w:r>
        <w:rPr>
          <w:spacing w:val="11"/>
          <w:sz w:val="19"/>
          <w:szCs w:val="19"/>
        </w:rPr>
        <w:t xml:space="preserve"> </w:t>
      </w:r>
      <w:r>
        <w:rPr>
          <w:i/>
          <w:spacing w:val="2"/>
          <w:w w:val="89"/>
          <w:sz w:val="19"/>
          <w:szCs w:val="19"/>
        </w:rPr>
        <w:t>A</w:t>
      </w:r>
      <w:r>
        <w:rPr>
          <w:i/>
          <w:spacing w:val="1"/>
          <w:w w:val="89"/>
          <w:sz w:val="19"/>
          <w:szCs w:val="19"/>
        </w:rPr>
        <w:t>lask</w:t>
      </w:r>
      <w:r>
        <w:rPr>
          <w:i/>
          <w:w w:val="89"/>
          <w:sz w:val="19"/>
          <w:szCs w:val="19"/>
        </w:rPr>
        <w:t>a</w:t>
      </w:r>
      <w:r>
        <w:rPr>
          <w:i/>
          <w:spacing w:val="10"/>
          <w:w w:val="89"/>
          <w:sz w:val="19"/>
          <w:szCs w:val="19"/>
        </w:rPr>
        <w:t xml:space="preserve"> </w:t>
      </w:r>
      <w:r>
        <w:rPr>
          <w:i/>
          <w:spacing w:val="2"/>
          <w:w w:val="107"/>
          <w:sz w:val="19"/>
          <w:szCs w:val="19"/>
        </w:rPr>
        <w:t>H</w:t>
      </w:r>
      <w:r>
        <w:rPr>
          <w:i/>
          <w:spacing w:val="1"/>
          <w:w w:val="89"/>
          <w:sz w:val="19"/>
          <w:szCs w:val="19"/>
        </w:rPr>
        <w:t>i</w:t>
      </w:r>
      <w:r>
        <w:rPr>
          <w:i/>
          <w:spacing w:val="1"/>
          <w:w w:val="83"/>
          <w:sz w:val="19"/>
          <w:szCs w:val="19"/>
        </w:rPr>
        <w:t>s</w:t>
      </w:r>
      <w:r>
        <w:rPr>
          <w:i/>
          <w:spacing w:val="1"/>
          <w:w w:val="89"/>
          <w:sz w:val="19"/>
          <w:szCs w:val="19"/>
        </w:rPr>
        <w:t>t</w:t>
      </w:r>
      <w:r>
        <w:rPr>
          <w:i/>
          <w:spacing w:val="1"/>
          <w:w w:val="75"/>
          <w:sz w:val="19"/>
          <w:szCs w:val="19"/>
        </w:rPr>
        <w:t>o</w:t>
      </w:r>
      <w:r>
        <w:rPr>
          <w:i/>
          <w:spacing w:val="1"/>
          <w:w w:val="77"/>
          <w:sz w:val="19"/>
          <w:szCs w:val="19"/>
        </w:rPr>
        <w:t>r</w:t>
      </w:r>
      <w:r>
        <w:rPr>
          <w:i/>
          <w:spacing w:val="1"/>
          <w:w w:val="85"/>
          <w:sz w:val="19"/>
          <w:szCs w:val="19"/>
        </w:rPr>
        <w:t>y</w:t>
      </w:r>
      <w:r>
        <w:rPr>
          <w:w w:val="103"/>
          <w:sz w:val="19"/>
          <w:szCs w:val="19"/>
        </w:rPr>
        <w:t xml:space="preserve">. </w:t>
      </w:r>
      <w:proofErr w:type="gramStart"/>
      <w:r>
        <w:rPr>
          <w:spacing w:val="2"/>
          <w:sz w:val="19"/>
          <w:szCs w:val="19"/>
        </w:rPr>
        <w:t>Co</w:t>
      </w:r>
      <w:r>
        <w:rPr>
          <w:spacing w:val="1"/>
          <w:sz w:val="19"/>
          <w:szCs w:val="19"/>
        </w:rPr>
        <w:t>l</w:t>
      </w:r>
      <w:r>
        <w:rPr>
          <w:spacing w:val="2"/>
          <w:sz w:val="19"/>
          <w:szCs w:val="19"/>
        </w:rPr>
        <w:t>on</w:t>
      </w:r>
      <w:r>
        <w:rPr>
          <w:spacing w:val="1"/>
          <w:sz w:val="19"/>
          <w:szCs w:val="19"/>
        </w:rPr>
        <w:t>ia</w:t>
      </w:r>
      <w:r>
        <w:rPr>
          <w:sz w:val="19"/>
          <w:szCs w:val="19"/>
        </w:rPr>
        <w:t>l</w:t>
      </w:r>
      <w:r>
        <w:rPr>
          <w:spacing w:val="24"/>
          <w:sz w:val="19"/>
          <w:szCs w:val="19"/>
        </w:rPr>
        <w:t xml:space="preserve"> </w:t>
      </w:r>
      <w:r>
        <w:rPr>
          <w:spacing w:val="3"/>
          <w:sz w:val="19"/>
          <w:szCs w:val="19"/>
        </w:rPr>
        <w:t>D</w:t>
      </w:r>
      <w:r>
        <w:rPr>
          <w:spacing w:val="1"/>
          <w:sz w:val="19"/>
          <w:szCs w:val="19"/>
        </w:rPr>
        <w:t>a</w:t>
      </w:r>
      <w:r>
        <w:rPr>
          <w:spacing w:val="3"/>
          <w:sz w:val="19"/>
          <w:szCs w:val="19"/>
        </w:rPr>
        <w:t>m</w:t>
      </w:r>
      <w:r>
        <w:rPr>
          <w:spacing w:val="1"/>
          <w:sz w:val="19"/>
          <w:szCs w:val="19"/>
        </w:rPr>
        <w:t>e</w:t>
      </w:r>
      <w:r>
        <w:rPr>
          <w:sz w:val="19"/>
          <w:szCs w:val="19"/>
        </w:rPr>
        <w:t>s</w:t>
      </w:r>
      <w:r>
        <w:rPr>
          <w:spacing w:val="26"/>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w:t>
      </w:r>
      <w:r>
        <w:rPr>
          <w:spacing w:val="22"/>
          <w:sz w:val="19"/>
          <w:szCs w:val="19"/>
        </w:rPr>
        <w:t xml:space="preserve"> </w:t>
      </w:r>
      <w:r>
        <w:rPr>
          <w:spacing w:val="3"/>
          <w:sz w:val="19"/>
          <w:szCs w:val="19"/>
        </w:rPr>
        <w:t>G</w:t>
      </w:r>
      <w:r>
        <w:rPr>
          <w:spacing w:val="1"/>
          <w:sz w:val="19"/>
          <w:szCs w:val="19"/>
        </w:rPr>
        <w:t>ra</w:t>
      </w:r>
      <w:r>
        <w:rPr>
          <w:spacing w:val="2"/>
          <w:sz w:val="19"/>
          <w:szCs w:val="19"/>
        </w:rPr>
        <w:t>du</w:t>
      </w:r>
      <w:r>
        <w:rPr>
          <w:spacing w:val="1"/>
          <w:sz w:val="19"/>
          <w:szCs w:val="19"/>
        </w:rPr>
        <w:t>at</w:t>
      </w:r>
      <w:r>
        <w:rPr>
          <w:sz w:val="19"/>
          <w:szCs w:val="19"/>
        </w:rPr>
        <w:t xml:space="preserve">e </w:t>
      </w:r>
      <w:r>
        <w:rPr>
          <w:spacing w:val="2"/>
          <w:sz w:val="19"/>
          <w:szCs w:val="19"/>
        </w:rPr>
        <w:t>Aw</w:t>
      </w:r>
      <w:r>
        <w:rPr>
          <w:spacing w:val="1"/>
          <w:sz w:val="19"/>
          <w:szCs w:val="19"/>
        </w:rPr>
        <w:t>ar</w:t>
      </w:r>
      <w:r>
        <w:rPr>
          <w:spacing w:val="2"/>
          <w:sz w:val="19"/>
          <w:szCs w:val="19"/>
        </w:rPr>
        <w:t>d</w:t>
      </w:r>
      <w:r>
        <w:rPr>
          <w:sz w:val="19"/>
          <w:szCs w:val="19"/>
        </w:rPr>
        <w:t>.</w:t>
      </w:r>
      <w:proofErr w:type="gramEnd"/>
      <w:r>
        <w:rPr>
          <w:spacing w:val="19"/>
          <w:sz w:val="19"/>
          <w:szCs w:val="19"/>
        </w:rPr>
        <w:t xml:space="preserve"> </w:t>
      </w:r>
      <w:r>
        <w:rPr>
          <w:spacing w:val="2"/>
          <w:w w:val="103"/>
          <w:sz w:val="19"/>
          <w:szCs w:val="19"/>
        </w:rPr>
        <w:t>1989</w:t>
      </w:r>
      <w:r>
        <w:rPr>
          <w:w w:val="103"/>
          <w:sz w:val="19"/>
          <w:szCs w:val="19"/>
        </w:rPr>
        <w:t>.</w:t>
      </w:r>
    </w:p>
    <w:p w14:paraId="4005F856" w14:textId="4014D42F" w:rsidR="00B73F40" w:rsidRDefault="00B73F40" w:rsidP="0023317C">
      <w:pPr>
        <w:spacing w:before="7" w:line="253" w:lineRule="auto"/>
        <w:ind w:right="87"/>
        <w:rPr>
          <w:sz w:val="19"/>
          <w:szCs w:val="19"/>
        </w:rPr>
      </w:pPr>
      <w:r>
        <w:rPr>
          <w:w w:val="103"/>
          <w:sz w:val="19"/>
          <w:szCs w:val="19"/>
        </w:rPr>
        <w:t>Phi Alpha Theta</w:t>
      </w:r>
    </w:p>
    <w:p w14:paraId="2D7A50F3" w14:textId="2FE1EC76" w:rsidR="0023317C" w:rsidRDefault="0023317C" w:rsidP="0023317C">
      <w:pPr>
        <w:rPr>
          <w:sz w:val="19"/>
          <w:szCs w:val="19"/>
        </w:rPr>
      </w:pPr>
      <w:r>
        <w:rPr>
          <w:spacing w:val="2"/>
          <w:sz w:val="19"/>
          <w:szCs w:val="19"/>
        </w:rPr>
        <w:t>Ph</w:t>
      </w:r>
      <w:r>
        <w:rPr>
          <w:sz w:val="19"/>
          <w:szCs w:val="19"/>
        </w:rPr>
        <w:t>i</w:t>
      </w:r>
      <w:r>
        <w:rPr>
          <w:spacing w:val="13"/>
          <w:sz w:val="19"/>
          <w:szCs w:val="19"/>
        </w:rPr>
        <w:t xml:space="preserve"> </w:t>
      </w:r>
      <w:r>
        <w:rPr>
          <w:spacing w:val="3"/>
          <w:sz w:val="19"/>
          <w:szCs w:val="19"/>
        </w:rPr>
        <w:t>K</w:t>
      </w:r>
      <w:r>
        <w:rPr>
          <w:spacing w:val="1"/>
          <w:sz w:val="19"/>
          <w:szCs w:val="19"/>
        </w:rPr>
        <w:t>a</w:t>
      </w:r>
      <w:r>
        <w:rPr>
          <w:spacing w:val="2"/>
          <w:sz w:val="19"/>
          <w:szCs w:val="19"/>
        </w:rPr>
        <w:t>pp</w:t>
      </w:r>
      <w:r>
        <w:rPr>
          <w:sz w:val="19"/>
          <w:szCs w:val="19"/>
        </w:rPr>
        <w:t xml:space="preserve">a </w:t>
      </w:r>
      <w:r>
        <w:rPr>
          <w:spacing w:val="2"/>
          <w:sz w:val="19"/>
          <w:szCs w:val="19"/>
        </w:rPr>
        <w:t>Ph</w:t>
      </w:r>
      <w:r>
        <w:rPr>
          <w:sz w:val="19"/>
          <w:szCs w:val="19"/>
        </w:rPr>
        <w:t>i</w:t>
      </w:r>
      <w:r>
        <w:rPr>
          <w:spacing w:val="13"/>
          <w:sz w:val="19"/>
          <w:szCs w:val="19"/>
        </w:rPr>
        <w:t xml:space="preserve"> </w:t>
      </w:r>
      <w:proofErr w:type="gramStart"/>
      <w:r>
        <w:rPr>
          <w:spacing w:val="3"/>
          <w:sz w:val="19"/>
          <w:szCs w:val="19"/>
        </w:rPr>
        <w:t>H</w:t>
      </w:r>
      <w:r>
        <w:rPr>
          <w:spacing w:val="2"/>
          <w:sz w:val="19"/>
          <w:szCs w:val="19"/>
        </w:rPr>
        <w:t>ono</w:t>
      </w:r>
      <w:r>
        <w:rPr>
          <w:spacing w:val="1"/>
          <w:sz w:val="19"/>
          <w:szCs w:val="19"/>
        </w:rPr>
        <w:t>rar</w:t>
      </w:r>
      <w:r>
        <w:rPr>
          <w:sz w:val="19"/>
          <w:szCs w:val="19"/>
        </w:rPr>
        <w:t xml:space="preserve">y </w:t>
      </w:r>
      <w:r>
        <w:rPr>
          <w:spacing w:val="11"/>
          <w:sz w:val="19"/>
          <w:szCs w:val="19"/>
        </w:rPr>
        <w:t xml:space="preserve"> </w:t>
      </w:r>
      <w:r>
        <w:rPr>
          <w:spacing w:val="2"/>
          <w:sz w:val="19"/>
          <w:szCs w:val="19"/>
        </w:rPr>
        <w:t>S</w:t>
      </w:r>
      <w:r>
        <w:rPr>
          <w:spacing w:val="2"/>
          <w:w w:val="103"/>
          <w:sz w:val="19"/>
          <w:szCs w:val="19"/>
        </w:rPr>
        <w:t>o</w:t>
      </w:r>
      <w:r>
        <w:rPr>
          <w:spacing w:val="1"/>
          <w:w w:val="99"/>
          <w:sz w:val="19"/>
          <w:szCs w:val="19"/>
        </w:rPr>
        <w:t>c</w:t>
      </w:r>
      <w:r>
        <w:rPr>
          <w:spacing w:val="1"/>
          <w:w w:val="93"/>
          <w:sz w:val="19"/>
          <w:szCs w:val="19"/>
        </w:rPr>
        <w:t>i</w:t>
      </w:r>
      <w:r>
        <w:rPr>
          <w:spacing w:val="1"/>
          <w:w w:val="102"/>
          <w:sz w:val="19"/>
          <w:szCs w:val="19"/>
        </w:rPr>
        <w:t>e</w:t>
      </w:r>
      <w:r>
        <w:rPr>
          <w:spacing w:val="1"/>
          <w:w w:val="109"/>
          <w:sz w:val="19"/>
          <w:szCs w:val="19"/>
        </w:rPr>
        <w:t>t</w:t>
      </w:r>
      <w:r>
        <w:rPr>
          <w:spacing w:val="1"/>
          <w:w w:val="94"/>
          <w:sz w:val="19"/>
          <w:szCs w:val="19"/>
        </w:rPr>
        <w:t>y</w:t>
      </w:r>
      <w:proofErr w:type="gramEnd"/>
      <w:r>
        <w:rPr>
          <w:w w:val="103"/>
          <w:sz w:val="19"/>
          <w:szCs w:val="19"/>
        </w:rPr>
        <w:t>.</w:t>
      </w:r>
    </w:p>
    <w:p w14:paraId="572D2AEA" w14:textId="77777777" w:rsidR="0023317C" w:rsidRDefault="0023317C" w:rsidP="0023317C">
      <w:pPr>
        <w:rPr>
          <w:sz w:val="19"/>
          <w:szCs w:val="19"/>
        </w:rPr>
      </w:pPr>
    </w:p>
    <w:p w14:paraId="7204C008" w14:textId="50777FD0" w:rsidR="00712065" w:rsidRPr="008F6551" w:rsidRDefault="00712065" w:rsidP="0023317C">
      <w:pPr>
        <w:rPr>
          <w:b/>
          <w:sz w:val="19"/>
          <w:szCs w:val="19"/>
        </w:rPr>
      </w:pPr>
      <w:r w:rsidRPr="008F6551">
        <w:rPr>
          <w:b/>
          <w:sz w:val="19"/>
          <w:szCs w:val="19"/>
        </w:rPr>
        <w:t>Consulting:</w:t>
      </w:r>
    </w:p>
    <w:p w14:paraId="3B47E70C" w14:textId="77777777" w:rsidR="00712065" w:rsidRDefault="00712065" w:rsidP="0023317C">
      <w:pPr>
        <w:rPr>
          <w:sz w:val="19"/>
          <w:szCs w:val="19"/>
        </w:rPr>
      </w:pPr>
    </w:p>
    <w:p w14:paraId="2E253E49" w14:textId="0CBD0E68" w:rsidR="00712065" w:rsidRDefault="00712065" w:rsidP="0023317C">
      <w:pPr>
        <w:rPr>
          <w:sz w:val="19"/>
          <w:szCs w:val="19"/>
        </w:rPr>
      </w:pPr>
      <w:proofErr w:type="gramStart"/>
      <w:r>
        <w:rPr>
          <w:sz w:val="19"/>
          <w:szCs w:val="19"/>
        </w:rPr>
        <w:t>American Indian Cultural Center and Museum, Oklahoma City.</w:t>
      </w:r>
      <w:proofErr w:type="gramEnd"/>
      <w:r>
        <w:rPr>
          <w:sz w:val="19"/>
          <w:szCs w:val="19"/>
        </w:rPr>
        <w:t xml:space="preserve"> Content Historian for “Tribal Nations” exhibit.  2017-present.</w:t>
      </w:r>
    </w:p>
    <w:p w14:paraId="2DCB0F36" w14:textId="0EEAC4B0" w:rsidR="00712065" w:rsidRDefault="00121819" w:rsidP="0023317C">
      <w:pPr>
        <w:rPr>
          <w:sz w:val="19"/>
          <w:szCs w:val="19"/>
        </w:rPr>
      </w:pPr>
      <w:r>
        <w:rPr>
          <w:sz w:val="19"/>
          <w:szCs w:val="19"/>
        </w:rPr>
        <w:t>Tulsa Public Schools, “Community Conversations”</w:t>
      </w:r>
      <w:r w:rsidR="00732511">
        <w:rPr>
          <w:sz w:val="19"/>
          <w:szCs w:val="19"/>
        </w:rPr>
        <w:t xml:space="preserve"> 2017-18</w:t>
      </w:r>
    </w:p>
    <w:p w14:paraId="556F7599" w14:textId="77777777" w:rsidR="00F27DCF" w:rsidRDefault="00F27DCF" w:rsidP="00F27DCF">
      <w:pPr>
        <w:rPr>
          <w:rFonts w:ascii="Calibri" w:hAnsi="Calibri"/>
        </w:rPr>
      </w:pPr>
      <w:proofErr w:type="gramStart"/>
      <w:r w:rsidRPr="00251DA2">
        <w:t>Exhibit Text Review for “After Removal” Gilcrease Museum.</w:t>
      </w:r>
      <w:proofErr w:type="gramEnd"/>
      <w:r>
        <w:t xml:space="preserve">  Summer, 2017</w:t>
      </w:r>
    </w:p>
    <w:p w14:paraId="5C81BEAA" w14:textId="2FFF59E1" w:rsidR="00F27DCF" w:rsidRPr="00F27DCF" w:rsidRDefault="00F27DCF" w:rsidP="00F27DCF">
      <w:pPr>
        <w:rPr>
          <w:rFonts w:ascii="Calibri" w:hAnsi="Calibri"/>
        </w:rPr>
      </w:pPr>
      <w:r w:rsidRPr="00F27DCF">
        <w:rPr>
          <w:sz w:val="24"/>
          <w:szCs w:val="24"/>
        </w:rPr>
        <w:t xml:space="preserve">Miami Tribe NAGPRA Meeting. </w:t>
      </w:r>
      <w:proofErr w:type="gramStart"/>
      <w:r w:rsidRPr="00F27DCF">
        <w:rPr>
          <w:sz w:val="24"/>
          <w:szCs w:val="24"/>
        </w:rPr>
        <w:t>City of Tulsa.</w:t>
      </w:r>
      <w:proofErr w:type="gramEnd"/>
      <w:r w:rsidRPr="00F27DCF">
        <w:rPr>
          <w:sz w:val="24"/>
          <w:szCs w:val="24"/>
        </w:rPr>
        <w:t xml:space="preserve">  17 January 2017</w:t>
      </w:r>
    </w:p>
    <w:p w14:paraId="461A6FCF" w14:textId="77777777" w:rsidR="00F27DCF" w:rsidRDefault="00F27DCF" w:rsidP="0023317C">
      <w:pPr>
        <w:rPr>
          <w:sz w:val="19"/>
          <w:szCs w:val="19"/>
        </w:rPr>
        <w:sectPr w:rsidR="00F27DCF">
          <w:type w:val="continuous"/>
          <w:pgSz w:w="12240" w:h="15840"/>
          <w:pgMar w:top="1360" w:right="1360" w:bottom="280" w:left="1700" w:header="720" w:footer="720" w:gutter="0"/>
          <w:cols w:space="720"/>
        </w:sectPr>
      </w:pPr>
    </w:p>
    <w:p w14:paraId="64E2173C" w14:textId="77777777" w:rsidR="00EA4F85" w:rsidRDefault="004D53D6" w:rsidP="00732511">
      <w:pPr>
        <w:spacing w:line="247" w:lineRule="auto"/>
        <w:ind w:right="883"/>
        <w:rPr>
          <w:sz w:val="19"/>
          <w:szCs w:val="19"/>
        </w:rPr>
      </w:pPr>
      <w:r>
        <w:rPr>
          <w:spacing w:val="3"/>
          <w:sz w:val="19"/>
          <w:szCs w:val="19"/>
        </w:rPr>
        <w:lastRenderedPageBreak/>
        <w:t>U</w:t>
      </w:r>
      <w:r>
        <w:rPr>
          <w:spacing w:val="2"/>
          <w:sz w:val="19"/>
          <w:szCs w:val="19"/>
        </w:rPr>
        <w:t>n</w:t>
      </w:r>
      <w:r>
        <w:rPr>
          <w:spacing w:val="1"/>
          <w:sz w:val="19"/>
          <w:szCs w:val="19"/>
        </w:rPr>
        <w:t>ite</w:t>
      </w:r>
      <w:r>
        <w:rPr>
          <w:sz w:val="19"/>
          <w:szCs w:val="19"/>
        </w:rPr>
        <w:t>d</w:t>
      </w:r>
      <w:r>
        <w:rPr>
          <w:spacing w:val="37"/>
          <w:sz w:val="19"/>
          <w:szCs w:val="19"/>
        </w:rPr>
        <w:t xml:space="preserve"> </w:t>
      </w:r>
      <w:r>
        <w:rPr>
          <w:spacing w:val="2"/>
          <w:sz w:val="19"/>
          <w:szCs w:val="19"/>
        </w:rPr>
        <w:t>S</w:t>
      </w:r>
      <w:r>
        <w:rPr>
          <w:spacing w:val="1"/>
          <w:sz w:val="19"/>
          <w:szCs w:val="19"/>
        </w:rPr>
        <w:t>tate</w:t>
      </w:r>
      <w:r>
        <w:rPr>
          <w:sz w:val="19"/>
          <w:szCs w:val="19"/>
        </w:rPr>
        <w:t>s</w:t>
      </w:r>
      <w:r>
        <w:rPr>
          <w:spacing w:val="14"/>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J</w:t>
      </w:r>
      <w:r>
        <w:rPr>
          <w:spacing w:val="2"/>
          <w:sz w:val="19"/>
          <w:szCs w:val="19"/>
        </w:rPr>
        <w:t>u</w:t>
      </w:r>
      <w:r>
        <w:rPr>
          <w:spacing w:val="1"/>
          <w:sz w:val="19"/>
          <w:szCs w:val="19"/>
        </w:rPr>
        <w:t>stice</w:t>
      </w:r>
      <w:r>
        <w:rPr>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2"/>
          <w:sz w:val="19"/>
          <w:szCs w:val="19"/>
        </w:rPr>
        <w:t>o</w:t>
      </w:r>
      <w:r>
        <w:rPr>
          <w:sz w:val="19"/>
          <w:szCs w:val="19"/>
        </w:rPr>
        <w:t>n</w:t>
      </w:r>
      <w:r>
        <w:rPr>
          <w:spacing w:val="16"/>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w w:val="105"/>
          <w:sz w:val="19"/>
          <w:szCs w:val="19"/>
        </w:rPr>
        <w:t>R</w:t>
      </w:r>
      <w:r>
        <w:rPr>
          <w:spacing w:val="1"/>
          <w:w w:val="105"/>
          <w:sz w:val="19"/>
          <w:szCs w:val="19"/>
        </w:rPr>
        <w:t>e</w:t>
      </w:r>
      <w:r>
        <w:rPr>
          <w:spacing w:val="2"/>
          <w:w w:val="105"/>
          <w:sz w:val="19"/>
          <w:szCs w:val="19"/>
        </w:rPr>
        <w:t>o</w:t>
      </w:r>
      <w:r>
        <w:rPr>
          <w:spacing w:val="1"/>
          <w:w w:val="105"/>
          <w:sz w:val="19"/>
          <w:szCs w:val="19"/>
        </w:rPr>
        <w:t>rga</w:t>
      </w:r>
      <w:r>
        <w:rPr>
          <w:spacing w:val="2"/>
          <w:w w:val="105"/>
          <w:sz w:val="19"/>
          <w:szCs w:val="19"/>
        </w:rPr>
        <w:t>n</w:t>
      </w:r>
      <w:r>
        <w:rPr>
          <w:spacing w:val="1"/>
          <w:w w:val="105"/>
          <w:sz w:val="19"/>
          <w:szCs w:val="19"/>
        </w:rPr>
        <w:t>izati</w:t>
      </w:r>
      <w:r>
        <w:rPr>
          <w:spacing w:val="2"/>
          <w:w w:val="105"/>
          <w:sz w:val="19"/>
          <w:szCs w:val="19"/>
        </w:rPr>
        <w:t>o</w:t>
      </w:r>
      <w:r>
        <w:rPr>
          <w:w w:val="105"/>
          <w:sz w:val="19"/>
          <w:szCs w:val="19"/>
        </w:rPr>
        <w:t>n</w:t>
      </w:r>
      <w:r>
        <w:rPr>
          <w:spacing w:val="3"/>
          <w:w w:val="105"/>
          <w:sz w:val="19"/>
          <w:szCs w:val="19"/>
        </w:rPr>
        <w:t xml:space="preserve"> </w:t>
      </w:r>
      <w:r>
        <w:rPr>
          <w:spacing w:val="2"/>
          <w:w w:val="97"/>
          <w:sz w:val="19"/>
          <w:szCs w:val="19"/>
        </w:rPr>
        <w:t>A</w:t>
      </w:r>
      <w:r>
        <w:rPr>
          <w:spacing w:val="1"/>
          <w:w w:val="99"/>
          <w:sz w:val="19"/>
          <w:szCs w:val="19"/>
        </w:rPr>
        <w:t>c</w:t>
      </w:r>
      <w:r>
        <w:rPr>
          <w:spacing w:val="1"/>
          <w:w w:val="109"/>
          <w:sz w:val="19"/>
          <w:szCs w:val="19"/>
        </w:rPr>
        <w:t>t</w:t>
      </w:r>
      <w:r>
        <w:rPr>
          <w:w w:val="103"/>
          <w:sz w:val="19"/>
          <w:szCs w:val="19"/>
        </w:rPr>
        <w:t xml:space="preserve">, </w:t>
      </w:r>
      <w:r>
        <w:rPr>
          <w:spacing w:val="2"/>
          <w:sz w:val="19"/>
          <w:szCs w:val="19"/>
        </w:rPr>
        <w:t>b</w:t>
      </w:r>
      <w:r>
        <w:rPr>
          <w:spacing w:val="1"/>
          <w:sz w:val="19"/>
          <w:szCs w:val="19"/>
        </w:rPr>
        <w:t>ackgr</w:t>
      </w:r>
      <w:r>
        <w:rPr>
          <w:spacing w:val="2"/>
          <w:sz w:val="19"/>
          <w:szCs w:val="19"/>
        </w:rPr>
        <w:t>oun</w:t>
      </w:r>
      <w:r>
        <w:rPr>
          <w:sz w:val="19"/>
          <w:szCs w:val="19"/>
        </w:rPr>
        <w:t>d</w:t>
      </w:r>
      <w:r>
        <w:rPr>
          <w:spacing w:val="4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proofErr w:type="spellStart"/>
      <w:r>
        <w:rPr>
          <w:i/>
          <w:spacing w:val="2"/>
          <w:w w:val="82"/>
          <w:sz w:val="19"/>
          <w:szCs w:val="19"/>
        </w:rPr>
        <w:t>C</w:t>
      </w:r>
      <w:r>
        <w:rPr>
          <w:i/>
          <w:spacing w:val="1"/>
          <w:w w:val="82"/>
          <w:sz w:val="19"/>
          <w:szCs w:val="19"/>
        </w:rPr>
        <w:t>arcier</w:t>
      </w:r>
      <w:r>
        <w:rPr>
          <w:i/>
          <w:w w:val="82"/>
          <w:sz w:val="19"/>
          <w:szCs w:val="19"/>
        </w:rPr>
        <w:t>i</w:t>
      </w:r>
      <w:proofErr w:type="spellEnd"/>
      <w:r>
        <w:rPr>
          <w:i/>
          <w:spacing w:val="15"/>
          <w:w w:val="82"/>
          <w:sz w:val="19"/>
          <w:szCs w:val="19"/>
        </w:rPr>
        <w:t xml:space="preserve"> </w:t>
      </w:r>
      <w:r>
        <w:rPr>
          <w:i/>
          <w:spacing w:val="1"/>
          <w:w w:val="91"/>
          <w:sz w:val="19"/>
          <w:szCs w:val="19"/>
        </w:rPr>
        <w:t>v</w:t>
      </w:r>
      <w:r>
        <w:rPr>
          <w:i/>
          <w:w w:val="91"/>
          <w:sz w:val="19"/>
          <w:szCs w:val="19"/>
        </w:rPr>
        <w:t>.</w:t>
      </w:r>
      <w:r>
        <w:rPr>
          <w:i/>
          <w:spacing w:val="4"/>
          <w:w w:val="91"/>
          <w:sz w:val="19"/>
          <w:szCs w:val="19"/>
        </w:rPr>
        <w:t xml:space="preserve"> </w:t>
      </w:r>
      <w:r>
        <w:rPr>
          <w:i/>
          <w:spacing w:val="1"/>
          <w:w w:val="91"/>
          <w:sz w:val="19"/>
          <w:szCs w:val="19"/>
        </w:rPr>
        <w:t>Salazar</w:t>
      </w:r>
      <w:r>
        <w:rPr>
          <w:w w:val="91"/>
          <w:sz w:val="19"/>
          <w:szCs w:val="19"/>
        </w:rPr>
        <w:t>.</w:t>
      </w:r>
      <w:r>
        <w:rPr>
          <w:spacing w:val="10"/>
          <w:w w:val="91"/>
          <w:sz w:val="19"/>
          <w:szCs w:val="19"/>
        </w:rPr>
        <w:t xml:space="preserve"> </w:t>
      </w:r>
      <w:r>
        <w:rPr>
          <w:spacing w:val="2"/>
          <w:w w:val="103"/>
          <w:sz w:val="19"/>
          <w:szCs w:val="19"/>
        </w:rPr>
        <w:t>2010</w:t>
      </w:r>
      <w:r>
        <w:rPr>
          <w:spacing w:val="1"/>
          <w:w w:val="97"/>
          <w:sz w:val="19"/>
          <w:szCs w:val="19"/>
        </w:rPr>
        <w:t>-</w:t>
      </w:r>
      <w:r>
        <w:rPr>
          <w:spacing w:val="2"/>
          <w:w w:val="103"/>
          <w:sz w:val="19"/>
          <w:szCs w:val="19"/>
        </w:rPr>
        <w:t>12.</w:t>
      </w:r>
    </w:p>
    <w:p w14:paraId="50A253C1" w14:textId="77777777" w:rsidR="00EA4F85" w:rsidRDefault="00EA4F85">
      <w:pPr>
        <w:spacing w:before="7" w:line="200" w:lineRule="exact"/>
      </w:pPr>
    </w:p>
    <w:p w14:paraId="7E73EFB9" w14:textId="1974C859" w:rsidR="00EA4F85" w:rsidRDefault="004D53D6" w:rsidP="00D50FFA">
      <w:pPr>
        <w:spacing w:line="250" w:lineRule="auto"/>
        <w:ind w:right="716"/>
        <w:jc w:val="both"/>
        <w:rPr>
          <w:sz w:val="19"/>
          <w:szCs w:val="19"/>
        </w:rPr>
      </w:pPr>
      <w:r>
        <w:rPr>
          <w:spacing w:val="2"/>
          <w:sz w:val="19"/>
          <w:szCs w:val="19"/>
        </w:rPr>
        <w:t>B</w:t>
      </w:r>
      <w:r>
        <w:rPr>
          <w:spacing w:val="1"/>
          <w:sz w:val="19"/>
          <w:szCs w:val="19"/>
        </w:rPr>
        <w:t>rie</w:t>
      </w:r>
      <w:r>
        <w:rPr>
          <w:sz w:val="19"/>
          <w:szCs w:val="19"/>
        </w:rPr>
        <w:t>f</w:t>
      </w:r>
      <w:r>
        <w:rPr>
          <w:spacing w:val="-7"/>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i/>
          <w:spacing w:val="2"/>
          <w:w w:val="89"/>
          <w:sz w:val="19"/>
          <w:szCs w:val="19"/>
        </w:rPr>
        <w:t>Am</w:t>
      </w:r>
      <w:r>
        <w:rPr>
          <w:i/>
          <w:spacing w:val="1"/>
          <w:w w:val="89"/>
          <w:sz w:val="19"/>
          <w:szCs w:val="19"/>
        </w:rPr>
        <w:t>ic</w:t>
      </w:r>
      <w:r>
        <w:rPr>
          <w:i/>
          <w:w w:val="89"/>
          <w:sz w:val="19"/>
          <w:szCs w:val="19"/>
        </w:rPr>
        <w:t>i</w:t>
      </w:r>
      <w:r>
        <w:rPr>
          <w:i/>
          <w:spacing w:val="9"/>
          <w:w w:val="89"/>
          <w:sz w:val="19"/>
          <w:szCs w:val="19"/>
        </w:rPr>
        <w:t xml:space="preserve"> </w:t>
      </w:r>
      <w:r>
        <w:rPr>
          <w:i/>
          <w:spacing w:val="2"/>
          <w:w w:val="93"/>
          <w:sz w:val="19"/>
          <w:szCs w:val="19"/>
        </w:rPr>
        <w:t>C</w:t>
      </w:r>
      <w:r>
        <w:rPr>
          <w:i/>
          <w:spacing w:val="1"/>
          <w:w w:val="88"/>
          <w:sz w:val="19"/>
          <w:szCs w:val="19"/>
        </w:rPr>
        <w:t>u</w:t>
      </w:r>
      <w:r>
        <w:rPr>
          <w:i/>
          <w:spacing w:val="1"/>
          <w:w w:val="77"/>
          <w:sz w:val="19"/>
          <w:szCs w:val="19"/>
        </w:rPr>
        <w:t>r</w:t>
      </w:r>
      <w:r>
        <w:rPr>
          <w:i/>
          <w:spacing w:val="1"/>
          <w:w w:val="89"/>
          <w:sz w:val="19"/>
          <w:szCs w:val="19"/>
        </w:rPr>
        <w:t>i</w:t>
      </w:r>
      <w:r>
        <w:rPr>
          <w:i/>
          <w:spacing w:val="1"/>
          <w:w w:val="86"/>
          <w:sz w:val="19"/>
          <w:szCs w:val="19"/>
        </w:rPr>
        <w:t>a</w:t>
      </w:r>
      <w:r>
        <w:rPr>
          <w:i/>
          <w:spacing w:val="1"/>
          <w:w w:val="70"/>
          <w:sz w:val="19"/>
          <w:szCs w:val="19"/>
        </w:rPr>
        <w:t>e</w:t>
      </w:r>
      <w:r>
        <w:rPr>
          <w:w w:val="103"/>
          <w:sz w:val="19"/>
          <w:szCs w:val="19"/>
        </w:rPr>
        <w:t>,</w:t>
      </w:r>
      <w:r>
        <w:rPr>
          <w:spacing w:val="3"/>
          <w:sz w:val="19"/>
          <w:szCs w:val="19"/>
        </w:rPr>
        <w:t xml:space="preserve"> </w:t>
      </w:r>
      <w:r>
        <w:rPr>
          <w:spacing w:val="2"/>
          <w:sz w:val="19"/>
          <w:szCs w:val="19"/>
        </w:rPr>
        <w:t>Found</w:t>
      </w:r>
      <w:r>
        <w:rPr>
          <w:spacing w:val="1"/>
          <w:sz w:val="19"/>
          <w:szCs w:val="19"/>
        </w:rPr>
        <w:t>i</w:t>
      </w:r>
      <w:r>
        <w:rPr>
          <w:spacing w:val="2"/>
          <w:sz w:val="19"/>
          <w:szCs w:val="19"/>
        </w:rPr>
        <w:t>ng</w:t>
      </w:r>
      <w:r>
        <w:rPr>
          <w:spacing w:val="1"/>
          <w:sz w:val="19"/>
          <w:szCs w:val="19"/>
        </w:rPr>
        <w:t>-</w:t>
      </w:r>
      <w:proofErr w:type="gramStart"/>
      <w:r>
        <w:rPr>
          <w:spacing w:val="2"/>
          <w:sz w:val="19"/>
          <w:szCs w:val="19"/>
        </w:rPr>
        <w:t>E</w:t>
      </w:r>
      <w:r>
        <w:rPr>
          <w:spacing w:val="1"/>
          <w:sz w:val="19"/>
          <w:szCs w:val="19"/>
        </w:rPr>
        <w:t>r</w:t>
      </w:r>
      <w:r>
        <w:rPr>
          <w:sz w:val="19"/>
          <w:szCs w:val="19"/>
        </w:rPr>
        <w:t xml:space="preserve">a </w:t>
      </w:r>
      <w:r>
        <w:rPr>
          <w:spacing w:val="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ria</w:t>
      </w:r>
      <w:r>
        <w:rPr>
          <w:spacing w:val="2"/>
          <w:sz w:val="19"/>
          <w:szCs w:val="19"/>
        </w:rPr>
        <w:t>n</w:t>
      </w:r>
      <w:r>
        <w:rPr>
          <w:sz w:val="19"/>
          <w:szCs w:val="19"/>
        </w:rPr>
        <w:t>s</w:t>
      </w:r>
      <w:proofErr w:type="gramEnd"/>
      <w:r>
        <w:rPr>
          <w:spacing w:val="3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Exp</w:t>
      </w:r>
      <w:r>
        <w:rPr>
          <w:spacing w:val="1"/>
          <w:sz w:val="19"/>
          <w:szCs w:val="19"/>
        </w:rPr>
        <w:t>ert</w:t>
      </w:r>
      <w:r>
        <w:rPr>
          <w:sz w:val="19"/>
          <w:szCs w:val="19"/>
        </w:rPr>
        <w:t>s</w:t>
      </w:r>
      <w:r>
        <w:rPr>
          <w:spacing w:val="22"/>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Suppo</w:t>
      </w:r>
      <w:r>
        <w:rPr>
          <w:spacing w:val="1"/>
          <w:sz w:val="19"/>
          <w:szCs w:val="19"/>
        </w:rPr>
        <w:t>r</w:t>
      </w:r>
      <w:r>
        <w:rPr>
          <w:sz w:val="19"/>
          <w:szCs w:val="19"/>
        </w:rPr>
        <w:t>t</w:t>
      </w:r>
      <w:r>
        <w:rPr>
          <w:spacing w:val="39"/>
          <w:sz w:val="19"/>
          <w:szCs w:val="19"/>
        </w:rPr>
        <w:t xml:space="preserve"> </w:t>
      </w:r>
      <w:r>
        <w:rPr>
          <w:spacing w:val="2"/>
          <w:sz w:val="19"/>
          <w:szCs w:val="19"/>
        </w:rPr>
        <w:t>o</w:t>
      </w:r>
      <w:r>
        <w:rPr>
          <w:sz w:val="19"/>
          <w:szCs w:val="19"/>
        </w:rPr>
        <w:t xml:space="preserve">f </w:t>
      </w:r>
      <w:r>
        <w:rPr>
          <w:spacing w:val="2"/>
          <w:sz w:val="19"/>
          <w:szCs w:val="19"/>
        </w:rPr>
        <w:t>P</w:t>
      </w:r>
      <w:r>
        <w:rPr>
          <w:spacing w:val="1"/>
          <w:sz w:val="19"/>
          <w:szCs w:val="19"/>
        </w:rPr>
        <w:t>etiti</w:t>
      </w:r>
      <w:r>
        <w:rPr>
          <w:spacing w:val="2"/>
          <w:sz w:val="19"/>
          <w:szCs w:val="19"/>
        </w:rPr>
        <w:t>on</w:t>
      </w:r>
      <w:r>
        <w:rPr>
          <w:spacing w:val="1"/>
          <w:sz w:val="19"/>
          <w:szCs w:val="19"/>
        </w:rPr>
        <w:t>er</w:t>
      </w:r>
      <w:r>
        <w:rPr>
          <w:sz w:val="19"/>
          <w:szCs w:val="19"/>
        </w:rPr>
        <w:t xml:space="preserve">. </w:t>
      </w:r>
      <w:r>
        <w:rPr>
          <w:spacing w:val="38"/>
          <w:sz w:val="19"/>
          <w:szCs w:val="19"/>
        </w:rPr>
        <w:t xml:space="preserve"> </w:t>
      </w:r>
      <w:proofErr w:type="spellStart"/>
      <w:r>
        <w:rPr>
          <w:spacing w:val="2"/>
          <w:sz w:val="19"/>
          <w:szCs w:val="19"/>
        </w:rPr>
        <w:t>A</w:t>
      </w:r>
      <w:r>
        <w:rPr>
          <w:spacing w:val="1"/>
          <w:sz w:val="19"/>
          <w:szCs w:val="19"/>
        </w:rPr>
        <w:t>l</w:t>
      </w:r>
      <w:r>
        <w:rPr>
          <w:sz w:val="19"/>
          <w:szCs w:val="19"/>
        </w:rPr>
        <w:t>a</w:t>
      </w:r>
      <w:proofErr w:type="spellEnd"/>
      <w:r>
        <w:rPr>
          <w:spacing w:val="2"/>
          <w:sz w:val="19"/>
          <w:szCs w:val="19"/>
        </w:rPr>
        <w:t xml:space="preserve"> </w:t>
      </w:r>
      <w:proofErr w:type="spellStart"/>
      <w:r>
        <w:rPr>
          <w:spacing w:val="2"/>
          <w:sz w:val="19"/>
          <w:szCs w:val="19"/>
        </w:rPr>
        <w:t>S</w:t>
      </w:r>
      <w:r>
        <w:rPr>
          <w:spacing w:val="1"/>
          <w:sz w:val="19"/>
          <w:szCs w:val="19"/>
        </w:rPr>
        <w:t>ale</w:t>
      </w:r>
      <w:r>
        <w:rPr>
          <w:sz w:val="19"/>
          <w:szCs w:val="19"/>
        </w:rPr>
        <w:t>h</w:t>
      </w:r>
      <w:proofErr w:type="spellEnd"/>
      <w:r>
        <w:rPr>
          <w:spacing w:val="17"/>
          <w:sz w:val="19"/>
          <w:szCs w:val="19"/>
        </w:rPr>
        <w:t xml:space="preserve"> </w:t>
      </w:r>
      <w:proofErr w:type="spellStart"/>
      <w:proofErr w:type="gramStart"/>
      <w:r>
        <w:rPr>
          <w:spacing w:val="3"/>
          <w:sz w:val="19"/>
          <w:szCs w:val="19"/>
        </w:rPr>
        <w:t>K</w:t>
      </w:r>
      <w:r>
        <w:rPr>
          <w:spacing w:val="1"/>
          <w:sz w:val="19"/>
          <w:szCs w:val="19"/>
        </w:rPr>
        <w:t>a</w:t>
      </w:r>
      <w:r>
        <w:rPr>
          <w:spacing w:val="2"/>
          <w:sz w:val="19"/>
          <w:szCs w:val="19"/>
        </w:rPr>
        <w:t>h</w:t>
      </w:r>
      <w:r>
        <w:rPr>
          <w:spacing w:val="1"/>
          <w:sz w:val="19"/>
          <w:szCs w:val="19"/>
        </w:rPr>
        <w:t>la</w:t>
      </w:r>
      <w:r>
        <w:rPr>
          <w:sz w:val="19"/>
          <w:szCs w:val="19"/>
        </w:rPr>
        <w:t>h</w:t>
      </w:r>
      <w:proofErr w:type="spellEnd"/>
      <w:r>
        <w:rPr>
          <w:sz w:val="19"/>
          <w:szCs w:val="19"/>
        </w:rPr>
        <w:t xml:space="preserve"> </w:t>
      </w:r>
      <w:r>
        <w:rPr>
          <w:spacing w:val="1"/>
          <w:sz w:val="19"/>
          <w:szCs w:val="19"/>
        </w:rPr>
        <w:t xml:space="preserve"> al</w:t>
      </w:r>
      <w:proofErr w:type="gramEnd"/>
      <w:r>
        <w:rPr>
          <w:spacing w:val="1"/>
          <w:sz w:val="19"/>
          <w:szCs w:val="19"/>
        </w:rPr>
        <w:t>-</w:t>
      </w:r>
      <w:proofErr w:type="spellStart"/>
      <w:r>
        <w:rPr>
          <w:spacing w:val="3"/>
          <w:sz w:val="19"/>
          <w:szCs w:val="19"/>
        </w:rPr>
        <w:t>M</w:t>
      </w:r>
      <w:r>
        <w:rPr>
          <w:spacing w:val="1"/>
          <w:sz w:val="19"/>
          <w:szCs w:val="19"/>
        </w:rPr>
        <w:t>arr</w:t>
      </w:r>
      <w:r>
        <w:rPr>
          <w:sz w:val="19"/>
          <w:szCs w:val="19"/>
        </w:rPr>
        <w:t>i</w:t>
      </w:r>
      <w:proofErr w:type="spellEnd"/>
      <w:r>
        <w:rPr>
          <w:spacing w:val="37"/>
          <w:sz w:val="19"/>
          <w:szCs w:val="19"/>
        </w:rPr>
        <w:t xml:space="preserve"> </w:t>
      </w:r>
      <w:r>
        <w:rPr>
          <w:spacing w:val="1"/>
          <w:sz w:val="19"/>
          <w:szCs w:val="19"/>
        </w:rPr>
        <w:t>v</w:t>
      </w:r>
      <w:r>
        <w:rPr>
          <w:sz w:val="19"/>
          <w:szCs w:val="19"/>
        </w:rPr>
        <w:t>.</w:t>
      </w:r>
      <w:r>
        <w:rPr>
          <w:spacing w:val="-1"/>
          <w:sz w:val="19"/>
          <w:szCs w:val="19"/>
        </w:rPr>
        <w:t xml:space="preserve"> </w:t>
      </w:r>
      <w:r>
        <w:rPr>
          <w:spacing w:val="2"/>
          <w:w w:val="107"/>
          <w:sz w:val="19"/>
          <w:szCs w:val="19"/>
        </w:rPr>
        <w:t>Co</w:t>
      </w:r>
      <w:r>
        <w:rPr>
          <w:spacing w:val="3"/>
          <w:w w:val="107"/>
          <w:sz w:val="19"/>
          <w:szCs w:val="19"/>
        </w:rPr>
        <w:t>mm</w:t>
      </w:r>
      <w:r>
        <w:rPr>
          <w:spacing w:val="1"/>
          <w:w w:val="107"/>
          <w:sz w:val="19"/>
          <w:szCs w:val="19"/>
        </w:rPr>
        <w:t>a</w:t>
      </w:r>
      <w:r>
        <w:rPr>
          <w:spacing w:val="2"/>
          <w:w w:val="107"/>
          <w:sz w:val="19"/>
          <w:szCs w:val="19"/>
        </w:rPr>
        <w:t>nd</w:t>
      </w:r>
      <w:r>
        <w:rPr>
          <w:spacing w:val="1"/>
          <w:w w:val="107"/>
          <w:sz w:val="19"/>
          <w:szCs w:val="19"/>
        </w:rPr>
        <w:t>e</w:t>
      </w:r>
      <w:r>
        <w:rPr>
          <w:w w:val="107"/>
          <w:sz w:val="19"/>
          <w:szCs w:val="19"/>
        </w:rPr>
        <w:t>r</w:t>
      </w:r>
      <w:r>
        <w:rPr>
          <w:spacing w:val="2"/>
          <w:w w:val="107"/>
          <w:sz w:val="19"/>
          <w:szCs w:val="19"/>
        </w:rPr>
        <w:t xml:space="preserve"> </w:t>
      </w:r>
      <w:r>
        <w:rPr>
          <w:spacing w:val="3"/>
          <w:sz w:val="19"/>
          <w:szCs w:val="19"/>
        </w:rPr>
        <w:t>D</w:t>
      </w:r>
      <w:r>
        <w:rPr>
          <w:spacing w:val="1"/>
          <w:sz w:val="19"/>
          <w:szCs w:val="19"/>
        </w:rPr>
        <w:t>a</w:t>
      </w:r>
      <w:r>
        <w:rPr>
          <w:spacing w:val="2"/>
          <w:sz w:val="19"/>
          <w:szCs w:val="19"/>
        </w:rPr>
        <w:t>n</w:t>
      </w:r>
      <w:r>
        <w:rPr>
          <w:spacing w:val="1"/>
          <w:sz w:val="19"/>
          <w:szCs w:val="19"/>
        </w:rPr>
        <w:t>i</w:t>
      </w:r>
      <w:r>
        <w:rPr>
          <w:sz w:val="19"/>
          <w:szCs w:val="19"/>
        </w:rPr>
        <w:t>e</w:t>
      </w:r>
      <w:r w:rsidR="007609E4">
        <w:rPr>
          <w:sz w:val="19"/>
          <w:szCs w:val="19"/>
        </w:rPr>
        <w:t>l</w:t>
      </w:r>
      <w:r>
        <w:rPr>
          <w:spacing w:val="31"/>
          <w:sz w:val="19"/>
          <w:szCs w:val="19"/>
        </w:rPr>
        <w:t xml:space="preserve"> </w:t>
      </w:r>
      <w:proofErr w:type="spellStart"/>
      <w:r>
        <w:rPr>
          <w:spacing w:val="2"/>
          <w:sz w:val="19"/>
          <w:szCs w:val="19"/>
        </w:rPr>
        <w:t>Sp</w:t>
      </w:r>
      <w:r>
        <w:rPr>
          <w:spacing w:val="1"/>
          <w:sz w:val="19"/>
          <w:szCs w:val="19"/>
        </w:rPr>
        <w:t>ag</w:t>
      </w:r>
      <w:r>
        <w:rPr>
          <w:spacing w:val="2"/>
          <w:sz w:val="19"/>
          <w:szCs w:val="19"/>
        </w:rPr>
        <w:t>on</w:t>
      </w:r>
      <w:r>
        <w:rPr>
          <w:spacing w:val="1"/>
          <w:sz w:val="19"/>
          <w:szCs w:val="19"/>
        </w:rPr>
        <w:t>e</w:t>
      </w:r>
      <w:proofErr w:type="spellEnd"/>
      <w:r>
        <w:rPr>
          <w:sz w:val="19"/>
          <w:szCs w:val="19"/>
        </w:rPr>
        <w:t>,</w:t>
      </w:r>
      <w:r>
        <w:rPr>
          <w:spacing w:val="30"/>
          <w:sz w:val="19"/>
          <w:szCs w:val="19"/>
        </w:rPr>
        <w:t xml:space="preserve"> </w:t>
      </w:r>
      <w:r>
        <w:rPr>
          <w:spacing w:val="3"/>
          <w:sz w:val="19"/>
          <w:szCs w:val="19"/>
        </w:rPr>
        <w:t>U</w:t>
      </w:r>
      <w:r>
        <w:rPr>
          <w:spacing w:val="2"/>
          <w:sz w:val="19"/>
          <w:szCs w:val="19"/>
        </w:rPr>
        <w:t>SN</w:t>
      </w:r>
      <w:r>
        <w:rPr>
          <w:sz w:val="19"/>
          <w:szCs w:val="19"/>
        </w:rPr>
        <w:t>,</w:t>
      </w:r>
      <w:r>
        <w:rPr>
          <w:spacing w:val="28"/>
          <w:sz w:val="19"/>
          <w:szCs w:val="19"/>
        </w:rPr>
        <w:t xml:space="preserve"> </w:t>
      </w:r>
      <w:r>
        <w:rPr>
          <w:spacing w:val="2"/>
          <w:sz w:val="19"/>
          <w:szCs w:val="19"/>
        </w:rPr>
        <w:t>Con</w:t>
      </w:r>
      <w:r>
        <w:rPr>
          <w:spacing w:val="1"/>
          <w:sz w:val="19"/>
          <w:szCs w:val="19"/>
        </w:rPr>
        <w:t>s</w:t>
      </w:r>
      <w:r>
        <w:rPr>
          <w:spacing w:val="2"/>
          <w:sz w:val="19"/>
          <w:szCs w:val="19"/>
        </w:rPr>
        <w:t>o</w:t>
      </w:r>
      <w:r>
        <w:rPr>
          <w:spacing w:val="1"/>
          <w:sz w:val="19"/>
          <w:szCs w:val="19"/>
        </w:rPr>
        <w:t>li</w:t>
      </w:r>
      <w:r>
        <w:rPr>
          <w:spacing w:val="2"/>
          <w:sz w:val="19"/>
          <w:szCs w:val="19"/>
        </w:rPr>
        <w:t>d</w:t>
      </w:r>
      <w:r>
        <w:rPr>
          <w:spacing w:val="1"/>
          <w:sz w:val="19"/>
          <w:szCs w:val="19"/>
        </w:rPr>
        <w:t>ate</w:t>
      </w:r>
      <w:r>
        <w:rPr>
          <w:sz w:val="19"/>
          <w:szCs w:val="19"/>
        </w:rPr>
        <w:t>s</w:t>
      </w:r>
      <w:r>
        <w:rPr>
          <w:spacing w:val="27"/>
          <w:sz w:val="19"/>
          <w:szCs w:val="19"/>
        </w:rPr>
        <w:t xml:space="preserve"> </w:t>
      </w:r>
      <w:r>
        <w:rPr>
          <w:spacing w:val="2"/>
          <w:sz w:val="19"/>
          <w:szCs w:val="19"/>
        </w:rPr>
        <w:t>N</w:t>
      </w:r>
      <w:r>
        <w:rPr>
          <w:spacing w:val="1"/>
          <w:sz w:val="19"/>
          <w:szCs w:val="19"/>
        </w:rPr>
        <w:t>ava</w:t>
      </w:r>
      <w:r>
        <w:rPr>
          <w:sz w:val="19"/>
          <w:szCs w:val="19"/>
        </w:rPr>
        <w:t>l</w:t>
      </w:r>
      <w:r>
        <w:rPr>
          <w:spacing w:val="16"/>
          <w:sz w:val="19"/>
          <w:szCs w:val="19"/>
        </w:rPr>
        <w:t xml:space="preserve"> </w:t>
      </w:r>
      <w:r>
        <w:rPr>
          <w:spacing w:val="2"/>
          <w:sz w:val="19"/>
          <w:szCs w:val="19"/>
        </w:rPr>
        <w:t>B</w:t>
      </w:r>
      <w:r>
        <w:rPr>
          <w:spacing w:val="1"/>
          <w:sz w:val="19"/>
          <w:szCs w:val="19"/>
        </w:rPr>
        <w:t>rig</w:t>
      </w:r>
      <w:r>
        <w:rPr>
          <w:sz w:val="19"/>
          <w:szCs w:val="19"/>
        </w:rPr>
        <w:t xml:space="preserve">. </w:t>
      </w:r>
      <w:r>
        <w:rPr>
          <w:spacing w:val="2"/>
          <w:sz w:val="19"/>
          <w:szCs w:val="19"/>
        </w:rPr>
        <w:t>Sup</w:t>
      </w:r>
      <w:r>
        <w:rPr>
          <w:spacing w:val="1"/>
          <w:sz w:val="19"/>
          <w:szCs w:val="19"/>
        </w:rPr>
        <w:t>re</w:t>
      </w:r>
      <w:r>
        <w:rPr>
          <w:spacing w:val="3"/>
          <w:sz w:val="19"/>
          <w:szCs w:val="19"/>
        </w:rPr>
        <w:t>m</w:t>
      </w:r>
      <w:r>
        <w:rPr>
          <w:sz w:val="19"/>
          <w:szCs w:val="19"/>
        </w:rPr>
        <w:t>e</w:t>
      </w:r>
      <w:r>
        <w:rPr>
          <w:spacing w:val="38"/>
          <w:sz w:val="19"/>
          <w:szCs w:val="19"/>
        </w:rPr>
        <w:t xml:space="preserve"> </w:t>
      </w:r>
      <w:r>
        <w:rPr>
          <w:spacing w:val="2"/>
          <w:sz w:val="19"/>
          <w:szCs w:val="19"/>
        </w:rPr>
        <w:t>Cou</w:t>
      </w:r>
      <w:r>
        <w:rPr>
          <w:spacing w:val="1"/>
          <w:sz w:val="19"/>
          <w:szCs w:val="19"/>
        </w:rPr>
        <w:t>r</w:t>
      </w:r>
      <w:r>
        <w:rPr>
          <w:sz w:val="19"/>
          <w:szCs w:val="19"/>
        </w:rPr>
        <w:t>t</w:t>
      </w:r>
      <w:r>
        <w:rPr>
          <w:spacing w:val="3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U</w:t>
      </w:r>
      <w:r>
        <w:rPr>
          <w:spacing w:val="2"/>
          <w:sz w:val="19"/>
          <w:szCs w:val="19"/>
        </w:rPr>
        <w:t>n</w:t>
      </w:r>
      <w:r>
        <w:rPr>
          <w:spacing w:val="1"/>
          <w:sz w:val="19"/>
          <w:szCs w:val="19"/>
        </w:rPr>
        <w:t>ite</w:t>
      </w:r>
      <w:r>
        <w:rPr>
          <w:sz w:val="19"/>
          <w:szCs w:val="19"/>
        </w:rPr>
        <w:t>d</w:t>
      </w:r>
      <w:r>
        <w:rPr>
          <w:spacing w:val="37"/>
          <w:sz w:val="19"/>
          <w:szCs w:val="19"/>
        </w:rPr>
        <w:t xml:space="preserve"> </w:t>
      </w:r>
      <w:r>
        <w:rPr>
          <w:spacing w:val="2"/>
          <w:sz w:val="19"/>
          <w:szCs w:val="19"/>
        </w:rPr>
        <w:t>S</w:t>
      </w:r>
      <w:r>
        <w:rPr>
          <w:spacing w:val="1"/>
          <w:sz w:val="19"/>
          <w:szCs w:val="19"/>
        </w:rPr>
        <w:t>tate</w:t>
      </w:r>
      <w:r>
        <w:rPr>
          <w:sz w:val="19"/>
          <w:szCs w:val="19"/>
        </w:rPr>
        <w:t>s</w:t>
      </w:r>
      <w:r>
        <w:rPr>
          <w:spacing w:val="14"/>
          <w:sz w:val="19"/>
          <w:szCs w:val="19"/>
        </w:rPr>
        <w:t xml:space="preserve"> </w:t>
      </w:r>
      <w:r>
        <w:rPr>
          <w:spacing w:val="2"/>
          <w:w w:val="103"/>
          <w:sz w:val="19"/>
          <w:szCs w:val="19"/>
        </w:rPr>
        <w:t>08</w:t>
      </w:r>
      <w:r>
        <w:rPr>
          <w:spacing w:val="1"/>
          <w:w w:val="97"/>
          <w:sz w:val="19"/>
          <w:szCs w:val="19"/>
        </w:rPr>
        <w:t>-</w:t>
      </w:r>
      <w:r>
        <w:rPr>
          <w:spacing w:val="2"/>
          <w:w w:val="103"/>
          <w:sz w:val="19"/>
          <w:szCs w:val="19"/>
        </w:rPr>
        <w:t>368</w:t>
      </w:r>
      <w:r>
        <w:rPr>
          <w:w w:val="103"/>
          <w:sz w:val="19"/>
          <w:szCs w:val="19"/>
        </w:rPr>
        <w:t>.</w:t>
      </w:r>
    </w:p>
    <w:p w14:paraId="40C07987" w14:textId="77777777" w:rsidR="00EA4F85" w:rsidRDefault="00EA4F85">
      <w:pPr>
        <w:spacing w:line="200" w:lineRule="exact"/>
      </w:pPr>
    </w:p>
    <w:p w14:paraId="16B5F3BE" w14:textId="77777777" w:rsidR="00EA4F85" w:rsidRDefault="004D53D6" w:rsidP="004D43A8">
      <w:pPr>
        <w:rPr>
          <w:sz w:val="19"/>
          <w:szCs w:val="19"/>
        </w:rPr>
      </w:pPr>
      <w:r>
        <w:rPr>
          <w:b/>
          <w:spacing w:val="2"/>
          <w:w w:val="107"/>
          <w:sz w:val="19"/>
          <w:szCs w:val="19"/>
        </w:rPr>
        <w:t>P</w:t>
      </w:r>
      <w:r>
        <w:rPr>
          <w:b/>
          <w:spacing w:val="2"/>
          <w:w w:val="111"/>
          <w:sz w:val="19"/>
          <w:szCs w:val="19"/>
        </w:rPr>
        <w:t>r</w:t>
      </w:r>
      <w:r>
        <w:rPr>
          <w:b/>
          <w:spacing w:val="2"/>
          <w:w w:val="121"/>
          <w:sz w:val="19"/>
          <w:szCs w:val="19"/>
        </w:rPr>
        <w:t>e</w:t>
      </w:r>
      <w:r>
        <w:rPr>
          <w:b/>
          <w:spacing w:val="2"/>
          <w:w w:val="127"/>
          <w:sz w:val="19"/>
          <w:szCs w:val="19"/>
        </w:rPr>
        <w:t>s</w:t>
      </w:r>
      <w:r>
        <w:rPr>
          <w:b/>
          <w:spacing w:val="2"/>
          <w:w w:val="121"/>
          <w:sz w:val="19"/>
          <w:szCs w:val="19"/>
        </w:rPr>
        <w:t>e</w:t>
      </w:r>
      <w:r>
        <w:rPr>
          <w:b/>
          <w:spacing w:val="2"/>
          <w:w w:val="112"/>
          <w:sz w:val="19"/>
          <w:szCs w:val="19"/>
        </w:rPr>
        <w:t>n</w:t>
      </w:r>
      <w:r>
        <w:rPr>
          <w:b/>
          <w:spacing w:val="1"/>
          <w:w w:val="113"/>
          <w:sz w:val="19"/>
          <w:szCs w:val="19"/>
        </w:rPr>
        <w:t>t</w:t>
      </w:r>
      <w:r>
        <w:rPr>
          <w:b/>
          <w:spacing w:val="2"/>
          <w:w w:val="116"/>
          <w:sz w:val="19"/>
          <w:szCs w:val="19"/>
        </w:rPr>
        <w:t>a</w:t>
      </w:r>
      <w:r>
        <w:rPr>
          <w:b/>
          <w:spacing w:val="1"/>
          <w:w w:val="113"/>
          <w:sz w:val="19"/>
          <w:szCs w:val="19"/>
        </w:rPr>
        <w:t>t</w:t>
      </w:r>
      <w:r>
        <w:rPr>
          <w:b/>
          <w:spacing w:val="1"/>
          <w:w w:val="124"/>
          <w:sz w:val="19"/>
          <w:szCs w:val="19"/>
        </w:rPr>
        <w:t>i</w:t>
      </w:r>
      <w:r>
        <w:rPr>
          <w:b/>
          <w:spacing w:val="2"/>
          <w:w w:val="116"/>
          <w:sz w:val="19"/>
          <w:szCs w:val="19"/>
        </w:rPr>
        <w:t>o</w:t>
      </w:r>
      <w:r>
        <w:rPr>
          <w:b/>
          <w:spacing w:val="2"/>
          <w:w w:val="112"/>
          <w:sz w:val="19"/>
          <w:szCs w:val="19"/>
        </w:rPr>
        <w:t>n</w:t>
      </w:r>
      <w:r>
        <w:rPr>
          <w:b/>
          <w:w w:val="127"/>
          <w:sz w:val="19"/>
          <w:szCs w:val="19"/>
        </w:rPr>
        <w:t>s</w:t>
      </w:r>
    </w:p>
    <w:p w14:paraId="5D547871" w14:textId="77777777" w:rsidR="00EA4F85" w:rsidRDefault="00EA4F85">
      <w:pPr>
        <w:spacing w:before="2" w:line="240" w:lineRule="exact"/>
        <w:rPr>
          <w:sz w:val="24"/>
          <w:szCs w:val="24"/>
        </w:rPr>
      </w:pPr>
    </w:p>
    <w:p w14:paraId="0C9D7EA4" w14:textId="77777777" w:rsidR="00EA4F85" w:rsidRDefault="004D53D6" w:rsidP="004D43A8">
      <w:pPr>
        <w:rPr>
          <w:sz w:val="19"/>
          <w:szCs w:val="19"/>
        </w:rPr>
      </w:pPr>
      <w:r>
        <w:rPr>
          <w:b/>
          <w:spacing w:val="3"/>
          <w:w w:val="112"/>
          <w:sz w:val="19"/>
          <w:szCs w:val="19"/>
        </w:rPr>
        <w:t>K</w:t>
      </w:r>
      <w:r>
        <w:rPr>
          <w:b/>
          <w:spacing w:val="2"/>
          <w:w w:val="112"/>
          <w:sz w:val="19"/>
          <w:szCs w:val="19"/>
        </w:rPr>
        <w:t>eyno</w:t>
      </w:r>
      <w:r>
        <w:rPr>
          <w:b/>
          <w:spacing w:val="1"/>
          <w:w w:val="112"/>
          <w:sz w:val="19"/>
          <w:szCs w:val="19"/>
        </w:rPr>
        <w:t>t</w:t>
      </w:r>
      <w:r>
        <w:rPr>
          <w:b/>
          <w:w w:val="112"/>
          <w:sz w:val="19"/>
          <w:szCs w:val="19"/>
        </w:rPr>
        <w:t>e</w:t>
      </w:r>
      <w:r>
        <w:rPr>
          <w:b/>
          <w:spacing w:val="-2"/>
          <w:w w:val="112"/>
          <w:sz w:val="19"/>
          <w:szCs w:val="19"/>
        </w:rPr>
        <w:t xml:space="preserve"> </w:t>
      </w:r>
      <w:r>
        <w:rPr>
          <w:b/>
          <w:spacing w:val="2"/>
          <w:w w:val="91"/>
          <w:sz w:val="19"/>
          <w:szCs w:val="19"/>
        </w:rPr>
        <w:t>A</w:t>
      </w:r>
      <w:r>
        <w:rPr>
          <w:b/>
          <w:spacing w:val="2"/>
          <w:w w:val="114"/>
          <w:sz w:val="19"/>
          <w:szCs w:val="19"/>
        </w:rPr>
        <w:t>dd</w:t>
      </w:r>
      <w:r>
        <w:rPr>
          <w:b/>
          <w:spacing w:val="2"/>
          <w:w w:val="111"/>
          <w:sz w:val="19"/>
          <w:szCs w:val="19"/>
        </w:rPr>
        <w:t>r</w:t>
      </w:r>
      <w:r>
        <w:rPr>
          <w:b/>
          <w:spacing w:val="2"/>
          <w:w w:val="121"/>
          <w:sz w:val="19"/>
          <w:szCs w:val="19"/>
        </w:rPr>
        <w:t>e</w:t>
      </w:r>
      <w:r>
        <w:rPr>
          <w:b/>
          <w:spacing w:val="2"/>
          <w:w w:val="127"/>
          <w:sz w:val="19"/>
          <w:szCs w:val="19"/>
        </w:rPr>
        <w:t>ss</w:t>
      </w:r>
      <w:r>
        <w:rPr>
          <w:b/>
          <w:spacing w:val="2"/>
          <w:w w:val="121"/>
          <w:sz w:val="19"/>
          <w:szCs w:val="19"/>
        </w:rPr>
        <w:t>e</w:t>
      </w:r>
      <w:r>
        <w:rPr>
          <w:b/>
          <w:w w:val="127"/>
          <w:sz w:val="19"/>
          <w:szCs w:val="19"/>
        </w:rPr>
        <w:t>s</w:t>
      </w:r>
    </w:p>
    <w:p w14:paraId="00C22C59" w14:textId="77777777" w:rsidR="005671F0" w:rsidRDefault="005671F0">
      <w:pPr>
        <w:spacing w:before="16"/>
        <w:ind w:left="820"/>
        <w:rPr>
          <w:spacing w:val="1"/>
        </w:rPr>
      </w:pPr>
    </w:p>
    <w:p w14:paraId="524B1864" w14:textId="7D015083" w:rsidR="002B3EAE" w:rsidRDefault="005671F0" w:rsidP="005671F0">
      <w:pPr>
        <w:spacing w:before="16"/>
      </w:pPr>
      <w:r w:rsidRPr="005671F0">
        <w:rPr>
          <w:spacing w:val="1"/>
        </w:rPr>
        <w:t>“</w:t>
      </w:r>
      <w:r w:rsidRPr="005671F0">
        <w:t>Native Americans and Marketplaces: What have we learned?  Why does it matter?”  University of Virginia, Native American Studies symposium “Native American Studies: Confluences of Place/Policy – Capitalism/Culture.”</w:t>
      </w:r>
      <w:r w:rsidR="00B8312B">
        <w:t xml:space="preserve"> April 5-6, 2018.</w:t>
      </w:r>
    </w:p>
    <w:p w14:paraId="0E1FFC96" w14:textId="77777777" w:rsidR="002B3EAE" w:rsidRDefault="002B3EAE" w:rsidP="005671F0">
      <w:pPr>
        <w:spacing w:before="16"/>
      </w:pPr>
    </w:p>
    <w:p w14:paraId="4E20E348" w14:textId="25F39ECE" w:rsidR="002B3EAE" w:rsidRPr="002B3EAE" w:rsidRDefault="002B3EAE" w:rsidP="005671F0">
      <w:pPr>
        <w:spacing w:before="16"/>
      </w:pPr>
      <w:r w:rsidRPr="000470A3">
        <w:rPr>
          <w:sz w:val="24"/>
          <w:szCs w:val="24"/>
        </w:rPr>
        <w:t>“Working and Belonging in Indian Country,” University of Maine Department of History Symposium.  14 April 2014.</w:t>
      </w:r>
    </w:p>
    <w:p w14:paraId="3BFB03D0" w14:textId="77777777" w:rsidR="005671F0" w:rsidRDefault="005671F0" w:rsidP="005671F0">
      <w:pPr>
        <w:spacing w:before="16"/>
        <w:rPr>
          <w:spacing w:val="1"/>
          <w:sz w:val="19"/>
          <w:szCs w:val="19"/>
        </w:rPr>
      </w:pPr>
    </w:p>
    <w:p w14:paraId="11100929" w14:textId="44417D62" w:rsidR="00EA4F85" w:rsidRDefault="005671F0" w:rsidP="005671F0">
      <w:pPr>
        <w:spacing w:before="16"/>
        <w:rPr>
          <w:sz w:val="19"/>
          <w:szCs w:val="19"/>
        </w:rPr>
      </w:pPr>
      <w:r>
        <w:rPr>
          <w:spacing w:val="1"/>
          <w:sz w:val="19"/>
          <w:szCs w:val="19"/>
        </w:rPr>
        <w:t>“</w:t>
      </w:r>
      <w:r w:rsidR="004D53D6">
        <w:rPr>
          <w:spacing w:val="2"/>
          <w:sz w:val="19"/>
          <w:szCs w:val="19"/>
        </w:rPr>
        <w:t>Th</w:t>
      </w:r>
      <w:r w:rsidR="004D53D6">
        <w:rPr>
          <w:spacing w:val="1"/>
          <w:sz w:val="19"/>
          <w:szCs w:val="19"/>
        </w:rPr>
        <w:t>irt</w:t>
      </w:r>
      <w:r w:rsidR="004D53D6">
        <w:rPr>
          <w:sz w:val="19"/>
          <w:szCs w:val="19"/>
        </w:rPr>
        <w:t>y</w:t>
      </w:r>
      <w:r w:rsidR="004D53D6">
        <w:rPr>
          <w:spacing w:val="44"/>
          <w:sz w:val="19"/>
          <w:szCs w:val="19"/>
        </w:rPr>
        <w:t xml:space="preserve"> </w:t>
      </w:r>
      <w:r w:rsidR="004D53D6">
        <w:rPr>
          <w:spacing w:val="2"/>
          <w:sz w:val="19"/>
          <w:szCs w:val="19"/>
        </w:rPr>
        <w:t>F</w:t>
      </w:r>
      <w:r w:rsidR="004D53D6">
        <w:rPr>
          <w:spacing w:val="1"/>
          <w:sz w:val="19"/>
          <w:szCs w:val="19"/>
        </w:rPr>
        <w:t>iv</w:t>
      </w:r>
      <w:r w:rsidR="004D53D6">
        <w:rPr>
          <w:sz w:val="19"/>
          <w:szCs w:val="19"/>
        </w:rPr>
        <w:t>e</w:t>
      </w:r>
      <w:r w:rsidR="004D53D6">
        <w:rPr>
          <w:spacing w:val="-2"/>
          <w:sz w:val="19"/>
          <w:szCs w:val="19"/>
        </w:rPr>
        <w:t xml:space="preserve"> </w:t>
      </w:r>
      <w:r w:rsidR="004D53D6">
        <w:rPr>
          <w:spacing w:val="2"/>
          <w:sz w:val="19"/>
          <w:szCs w:val="19"/>
        </w:rPr>
        <w:t>Y</w:t>
      </w:r>
      <w:r w:rsidR="004D53D6">
        <w:rPr>
          <w:spacing w:val="1"/>
          <w:sz w:val="19"/>
          <w:szCs w:val="19"/>
        </w:rPr>
        <w:t>ear</w:t>
      </w:r>
      <w:r w:rsidR="004D53D6">
        <w:rPr>
          <w:sz w:val="19"/>
          <w:szCs w:val="19"/>
        </w:rPr>
        <w:t>s</w:t>
      </w:r>
      <w:r w:rsidR="004D53D6">
        <w:rPr>
          <w:spacing w:val="8"/>
          <w:sz w:val="19"/>
          <w:szCs w:val="19"/>
        </w:rPr>
        <w:t xml:space="preserve"> </w:t>
      </w:r>
      <w:r w:rsidR="004D53D6">
        <w:rPr>
          <w:spacing w:val="2"/>
          <w:sz w:val="19"/>
          <w:szCs w:val="19"/>
        </w:rPr>
        <w:t>o</w:t>
      </w:r>
      <w:r w:rsidR="004D53D6">
        <w:rPr>
          <w:sz w:val="19"/>
          <w:szCs w:val="19"/>
        </w:rPr>
        <w:t>f</w:t>
      </w:r>
      <w:r w:rsidR="004D53D6">
        <w:rPr>
          <w:spacing w:val="-4"/>
          <w:sz w:val="19"/>
          <w:szCs w:val="19"/>
        </w:rPr>
        <w:t xml:space="preserve"> </w:t>
      </w:r>
      <w:r w:rsidR="004D53D6">
        <w:rPr>
          <w:spacing w:val="2"/>
          <w:sz w:val="19"/>
          <w:szCs w:val="19"/>
        </w:rPr>
        <w:t>A</w:t>
      </w:r>
      <w:r w:rsidR="004D53D6">
        <w:rPr>
          <w:spacing w:val="3"/>
          <w:sz w:val="19"/>
          <w:szCs w:val="19"/>
        </w:rPr>
        <w:t>m</w:t>
      </w:r>
      <w:r w:rsidR="004D53D6">
        <w:rPr>
          <w:spacing w:val="1"/>
          <w:sz w:val="19"/>
          <w:szCs w:val="19"/>
        </w:rPr>
        <w:t>erica</w:t>
      </w:r>
      <w:r w:rsidR="004D53D6">
        <w:rPr>
          <w:sz w:val="19"/>
          <w:szCs w:val="19"/>
        </w:rPr>
        <w:t>n</w:t>
      </w:r>
      <w:r w:rsidR="004D53D6">
        <w:rPr>
          <w:spacing w:val="31"/>
          <w:sz w:val="19"/>
          <w:szCs w:val="19"/>
        </w:rPr>
        <w:t xml:space="preserve"> </w:t>
      </w:r>
      <w:r w:rsidR="004D53D6">
        <w:rPr>
          <w:spacing w:val="1"/>
          <w:sz w:val="19"/>
          <w:szCs w:val="19"/>
        </w:rPr>
        <w:t>I</w:t>
      </w:r>
      <w:r w:rsidR="004D53D6">
        <w:rPr>
          <w:spacing w:val="2"/>
          <w:sz w:val="19"/>
          <w:szCs w:val="19"/>
        </w:rPr>
        <w:t>nd</w:t>
      </w:r>
      <w:r w:rsidR="004D53D6">
        <w:rPr>
          <w:spacing w:val="1"/>
          <w:sz w:val="19"/>
          <w:szCs w:val="19"/>
        </w:rPr>
        <w:t>ia</w:t>
      </w:r>
      <w:r w:rsidR="004D53D6">
        <w:rPr>
          <w:sz w:val="19"/>
          <w:szCs w:val="19"/>
        </w:rPr>
        <w:t>n</w:t>
      </w:r>
      <w:r w:rsidR="004D53D6">
        <w:rPr>
          <w:spacing w:val="40"/>
          <w:sz w:val="19"/>
          <w:szCs w:val="19"/>
        </w:rPr>
        <w:t xml:space="preserve"> </w:t>
      </w:r>
      <w:r w:rsidR="004D53D6">
        <w:rPr>
          <w:spacing w:val="3"/>
          <w:sz w:val="19"/>
          <w:szCs w:val="19"/>
        </w:rPr>
        <w:t>H</w:t>
      </w:r>
      <w:r w:rsidR="004D53D6">
        <w:rPr>
          <w:spacing w:val="1"/>
          <w:sz w:val="19"/>
          <w:szCs w:val="19"/>
        </w:rPr>
        <w:t>ist</w:t>
      </w:r>
      <w:r w:rsidR="004D53D6">
        <w:rPr>
          <w:spacing w:val="2"/>
          <w:sz w:val="19"/>
          <w:szCs w:val="19"/>
        </w:rPr>
        <w:t>o</w:t>
      </w:r>
      <w:r w:rsidR="004D53D6">
        <w:rPr>
          <w:spacing w:val="1"/>
          <w:sz w:val="19"/>
          <w:szCs w:val="19"/>
        </w:rPr>
        <w:t>r</w:t>
      </w:r>
      <w:r w:rsidR="004D53D6">
        <w:rPr>
          <w:sz w:val="19"/>
          <w:szCs w:val="19"/>
        </w:rPr>
        <w:t>y</w:t>
      </w:r>
      <w:r w:rsidR="004D53D6">
        <w:rPr>
          <w:spacing w:val="22"/>
          <w:sz w:val="19"/>
          <w:szCs w:val="19"/>
        </w:rPr>
        <w:t xml:space="preserve"> </w:t>
      </w:r>
      <w:r w:rsidR="004D53D6">
        <w:rPr>
          <w:spacing w:val="1"/>
          <w:sz w:val="19"/>
          <w:szCs w:val="19"/>
        </w:rPr>
        <w:t>a</w:t>
      </w:r>
      <w:r w:rsidR="004D53D6">
        <w:rPr>
          <w:sz w:val="19"/>
          <w:szCs w:val="19"/>
        </w:rPr>
        <w:t>t</w:t>
      </w:r>
      <w:r w:rsidR="004D53D6">
        <w:rPr>
          <w:spacing w:val="15"/>
          <w:sz w:val="19"/>
          <w:szCs w:val="19"/>
        </w:rPr>
        <w:t xml:space="preserve"> </w:t>
      </w:r>
      <w:r w:rsidR="004D53D6">
        <w:rPr>
          <w:spacing w:val="1"/>
          <w:sz w:val="19"/>
          <w:szCs w:val="19"/>
        </w:rPr>
        <w:t>t</w:t>
      </w:r>
      <w:r w:rsidR="004D53D6">
        <w:rPr>
          <w:spacing w:val="2"/>
          <w:sz w:val="19"/>
          <w:szCs w:val="19"/>
        </w:rPr>
        <w:t>h</w:t>
      </w:r>
      <w:r w:rsidR="004D53D6">
        <w:rPr>
          <w:sz w:val="19"/>
          <w:szCs w:val="19"/>
        </w:rPr>
        <w:t>e</w:t>
      </w:r>
      <w:r w:rsidR="004D53D6">
        <w:rPr>
          <w:spacing w:val="20"/>
          <w:sz w:val="19"/>
          <w:szCs w:val="19"/>
        </w:rPr>
        <w:t xml:space="preserve"> </w:t>
      </w:r>
      <w:r w:rsidR="004D53D6">
        <w:rPr>
          <w:spacing w:val="3"/>
          <w:sz w:val="19"/>
          <w:szCs w:val="19"/>
        </w:rPr>
        <w:t>U</w:t>
      </w:r>
      <w:r w:rsidR="004D53D6">
        <w:rPr>
          <w:spacing w:val="2"/>
          <w:sz w:val="19"/>
          <w:szCs w:val="19"/>
        </w:rPr>
        <w:t>n</w:t>
      </w:r>
      <w:r w:rsidR="004D53D6">
        <w:rPr>
          <w:spacing w:val="1"/>
          <w:sz w:val="19"/>
          <w:szCs w:val="19"/>
        </w:rPr>
        <w:t>iversit</w:t>
      </w:r>
      <w:r w:rsidR="004D53D6">
        <w:rPr>
          <w:sz w:val="19"/>
          <w:szCs w:val="19"/>
        </w:rPr>
        <w:t>y</w:t>
      </w:r>
      <w:r w:rsidR="004D53D6">
        <w:rPr>
          <w:spacing w:val="14"/>
          <w:sz w:val="19"/>
          <w:szCs w:val="19"/>
        </w:rPr>
        <w:t xml:space="preserve"> </w:t>
      </w:r>
      <w:r w:rsidR="004D53D6">
        <w:rPr>
          <w:spacing w:val="2"/>
          <w:sz w:val="19"/>
          <w:szCs w:val="19"/>
        </w:rPr>
        <w:t>o</w:t>
      </w:r>
      <w:r w:rsidR="004D53D6">
        <w:rPr>
          <w:sz w:val="19"/>
          <w:szCs w:val="19"/>
        </w:rPr>
        <w:t>f</w:t>
      </w:r>
      <w:r w:rsidR="004D53D6">
        <w:rPr>
          <w:spacing w:val="-4"/>
          <w:sz w:val="19"/>
          <w:szCs w:val="19"/>
        </w:rPr>
        <w:t xml:space="preserve"> </w:t>
      </w:r>
      <w:r w:rsidR="004D53D6">
        <w:rPr>
          <w:spacing w:val="3"/>
          <w:sz w:val="19"/>
          <w:szCs w:val="19"/>
        </w:rPr>
        <w:t>W</w:t>
      </w:r>
      <w:r w:rsidR="004D53D6">
        <w:rPr>
          <w:spacing w:val="1"/>
          <w:sz w:val="19"/>
          <w:szCs w:val="19"/>
        </w:rPr>
        <w:t>y</w:t>
      </w:r>
      <w:r w:rsidR="004D53D6">
        <w:rPr>
          <w:spacing w:val="2"/>
          <w:sz w:val="19"/>
          <w:szCs w:val="19"/>
        </w:rPr>
        <w:t>o</w:t>
      </w:r>
      <w:r w:rsidR="004D53D6">
        <w:rPr>
          <w:spacing w:val="3"/>
          <w:sz w:val="19"/>
          <w:szCs w:val="19"/>
        </w:rPr>
        <w:t>m</w:t>
      </w:r>
      <w:r w:rsidR="004D53D6">
        <w:rPr>
          <w:spacing w:val="1"/>
          <w:sz w:val="19"/>
          <w:szCs w:val="19"/>
        </w:rPr>
        <w:t>i</w:t>
      </w:r>
      <w:r w:rsidR="004D53D6">
        <w:rPr>
          <w:spacing w:val="2"/>
          <w:sz w:val="19"/>
          <w:szCs w:val="19"/>
        </w:rPr>
        <w:t>n</w:t>
      </w:r>
      <w:r w:rsidR="004D53D6">
        <w:rPr>
          <w:spacing w:val="1"/>
          <w:sz w:val="19"/>
          <w:szCs w:val="19"/>
        </w:rPr>
        <w:t>g.</w:t>
      </w:r>
      <w:r w:rsidR="004D53D6">
        <w:rPr>
          <w:sz w:val="19"/>
          <w:szCs w:val="19"/>
        </w:rPr>
        <w:t xml:space="preserve">” </w:t>
      </w:r>
      <w:r w:rsidR="004D53D6">
        <w:rPr>
          <w:spacing w:val="29"/>
          <w:sz w:val="19"/>
          <w:szCs w:val="19"/>
        </w:rPr>
        <w:t xml:space="preserve"> </w:t>
      </w:r>
      <w:r w:rsidR="004D53D6">
        <w:rPr>
          <w:spacing w:val="2"/>
          <w:sz w:val="19"/>
          <w:szCs w:val="19"/>
        </w:rPr>
        <w:t>Su</w:t>
      </w:r>
      <w:r w:rsidR="004D53D6">
        <w:rPr>
          <w:spacing w:val="1"/>
          <w:sz w:val="19"/>
          <w:szCs w:val="19"/>
        </w:rPr>
        <w:t>sa</w:t>
      </w:r>
      <w:r w:rsidR="004D53D6">
        <w:rPr>
          <w:sz w:val="19"/>
          <w:szCs w:val="19"/>
        </w:rPr>
        <w:t>n</w:t>
      </w:r>
      <w:r w:rsidR="004D53D6">
        <w:rPr>
          <w:spacing w:val="19"/>
          <w:sz w:val="19"/>
          <w:szCs w:val="19"/>
        </w:rPr>
        <w:t xml:space="preserve"> </w:t>
      </w:r>
      <w:r w:rsidR="004D53D6">
        <w:rPr>
          <w:spacing w:val="2"/>
          <w:sz w:val="19"/>
          <w:szCs w:val="19"/>
        </w:rPr>
        <w:t>B</w:t>
      </w:r>
      <w:r w:rsidR="004D53D6">
        <w:rPr>
          <w:sz w:val="19"/>
          <w:szCs w:val="19"/>
        </w:rPr>
        <w:t>.</w:t>
      </w:r>
      <w:r w:rsidR="004D53D6">
        <w:rPr>
          <w:spacing w:val="-2"/>
          <w:sz w:val="19"/>
          <w:szCs w:val="19"/>
        </w:rPr>
        <w:t xml:space="preserve"> </w:t>
      </w:r>
      <w:r w:rsidR="004D53D6">
        <w:rPr>
          <w:spacing w:val="3"/>
          <w:w w:val="115"/>
          <w:sz w:val="19"/>
          <w:szCs w:val="19"/>
        </w:rPr>
        <w:t>H</w:t>
      </w:r>
      <w:r w:rsidR="004D53D6">
        <w:rPr>
          <w:spacing w:val="2"/>
          <w:w w:val="103"/>
          <w:sz w:val="19"/>
          <w:szCs w:val="19"/>
        </w:rPr>
        <w:t>o</w:t>
      </w:r>
      <w:r w:rsidR="004D53D6">
        <w:rPr>
          <w:spacing w:val="1"/>
          <w:w w:val="113"/>
          <w:sz w:val="19"/>
          <w:szCs w:val="19"/>
        </w:rPr>
        <w:t>r</w:t>
      </w:r>
      <w:r w:rsidR="004D53D6">
        <w:rPr>
          <w:spacing w:val="1"/>
          <w:w w:val="109"/>
          <w:sz w:val="19"/>
          <w:szCs w:val="19"/>
        </w:rPr>
        <w:t>t</w:t>
      </w:r>
      <w:r w:rsidR="004D53D6">
        <w:rPr>
          <w:spacing w:val="2"/>
          <w:w w:val="103"/>
          <w:sz w:val="19"/>
          <w:szCs w:val="19"/>
        </w:rPr>
        <w:t>o</w:t>
      </w:r>
      <w:r w:rsidR="004D53D6">
        <w:rPr>
          <w:w w:val="110"/>
          <w:sz w:val="19"/>
          <w:szCs w:val="19"/>
        </w:rPr>
        <w:t>n</w:t>
      </w:r>
    </w:p>
    <w:p w14:paraId="2F3C2A7C" w14:textId="77777777" w:rsidR="00EA4F85" w:rsidRDefault="004D53D6">
      <w:pPr>
        <w:spacing w:before="7"/>
        <w:ind w:left="100"/>
        <w:rPr>
          <w:sz w:val="19"/>
          <w:szCs w:val="19"/>
        </w:rPr>
      </w:pPr>
      <w:proofErr w:type="gramStart"/>
      <w:r>
        <w:rPr>
          <w:spacing w:val="2"/>
          <w:sz w:val="19"/>
          <w:szCs w:val="19"/>
        </w:rPr>
        <w:t>Con</w:t>
      </w:r>
      <w:r>
        <w:rPr>
          <w:sz w:val="19"/>
          <w:szCs w:val="19"/>
        </w:rPr>
        <w:t>e</w:t>
      </w:r>
      <w:r>
        <w:rPr>
          <w:spacing w:val="32"/>
          <w:sz w:val="19"/>
          <w:szCs w:val="19"/>
        </w:rPr>
        <w:t xml:space="preserve"> </w:t>
      </w:r>
      <w:r>
        <w:rPr>
          <w:spacing w:val="3"/>
          <w:sz w:val="19"/>
          <w:szCs w:val="19"/>
        </w:rPr>
        <w:t>D</w:t>
      </w:r>
      <w:r>
        <w:rPr>
          <w:spacing w:val="1"/>
          <w:sz w:val="19"/>
          <w:szCs w:val="19"/>
        </w:rPr>
        <w:t>isti</w:t>
      </w:r>
      <w:r>
        <w:rPr>
          <w:spacing w:val="2"/>
          <w:sz w:val="19"/>
          <w:szCs w:val="19"/>
        </w:rPr>
        <w:t>n</w:t>
      </w:r>
      <w:r>
        <w:rPr>
          <w:spacing w:val="1"/>
          <w:sz w:val="19"/>
          <w:szCs w:val="19"/>
        </w:rPr>
        <w:t>g</w:t>
      </w:r>
      <w:r>
        <w:rPr>
          <w:spacing w:val="2"/>
          <w:sz w:val="19"/>
          <w:szCs w:val="19"/>
        </w:rPr>
        <w:t>u</w:t>
      </w:r>
      <w:r>
        <w:rPr>
          <w:spacing w:val="1"/>
          <w:sz w:val="19"/>
          <w:szCs w:val="19"/>
        </w:rPr>
        <w:t>is</w:t>
      </w:r>
      <w:r>
        <w:rPr>
          <w:spacing w:val="2"/>
          <w:sz w:val="19"/>
          <w:szCs w:val="19"/>
        </w:rPr>
        <w:t>h</w:t>
      </w:r>
      <w:r>
        <w:rPr>
          <w:spacing w:val="1"/>
          <w:sz w:val="19"/>
          <w:szCs w:val="19"/>
        </w:rPr>
        <w:t>e</w:t>
      </w:r>
      <w:r>
        <w:rPr>
          <w:sz w:val="19"/>
          <w:szCs w:val="19"/>
        </w:rPr>
        <w:t>d</w:t>
      </w:r>
      <w:r>
        <w:rPr>
          <w:spacing w:val="23"/>
          <w:sz w:val="19"/>
          <w:szCs w:val="19"/>
        </w:rPr>
        <w:t xml:space="preserve"> </w:t>
      </w:r>
      <w:r>
        <w:rPr>
          <w:spacing w:val="2"/>
          <w:sz w:val="19"/>
          <w:szCs w:val="19"/>
        </w:rPr>
        <w:t>L</w:t>
      </w:r>
      <w:r>
        <w:rPr>
          <w:spacing w:val="1"/>
          <w:sz w:val="19"/>
          <w:szCs w:val="19"/>
        </w:rPr>
        <w:t>ect</w:t>
      </w:r>
      <w:r>
        <w:rPr>
          <w:spacing w:val="2"/>
          <w:sz w:val="19"/>
          <w:szCs w:val="19"/>
        </w:rPr>
        <w:t>u</w:t>
      </w:r>
      <w:r>
        <w:rPr>
          <w:spacing w:val="1"/>
          <w:sz w:val="19"/>
          <w:szCs w:val="19"/>
        </w:rPr>
        <w:t>re</w:t>
      </w:r>
      <w:r>
        <w:rPr>
          <w:sz w:val="19"/>
          <w:szCs w:val="19"/>
        </w:rPr>
        <w:t>.</w:t>
      </w:r>
      <w:proofErr w:type="gramEnd"/>
      <w:r>
        <w:rPr>
          <w:sz w:val="19"/>
          <w:szCs w:val="19"/>
        </w:rPr>
        <w:t xml:space="preserve"> </w:t>
      </w:r>
      <w:r>
        <w:rPr>
          <w:spacing w:val="32"/>
          <w:sz w:val="19"/>
          <w:szCs w:val="19"/>
        </w:rPr>
        <w:t xml:space="preserve"> </w:t>
      </w:r>
      <w:proofErr w:type="gramStart"/>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w:t>
      </w:r>
      <w:proofErr w:type="gramEnd"/>
      <w:r>
        <w:rPr>
          <w:spacing w:val="21"/>
          <w:sz w:val="19"/>
          <w:szCs w:val="19"/>
        </w:rPr>
        <w:t xml:space="preserve"> </w:t>
      </w:r>
      <w:r>
        <w:rPr>
          <w:spacing w:val="2"/>
          <w:sz w:val="19"/>
          <w:szCs w:val="19"/>
        </w:rPr>
        <w:t>2</w:t>
      </w:r>
      <w:r>
        <w:rPr>
          <w:sz w:val="19"/>
          <w:szCs w:val="19"/>
        </w:rPr>
        <w:t>2</w:t>
      </w:r>
      <w:r>
        <w:rPr>
          <w:spacing w:val="10"/>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w w:val="103"/>
          <w:sz w:val="19"/>
          <w:szCs w:val="19"/>
        </w:rPr>
        <w:t>2006</w:t>
      </w:r>
      <w:r>
        <w:rPr>
          <w:w w:val="103"/>
          <w:sz w:val="19"/>
          <w:szCs w:val="19"/>
        </w:rPr>
        <w:t>.</w:t>
      </w:r>
    </w:p>
    <w:p w14:paraId="3236A08D" w14:textId="77777777" w:rsidR="00EA4F85" w:rsidRDefault="00EA4F85">
      <w:pPr>
        <w:spacing w:before="2" w:line="240" w:lineRule="exact"/>
        <w:rPr>
          <w:sz w:val="24"/>
          <w:szCs w:val="24"/>
        </w:rPr>
      </w:pPr>
    </w:p>
    <w:p w14:paraId="74BA2254" w14:textId="77777777" w:rsidR="00EA4F85" w:rsidRDefault="004D53D6" w:rsidP="00806120">
      <w:pPr>
        <w:spacing w:line="250" w:lineRule="auto"/>
        <w:ind w:left="100" w:right="635"/>
        <w:rPr>
          <w:sz w:val="19"/>
          <w:szCs w:val="19"/>
        </w:rPr>
      </w:pPr>
      <w:r>
        <w:rPr>
          <w:spacing w:val="1"/>
          <w:sz w:val="19"/>
          <w:szCs w:val="19"/>
        </w:rPr>
        <w:t>“</w:t>
      </w:r>
      <w:r>
        <w:rPr>
          <w:spacing w:val="2"/>
          <w:sz w:val="19"/>
          <w:szCs w:val="19"/>
        </w:rPr>
        <w:t>Th</w:t>
      </w:r>
      <w:r>
        <w:rPr>
          <w:sz w:val="19"/>
          <w:szCs w:val="19"/>
        </w:rPr>
        <w:t>e</w:t>
      </w:r>
      <w:r>
        <w:rPr>
          <w:spacing w:val="42"/>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1"/>
          <w:sz w:val="19"/>
          <w:szCs w:val="19"/>
        </w:rPr>
        <w:t>a</w:t>
      </w:r>
      <w:r>
        <w:rPr>
          <w:sz w:val="19"/>
          <w:szCs w:val="19"/>
        </w:rPr>
        <w:t>s</w:t>
      </w:r>
      <w:r>
        <w:rPr>
          <w:spacing w:val="3"/>
          <w:sz w:val="19"/>
          <w:szCs w:val="19"/>
        </w:rPr>
        <w:t xml:space="preserve"> </w:t>
      </w:r>
      <w:r>
        <w:rPr>
          <w:spacing w:val="2"/>
          <w:sz w:val="19"/>
          <w:szCs w:val="19"/>
        </w:rPr>
        <w:t>S</w:t>
      </w:r>
      <w:r>
        <w:rPr>
          <w:spacing w:val="1"/>
          <w:sz w:val="19"/>
          <w:szCs w:val="19"/>
        </w:rPr>
        <w:t>te</w:t>
      </w:r>
      <w:r>
        <w:rPr>
          <w:spacing w:val="2"/>
          <w:sz w:val="19"/>
          <w:szCs w:val="19"/>
        </w:rPr>
        <w:t>w</w:t>
      </w:r>
      <w:r>
        <w:rPr>
          <w:spacing w:val="1"/>
          <w:sz w:val="19"/>
          <w:szCs w:val="19"/>
        </w:rPr>
        <w:t>ar</w:t>
      </w:r>
      <w:r>
        <w:rPr>
          <w:sz w:val="19"/>
          <w:szCs w:val="19"/>
        </w:rPr>
        <w:t>d</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re.</w:t>
      </w:r>
      <w:r>
        <w:rPr>
          <w:sz w:val="19"/>
          <w:szCs w:val="19"/>
        </w:rPr>
        <w:t>”</w:t>
      </w:r>
      <w:r>
        <w:rPr>
          <w:spacing w:val="47"/>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z w:val="19"/>
          <w:szCs w:val="19"/>
        </w:rPr>
        <w:t>.</w:t>
      </w:r>
      <w:r>
        <w:rPr>
          <w:spacing w:val="4"/>
          <w:sz w:val="19"/>
          <w:szCs w:val="19"/>
        </w:rPr>
        <w:t xml:space="preserve"> </w:t>
      </w:r>
      <w:r>
        <w:rPr>
          <w:sz w:val="19"/>
          <w:szCs w:val="19"/>
        </w:rPr>
        <w:t>.</w:t>
      </w:r>
      <w:r>
        <w:rPr>
          <w:spacing w:val="4"/>
          <w:sz w:val="19"/>
          <w:szCs w:val="19"/>
        </w:rPr>
        <w:t xml:space="preserve"> </w:t>
      </w:r>
      <w:r>
        <w:rPr>
          <w:w w:val="103"/>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raries</w:t>
      </w:r>
      <w:proofErr w:type="gramStart"/>
      <w:r>
        <w:rPr>
          <w:spacing w:val="1"/>
          <w:sz w:val="19"/>
          <w:szCs w:val="19"/>
        </w:rPr>
        <w:t>....</w:t>
      </w:r>
      <w:r>
        <w:rPr>
          <w:spacing w:val="2"/>
          <w:sz w:val="19"/>
          <w:szCs w:val="19"/>
        </w:rPr>
        <w:t>Co</w:t>
      </w:r>
      <w:r>
        <w:rPr>
          <w:spacing w:val="1"/>
          <w:sz w:val="19"/>
          <w:szCs w:val="19"/>
        </w:rPr>
        <w:t>llecti</w:t>
      </w:r>
      <w:r>
        <w:rPr>
          <w:spacing w:val="2"/>
          <w:sz w:val="19"/>
          <w:szCs w:val="19"/>
        </w:rPr>
        <w:t>on</w:t>
      </w:r>
      <w:r>
        <w:rPr>
          <w:sz w:val="19"/>
          <w:szCs w:val="19"/>
        </w:rPr>
        <w:t>s</w:t>
      </w:r>
      <w:proofErr w:type="gramEnd"/>
      <w:r>
        <w:rPr>
          <w:spacing w:val="39"/>
          <w:sz w:val="19"/>
          <w:szCs w:val="19"/>
        </w:rPr>
        <w:t xml:space="preserve"> </w:t>
      </w:r>
      <w:r>
        <w:rPr>
          <w:sz w:val="19"/>
          <w:szCs w:val="19"/>
        </w:rPr>
        <w:t>.</w:t>
      </w:r>
      <w:r>
        <w:rPr>
          <w:spacing w:val="4"/>
          <w:sz w:val="19"/>
          <w:szCs w:val="19"/>
        </w:rPr>
        <w:t xml:space="preserve"> </w:t>
      </w:r>
      <w:r>
        <w:rPr>
          <w:sz w:val="19"/>
          <w:szCs w:val="19"/>
        </w:rPr>
        <w:t>.</w:t>
      </w:r>
      <w:r>
        <w:rPr>
          <w:spacing w:val="4"/>
          <w:sz w:val="19"/>
          <w:szCs w:val="19"/>
        </w:rPr>
        <w:t xml:space="preserve"> </w:t>
      </w:r>
      <w:r>
        <w:rPr>
          <w:sz w:val="19"/>
          <w:szCs w:val="19"/>
        </w:rPr>
        <w:t>.</w:t>
      </w:r>
      <w:r>
        <w:rPr>
          <w:spacing w:val="4"/>
          <w:sz w:val="19"/>
          <w:szCs w:val="19"/>
        </w:rPr>
        <w:t xml:space="preserve"> </w:t>
      </w:r>
      <w:r>
        <w:rPr>
          <w:spacing w:val="2"/>
          <w:sz w:val="19"/>
          <w:szCs w:val="19"/>
        </w:rPr>
        <w:t>C</w:t>
      </w:r>
      <w:r>
        <w:rPr>
          <w:spacing w:val="1"/>
          <w:sz w:val="19"/>
          <w:szCs w:val="19"/>
        </w:rPr>
        <w:t>reati</w:t>
      </w:r>
      <w:r>
        <w:rPr>
          <w:spacing w:val="2"/>
          <w:sz w:val="19"/>
          <w:szCs w:val="19"/>
        </w:rPr>
        <w:t>n</w:t>
      </w:r>
      <w:r>
        <w:rPr>
          <w:sz w:val="19"/>
          <w:szCs w:val="19"/>
        </w:rPr>
        <w:t>g</w:t>
      </w:r>
      <w:r>
        <w:rPr>
          <w:spacing w:val="43"/>
          <w:sz w:val="19"/>
          <w:szCs w:val="19"/>
        </w:rPr>
        <w:t xml:space="preserve"> </w:t>
      </w:r>
      <w:r>
        <w:rPr>
          <w:spacing w:val="3"/>
          <w:sz w:val="19"/>
          <w:szCs w:val="19"/>
        </w:rPr>
        <w:t>K</w:t>
      </w:r>
      <w:r>
        <w:rPr>
          <w:spacing w:val="2"/>
          <w:sz w:val="19"/>
          <w:szCs w:val="19"/>
        </w:rPr>
        <w:t>now</w:t>
      </w:r>
      <w:r>
        <w:rPr>
          <w:spacing w:val="1"/>
          <w:sz w:val="19"/>
          <w:szCs w:val="19"/>
        </w:rPr>
        <w:t>le</w:t>
      </w:r>
      <w:r>
        <w:rPr>
          <w:spacing w:val="2"/>
          <w:sz w:val="19"/>
          <w:szCs w:val="19"/>
        </w:rPr>
        <w:t>d</w:t>
      </w:r>
      <w:r>
        <w:rPr>
          <w:spacing w:val="1"/>
          <w:sz w:val="19"/>
          <w:szCs w:val="19"/>
        </w:rPr>
        <w:t>ge</w:t>
      </w:r>
      <w:r>
        <w:rPr>
          <w:sz w:val="19"/>
          <w:szCs w:val="19"/>
        </w:rPr>
        <w:t>:</w:t>
      </w:r>
      <w:r>
        <w:rPr>
          <w:spacing w:val="25"/>
          <w:sz w:val="19"/>
          <w:szCs w:val="19"/>
        </w:rPr>
        <w:t xml:space="preserve"> </w:t>
      </w:r>
      <w:r>
        <w:rPr>
          <w:sz w:val="19"/>
          <w:szCs w:val="19"/>
        </w:rPr>
        <w:t>A</w:t>
      </w:r>
      <w:r>
        <w:rPr>
          <w:spacing w:val="1"/>
          <w:sz w:val="19"/>
          <w:szCs w:val="19"/>
        </w:rPr>
        <w:t xml:space="preserve"> </w:t>
      </w:r>
      <w:r>
        <w:rPr>
          <w:spacing w:val="2"/>
          <w:sz w:val="19"/>
          <w:szCs w:val="19"/>
        </w:rPr>
        <w:t>Con</w:t>
      </w:r>
      <w:r>
        <w:rPr>
          <w:spacing w:val="1"/>
          <w:sz w:val="19"/>
          <w:szCs w:val="19"/>
        </w:rPr>
        <w:t>fere</w:t>
      </w:r>
      <w:r>
        <w:rPr>
          <w:spacing w:val="2"/>
          <w:sz w:val="19"/>
          <w:szCs w:val="19"/>
        </w:rPr>
        <w:t>n</w:t>
      </w:r>
      <w:r>
        <w:rPr>
          <w:spacing w:val="1"/>
          <w:sz w:val="19"/>
          <w:szCs w:val="19"/>
        </w:rPr>
        <w:t>c</w:t>
      </w:r>
      <w:r>
        <w:rPr>
          <w:sz w:val="19"/>
          <w:szCs w:val="19"/>
        </w:rPr>
        <w:t>e</w:t>
      </w:r>
      <w:r>
        <w:rPr>
          <w:spacing w:val="42"/>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N</w:t>
      </w:r>
      <w:r>
        <w:rPr>
          <w:spacing w:val="1"/>
          <w:sz w:val="19"/>
          <w:szCs w:val="19"/>
        </w:rPr>
        <w:t>ati</w:t>
      </w:r>
      <w:r>
        <w:rPr>
          <w:spacing w:val="2"/>
          <w:sz w:val="19"/>
          <w:szCs w:val="19"/>
        </w:rPr>
        <w:t>on</w:t>
      </w:r>
      <w:r>
        <w:rPr>
          <w:spacing w:val="1"/>
          <w:sz w:val="19"/>
          <w:szCs w:val="19"/>
        </w:rPr>
        <w:t>a</w:t>
      </w:r>
      <w:r>
        <w:rPr>
          <w:sz w:val="19"/>
          <w:szCs w:val="19"/>
        </w:rPr>
        <w:t>l</w:t>
      </w:r>
      <w:r>
        <w:rPr>
          <w:spacing w:val="35"/>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2"/>
          <w:w w:val="107"/>
          <w:sz w:val="19"/>
          <w:szCs w:val="19"/>
        </w:rPr>
        <w:t>Z</w:t>
      </w:r>
      <w:r>
        <w:rPr>
          <w:spacing w:val="1"/>
          <w:w w:val="102"/>
          <w:sz w:val="19"/>
          <w:szCs w:val="19"/>
        </w:rPr>
        <w:t>e</w:t>
      </w:r>
      <w:r>
        <w:rPr>
          <w:spacing w:val="1"/>
          <w:w w:val="109"/>
          <w:sz w:val="19"/>
          <w:szCs w:val="19"/>
        </w:rPr>
        <w:t>a</w:t>
      </w:r>
      <w:r>
        <w:rPr>
          <w:spacing w:val="1"/>
          <w:w w:val="89"/>
          <w:sz w:val="19"/>
          <w:szCs w:val="19"/>
        </w:rPr>
        <w:t>l</w:t>
      </w:r>
      <w:r>
        <w:rPr>
          <w:spacing w:val="1"/>
          <w:w w:val="109"/>
          <w:sz w:val="19"/>
          <w:szCs w:val="19"/>
        </w:rPr>
        <w:t>a</w:t>
      </w:r>
      <w:r>
        <w:rPr>
          <w:spacing w:val="2"/>
          <w:w w:val="110"/>
          <w:sz w:val="19"/>
          <w:szCs w:val="19"/>
        </w:rPr>
        <w:t>n</w:t>
      </w:r>
      <w:r>
        <w:rPr>
          <w:spacing w:val="2"/>
          <w:w w:val="107"/>
          <w:sz w:val="19"/>
          <w:szCs w:val="19"/>
        </w:rPr>
        <w:t>d</w:t>
      </w:r>
      <w:r>
        <w:rPr>
          <w:w w:val="103"/>
          <w:sz w:val="19"/>
          <w:szCs w:val="19"/>
        </w:rPr>
        <w:t xml:space="preserve">, </w:t>
      </w:r>
      <w:r>
        <w:rPr>
          <w:spacing w:val="2"/>
          <w:sz w:val="19"/>
          <w:szCs w:val="19"/>
        </w:rPr>
        <w:t>A</w:t>
      </w:r>
      <w:r>
        <w:rPr>
          <w:spacing w:val="1"/>
          <w:sz w:val="19"/>
          <w:szCs w:val="19"/>
        </w:rPr>
        <w:t>le</w:t>
      </w:r>
      <w:r>
        <w:rPr>
          <w:spacing w:val="2"/>
          <w:sz w:val="19"/>
          <w:szCs w:val="19"/>
        </w:rPr>
        <w:t>x</w:t>
      </w:r>
      <w:r>
        <w:rPr>
          <w:spacing w:val="1"/>
          <w:sz w:val="19"/>
          <w:szCs w:val="19"/>
        </w:rPr>
        <w:t>a</w:t>
      </w:r>
      <w:r>
        <w:rPr>
          <w:spacing w:val="2"/>
          <w:sz w:val="19"/>
          <w:szCs w:val="19"/>
        </w:rPr>
        <w:t>nd</w:t>
      </w:r>
      <w:r>
        <w:rPr>
          <w:spacing w:val="1"/>
          <w:sz w:val="19"/>
          <w:szCs w:val="19"/>
        </w:rPr>
        <w:t>e</w:t>
      </w:r>
      <w:r>
        <w:rPr>
          <w:sz w:val="19"/>
          <w:szCs w:val="19"/>
        </w:rPr>
        <w:t>r</w:t>
      </w:r>
      <w:r>
        <w:rPr>
          <w:spacing w:val="29"/>
          <w:sz w:val="19"/>
          <w:szCs w:val="19"/>
        </w:rPr>
        <w:t xml:space="preserve"> </w:t>
      </w:r>
      <w:r>
        <w:rPr>
          <w:spacing w:val="2"/>
          <w:sz w:val="19"/>
          <w:szCs w:val="19"/>
        </w:rPr>
        <w:t>Tu</w:t>
      </w:r>
      <w:r>
        <w:rPr>
          <w:spacing w:val="1"/>
          <w:sz w:val="19"/>
          <w:szCs w:val="19"/>
        </w:rPr>
        <w:t>r</w:t>
      </w:r>
      <w:r>
        <w:rPr>
          <w:spacing w:val="2"/>
          <w:sz w:val="19"/>
          <w:szCs w:val="19"/>
        </w:rPr>
        <w:t>nbu</w:t>
      </w:r>
      <w:r>
        <w:rPr>
          <w:spacing w:val="1"/>
          <w:sz w:val="19"/>
          <w:szCs w:val="19"/>
        </w:rPr>
        <w:t>l</w:t>
      </w:r>
      <w:r>
        <w:rPr>
          <w:sz w:val="19"/>
          <w:szCs w:val="19"/>
        </w:rPr>
        <w:t xml:space="preserve">l </w:t>
      </w:r>
      <w:r>
        <w:rPr>
          <w:spacing w:val="2"/>
          <w:sz w:val="19"/>
          <w:szCs w:val="19"/>
        </w:rPr>
        <w:t xml:space="preserve"> L</w:t>
      </w:r>
      <w:r>
        <w:rPr>
          <w:spacing w:val="1"/>
          <w:sz w:val="19"/>
          <w:szCs w:val="19"/>
        </w:rPr>
        <w:t>i</w:t>
      </w:r>
      <w:r>
        <w:rPr>
          <w:spacing w:val="2"/>
          <w:sz w:val="19"/>
          <w:szCs w:val="19"/>
        </w:rPr>
        <w:t>b</w:t>
      </w:r>
      <w:r>
        <w:rPr>
          <w:spacing w:val="1"/>
          <w:sz w:val="19"/>
          <w:szCs w:val="19"/>
        </w:rPr>
        <w:t>rary</w:t>
      </w:r>
      <w:r>
        <w:rPr>
          <w:sz w:val="19"/>
          <w:szCs w:val="19"/>
        </w:rPr>
        <w:t>,</w:t>
      </w:r>
      <w:r>
        <w:rPr>
          <w:spacing w:val="28"/>
          <w:sz w:val="19"/>
          <w:szCs w:val="19"/>
        </w:rPr>
        <w:t xml:space="preserve"> </w:t>
      </w:r>
      <w:r>
        <w:rPr>
          <w:spacing w:val="3"/>
          <w:sz w:val="19"/>
          <w:szCs w:val="19"/>
        </w:rPr>
        <w:t>W</w:t>
      </w:r>
      <w:r>
        <w:rPr>
          <w:spacing w:val="1"/>
          <w:sz w:val="19"/>
          <w:szCs w:val="19"/>
        </w:rPr>
        <w:t>elli</w:t>
      </w:r>
      <w:r>
        <w:rPr>
          <w:spacing w:val="2"/>
          <w:sz w:val="19"/>
          <w:szCs w:val="19"/>
        </w:rPr>
        <w:t>n</w:t>
      </w:r>
      <w:r>
        <w:rPr>
          <w:spacing w:val="1"/>
          <w:sz w:val="19"/>
          <w:szCs w:val="19"/>
        </w:rPr>
        <w:t>gt</w:t>
      </w:r>
      <w:r>
        <w:rPr>
          <w:spacing w:val="2"/>
          <w:sz w:val="19"/>
          <w:szCs w:val="19"/>
        </w:rPr>
        <w:t>on</w:t>
      </w:r>
      <w:r>
        <w:rPr>
          <w:sz w:val="19"/>
          <w:szCs w:val="19"/>
        </w:rPr>
        <w:t>,</w:t>
      </w:r>
      <w:r>
        <w:rPr>
          <w:spacing w:val="22"/>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2"/>
          <w:sz w:val="19"/>
          <w:szCs w:val="19"/>
        </w:rPr>
        <w:t>Z</w:t>
      </w:r>
      <w:r>
        <w:rPr>
          <w:spacing w:val="1"/>
          <w:sz w:val="19"/>
          <w:szCs w:val="19"/>
        </w:rPr>
        <w:t>eala</w:t>
      </w:r>
      <w:r>
        <w:rPr>
          <w:spacing w:val="2"/>
          <w:sz w:val="19"/>
          <w:szCs w:val="19"/>
        </w:rPr>
        <w:t>nd</w:t>
      </w:r>
      <w:r>
        <w:rPr>
          <w:sz w:val="19"/>
          <w:szCs w:val="19"/>
        </w:rPr>
        <w:t xml:space="preserve">. </w:t>
      </w:r>
      <w:r>
        <w:rPr>
          <w:spacing w:val="43"/>
          <w:sz w:val="19"/>
          <w:szCs w:val="19"/>
        </w:rPr>
        <w:t xml:space="preserve"> </w:t>
      </w:r>
      <w:r>
        <w:rPr>
          <w:sz w:val="19"/>
          <w:szCs w:val="19"/>
        </w:rPr>
        <w:t>2</w:t>
      </w:r>
      <w:r>
        <w:rPr>
          <w:spacing w:val="7"/>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w w:val="103"/>
          <w:sz w:val="19"/>
          <w:szCs w:val="19"/>
        </w:rPr>
        <w:t>200</w:t>
      </w:r>
      <w:r>
        <w:rPr>
          <w:w w:val="103"/>
          <w:sz w:val="19"/>
          <w:szCs w:val="19"/>
        </w:rPr>
        <w:t>5</w:t>
      </w:r>
    </w:p>
    <w:p w14:paraId="23C3D9F1" w14:textId="77777777" w:rsidR="00EA4F85" w:rsidRDefault="00EA4F85">
      <w:pPr>
        <w:spacing w:before="3" w:line="220" w:lineRule="exact"/>
        <w:rPr>
          <w:sz w:val="22"/>
          <w:szCs w:val="22"/>
        </w:rPr>
      </w:pPr>
    </w:p>
    <w:p w14:paraId="2B8CBBE8" w14:textId="77777777" w:rsidR="00EA4F85" w:rsidRDefault="004D53D6" w:rsidP="00F438B3">
      <w:pPr>
        <w:rPr>
          <w:sz w:val="19"/>
          <w:szCs w:val="19"/>
        </w:rPr>
      </w:pPr>
      <w:r>
        <w:rPr>
          <w:b/>
          <w:spacing w:val="2"/>
          <w:w w:val="113"/>
          <w:sz w:val="19"/>
          <w:szCs w:val="19"/>
        </w:rPr>
        <w:t>Se</w:t>
      </w:r>
      <w:r>
        <w:rPr>
          <w:b/>
          <w:spacing w:val="1"/>
          <w:w w:val="113"/>
          <w:sz w:val="19"/>
          <w:szCs w:val="19"/>
        </w:rPr>
        <w:t>l</w:t>
      </w:r>
      <w:r>
        <w:rPr>
          <w:b/>
          <w:spacing w:val="2"/>
          <w:w w:val="113"/>
          <w:sz w:val="19"/>
          <w:szCs w:val="19"/>
        </w:rPr>
        <w:t>ec</w:t>
      </w:r>
      <w:r>
        <w:rPr>
          <w:b/>
          <w:spacing w:val="1"/>
          <w:w w:val="113"/>
          <w:sz w:val="19"/>
          <w:szCs w:val="19"/>
        </w:rPr>
        <w:t>t</w:t>
      </w:r>
      <w:r>
        <w:rPr>
          <w:b/>
          <w:spacing w:val="2"/>
          <w:w w:val="113"/>
          <w:sz w:val="19"/>
          <w:szCs w:val="19"/>
        </w:rPr>
        <w:t>e</w:t>
      </w:r>
      <w:r>
        <w:rPr>
          <w:b/>
          <w:w w:val="113"/>
          <w:sz w:val="19"/>
          <w:szCs w:val="19"/>
        </w:rPr>
        <w:t>d</w:t>
      </w:r>
      <w:r>
        <w:rPr>
          <w:b/>
          <w:spacing w:val="10"/>
          <w:w w:val="113"/>
          <w:sz w:val="19"/>
          <w:szCs w:val="19"/>
        </w:rPr>
        <w:t xml:space="preserve"> </w:t>
      </w:r>
      <w:r>
        <w:rPr>
          <w:b/>
          <w:spacing w:val="2"/>
          <w:w w:val="113"/>
          <w:sz w:val="19"/>
          <w:szCs w:val="19"/>
        </w:rPr>
        <w:t>Con</w:t>
      </w:r>
      <w:r>
        <w:rPr>
          <w:b/>
          <w:spacing w:val="1"/>
          <w:w w:val="113"/>
          <w:sz w:val="19"/>
          <w:szCs w:val="19"/>
        </w:rPr>
        <w:t>f</w:t>
      </w:r>
      <w:r>
        <w:rPr>
          <w:b/>
          <w:spacing w:val="2"/>
          <w:w w:val="113"/>
          <w:sz w:val="19"/>
          <w:szCs w:val="19"/>
        </w:rPr>
        <w:t>erenc</w:t>
      </w:r>
      <w:r>
        <w:rPr>
          <w:b/>
          <w:w w:val="113"/>
          <w:sz w:val="19"/>
          <w:szCs w:val="19"/>
        </w:rPr>
        <w:t>e</w:t>
      </w:r>
      <w:r>
        <w:rPr>
          <w:b/>
          <w:spacing w:val="6"/>
          <w:w w:val="113"/>
          <w:sz w:val="19"/>
          <w:szCs w:val="19"/>
        </w:rPr>
        <w:t xml:space="preserve"> </w:t>
      </w:r>
      <w:r>
        <w:rPr>
          <w:b/>
          <w:spacing w:val="2"/>
          <w:w w:val="107"/>
          <w:sz w:val="19"/>
          <w:szCs w:val="19"/>
        </w:rPr>
        <w:t>P</w:t>
      </w:r>
      <w:r>
        <w:rPr>
          <w:b/>
          <w:spacing w:val="2"/>
          <w:w w:val="111"/>
          <w:sz w:val="19"/>
          <w:szCs w:val="19"/>
        </w:rPr>
        <w:t>r</w:t>
      </w:r>
      <w:r>
        <w:rPr>
          <w:b/>
          <w:spacing w:val="2"/>
          <w:w w:val="121"/>
          <w:sz w:val="19"/>
          <w:szCs w:val="19"/>
        </w:rPr>
        <w:t>e</w:t>
      </w:r>
      <w:r>
        <w:rPr>
          <w:b/>
          <w:spacing w:val="2"/>
          <w:w w:val="127"/>
          <w:sz w:val="19"/>
          <w:szCs w:val="19"/>
        </w:rPr>
        <w:t>s</w:t>
      </w:r>
      <w:r>
        <w:rPr>
          <w:b/>
          <w:spacing w:val="2"/>
          <w:w w:val="121"/>
          <w:sz w:val="19"/>
          <w:szCs w:val="19"/>
        </w:rPr>
        <w:t>e</w:t>
      </w:r>
      <w:r>
        <w:rPr>
          <w:b/>
          <w:spacing w:val="2"/>
          <w:w w:val="112"/>
          <w:sz w:val="19"/>
          <w:szCs w:val="19"/>
        </w:rPr>
        <w:t>n</w:t>
      </w:r>
      <w:r>
        <w:rPr>
          <w:b/>
          <w:spacing w:val="1"/>
          <w:w w:val="113"/>
          <w:sz w:val="19"/>
          <w:szCs w:val="19"/>
        </w:rPr>
        <w:t>t</w:t>
      </w:r>
      <w:r>
        <w:rPr>
          <w:b/>
          <w:spacing w:val="2"/>
          <w:w w:val="116"/>
          <w:sz w:val="19"/>
          <w:szCs w:val="19"/>
        </w:rPr>
        <w:t>a</w:t>
      </w:r>
      <w:r>
        <w:rPr>
          <w:b/>
          <w:spacing w:val="1"/>
          <w:w w:val="113"/>
          <w:sz w:val="19"/>
          <w:szCs w:val="19"/>
        </w:rPr>
        <w:t>t</w:t>
      </w:r>
      <w:r>
        <w:rPr>
          <w:b/>
          <w:spacing w:val="1"/>
          <w:w w:val="124"/>
          <w:sz w:val="19"/>
          <w:szCs w:val="19"/>
        </w:rPr>
        <w:t>i</w:t>
      </w:r>
      <w:r>
        <w:rPr>
          <w:b/>
          <w:spacing w:val="2"/>
          <w:w w:val="116"/>
          <w:sz w:val="19"/>
          <w:szCs w:val="19"/>
        </w:rPr>
        <w:t>o</w:t>
      </w:r>
      <w:r>
        <w:rPr>
          <w:b/>
          <w:spacing w:val="2"/>
          <w:w w:val="112"/>
          <w:sz w:val="19"/>
          <w:szCs w:val="19"/>
        </w:rPr>
        <w:t>n</w:t>
      </w:r>
      <w:r>
        <w:rPr>
          <w:b/>
          <w:w w:val="127"/>
          <w:sz w:val="19"/>
          <w:szCs w:val="19"/>
        </w:rPr>
        <w:t>s</w:t>
      </w:r>
    </w:p>
    <w:p w14:paraId="3FE7BDC5" w14:textId="77777777" w:rsidR="00F438B3" w:rsidRDefault="00F438B3" w:rsidP="00F438B3">
      <w:pPr>
        <w:ind w:firstLine="720"/>
      </w:pPr>
      <w:r w:rsidRPr="00251DA2">
        <w:t xml:space="preserve">Organizer and Session Chair “Community Engaged Scholarship Across the Disciplines” Society of Early </w:t>
      </w:r>
      <w:proofErr w:type="spellStart"/>
      <w:r w:rsidRPr="00251DA2">
        <w:t>Americanists</w:t>
      </w:r>
      <w:proofErr w:type="spellEnd"/>
      <w:r w:rsidRPr="00251DA2">
        <w:t xml:space="preserve"> Conference. Tulsa, OK. 4 March 2017</w:t>
      </w:r>
    </w:p>
    <w:p w14:paraId="07CBD60E" w14:textId="660A4879" w:rsidR="00F438B3" w:rsidRDefault="00F438B3" w:rsidP="00F438B3">
      <w:pPr>
        <w:ind w:firstLine="720"/>
      </w:pPr>
      <w:r w:rsidRPr="00F57305">
        <w:t xml:space="preserve">Panel Organizer and Chair, “Co-Creating Knowledge and Co—Authoring Stories: Community Engagement as a Corrective to A-symmetrical Scholarly Relationships in the United States and Canada” Canadian Historical Association, </w:t>
      </w:r>
      <w:r>
        <w:rPr>
          <w:lang w:val="fr-FR"/>
        </w:rPr>
        <w:t xml:space="preserve">1 </w:t>
      </w:r>
      <w:proofErr w:type="spellStart"/>
      <w:r>
        <w:rPr>
          <w:lang w:val="fr-FR"/>
        </w:rPr>
        <w:t>J</w:t>
      </w:r>
      <w:r w:rsidRPr="00F438B3">
        <w:rPr>
          <w:lang w:val="fr-FR"/>
        </w:rPr>
        <w:t>une</w:t>
      </w:r>
      <w:proofErr w:type="spellEnd"/>
      <w:r w:rsidRPr="00F438B3">
        <w:rPr>
          <w:lang w:val="fr-FR"/>
        </w:rPr>
        <w:t xml:space="preserve"> 2016</w:t>
      </w:r>
    </w:p>
    <w:p w14:paraId="4EDCC835" w14:textId="31DF97E6" w:rsidR="00F438B3" w:rsidRPr="00F438B3" w:rsidRDefault="00F438B3" w:rsidP="00F438B3">
      <w:pPr>
        <w:ind w:firstLine="720"/>
      </w:pPr>
      <w:proofErr w:type="gramStart"/>
      <w:r w:rsidRPr="00F438B3">
        <w:rPr>
          <w:rFonts w:ascii="Calibri" w:hAnsi="Calibri"/>
        </w:rPr>
        <w:t>Session Discussant, “</w:t>
      </w:r>
      <w:r w:rsidRPr="00251DA2">
        <w:t xml:space="preserve">Race, Place, and Native Space” 2016 Annual Meeting of the American Society for </w:t>
      </w:r>
      <w:proofErr w:type="spellStart"/>
      <w:r w:rsidRPr="00251DA2">
        <w:t>Ethnohistory</w:t>
      </w:r>
      <w:proofErr w:type="spellEnd"/>
      <w:r w:rsidRPr="00251DA2">
        <w:t>.</w:t>
      </w:r>
      <w:proofErr w:type="gramEnd"/>
      <w:r w:rsidRPr="00251DA2">
        <w:t xml:space="preserve">  Nashville, TN. 12 November 2016</w:t>
      </w:r>
    </w:p>
    <w:p w14:paraId="7E6A1DF0" w14:textId="77777777" w:rsidR="00F438B3" w:rsidRDefault="00F438B3" w:rsidP="00F438B3">
      <w:pPr>
        <w:ind w:firstLine="720"/>
        <w:rPr>
          <w:rFonts w:ascii="Calibri" w:hAnsi="Calibri"/>
        </w:rPr>
      </w:pPr>
      <w:r w:rsidRPr="00251DA2">
        <w:t xml:space="preserve">Session Chair, Introductory Remarks, and Commentary for two-part panel on “Reappraising Tribal Capitalism and Political Economy, a </w:t>
      </w:r>
      <w:r w:rsidRPr="00F438B3">
        <w:rPr>
          <w:i/>
        </w:rPr>
        <w:t>Tribal Worlds</w:t>
      </w:r>
      <w:r w:rsidRPr="00251DA2">
        <w:t xml:space="preserve"> </w:t>
      </w:r>
      <w:proofErr w:type="gramStart"/>
      <w:r w:rsidRPr="00251DA2">
        <w:t>Panel .</w:t>
      </w:r>
      <w:proofErr w:type="gramEnd"/>
      <w:r>
        <w:t xml:space="preserve"> </w:t>
      </w:r>
      <w:proofErr w:type="gramStart"/>
      <w:r w:rsidRPr="00251DA2">
        <w:t xml:space="preserve">2016 Annual Meeting of the American Society for </w:t>
      </w:r>
      <w:proofErr w:type="spellStart"/>
      <w:r w:rsidRPr="00251DA2">
        <w:t>Ethnohistory</w:t>
      </w:r>
      <w:proofErr w:type="spellEnd"/>
      <w:r w:rsidRPr="00251DA2">
        <w:t>.</w:t>
      </w:r>
      <w:proofErr w:type="gramEnd"/>
      <w:r w:rsidRPr="00251DA2">
        <w:t xml:space="preserve"> Nashville, TN 11 November 2016.</w:t>
      </w:r>
    </w:p>
    <w:p w14:paraId="005F7623" w14:textId="77777777" w:rsidR="00F438B3" w:rsidRDefault="00F438B3" w:rsidP="00F438B3">
      <w:pPr>
        <w:ind w:firstLine="720"/>
        <w:rPr>
          <w:rFonts w:ascii="Calibri" w:hAnsi="Calibri"/>
        </w:rPr>
      </w:pPr>
      <w:r w:rsidRPr="00F438B3">
        <w:rPr>
          <w:rFonts w:ascii="Calibri" w:hAnsi="Calibri"/>
        </w:rPr>
        <w:t>Organizer, two-part session on “</w:t>
      </w:r>
      <w:r w:rsidRPr="00251DA2">
        <w:t xml:space="preserve">Reappraising Tribal Capitalism and Political Economy, a </w:t>
      </w:r>
      <w:r w:rsidRPr="00F438B3">
        <w:rPr>
          <w:i/>
        </w:rPr>
        <w:t>Tribal Worlds</w:t>
      </w:r>
      <w:r w:rsidRPr="00251DA2">
        <w:t xml:space="preserve"> Panel.” </w:t>
      </w:r>
      <w:proofErr w:type="gramStart"/>
      <w:r w:rsidRPr="00251DA2">
        <w:t xml:space="preserve">2016 Annual Meeting of the American Society for </w:t>
      </w:r>
      <w:proofErr w:type="spellStart"/>
      <w:r w:rsidRPr="00251DA2">
        <w:t>Ethnohistory</w:t>
      </w:r>
      <w:proofErr w:type="spellEnd"/>
      <w:r w:rsidRPr="00251DA2">
        <w:t>.</w:t>
      </w:r>
      <w:proofErr w:type="gramEnd"/>
      <w:r w:rsidRPr="00251DA2">
        <w:t xml:space="preserve">  Nashville, TN 11 November 2016</w:t>
      </w:r>
    </w:p>
    <w:p w14:paraId="14248C87" w14:textId="77777777" w:rsidR="00F438B3" w:rsidRDefault="00F438B3" w:rsidP="00F438B3">
      <w:pPr>
        <w:ind w:firstLine="720"/>
        <w:rPr>
          <w:rFonts w:ascii="Calibri" w:hAnsi="Calibri"/>
        </w:rPr>
      </w:pPr>
      <w:r w:rsidRPr="00F57305">
        <w:t xml:space="preserve">Panel Chair and Discussant, “Lifting the Veils on the Making of </w:t>
      </w:r>
      <w:proofErr w:type="spellStart"/>
      <w:r w:rsidRPr="00F57305">
        <w:t>Ethnohistories</w:t>
      </w:r>
      <w:proofErr w:type="spellEnd"/>
      <w:proofErr w:type="gramStart"/>
      <w:r w:rsidRPr="00F57305">
        <w:t>”  American</w:t>
      </w:r>
      <w:proofErr w:type="gramEnd"/>
      <w:r w:rsidRPr="00F57305">
        <w:t xml:space="preserve"> Society for </w:t>
      </w:r>
      <w:proofErr w:type="spellStart"/>
      <w:r w:rsidRPr="00F57305">
        <w:t>Ethnohistory</w:t>
      </w:r>
      <w:proofErr w:type="spellEnd"/>
      <w:r w:rsidRPr="00F57305">
        <w:t>, Annual meeting 2015</w:t>
      </w:r>
      <w:r>
        <w:rPr>
          <w:rFonts w:ascii="Calibri" w:hAnsi="Calibri"/>
        </w:rPr>
        <w:t>.</w:t>
      </w:r>
    </w:p>
    <w:p w14:paraId="32A3F470" w14:textId="77777777" w:rsidR="00F438B3" w:rsidRDefault="00F438B3" w:rsidP="00F438B3">
      <w:pPr>
        <w:ind w:firstLine="720"/>
        <w:rPr>
          <w:rFonts w:ascii="Calibri" w:hAnsi="Calibri"/>
        </w:rPr>
      </w:pPr>
      <w:r w:rsidRPr="00F438B3">
        <w:rPr>
          <w:rFonts w:ascii="Calibri" w:hAnsi="Calibri"/>
          <w:sz w:val="24"/>
          <w:szCs w:val="24"/>
        </w:rPr>
        <w:t xml:space="preserve">Panel Organizer and Moderator, “Many New Deals: New Perspectives on the Indian New Deal,” Annual Meeting of the American Society for </w:t>
      </w:r>
      <w:proofErr w:type="spellStart"/>
      <w:r w:rsidRPr="00F438B3">
        <w:rPr>
          <w:rFonts w:ascii="Calibri" w:hAnsi="Calibri"/>
          <w:sz w:val="24"/>
          <w:szCs w:val="24"/>
        </w:rPr>
        <w:t>Ethnohistory</w:t>
      </w:r>
      <w:proofErr w:type="spellEnd"/>
      <w:r w:rsidRPr="00F438B3">
        <w:rPr>
          <w:rFonts w:ascii="Calibri" w:hAnsi="Calibri"/>
          <w:sz w:val="24"/>
          <w:szCs w:val="24"/>
        </w:rPr>
        <w:t>, New Orleans, Sep. 2014</w:t>
      </w:r>
    </w:p>
    <w:p w14:paraId="1154F09C" w14:textId="77777777" w:rsidR="00C13003" w:rsidRDefault="00F438B3" w:rsidP="00C13003">
      <w:pPr>
        <w:ind w:firstLine="720"/>
        <w:rPr>
          <w:rFonts w:ascii="Calibri" w:hAnsi="Calibri"/>
        </w:rPr>
      </w:pPr>
      <w:r>
        <w:rPr>
          <w:rFonts w:ascii="Calibri" w:hAnsi="Calibri"/>
        </w:rPr>
        <w:t>“</w:t>
      </w:r>
      <w:r w:rsidRPr="00F438B3">
        <w:rPr>
          <w:sz w:val="24"/>
          <w:szCs w:val="24"/>
        </w:rPr>
        <w:t>Beyond Collier:  New Perspectives on the</w:t>
      </w:r>
      <w:r>
        <w:rPr>
          <w:sz w:val="24"/>
          <w:szCs w:val="24"/>
        </w:rPr>
        <w:t xml:space="preserve"> Indian New Deal.  </w:t>
      </w:r>
      <w:proofErr w:type="gramStart"/>
      <w:r>
        <w:rPr>
          <w:sz w:val="24"/>
          <w:szCs w:val="24"/>
        </w:rPr>
        <w:t>Annual Meeting</w:t>
      </w:r>
      <w:r w:rsidRPr="00F438B3">
        <w:rPr>
          <w:sz w:val="24"/>
          <w:szCs w:val="24"/>
        </w:rPr>
        <w:t xml:space="preserve"> of the American Society for </w:t>
      </w:r>
      <w:proofErr w:type="spellStart"/>
      <w:r w:rsidRPr="00F438B3">
        <w:rPr>
          <w:sz w:val="24"/>
          <w:szCs w:val="24"/>
        </w:rPr>
        <w:t>Ethnohistory</w:t>
      </w:r>
      <w:proofErr w:type="spellEnd"/>
      <w:r w:rsidRPr="00F438B3">
        <w:rPr>
          <w:sz w:val="24"/>
          <w:szCs w:val="24"/>
        </w:rPr>
        <w:t>, New Orleans.</w:t>
      </w:r>
      <w:proofErr w:type="gramEnd"/>
      <w:r w:rsidRPr="00F438B3">
        <w:rPr>
          <w:sz w:val="24"/>
          <w:szCs w:val="24"/>
        </w:rPr>
        <w:t xml:space="preserve"> </w:t>
      </w:r>
      <w:proofErr w:type="gramStart"/>
      <w:r w:rsidRPr="00F438B3">
        <w:rPr>
          <w:sz w:val="24"/>
          <w:szCs w:val="24"/>
        </w:rPr>
        <w:t>September,</w:t>
      </w:r>
      <w:proofErr w:type="gramEnd"/>
      <w:r w:rsidRPr="00F438B3">
        <w:rPr>
          <w:sz w:val="24"/>
          <w:szCs w:val="24"/>
        </w:rPr>
        <w:t xml:space="preserve"> 2014.</w:t>
      </w:r>
    </w:p>
    <w:p w14:paraId="2FD3297C" w14:textId="77777777" w:rsidR="00C13003" w:rsidRDefault="00F438B3" w:rsidP="00C13003">
      <w:pPr>
        <w:ind w:firstLine="720"/>
        <w:rPr>
          <w:rFonts w:ascii="Calibri" w:hAnsi="Calibri"/>
        </w:rPr>
      </w:pPr>
      <w:r w:rsidRPr="00C13003">
        <w:rPr>
          <w:sz w:val="24"/>
          <w:szCs w:val="24"/>
        </w:rPr>
        <w:t xml:space="preserve">“Seeing and Not Seeing:  New Worlds through the eyes of Columbus, Vespucci, and </w:t>
      </w:r>
      <w:proofErr w:type="spellStart"/>
      <w:r w:rsidRPr="00C13003">
        <w:rPr>
          <w:sz w:val="24"/>
          <w:szCs w:val="24"/>
        </w:rPr>
        <w:t>Verrazzano</w:t>
      </w:r>
      <w:proofErr w:type="spellEnd"/>
      <w:r w:rsidRPr="00C13003">
        <w:rPr>
          <w:sz w:val="24"/>
          <w:szCs w:val="24"/>
        </w:rPr>
        <w:t>.”  Gilcrease Museum, 2013.</w:t>
      </w:r>
    </w:p>
    <w:p w14:paraId="51118673" w14:textId="52EB3FE1" w:rsidR="00EA4F85" w:rsidRPr="00C13003" w:rsidRDefault="004D53D6" w:rsidP="00C13003">
      <w:pPr>
        <w:ind w:firstLine="720"/>
        <w:rPr>
          <w:rFonts w:ascii="Calibri" w:hAnsi="Calibri"/>
        </w:rPr>
      </w:pPr>
      <w:r>
        <w:rPr>
          <w:spacing w:val="2"/>
          <w:sz w:val="19"/>
          <w:szCs w:val="19"/>
        </w:rPr>
        <w:t>P</w:t>
      </w:r>
      <w:r>
        <w:rPr>
          <w:spacing w:val="1"/>
          <w:sz w:val="19"/>
          <w:szCs w:val="19"/>
        </w:rPr>
        <w:t>a</w:t>
      </w:r>
      <w:r>
        <w:rPr>
          <w:spacing w:val="2"/>
          <w:sz w:val="19"/>
          <w:szCs w:val="19"/>
        </w:rPr>
        <w:t>n</w:t>
      </w:r>
      <w:r>
        <w:rPr>
          <w:spacing w:val="1"/>
          <w:sz w:val="19"/>
          <w:szCs w:val="19"/>
        </w:rPr>
        <w:t>e</w:t>
      </w:r>
      <w:r>
        <w:rPr>
          <w:sz w:val="19"/>
          <w:szCs w:val="19"/>
        </w:rPr>
        <w:t>l</w:t>
      </w:r>
      <w:r>
        <w:rPr>
          <w:spacing w:val="20"/>
          <w:sz w:val="19"/>
          <w:szCs w:val="19"/>
        </w:rPr>
        <w:t xml:space="preserve"> </w:t>
      </w:r>
      <w:r>
        <w:rPr>
          <w:spacing w:val="2"/>
          <w:w w:val="106"/>
          <w:sz w:val="19"/>
          <w:szCs w:val="19"/>
        </w:rPr>
        <w:t>Co</w:t>
      </w:r>
      <w:r>
        <w:rPr>
          <w:spacing w:val="3"/>
          <w:w w:val="106"/>
          <w:sz w:val="19"/>
          <w:szCs w:val="19"/>
        </w:rPr>
        <w:t>mm</w:t>
      </w:r>
      <w:r>
        <w:rPr>
          <w:spacing w:val="1"/>
          <w:w w:val="106"/>
          <w:sz w:val="19"/>
          <w:szCs w:val="19"/>
        </w:rPr>
        <w:t>e</w:t>
      </w:r>
      <w:r>
        <w:rPr>
          <w:spacing w:val="2"/>
          <w:w w:val="106"/>
          <w:sz w:val="19"/>
          <w:szCs w:val="19"/>
        </w:rPr>
        <w:t>n</w:t>
      </w:r>
      <w:r>
        <w:rPr>
          <w:spacing w:val="1"/>
          <w:w w:val="106"/>
          <w:sz w:val="19"/>
          <w:szCs w:val="19"/>
        </w:rPr>
        <w:t>tat</w:t>
      </w:r>
      <w:r>
        <w:rPr>
          <w:spacing w:val="2"/>
          <w:w w:val="106"/>
          <w:sz w:val="19"/>
          <w:szCs w:val="19"/>
        </w:rPr>
        <w:t>o</w:t>
      </w:r>
      <w:r>
        <w:rPr>
          <w:w w:val="106"/>
          <w:sz w:val="19"/>
          <w:szCs w:val="19"/>
        </w:rPr>
        <w:t>r</w:t>
      </w:r>
      <w:r>
        <w:rPr>
          <w:spacing w:val="11"/>
          <w:w w:val="106"/>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w:t>
      </w:r>
      <w:r>
        <w:rPr>
          <w:spacing w:val="2"/>
          <w:sz w:val="19"/>
          <w:szCs w:val="19"/>
        </w:rPr>
        <w:t>P</w:t>
      </w:r>
      <w:r>
        <w:rPr>
          <w:spacing w:val="1"/>
          <w:sz w:val="19"/>
          <w:szCs w:val="19"/>
        </w:rPr>
        <w:t>lace</w:t>
      </w:r>
      <w:r>
        <w:rPr>
          <w:sz w:val="19"/>
          <w:szCs w:val="19"/>
        </w:rPr>
        <w:t>,</w:t>
      </w:r>
      <w:r>
        <w:rPr>
          <w:spacing w:val="17"/>
          <w:sz w:val="19"/>
          <w:szCs w:val="19"/>
        </w:rPr>
        <w:t xml:space="preserve"> </w:t>
      </w:r>
      <w:r>
        <w:rPr>
          <w:spacing w:val="3"/>
          <w:sz w:val="19"/>
          <w:szCs w:val="19"/>
        </w:rPr>
        <w:t>M</w:t>
      </w:r>
      <w:r>
        <w:rPr>
          <w:spacing w:val="2"/>
          <w:sz w:val="19"/>
          <w:szCs w:val="19"/>
        </w:rPr>
        <w:t>ob</w:t>
      </w:r>
      <w:r>
        <w:rPr>
          <w:spacing w:val="1"/>
          <w:sz w:val="19"/>
          <w:szCs w:val="19"/>
        </w:rPr>
        <w:t>ility</w:t>
      </w:r>
      <w:r>
        <w:rPr>
          <w:sz w:val="19"/>
          <w:szCs w:val="19"/>
        </w:rPr>
        <w:t>,</w:t>
      </w:r>
      <w:r>
        <w:rPr>
          <w:spacing w:val="1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w w:val="105"/>
          <w:sz w:val="19"/>
          <w:szCs w:val="19"/>
        </w:rPr>
        <w:t>G</w:t>
      </w:r>
      <w:r>
        <w:rPr>
          <w:spacing w:val="1"/>
          <w:w w:val="105"/>
          <w:sz w:val="19"/>
          <w:szCs w:val="19"/>
        </w:rPr>
        <w:t>e</w:t>
      </w:r>
      <w:r>
        <w:rPr>
          <w:spacing w:val="2"/>
          <w:w w:val="105"/>
          <w:sz w:val="19"/>
          <w:szCs w:val="19"/>
        </w:rPr>
        <w:t>n</w:t>
      </w:r>
      <w:r>
        <w:rPr>
          <w:spacing w:val="1"/>
          <w:w w:val="105"/>
          <w:sz w:val="19"/>
          <w:szCs w:val="19"/>
        </w:rPr>
        <w:t>erati</w:t>
      </w:r>
      <w:r>
        <w:rPr>
          <w:spacing w:val="2"/>
          <w:w w:val="105"/>
          <w:sz w:val="19"/>
          <w:szCs w:val="19"/>
        </w:rPr>
        <w:t>on</w:t>
      </w:r>
      <w:r>
        <w:rPr>
          <w:spacing w:val="1"/>
          <w:w w:val="105"/>
          <w:sz w:val="19"/>
          <w:szCs w:val="19"/>
        </w:rPr>
        <w:t>a</w:t>
      </w:r>
      <w:r>
        <w:rPr>
          <w:w w:val="105"/>
          <w:sz w:val="19"/>
          <w:szCs w:val="19"/>
        </w:rPr>
        <w:t>l</w:t>
      </w:r>
      <w:r>
        <w:rPr>
          <w:spacing w:val="8"/>
          <w:w w:val="105"/>
          <w:sz w:val="19"/>
          <w:szCs w:val="19"/>
        </w:rPr>
        <w:t xml:space="preserve"> </w:t>
      </w:r>
      <w:r>
        <w:rPr>
          <w:spacing w:val="3"/>
          <w:sz w:val="19"/>
          <w:szCs w:val="19"/>
        </w:rPr>
        <w:t>D</w:t>
      </w:r>
      <w:r>
        <w:rPr>
          <w:spacing w:val="1"/>
          <w:sz w:val="19"/>
          <w:szCs w:val="19"/>
        </w:rPr>
        <w:t>ivi</w:t>
      </w:r>
      <w:r>
        <w:rPr>
          <w:spacing w:val="2"/>
          <w:sz w:val="19"/>
          <w:szCs w:val="19"/>
        </w:rPr>
        <w:t>d</w:t>
      </w:r>
      <w:r>
        <w:rPr>
          <w:sz w:val="19"/>
          <w:szCs w:val="19"/>
        </w:rPr>
        <w:t>e</w:t>
      </w:r>
      <w:r>
        <w:rPr>
          <w:spacing w:val="12"/>
          <w:sz w:val="19"/>
          <w:szCs w:val="19"/>
        </w:rPr>
        <w:t xml:space="preserve"> </w:t>
      </w:r>
      <w:r>
        <w:rPr>
          <w:spacing w:val="1"/>
          <w:sz w:val="19"/>
          <w:szCs w:val="19"/>
        </w:rPr>
        <w:t>i</w:t>
      </w:r>
      <w:r>
        <w:rPr>
          <w:sz w:val="19"/>
          <w:szCs w:val="19"/>
        </w:rPr>
        <w:t>n</w:t>
      </w:r>
      <w:r>
        <w:rPr>
          <w:spacing w:val="10"/>
          <w:sz w:val="19"/>
          <w:szCs w:val="19"/>
        </w:rPr>
        <w:t xml:space="preserve"> </w:t>
      </w:r>
      <w:r>
        <w:rPr>
          <w:spacing w:val="2"/>
          <w:w w:val="105"/>
          <w:sz w:val="19"/>
          <w:szCs w:val="19"/>
        </w:rPr>
        <w:t>Tw</w:t>
      </w:r>
      <w:r>
        <w:rPr>
          <w:spacing w:val="1"/>
          <w:w w:val="105"/>
          <w:sz w:val="19"/>
          <w:szCs w:val="19"/>
        </w:rPr>
        <w:t>e</w:t>
      </w:r>
      <w:r>
        <w:rPr>
          <w:spacing w:val="2"/>
          <w:w w:val="105"/>
          <w:sz w:val="19"/>
          <w:szCs w:val="19"/>
        </w:rPr>
        <w:t>n</w:t>
      </w:r>
      <w:r>
        <w:rPr>
          <w:spacing w:val="1"/>
          <w:w w:val="105"/>
          <w:sz w:val="19"/>
          <w:szCs w:val="19"/>
        </w:rPr>
        <w:t>tiet</w:t>
      </w:r>
      <w:r>
        <w:rPr>
          <w:spacing w:val="2"/>
          <w:w w:val="105"/>
          <w:sz w:val="19"/>
          <w:szCs w:val="19"/>
        </w:rPr>
        <w:t>h</w:t>
      </w:r>
      <w:r>
        <w:rPr>
          <w:spacing w:val="1"/>
          <w:w w:val="105"/>
          <w:sz w:val="19"/>
          <w:szCs w:val="19"/>
        </w:rPr>
        <w:t>-</w:t>
      </w:r>
      <w:r>
        <w:rPr>
          <w:spacing w:val="2"/>
          <w:w w:val="105"/>
          <w:sz w:val="19"/>
          <w:szCs w:val="19"/>
        </w:rPr>
        <w:t>C</w:t>
      </w:r>
      <w:r>
        <w:rPr>
          <w:spacing w:val="1"/>
          <w:w w:val="105"/>
          <w:sz w:val="19"/>
          <w:szCs w:val="19"/>
        </w:rPr>
        <w:t>e</w:t>
      </w:r>
      <w:r>
        <w:rPr>
          <w:spacing w:val="2"/>
          <w:w w:val="105"/>
          <w:sz w:val="19"/>
          <w:szCs w:val="19"/>
        </w:rPr>
        <w:t>n</w:t>
      </w:r>
      <w:r>
        <w:rPr>
          <w:spacing w:val="1"/>
          <w:w w:val="105"/>
          <w:sz w:val="19"/>
          <w:szCs w:val="19"/>
        </w:rPr>
        <w:t>t</w:t>
      </w:r>
      <w:r>
        <w:rPr>
          <w:spacing w:val="2"/>
          <w:w w:val="105"/>
          <w:sz w:val="19"/>
          <w:szCs w:val="19"/>
        </w:rPr>
        <w:t>u</w:t>
      </w:r>
      <w:r>
        <w:rPr>
          <w:spacing w:val="1"/>
          <w:w w:val="105"/>
          <w:sz w:val="19"/>
          <w:szCs w:val="19"/>
        </w:rPr>
        <w:t>r</w:t>
      </w:r>
      <w:r>
        <w:rPr>
          <w:w w:val="105"/>
          <w:sz w:val="19"/>
          <w:szCs w:val="19"/>
        </w:rPr>
        <w:t>y</w:t>
      </w:r>
      <w:r>
        <w:rPr>
          <w:spacing w:val="10"/>
          <w:w w:val="105"/>
          <w:sz w:val="19"/>
          <w:szCs w:val="19"/>
        </w:rPr>
        <w:t xml:space="preserve"> </w:t>
      </w:r>
      <w:r>
        <w:rPr>
          <w:spacing w:val="2"/>
          <w:w w:val="107"/>
          <w:sz w:val="19"/>
          <w:szCs w:val="19"/>
        </w:rPr>
        <w:t>N</w:t>
      </w:r>
      <w:r>
        <w:rPr>
          <w:spacing w:val="1"/>
          <w:w w:val="109"/>
          <w:sz w:val="19"/>
          <w:szCs w:val="19"/>
        </w:rPr>
        <w:t>at</w:t>
      </w:r>
      <w:r>
        <w:rPr>
          <w:spacing w:val="1"/>
          <w:w w:val="93"/>
          <w:sz w:val="19"/>
          <w:szCs w:val="19"/>
        </w:rPr>
        <w:t>i</w:t>
      </w:r>
      <w:r>
        <w:rPr>
          <w:spacing w:val="1"/>
          <w:w w:val="94"/>
          <w:sz w:val="19"/>
          <w:szCs w:val="19"/>
        </w:rPr>
        <w:t>v</w:t>
      </w:r>
      <w:r>
        <w:rPr>
          <w:w w:val="102"/>
          <w:sz w:val="19"/>
          <w:szCs w:val="19"/>
        </w:rPr>
        <w:t>e</w:t>
      </w:r>
    </w:p>
    <w:p w14:paraId="285FDB72" w14:textId="77777777" w:rsidR="00EA4F85" w:rsidRDefault="004D53D6">
      <w:pPr>
        <w:spacing w:before="12"/>
        <w:ind w:left="100"/>
        <w:rPr>
          <w:sz w:val="19"/>
          <w:szCs w:val="19"/>
        </w:rPr>
      </w:pPr>
      <w:r>
        <w:rPr>
          <w:spacing w:val="2"/>
          <w:sz w:val="19"/>
          <w:szCs w:val="19"/>
        </w:rPr>
        <w:t>A</w:t>
      </w:r>
      <w:r>
        <w:rPr>
          <w:spacing w:val="3"/>
          <w:sz w:val="19"/>
          <w:szCs w:val="19"/>
        </w:rPr>
        <w:t>m</w:t>
      </w:r>
      <w:r>
        <w:rPr>
          <w:spacing w:val="1"/>
          <w:sz w:val="19"/>
          <w:szCs w:val="19"/>
        </w:rPr>
        <w:t>erica.</w:t>
      </w:r>
      <w:r>
        <w:rPr>
          <w:sz w:val="19"/>
          <w:szCs w:val="19"/>
        </w:rPr>
        <w:t xml:space="preserve">” </w:t>
      </w:r>
      <w:r>
        <w:rPr>
          <w:spacing w:val="31"/>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ry</w:t>
      </w:r>
      <w:proofErr w:type="spellEnd"/>
      <w:r>
        <w:rPr>
          <w:sz w:val="19"/>
          <w:szCs w:val="19"/>
        </w:rPr>
        <w:t>,</w:t>
      </w:r>
      <w:r>
        <w:rPr>
          <w:spacing w:val="45"/>
          <w:sz w:val="19"/>
          <w:szCs w:val="19"/>
        </w:rPr>
        <w:t xml:space="preserve"> </w:t>
      </w:r>
      <w:r>
        <w:rPr>
          <w:spacing w:val="2"/>
          <w:sz w:val="19"/>
          <w:szCs w:val="19"/>
        </w:rPr>
        <w:t>Sp</w:t>
      </w:r>
      <w:r>
        <w:rPr>
          <w:spacing w:val="1"/>
          <w:sz w:val="19"/>
          <w:szCs w:val="19"/>
        </w:rPr>
        <w:t>ri</w:t>
      </w:r>
      <w:r>
        <w:rPr>
          <w:spacing w:val="2"/>
          <w:sz w:val="19"/>
          <w:szCs w:val="19"/>
        </w:rPr>
        <w:t>n</w:t>
      </w:r>
      <w:r>
        <w:rPr>
          <w:spacing w:val="1"/>
          <w:sz w:val="19"/>
          <w:szCs w:val="19"/>
        </w:rPr>
        <w:t>gfiel</w:t>
      </w:r>
      <w:r>
        <w:rPr>
          <w:sz w:val="19"/>
          <w:szCs w:val="19"/>
        </w:rPr>
        <w:t>d</w:t>
      </w:r>
      <w:r>
        <w:rPr>
          <w:spacing w:val="11"/>
          <w:sz w:val="19"/>
          <w:szCs w:val="19"/>
        </w:rPr>
        <w:t xml:space="preserve"> </w:t>
      </w:r>
      <w:r>
        <w:rPr>
          <w:spacing w:val="3"/>
          <w:sz w:val="19"/>
          <w:szCs w:val="19"/>
        </w:rPr>
        <w:t>M</w:t>
      </w:r>
      <w:r>
        <w:rPr>
          <w:spacing w:val="1"/>
          <w:sz w:val="19"/>
          <w:szCs w:val="19"/>
        </w:rPr>
        <w:t>iss</w:t>
      </w:r>
      <w:r>
        <w:rPr>
          <w:spacing w:val="2"/>
          <w:sz w:val="19"/>
          <w:szCs w:val="19"/>
        </w:rPr>
        <w:t>ou</w:t>
      </w:r>
      <w:r>
        <w:rPr>
          <w:spacing w:val="1"/>
          <w:sz w:val="19"/>
          <w:szCs w:val="19"/>
        </w:rPr>
        <w:t>ri</w:t>
      </w:r>
      <w:r>
        <w:rPr>
          <w:sz w:val="19"/>
          <w:szCs w:val="19"/>
        </w:rPr>
        <w:t>,</w:t>
      </w:r>
      <w:r>
        <w:rPr>
          <w:spacing w:val="11"/>
          <w:sz w:val="19"/>
          <w:szCs w:val="19"/>
        </w:rPr>
        <w:t xml:space="preserve"> </w:t>
      </w:r>
      <w:r>
        <w:rPr>
          <w:sz w:val="19"/>
          <w:szCs w:val="19"/>
        </w:rPr>
        <w:t>9</w:t>
      </w:r>
      <w:r>
        <w:rPr>
          <w:spacing w:val="7"/>
          <w:sz w:val="19"/>
          <w:szCs w:val="19"/>
        </w:rPr>
        <w:t xml:space="preserve"> </w:t>
      </w:r>
      <w:r>
        <w:rPr>
          <w:spacing w:val="2"/>
          <w:w w:val="107"/>
          <w:sz w:val="19"/>
          <w:szCs w:val="19"/>
        </w:rPr>
        <w:t>N</w:t>
      </w:r>
      <w:r>
        <w:rPr>
          <w:spacing w:val="2"/>
          <w:w w:val="103"/>
          <w:sz w:val="19"/>
          <w:szCs w:val="19"/>
        </w:rPr>
        <w:t>o</w:t>
      </w:r>
      <w:r>
        <w:rPr>
          <w:spacing w:val="1"/>
          <w:w w:val="94"/>
          <w:sz w:val="19"/>
          <w:szCs w:val="19"/>
        </w:rPr>
        <w:t>v</w:t>
      </w:r>
      <w:r>
        <w:rPr>
          <w:spacing w:val="1"/>
          <w:w w:val="102"/>
          <w:sz w:val="19"/>
          <w:szCs w:val="19"/>
        </w:rPr>
        <w:t>e</w:t>
      </w:r>
      <w:r>
        <w:rPr>
          <w:spacing w:val="3"/>
          <w:w w:val="106"/>
          <w:sz w:val="19"/>
          <w:szCs w:val="19"/>
        </w:rPr>
        <w:t>m</w:t>
      </w:r>
      <w:r>
        <w:rPr>
          <w:spacing w:val="2"/>
          <w:w w:val="107"/>
          <w:sz w:val="19"/>
          <w:szCs w:val="19"/>
        </w:rPr>
        <w:t>b</w:t>
      </w:r>
      <w:r>
        <w:rPr>
          <w:spacing w:val="1"/>
          <w:w w:val="102"/>
          <w:sz w:val="19"/>
          <w:szCs w:val="19"/>
        </w:rPr>
        <w:t>e</w:t>
      </w:r>
      <w:r>
        <w:rPr>
          <w:spacing w:val="1"/>
          <w:w w:val="113"/>
          <w:sz w:val="19"/>
          <w:szCs w:val="19"/>
        </w:rPr>
        <w:t>r</w:t>
      </w:r>
      <w:r>
        <w:rPr>
          <w:w w:val="103"/>
          <w:sz w:val="19"/>
          <w:szCs w:val="19"/>
        </w:rPr>
        <w:t>,</w:t>
      </w:r>
    </w:p>
    <w:p w14:paraId="00726CF3" w14:textId="77777777" w:rsidR="00EA4F85" w:rsidRDefault="004D53D6">
      <w:pPr>
        <w:spacing w:before="12"/>
        <w:ind w:left="100"/>
        <w:rPr>
          <w:sz w:val="19"/>
          <w:szCs w:val="19"/>
        </w:rPr>
      </w:pPr>
      <w:r>
        <w:rPr>
          <w:spacing w:val="2"/>
          <w:w w:val="103"/>
          <w:sz w:val="19"/>
          <w:szCs w:val="19"/>
        </w:rPr>
        <w:t>2012</w:t>
      </w:r>
    </w:p>
    <w:p w14:paraId="40CA5329" w14:textId="1341402D" w:rsidR="00EA4F85" w:rsidRDefault="004D53D6">
      <w:pPr>
        <w:spacing w:before="7"/>
        <w:ind w:left="820"/>
        <w:rPr>
          <w:sz w:val="19"/>
          <w:szCs w:val="19"/>
        </w:rPr>
      </w:pPr>
      <w:r>
        <w:rPr>
          <w:spacing w:val="1"/>
          <w:w w:val="107"/>
          <w:sz w:val="19"/>
          <w:szCs w:val="19"/>
        </w:rPr>
        <w:t>“</w:t>
      </w:r>
      <w:proofErr w:type="spellStart"/>
      <w:r>
        <w:rPr>
          <w:spacing w:val="2"/>
          <w:w w:val="107"/>
          <w:sz w:val="19"/>
          <w:szCs w:val="19"/>
        </w:rPr>
        <w:t>N</w:t>
      </w:r>
      <w:r>
        <w:rPr>
          <w:spacing w:val="1"/>
          <w:w w:val="93"/>
          <w:sz w:val="19"/>
          <w:szCs w:val="19"/>
        </w:rPr>
        <w:t>i</w:t>
      </w:r>
      <w:r>
        <w:rPr>
          <w:spacing w:val="1"/>
          <w:w w:val="77"/>
          <w:sz w:val="19"/>
          <w:szCs w:val="19"/>
        </w:rPr>
        <w:t>’</w:t>
      </w:r>
      <w:r>
        <w:rPr>
          <w:spacing w:val="1"/>
          <w:w w:val="93"/>
          <w:sz w:val="19"/>
          <w:szCs w:val="19"/>
        </w:rPr>
        <w:t>ii</w:t>
      </w:r>
      <w:r>
        <w:rPr>
          <w:spacing w:val="2"/>
          <w:w w:val="110"/>
          <w:sz w:val="19"/>
          <w:szCs w:val="19"/>
        </w:rPr>
        <w:t>h</w:t>
      </w:r>
      <w:r>
        <w:rPr>
          <w:w w:val="93"/>
          <w:sz w:val="19"/>
          <w:szCs w:val="19"/>
        </w:rPr>
        <w:t>i</w:t>
      </w:r>
      <w:proofErr w:type="spellEnd"/>
      <w:r>
        <w:rPr>
          <w:spacing w:val="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w:t>
      </w:r>
      <w:r>
        <w:rPr>
          <w:spacing w:val="35"/>
          <w:sz w:val="19"/>
          <w:szCs w:val="19"/>
        </w:rPr>
        <w:t xml:space="preserve"> </w:t>
      </w:r>
      <w:r w:rsidR="00C13003">
        <w:rPr>
          <w:spacing w:val="35"/>
          <w:sz w:val="19"/>
          <w:szCs w:val="19"/>
        </w:rPr>
        <w:t>“</w:t>
      </w:r>
      <w:r>
        <w:rPr>
          <w:spacing w:val="3"/>
          <w:sz w:val="19"/>
          <w:szCs w:val="19"/>
        </w:rPr>
        <w:t>M</w:t>
      </w:r>
      <w:r>
        <w:rPr>
          <w:spacing w:val="1"/>
          <w:sz w:val="19"/>
          <w:szCs w:val="19"/>
        </w:rPr>
        <w:t>ateria</w:t>
      </w:r>
      <w:r>
        <w:rPr>
          <w:sz w:val="19"/>
          <w:szCs w:val="19"/>
        </w:rPr>
        <w:t>l</w:t>
      </w:r>
      <w:r>
        <w:rPr>
          <w:spacing w:val="37"/>
          <w:sz w:val="19"/>
          <w:szCs w:val="19"/>
        </w:rPr>
        <w:t xml:space="preserve"> </w:t>
      </w:r>
      <w:r>
        <w:rPr>
          <w:spacing w:val="3"/>
          <w:sz w:val="19"/>
          <w:szCs w:val="19"/>
        </w:rPr>
        <w:t>M</w:t>
      </w:r>
      <w:r>
        <w:rPr>
          <w:spacing w:val="1"/>
          <w:sz w:val="19"/>
          <w:szCs w:val="19"/>
        </w:rPr>
        <w:t>e</w:t>
      </w:r>
      <w:r>
        <w:rPr>
          <w:spacing w:val="3"/>
          <w:sz w:val="19"/>
          <w:szCs w:val="19"/>
        </w:rPr>
        <w:t>m</w:t>
      </w:r>
      <w:r>
        <w:rPr>
          <w:spacing w:val="2"/>
          <w:sz w:val="19"/>
          <w:szCs w:val="19"/>
        </w:rPr>
        <w:t>o</w:t>
      </w:r>
      <w:r>
        <w:rPr>
          <w:spacing w:val="1"/>
          <w:sz w:val="19"/>
          <w:szCs w:val="19"/>
        </w:rPr>
        <w:t>ry</w:t>
      </w:r>
      <w:r>
        <w:rPr>
          <w:sz w:val="19"/>
          <w:szCs w:val="19"/>
        </w:rPr>
        <w:t>,</w:t>
      </w:r>
      <w:r w:rsidR="00C13003">
        <w:rPr>
          <w:sz w:val="19"/>
          <w:szCs w:val="19"/>
        </w:rPr>
        <w:t>”</w:t>
      </w:r>
      <w:r>
        <w:rPr>
          <w:spacing w:val="34"/>
          <w:sz w:val="19"/>
          <w:szCs w:val="19"/>
        </w:rPr>
        <w:t xml:space="preserve"> </w:t>
      </w:r>
      <w:r>
        <w:rPr>
          <w:spacing w:val="1"/>
          <w:sz w:val="19"/>
          <w:szCs w:val="19"/>
        </w:rPr>
        <w:t>a</w:t>
      </w:r>
      <w:r>
        <w:rPr>
          <w:sz w:val="19"/>
          <w:szCs w:val="19"/>
        </w:rPr>
        <w:t>n</w:t>
      </w:r>
      <w:r>
        <w:rPr>
          <w:spacing w:val="21"/>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d</w:t>
      </w:r>
      <w:r>
        <w:rPr>
          <w:spacing w:val="1"/>
          <w:sz w:val="19"/>
          <w:szCs w:val="19"/>
        </w:rPr>
        <w:t>isci</w:t>
      </w:r>
      <w:r>
        <w:rPr>
          <w:spacing w:val="2"/>
          <w:sz w:val="19"/>
          <w:szCs w:val="19"/>
        </w:rPr>
        <w:t>p</w:t>
      </w:r>
      <w:r>
        <w:rPr>
          <w:spacing w:val="1"/>
          <w:sz w:val="19"/>
          <w:szCs w:val="19"/>
        </w:rPr>
        <w:t>li</w:t>
      </w:r>
      <w:r>
        <w:rPr>
          <w:spacing w:val="2"/>
          <w:sz w:val="19"/>
          <w:szCs w:val="19"/>
        </w:rPr>
        <w:t>n</w:t>
      </w:r>
      <w:r>
        <w:rPr>
          <w:spacing w:val="1"/>
          <w:sz w:val="19"/>
          <w:szCs w:val="19"/>
        </w:rPr>
        <w:t>ar</w:t>
      </w:r>
      <w:r>
        <w:rPr>
          <w:sz w:val="19"/>
          <w:szCs w:val="19"/>
        </w:rPr>
        <w:t>y</w:t>
      </w:r>
      <w:r>
        <w:rPr>
          <w:spacing w:val="41"/>
          <w:sz w:val="19"/>
          <w:szCs w:val="19"/>
        </w:rPr>
        <w:t xml:space="preserve"> </w:t>
      </w:r>
      <w:r>
        <w:rPr>
          <w:spacing w:val="2"/>
          <w:sz w:val="19"/>
          <w:szCs w:val="19"/>
        </w:rPr>
        <w:t>S</w:t>
      </w:r>
      <w:r>
        <w:rPr>
          <w:spacing w:val="1"/>
          <w:sz w:val="19"/>
          <w:szCs w:val="19"/>
        </w:rPr>
        <w:t>y</w:t>
      </w:r>
      <w:r>
        <w:rPr>
          <w:spacing w:val="3"/>
          <w:sz w:val="19"/>
          <w:szCs w:val="19"/>
        </w:rPr>
        <w:t>m</w:t>
      </w:r>
      <w:r>
        <w:rPr>
          <w:spacing w:val="2"/>
          <w:sz w:val="19"/>
          <w:szCs w:val="19"/>
        </w:rPr>
        <w:t>po</w:t>
      </w:r>
      <w:r>
        <w:rPr>
          <w:spacing w:val="1"/>
          <w:sz w:val="19"/>
          <w:szCs w:val="19"/>
        </w:rPr>
        <w:t>si</w:t>
      </w:r>
      <w:r>
        <w:rPr>
          <w:spacing w:val="2"/>
          <w:sz w:val="19"/>
          <w:szCs w:val="19"/>
        </w:rPr>
        <w:t>u</w:t>
      </w:r>
      <w:r>
        <w:rPr>
          <w:spacing w:val="3"/>
          <w:sz w:val="19"/>
          <w:szCs w:val="19"/>
        </w:rPr>
        <w:t>m</w:t>
      </w:r>
      <w:r>
        <w:rPr>
          <w:sz w:val="19"/>
          <w:szCs w:val="19"/>
        </w:rPr>
        <w:t>.</w:t>
      </w:r>
      <w:r>
        <w:rPr>
          <w:spacing w:val="20"/>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p>
    <w:p w14:paraId="2CE51E2B" w14:textId="77777777" w:rsidR="00EA4F85" w:rsidRDefault="004D53D6">
      <w:pPr>
        <w:spacing w:before="12"/>
        <w:ind w:left="100"/>
        <w:rPr>
          <w:sz w:val="19"/>
          <w:szCs w:val="19"/>
        </w:rPr>
      </w:pPr>
      <w:proofErr w:type="gramStart"/>
      <w:r>
        <w:rPr>
          <w:spacing w:val="2"/>
          <w:w w:val="118"/>
          <w:sz w:val="19"/>
          <w:szCs w:val="19"/>
        </w:rPr>
        <w:t>T</w:t>
      </w:r>
      <w:r>
        <w:rPr>
          <w:spacing w:val="2"/>
          <w:w w:val="107"/>
          <w:sz w:val="19"/>
          <w:szCs w:val="19"/>
        </w:rPr>
        <w:t>u</w:t>
      </w:r>
      <w:r>
        <w:rPr>
          <w:spacing w:val="1"/>
          <w:w w:val="89"/>
          <w:sz w:val="19"/>
          <w:szCs w:val="19"/>
        </w:rPr>
        <w:t>l</w:t>
      </w:r>
      <w:r>
        <w:rPr>
          <w:spacing w:val="1"/>
          <w:w w:val="88"/>
          <w:sz w:val="19"/>
          <w:szCs w:val="19"/>
        </w:rPr>
        <w:t>s</w:t>
      </w:r>
      <w:r>
        <w:rPr>
          <w:spacing w:val="1"/>
          <w:w w:val="109"/>
          <w:sz w:val="19"/>
          <w:szCs w:val="19"/>
        </w:rPr>
        <w:t>a</w:t>
      </w:r>
      <w:r>
        <w:rPr>
          <w:spacing w:val="2"/>
          <w:w w:val="194"/>
          <w:sz w:val="19"/>
          <w:szCs w:val="19"/>
        </w:rPr>
        <w:t>/</w:t>
      </w:r>
      <w:r>
        <w:rPr>
          <w:spacing w:val="3"/>
          <w:w w:val="110"/>
          <w:sz w:val="19"/>
          <w:szCs w:val="19"/>
        </w:rPr>
        <w:t>G</w:t>
      </w:r>
      <w:r>
        <w:rPr>
          <w:spacing w:val="1"/>
          <w:w w:val="93"/>
          <w:sz w:val="19"/>
          <w:szCs w:val="19"/>
        </w:rPr>
        <w:t>i</w:t>
      </w:r>
      <w:r>
        <w:rPr>
          <w:spacing w:val="1"/>
          <w:w w:val="89"/>
          <w:sz w:val="19"/>
          <w:szCs w:val="19"/>
        </w:rPr>
        <w:t>l</w:t>
      </w:r>
      <w:r>
        <w:rPr>
          <w:spacing w:val="1"/>
          <w:w w:val="99"/>
          <w:sz w:val="19"/>
          <w:szCs w:val="19"/>
        </w:rPr>
        <w:t>c</w:t>
      </w:r>
      <w:r>
        <w:rPr>
          <w:spacing w:val="1"/>
          <w:w w:val="113"/>
          <w:sz w:val="19"/>
          <w:szCs w:val="19"/>
        </w:rPr>
        <w:t>r</w:t>
      </w:r>
      <w:r>
        <w:rPr>
          <w:spacing w:val="1"/>
          <w:w w:val="102"/>
          <w:sz w:val="19"/>
          <w:szCs w:val="19"/>
        </w:rPr>
        <w:t>e</w:t>
      </w:r>
      <w:r>
        <w:rPr>
          <w:spacing w:val="1"/>
          <w:w w:val="109"/>
          <w:sz w:val="19"/>
          <w:szCs w:val="19"/>
        </w:rPr>
        <w:t>a</w:t>
      </w:r>
      <w:r>
        <w:rPr>
          <w:spacing w:val="1"/>
          <w:w w:val="88"/>
          <w:sz w:val="19"/>
          <w:szCs w:val="19"/>
        </w:rPr>
        <w:t>s</w:t>
      </w:r>
      <w:r>
        <w:rPr>
          <w:w w:val="102"/>
          <w:sz w:val="19"/>
          <w:szCs w:val="19"/>
        </w:rPr>
        <w:t>e</w:t>
      </w:r>
      <w:r>
        <w:rPr>
          <w:spacing w:val="4"/>
          <w:sz w:val="19"/>
          <w:szCs w:val="19"/>
        </w:rPr>
        <w:t xml:space="preserve"> </w:t>
      </w:r>
      <w:r>
        <w:rPr>
          <w:spacing w:val="3"/>
          <w:w w:val="108"/>
          <w:sz w:val="19"/>
          <w:szCs w:val="19"/>
        </w:rPr>
        <w:t>M</w:t>
      </w:r>
      <w:r>
        <w:rPr>
          <w:spacing w:val="2"/>
          <w:w w:val="107"/>
          <w:sz w:val="19"/>
          <w:szCs w:val="19"/>
        </w:rPr>
        <w:t>u</w:t>
      </w:r>
      <w:r>
        <w:rPr>
          <w:spacing w:val="1"/>
          <w:w w:val="88"/>
          <w:sz w:val="19"/>
          <w:szCs w:val="19"/>
        </w:rPr>
        <w:t>s</w:t>
      </w:r>
      <w:r>
        <w:rPr>
          <w:spacing w:val="1"/>
          <w:w w:val="102"/>
          <w:sz w:val="19"/>
          <w:szCs w:val="19"/>
        </w:rPr>
        <w:t>e</w:t>
      </w:r>
      <w:r>
        <w:rPr>
          <w:spacing w:val="2"/>
          <w:w w:val="107"/>
          <w:sz w:val="19"/>
          <w:szCs w:val="19"/>
        </w:rPr>
        <w:t>u</w:t>
      </w:r>
      <w:r>
        <w:rPr>
          <w:spacing w:val="3"/>
          <w:w w:val="106"/>
          <w:sz w:val="19"/>
          <w:szCs w:val="19"/>
        </w:rPr>
        <w:t>m</w:t>
      </w:r>
      <w:r>
        <w:rPr>
          <w:spacing w:val="2"/>
          <w:w w:val="194"/>
          <w:sz w:val="19"/>
          <w:szCs w:val="19"/>
        </w:rPr>
        <w:t>/</w:t>
      </w:r>
      <w:proofErr w:type="spellStart"/>
      <w:r>
        <w:rPr>
          <w:spacing w:val="3"/>
          <w:w w:val="115"/>
          <w:sz w:val="19"/>
          <w:szCs w:val="19"/>
        </w:rPr>
        <w:t>H</w:t>
      </w:r>
      <w:r>
        <w:rPr>
          <w:spacing w:val="1"/>
          <w:w w:val="102"/>
          <w:sz w:val="19"/>
          <w:szCs w:val="19"/>
        </w:rPr>
        <w:t>e</w:t>
      </w:r>
      <w:r>
        <w:rPr>
          <w:spacing w:val="1"/>
          <w:w w:val="89"/>
          <w:sz w:val="19"/>
          <w:szCs w:val="19"/>
        </w:rPr>
        <w:t>l</w:t>
      </w:r>
      <w:r>
        <w:rPr>
          <w:spacing w:val="3"/>
          <w:w w:val="106"/>
          <w:sz w:val="19"/>
          <w:szCs w:val="19"/>
        </w:rPr>
        <w:t>m</w:t>
      </w:r>
      <w:r>
        <w:rPr>
          <w:spacing w:val="1"/>
          <w:w w:val="102"/>
          <w:sz w:val="19"/>
          <w:szCs w:val="19"/>
        </w:rPr>
        <w:t>e</w:t>
      </w:r>
      <w:r>
        <w:rPr>
          <w:spacing w:val="1"/>
          <w:w w:val="113"/>
          <w:sz w:val="19"/>
          <w:szCs w:val="19"/>
        </w:rPr>
        <w:t>r</w:t>
      </w:r>
      <w:r>
        <w:rPr>
          <w:spacing w:val="1"/>
          <w:w w:val="93"/>
          <w:sz w:val="19"/>
          <w:szCs w:val="19"/>
        </w:rPr>
        <w:t>i</w:t>
      </w:r>
      <w:r>
        <w:rPr>
          <w:spacing w:val="1"/>
          <w:w w:val="99"/>
          <w:sz w:val="19"/>
          <w:szCs w:val="19"/>
        </w:rPr>
        <w:t>c</w:t>
      </w:r>
      <w:r>
        <w:rPr>
          <w:w w:val="110"/>
          <w:sz w:val="19"/>
          <w:szCs w:val="19"/>
        </w:rPr>
        <w:t>h</w:t>
      </w:r>
      <w:proofErr w:type="spellEnd"/>
      <w:r>
        <w:rPr>
          <w:spacing w:val="4"/>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w:t>
      </w:r>
      <w:r>
        <w:rPr>
          <w:sz w:val="19"/>
          <w:szCs w:val="19"/>
        </w:rPr>
        <w:t>r</w:t>
      </w:r>
      <w:r>
        <w:rPr>
          <w:spacing w:val="44"/>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R</w:t>
      </w:r>
      <w:r>
        <w:rPr>
          <w:spacing w:val="1"/>
          <w:sz w:val="19"/>
          <w:szCs w:val="19"/>
        </w:rPr>
        <w:t>esearc</w:t>
      </w:r>
      <w:r>
        <w:rPr>
          <w:spacing w:val="2"/>
          <w:sz w:val="19"/>
          <w:szCs w:val="19"/>
        </w:rPr>
        <w:t>h</w:t>
      </w:r>
      <w:r>
        <w:rPr>
          <w:sz w:val="19"/>
          <w:szCs w:val="19"/>
        </w:rPr>
        <w:t>.</w:t>
      </w:r>
      <w:proofErr w:type="gramEnd"/>
      <w:r>
        <w:rPr>
          <w:spacing w:val="40"/>
          <w:sz w:val="19"/>
          <w:szCs w:val="19"/>
        </w:rPr>
        <w:t xml:space="preserve"> </w:t>
      </w:r>
      <w:r>
        <w:rPr>
          <w:spacing w:val="2"/>
          <w:sz w:val="19"/>
          <w:szCs w:val="19"/>
        </w:rPr>
        <w:t>1</w:t>
      </w:r>
      <w:r>
        <w:rPr>
          <w:sz w:val="19"/>
          <w:szCs w:val="19"/>
        </w:rPr>
        <w:t>9</w:t>
      </w:r>
      <w:r>
        <w:rPr>
          <w:spacing w:val="10"/>
          <w:sz w:val="19"/>
          <w:szCs w:val="19"/>
        </w:rPr>
        <w:t xml:space="preserve"> </w:t>
      </w:r>
      <w:r>
        <w:rPr>
          <w:spacing w:val="3"/>
          <w:sz w:val="19"/>
          <w:szCs w:val="19"/>
        </w:rPr>
        <w:t>M</w:t>
      </w:r>
      <w:r>
        <w:rPr>
          <w:spacing w:val="1"/>
          <w:sz w:val="19"/>
          <w:szCs w:val="19"/>
        </w:rPr>
        <w:t>a</w:t>
      </w:r>
      <w:r>
        <w:rPr>
          <w:sz w:val="19"/>
          <w:szCs w:val="19"/>
        </w:rPr>
        <w:t>y</w:t>
      </w:r>
      <w:r>
        <w:rPr>
          <w:spacing w:val="19"/>
          <w:sz w:val="19"/>
          <w:szCs w:val="19"/>
        </w:rPr>
        <w:t xml:space="preserve"> </w:t>
      </w:r>
      <w:r>
        <w:rPr>
          <w:spacing w:val="2"/>
          <w:w w:val="103"/>
          <w:sz w:val="19"/>
          <w:szCs w:val="19"/>
        </w:rPr>
        <w:t>2012</w:t>
      </w:r>
      <w:r>
        <w:rPr>
          <w:w w:val="103"/>
          <w:sz w:val="19"/>
          <w:szCs w:val="19"/>
        </w:rPr>
        <w:t>.</w:t>
      </w:r>
    </w:p>
    <w:p w14:paraId="6CC3277E" w14:textId="77777777" w:rsidR="00EA4F85" w:rsidRDefault="004D53D6">
      <w:pPr>
        <w:spacing w:before="12"/>
        <w:ind w:left="820"/>
        <w:rPr>
          <w:sz w:val="19"/>
          <w:szCs w:val="19"/>
        </w:rPr>
      </w:pPr>
      <w:r>
        <w:rPr>
          <w:spacing w:val="1"/>
          <w:sz w:val="19"/>
          <w:szCs w:val="19"/>
        </w:rPr>
        <w:t>“</w:t>
      </w:r>
      <w:r>
        <w:rPr>
          <w:spacing w:val="3"/>
          <w:sz w:val="19"/>
          <w:szCs w:val="19"/>
        </w:rPr>
        <w:t>W</w:t>
      </w:r>
      <w:r>
        <w:rPr>
          <w:spacing w:val="2"/>
          <w:sz w:val="19"/>
          <w:szCs w:val="19"/>
        </w:rPr>
        <w:t>o</w:t>
      </w:r>
      <w:r>
        <w:rPr>
          <w:spacing w:val="1"/>
          <w:sz w:val="19"/>
          <w:szCs w:val="19"/>
        </w:rPr>
        <w:t>rki</w:t>
      </w:r>
      <w:r>
        <w:rPr>
          <w:spacing w:val="2"/>
          <w:sz w:val="19"/>
          <w:szCs w:val="19"/>
        </w:rPr>
        <w:t>n</w:t>
      </w:r>
      <w:r>
        <w:rPr>
          <w:sz w:val="19"/>
          <w:szCs w:val="19"/>
        </w:rPr>
        <w:t>g</w:t>
      </w:r>
      <w:r>
        <w:rPr>
          <w:spacing w:val="2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B</w:t>
      </w:r>
      <w:r>
        <w:rPr>
          <w:spacing w:val="1"/>
          <w:sz w:val="19"/>
          <w:szCs w:val="19"/>
        </w:rPr>
        <w:t>el</w:t>
      </w:r>
      <w:r>
        <w:rPr>
          <w:spacing w:val="2"/>
          <w:sz w:val="19"/>
          <w:szCs w:val="19"/>
        </w:rPr>
        <w:t>on</w:t>
      </w:r>
      <w:r>
        <w:rPr>
          <w:spacing w:val="1"/>
          <w:sz w:val="19"/>
          <w:szCs w:val="19"/>
        </w:rPr>
        <w:t>gi</w:t>
      </w:r>
      <w:r>
        <w:rPr>
          <w:spacing w:val="2"/>
          <w:sz w:val="19"/>
          <w:szCs w:val="19"/>
        </w:rPr>
        <w:t>n</w:t>
      </w:r>
      <w:r>
        <w:rPr>
          <w:spacing w:val="1"/>
          <w:sz w:val="19"/>
          <w:szCs w:val="19"/>
        </w:rPr>
        <w:t>g</w:t>
      </w:r>
      <w:r>
        <w:rPr>
          <w:sz w:val="19"/>
          <w:szCs w:val="19"/>
        </w:rPr>
        <w:t>,</w:t>
      </w:r>
      <w:r>
        <w:rPr>
          <w:spacing w:val="6"/>
          <w:sz w:val="19"/>
          <w:szCs w:val="19"/>
        </w:rPr>
        <w:t xml:space="preserve"> </w:t>
      </w:r>
      <w:r>
        <w:rPr>
          <w:spacing w:val="2"/>
          <w:sz w:val="19"/>
          <w:szCs w:val="19"/>
        </w:rPr>
        <w:t>o</w:t>
      </w:r>
      <w:r>
        <w:rPr>
          <w:sz w:val="19"/>
          <w:szCs w:val="19"/>
        </w:rPr>
        <w:t>n</w:t>
      </w:r>
      <w:r>
        <w:rPr>
          <w:spacing w:val="16"/>
          <w:sz w:val="19"/>
          <w:szCs w:val="19"/>
        </w:rPr>
        <w:t xml:space="preserve"> </w:t>
      </w:r>
      <w:r>
        <w:rPr>
          <w:spacing w:val="3"/>
          <w:sz w:val="19"/>
          <w:szCs w:val="19"/>
        </w:rPr>
        <w:t>W</w:t>
      </w:r>
      <w:r>
        <w:rPr>
          <w:spacing w:val="1"/>
          <w:sz w:val="19"/>
          <w:szCs w:val="19"/>
        </w:rPr>
        <w:t>i</w:t>
      </w:r>
      <w:r>
        <w:rPr>
          <w:spacing w:val="2"/>
          <w:sz w:val="19"/>
          <w:szCs w:val="19"/>
        </w:rPr>
        <w:t>n</w:t>
      </w:r>
      <w:r>
        <w:rPr>
          <w:sz w:val="19"/>
          <w:szCs w:val="19"/>
        </w:rPr>
        <w:t>d</w:t>
      </w:r>
      <w:r>
        <w:rPr>
          <w:spacing w:val="24"/>
          <w:sz w:val="19"/>
          <w:szCs w:val="19"/>
        </w:rPr>
        <w:t xml:space="preserve"> </w:t>
      </w:r>
      <w:r>
        <w:rPr>
          <w:spacing w:val="2"/>
          <w:sz w:val="19"/>
          <w:szCs w:val="19"/>
        </w:rPr>
        <w:t>R</w:t>
      </w:r>
      <w:r>
        <w:rPr>
          <w:spacing w:val="1"/>
          <w:sz w:val="19"/>
          <w:szCs w:val="19"/>
        </w:rPr>
        <w:t>iver.</w:t>
      </w:r>
      <w:r>
        <w:rPr>
          <w:sz w:val="19"/>
          <w:szCs w:val="19"/>
        </w:rPr>
        <w:t xml:space="preserve">” </w:t>
      </w:r>
      <w:r>
        <w:rPr>
          <w:spacing w:val="30"/>
          <w:sz w:val="19"/>
          <w:szCs w:val="19"/>
        </w:rPr>
        <w:t xml:space="preserve"> </w:t>
      </w:r>
      <w:r>
        <w:rPr>
          <w:spacing w:val="2"/>
          <w:sz w:val="19"/>
          <w:szCs w:val="19"/>
        </w:rPr>
        <w:t>32</w:t>
      </w:r>
      <w:proofErr w:type="spellStart"/>
      <w:r>
        <w:rPr>
          <w:position w:val="5"/>
          <w:sz w:val="13"/>
          <w:szCs w:val="13"/>
        </w:rPr>
        <w:t>nd</w:t>
      </w:r>
      <w:proofErr w:type="spellEnd"/>
      <w:r>
        <w:rPr>
          <w:spacing w:val="28"/>
          <w:position w:val="5"/>
          <w:sz w:val="13"/>
          <w:szCs w:val="13"/>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W</w:t>
      </w:r>
      <w:r>
        <w:rPr>
          <w:spacing w:val="2"/>
          <w:sz w:val="19"/>
          <w:szCs w:val="19"/>
        </w:rPr>
        <w:t>o</w:t>
      </w:r>
      <w:r>
        <w:rPr>
          <w:spacing w:val="1"/>
          <w:sz w:val="19"/>
          <w:szCs w:val="19"/>
        </w:rPr>
        <w:t>rks</w:t>
      </w:r>
      <w:r>
        <w:rPr>
          <w:spacing w:val="2"/>
          <w:sz w:val="19"/>
          <w:szCs w:val="19"/>
        </w:rPr>
        <w:t>hop</w:t>
      </w:r>
      <w:r>
        <w:rPr>
          <w:sz w:val="19"/>
          <w:szCs w:val="19"/>
        </w:rPr>
        <w:t>,</w:t>
      </w:r>
      <w:r>
        <w:rPr>
          <w:spacing w:val="27"/>
          <w:sz w:val="19"/>
          <w:szCs w:val="19"/>
        </w:rPr>
        <w:t xml:space="preserve"> </w:t>
      </w:r>
      <w:r>
        <w:rPr>
          <w:spacing w:val="3"/>
          <w:sz w:val="19"/>
          <w:szCs w:val="19"/>
        </w:rPr>
        <w:t>G</w:t>
      </w:r>
      <w:r>
        <w:rPr>
          <w:spacing w:val="1"/>
          <w:sz w:val="19"/>
          <w:szCs w:val="19"/>
        </w:rPr>
        <w:t>ra</w:t>
      </w:r>
      <w:r>
        <w:rPr>
          <w:sz w:val="19"/>
          <w:szCs w:val="19"/>
        </w:rPr>
        <w:t>z</w:t>
      </w:r>
      <w:r>
        <w:rPr>
          <w:spacing w:val="33"/>
          <w:sz w:val="19"/>
          <w:szCs w:val="19"/>
        </w:rPr>
        <w:t xml:space="preserve"> </w:t>
      </w:r>
      <w:r>
        <w:rPr>
          <w:spacing w:val="2"/>
          <w:sz w:val="19"/>
          <w:szCs w:val="19"/>
        </w:rPr>
        <w:t>Au</w:t>
      </w:r>
      <w:r>
        <w:rPr>
          <w:spacing w:val="1"/>
          <w:sz w:val="19"/>
          <w:szCs w:val="19"/>
        </w:rPr>
        <w:t>stria</w:t>
      </w:r>
      <w:r>
        <w:rPr>
          <w:sz w:val="19"/>
          <w:szCs w:val="19"/>
        </w:rPr>
        <w:t xml:space="preserve">. </w:t>
      </w:r>
      <w:r>
        <w:rPr>
          <w:spacing w:val="18"/>
          <w:sz w:val="19"/>
          <w:szCs w:val="19"/>
        </w:rPr>
        <w:t xml:space="preserve"> </w:t>
      </w:r>
      <w:r>
        <w:rPr>
          <w:w w:val="103"/>
          <w:sz w:val="19"/>
          <w:szCs w:val="19"/>
        </w:rPr>
        <w:t>2</w:t>
      </w:r>
    </w:p>
    <w:p w14:paraId="15CEFEBE" w14:textId="77777777" w:rsidR="00EA4F85" w:rsidRDefault="004D53D6">
      <w:pPr>
        <w:spacing w:before="7"/>
        <w:ind w:left="100"/>
        <w:rPr>
          <w:sz w:val="19"/>
          <w:szCs w:val="19"/>
        </w:rPr>
      </w:pPr>
      <w:r>
        <w:rPr>
          <w:spacing w:val="2"/>
          <w:sz w:val="19"/>
          <w:szCs w:val="19"/>
        </w:rPr>
        <w:t>Ap</w:t>
      </w:r>
      <w:r>
        <w:rPr>
          <w:spacing w:val="1"/>
          <w:sz w:val="19"/>
          <w:szCs w:val="19"/>
        </w:rPr>
        <w:t>ri</w:t>
      </w:r>
      <w:r>
        <w:rPr>
          <w:sz w:val="19"/>
          <w:szCs w:val="19"/>
        </w:rPr>
        <w:t>l</w:t>
      </w:r>
      <w:r>
        <w:rPr>
          <w:spacing w:val="4"/>
          <w:sz w:val="19"/>
          <w:szCs w:val="19"/>
        </w:rPr>
        <w:t xml:space="preserve"> </w:t>
      </w:r>
      <w:r>
        <w:rPr>
          <w:spacing w:val="2"/>
          <w:w w:val="103"/>
          <w:sz w:val="19"/>
          <w:szCs w:val="19"/>
        </w:rPr>
        <w:t>2011</w:t>
      </w:r>
      <w:r>
        <w:rPr>
          <w:w w:val="103"/>
          <w:sz w:val="19"/>
          <w:szCs w:val="19"/>
        </w:rPr>
        <w:t>.</w:t>
      </w:r>
    </w:p>
    <w:p w14:paraId="410F7D24" w14:textId="77777777" w:rsidR="00EA4F85" w:rsidRDefault="004D53D6">
      <w:pPr>
        <w:spacing w:before="12"/>
        <w:ind w:left="920"/>
        <w:rPr>
          <w:sz w:val="19"/>
          <w:szCs w:val="19"/>
        </w:rPr>
      </w:pPr>
      <w:r>
        <w:rPr>
          <w:spacing w:val="1"/>
          <w:sz w:val="19"/>
          <w:szCs w:val="19"/>
        </w:rPr>
        <w:t>“</w:t>
      </w:r>
      <w:r>
        <w:rPr>
          <w:spacing w:val="2"/>
          <w:sz w:val="19"/>
          <w:szCs w:val="19"/>
        </w:rPr>
        <w:t>So</w:t>
      </w:r>
      <w:r>
        <w:rPr>
          <w:spacing w:val="1"/>
          <w:sz w:val="19"/>
          <w:szCs w:val="19"/>
        </w:rPr>
        <w:t>vereig</w:t>
      </w:r>
      <w:r>
        <w:rPr>
          <w:spacing w:val="2"/>
          <w:sz w:val="19"/>
          <w:szCs w:val="19"/>
        </w:rPr>
        <w:t>n</w:t>
      </w:r>
      <w:r>
        <w:rPr>
          <w:spacing w:val="1"/>
          <w:sz w:val="19"/>
          <w:szCs w:val="19"/>
        </w:rPr>
        <w:t>ty</w:t>
      </w:r>
      <w:r>
        <w:rPr>
          <w:sz w:val="19"/>
          <w:szCs w:val="19"/>
        </w:rPr>
        <w:t>,</w:t>
      </w:r>
      <w:r>
        <w:rPr>
          <w:spacing w:val="21"/>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re</w:t>
      </w:r>
      <w:r>
        <w:rPr>
          <w:sz w:val="19"/>
          <w:szCs w:val="19"/>
        </w:rPr>
        <w:t>,</w:t>
      </w:r>
      <w:r>
        <w:rPr>
          <w:spacing w:val="4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I</w:t>
      </w:r>
      <w:r>
        <w:rPr>
          <w:spacing w:val="2"/>
          <w:sz w:val="19"/>
          <w:szCs w:val="19"/>
        </w:rPr>
        <w:t>d</w:t>
      </w:r>
      <w:r>
        <w:rPr>
          <w:spacing w:val="1"/>
          <w:sz w:val="19"/>
          <w:szCs w:val="19"/>
        </w:rPr>
        <w:t>e</w:t>
      </w:r>
      <w:r>
        <w:rPr>
          <w:spacing w:val="2"/>
          <w:sz w:val="19"/>
          <w:szCs w:val="19"/>
        </w:rPr>
        <w:t>n</w:t>
      </w:r>
      <w:r>
        <w:rPr>
          <w:spacing w:val="1"/>
          <w:sz w:val="19"/>
          <w:szCs w:val="19"/>
        </w:rPr>
        <w:t>tit</w:t>
      </w:r>
      <w:r>
        <w:rPr>
          <w:sz w:val="19"/>
          <w:szCs w:val="19"/>
        </w:rPr>
        <w:t>y</w:t>
      </w:r>
      <w:r>
        <w:rPr>
          <w:spacing w:val="28"/>
          <w:sz w:val="19"/>
          <w:szCs w:val="19"/>
        </w:rPr>
        <w:t xml:space="preserve"> </w:t>
      </w:r>
      <w:r>
        <w:rPr>
          <w:spacing w:val="1"/>
          <w:sz w:val="19"/>
          <w:szCs w:val="19"/>
        </w:rPr>
        <w:t>i</w:t>
      </w:r>
      <w:r>
        <w:rPr>
          <w:sz w:val="19"/>
          <w:szCs w:val="19"/>
        </w:rPr>
        <w:t>n</w:t>
      </w:r>
      <w:r>
        <w:rPr>
          <w:spacing w:val="11"/>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2"/>
          <w:sz w:val="19"/>
          <w:szCs w:val="19"/>
        </w:rPr>
        <w:t>N</w:t>
      </w:r>
      <w:r>
        <w:rPr>
          <w:spacing w:val="1"/>
          <w:sz w:val="19"/>
          <w:szCs w:val="19"/>
        </w:rPr>
        <w:t>at</w:t>
      </w:r>
      <w:r>
        <w:rPr>
          <w:spacing w:val="2"/>
          <w:sz w:val="19"/>
          <w:szCs w:val="19"/>
        </w:rPr>
        <w:t>u</w:t>
      </w:r>
      <w:r>
        <w:rPr>
          <w:spacing w:val="1"/>
          <w:sz w:val="19"/>
          <w:szCs w:val="19"/>
        </w:rPr>
        <w:t>ra</w:t>
      </w:r>
      <w:r>
        <w:rPr>
          <w:sz w:val="19"/>
          <w:szCs w:val="19"/>
        </w:rPr>
        <w:t>l</w:t>
      </w:r>
      <w:r>
        <w:rPr>
          <w:spacing w:val="42"/>
          <w:sz w:val="19"/>
          <w:szCs w:val="19"/>
        </w:rPr>
        <w:t xml:space="preserve"> </w:t>
      </w:r>
      <w:r>
        <w:rPr>
          <w:spacing w:val="2"/>
          <w:sz w:val="19"/>
          <w:szCs w:val="19"/>
        </w:rPr>
        <w:t>R</w:t>
      </w:r>
      <w:r>
        <w:rPr>
          <w:spacing w:val="1"/>
          <w:sz w:val="19"/>
          <w:szCs w:val="19"/>
        </w:rPr>
        <w:t>es</w:t>
      </w:r>
      <w:r>
        <w:rPr>
          <w:spacing w:val="2"/>
          <w:sz w:val="19"/>
          <w:szCs w:val="19"/>
        </w:rPr>
        <w:t>ou</w:t>
      </w:r>
      <w:r>
        <w:rPr>
          <w:spacing w:val="1"/>
          <w:sz w:val="19"/>
          <w:szCs w:val="19"/>
        </w:rPr>
        <w:t>rc</w:t>
      </w:r>
      <w:r>
        <w:rPr>
          <w:sz w:val="19"/>
          <w:szCs w:val="19"/>
        </w:rPr>
        <w:t>e</w:t>
      </w:r>
      <w:r>
        <w:rPr>
          <w:spacing w:val="32"/>
          <w:sz w:val="19"/>
          <w:szCs w:val="19"/>
        </w:rPr>
        <w:t xml:space="preserve"> </w:t>
      </w:r>
      <w:r>
        <w:rPr>
          <w:spacing w:val="3"/>
          <w:w w:val="106"/>
          <w:sz w:val="19"/>
          <w:szCs w:val="19"/>
        </w:rPr>
        <w:t>M</w:t>
      </w:r>
      <w:r>
        <w:rPr>
          <w:spacing w:val="1"/>
          <w:w w:val="106"/>
          <w:sz w:val="19"/>
          <w:szCs w:val="19"/>
        </w:rPr>
        <w:t>a</w:t>
      </w:r>
      <w:r>
        <w:rPr>
          <w:spacing w:val="2"/>
          <w:w w:val="106"/>
          <w:sz w:val="19"/>
          <w:szCs w:val="19"/>
        </w:rPr>
        <w:t>n</w:t>
      </w:r>
      <w:r>
        <w:rPr>
          <w:spacing w:val="1"/>
          <w:w w:val="106"/>
          <w:sz w:val="19"/>
          <w:szCs w:val="19"/>
        </w:rPr>
        <w:t>age</w:t>
      </w:r>
      <w:r>
        <w:rPr>
          <w:spacing w:val="3"/>
          <w:w w:val="106"/>
          <w:sz w:val="19"/>
          <w:szCs w:val="19"/>
        </w:rPr>
        <w:t>m</w:t>
      </w:r>
      <w:r>
        <w:rPr>
          <w:spacing w:val="1"/>
          <w:w w:val="106"/>
          <w:sz w:val="19"/>
          <w:szCs w:val="19"/>
        </w:rPr>
        <w:t>e</w:t>
      </w:r>
      <w:r>
        <w:rPr>
          <w:spacing w:val="2"/>
          <w:w w:val="106"/>
          <w:sz w:val="19"/>
          <w:szCs w:val="19"/>
        </w:rPr>
        <w:t>n</w:t>
      </w:r>
      <w:r>
        <w:rPr>
          <w:spacing w:val="1"/>
          <w:w w:val="106"/>
          <w:sz w:val="19"/>
          <w:szCs w:val="19"/>
        </w:rPr>
        <w:t>t,</w:t>
      </w:r>
      <w:r>
        <w:rPr>
          <w:w w:val="106"/>
          <w:sz w:val="19"/>
          <w:szCs w:val="19"/>
        </w:rPr>
        <w:t>”</w:t>
      </w:r>
      <w:r>
        <w:rPr>
          <w:spacing w:val="2"/>
          <w:w w:val="106"/>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1"/>
          <w:w w:val="84"/>
          <w:sz w:val="19"/>
          <w:szCs w:val="19"/>
        </w:rPr>
        <w:t>f</w:t>
      </w:r>
      <w:r>
        <w:rPr>
          <w:spacing w:val="2"/>
          <w:w w:val="103"/>
          <w:sz w:val="19"/>
          <w:szCs w:val="19"/>
        </w:rPr>
        <w:t>o</w:t>
      </w:r>
      <w:r>
        <w:rPr>
          <w:w w:val="113"/>
          <w:sz w:val="19"/>
          <w:szCs w:val="19"/>
        </w:rPr>
        <w:t>r</w:t>
      </w:r>
    </w:p>
    <w:p w14:paraId="0A4097D0" w14:textId="77777777" w:rsidR="00EA4F85" w:rsidRDefault="004D53D6">
      <w:pPr>
        <w:spacing w:before="12"/>
        <w:ind w:left="100"/>
        <w:rPr>
          <w:sz w:val="19"/>
          <w:szCs w:val="19"/>
        </w:rPr>
        <w:sectPr w:rsidR="00EA4F85">
          <w:pgSz w:w="12240" w:h="15840"/>
          <w:pgMar w:top="1360" w:right="1420" w:bottom="280" w:left="1700" w:header="720" w:footer="720" w:gutter="0"/>
          <w:cols w:space="720"/>
        </w:sectPr>
      </w:pPr>
      <w:proofErr w:type="gramStart"/>
      <w:r>
        <w:rPr>
          <w:spacing w:val="2"/>
          <w:sz w:val="19"/>
          <w:szCs w:val="19"/>
        </w:rPr>
        <w:t>En</w:t>
      </w:r>
      <w:r>
        <w:rPr>
          <w:spacing w:val="1"/>
          <w:sz w:val="19"/>
          <w:szCs w:val="19"/>
        </w:rPr>
        <w:t>vir</w:t>
      </w:r>
      <w:r>
        <w:rPr>
          <w:spacing w:val="2"/>
          <w:sz w:val="19"/>
          <w:szCs w:val="19"/>
        </w:rPr>
        <w:t>on</w:t>
      </w:r>
      <w:r>
        <w:rPr>
          <w:spacing w:val="3"/>
          <w:sz w:val="19"/>
          <w:szCs w:val="19"/>
        </w:rPr>
        <w:t>m</w:t>
      </w:r>
      <w:r>
        <w:rPr>
          <w:spacing w:val="1"/>
          <w:sz w:val="19"/>
          <w:szCs w:val="19"/>
        </w:rPr>
        <w:t>e</w:t>
      </w:r>
      <w:r>
        <w:rPr>
          <w:spacing w:val="2"/>
          <w:sz w:val="19"/>
          <w:szCs w:val="19"/>
        </w:rPr>
        <w:t>n</w:t>
      </w:r>
      <w:r>
        <w:rPr>
          <w:spacing w:val="1"/>
          <w:sz w:val="19"/>
          <w:szCs w:val="19"/>
        </w:rPr>
        <w:t>ta</w:t>
      </w:r>
      <w:r>
        <w:rPr>
          <w:sz w:val="19"/>
          <w:szCs w:val="19"/>
        </w:rPr>
        <w:t xml:space="preserve">l </w:t>
      </w:r>
      <w:r>
        <w:rPr>
          <w:spacing w:val="1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proofErr w:type="gramEnd"/>
      <w:r>
        <w:rPr>
          <w:spacing w:val="22"/>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pacing w:val="1"/>
          <w:sz w:val="19"/>
          <w:szCs w:val="19"/>
        </w:rPr>
        <w:t>g</w:t>
      </w:r>
      <w:r>
        <w:rPr>
          <w:sz w:val="19"/>
          <w:szCs w:val="19"/>
        </w:rPr>
        <w:t xml:space="preserve">. </w:t>
      </w:r>
      <w:r>
        <w:rPr>
          <w:spacing w:val="32"/>
          <w:sz w:val="19"/>
          <w:szCs w:val="19"/>
        </w:rPr>
        <w:t xml:space="preserve"> </w:t>
      </w:r>
      <w:r>
        <w:rPr>
          <w:spacing w:val="3"/>
          <w:sz w:val="19"/>
          <w:szCs w:val="19"/>
        </w:rPr>
        <w:t>M</w:t>
      </w:r>
      <w:r>
        <w:rPr>
          <w:spacing w:val="1"/>
          <w:sz w:val="19"/>
          <w:szCs w:val="19"/>
        </w:rPr>
        <w:t>arc</w:t>
      </w:r>
      <w:r>
        <w:rPr>
          <w:sz w:val="19"/>
          <w:szCs w:val="19"/>
        </w:rPr>
        <w:t>h</w:t>
      </w:r>
      <w:r>
        <w:rPr>
          <w:spacing w:val="42"/>
          <w:sz w:val="19"/>
          <w:szCs w:val="19"/>
        </w:rPr>
        <w:t xml:space="preserve"> </w:t>
      </w:r>
      <w:r>
        <w:rPr>
          <w:spacing w:val="2"/>
          <w:sz w:val="19"/>
          <w:szCs w:val="19"/>
        </w:rPr>
        <w:t>11</w:t>
      </w:r>
      <w:r>
        <w:rPr>
          <w:sz w:val="19"/>
          <w:szCs w:val="19"/>
        </w:rPr>
        <w:t>,</w:t>
      </w:r>
      <w:r>
        <w:rPr>
          <w:spacing w:val="10"/>
          <w:sz w:val="19"/>
          <w:szCs w:val="19"/>
        </w:rPr>
        <w:t xml:space="preserve"> </w:t>
      </w:r>
      <w:r>
        <w:rPr>
          <w:spacing w:val="2"/>
          <w:sz w:val="19"/>
          <w:szCs w:val="19"/>
        </w:rPr>
        <w:t>2010</w:t>
      </w:r>
      <w:r>
        <w:rPr>
          <w:sz w:val="19"/>
          <w:szCs w:val="19"/>
        </w:rPr>
        <w:t xml:space="preserve">. </w:t>
      </w:r>
      <w:r>
        <w:rPr>
          <w:spacing w:val="19"/>
          <w:sz w:val="19"/>
          <w:szCs w:val="19"/>
        </w:rPr>
        <w:t xml:space="preserve"> </w:t>
      </w:r>
      <w:r>
        <w:rPr>
          <w:spacing w:val="2"/>
          <w:sz w:val="19"/>
          <w:szCs w:val="19"/>
        </w:rPr>
        <w:t>Po</w:t>
      </w:r>
      <w:r>
        <w:rPr>
          <w:spacing w:val="1"/>
          <w:sz w:val="19"/>
          <w:szCs w:val="19"/>
        </w:rPr>
        <w:t>rtla</w:t>
      </w:r>
      <w:r>
        <w:rPr>
          <w:spacing w:val="2"/>
          <w:sz w:val="19"/>
          <w:szCs w:val="19"/>
        </w:rPr>
        <w:t>nd</w:t>
      </w:r>
      <w:r>
        <w:rPr>
          <w:sz w:val="19"/>
          <w:szCs w:val="19"/>
        </w:rPr>
        <w:t>,</w:t>
      </w:r>
      <w:r>
        <w:rPr>
          <w:spacing w:val="42"/>
          <w:sz w:val="19"/>
          <w:szCs w:val="19"/>
        </w:rPr>
        <w:t xml:space="preserve"> </w:t>
      </w:r>
      <w:r>
        <w:rPr>
          <w:spacing w:val="3"/>
          <w:sz w:val="19"/>
          <w:szCs w:val="19"/>
        </w:rPr>
        <w:t>O</w:t>
      </w:r>
      <w:r>
        <w:rPr>
          <w:spacing w:val="2"/>
          <w:sz w:val="19"/>
          <w:szCs w:val="19"/>
        </w:rPr>
        <w:t>R</w:t>
      </w:r>
      <w:r>
        <w:rPr>
          <w:sz w:val="19"/>
          <w:szCs w:val="19"/>
        </w:rPr>
        <w:t xml:space="preserve">.  </w:t>
      </w:r>
      <w:r>
        <w:rPr>
          <w:spacing w:val="1"/>
          <w:sz w:val="19"/>
          <w:szCs w:val="19"/>
        </w:rPr>
        <w:t xml:space="preserve"> </w:t>
      </w:r>
      <w:r>
        <w:rPr>
          <w:spacing w:val="2"/>
          <w:w w:val="111"/>
          <w:sz w:val="19"/>
          <w:szCs w:val="19"/>
        </w:rPr>
        <w:t>C</w:t>
      </w:r>
      <w:r>
        <w:rPr>
          <w:spacing w:val="2"/>
          <w:w w:val="110"/>
          <w:sz w:val="19"/>
          <w:szCs w:val="19"/>
        </w:rPr>
        <w:t>h</w:t>
      </w:r>
      <w:r>
        <w:rPr>
          <w:spacing w:val="1"/>
          <w:w w:val="109"/>
          <w:sz w:val="19"/>
          <w:szCs w:val="19"/>
        </w:rPr>
        <w:t>a</w:t>
      </w:r>
      <w:r>
        <w:rPr>
          <w:spacing w:val="1"/>
          <w:w w:val="93"/>
          <w:sz w:val="19"/>
          <w:szCs w:val="19"/>
        </w:rPr>
        <w:t>i</w:t>
      </w:r>
      <w:r>
        <w:rPr>
          <w:spacing w:val="1"/>
          <w:w w:val="113"/>
          <w:sz w:val="19"/>
          <w:szCs w:val="19"/>
        </w:rPr>
        <w:t>r</w:t>
      </w:r>
      <w:r>
        <w:rPr>
          <w:w w:val="103"/>
          <w:sz w:val="19"/>
          <w:szCs w:val="19"/>
        </w:rPr>
        <w:t>.</w:t>
      </w:r>
    </w:p>
    <w:p w14:paraId="6B0CAFD8" w14:textId="77777777" w:rsidR="00EA4F85" w:rsidRDefault="004D53D6">
      <w:pPr>
        <w:spacing w:before="80"/>
        <w:ind w:left="820"/>
        <w:rPr>
          <w:sz w:val="19"/>
          <w:szCs w:val="19"/>
        </w:rPr>
      </w:pPr>
      <w:r>
        <w:rPr>
          <w:spacing w:val="1"/>
          <w:sz w:val="19"/>
          <w:szCs w:val="19"/>
        </w:rPr>
        <w:lastRenderedPageBreak/>
        <w:t>“</w:t>
      </w:r>
      <w:r>
        <w:rPr>
          <w:spacing w:val="2"/>
          <w:sz w:val="19"/>
          <w:szCs w:val="19"/>
        </w:rPr>
        <w:t>R</w:t>
      </w:r>
      <w:r>
        <w:rPr>
          <w:spacing w:val="1"/>
          <w:sz w:val="19"/>
          <w:szCs w:val="19"/>
        </w:rPr>
        <w:t>eassessi</w:t>
      </w:r>
      <w:r>
        <w:rPr>
          <w:spacing w:val="2"/>
          <w:sz w:val="19"/>
          <w:szCs w:val="19"/>
        </w:rPr>
        <w:t>n</w:t>
      </w:r>
      <w:r>
        <w:rPr>
          <w:sz w:val="19"/>
          <w:szCs w:val="19"/>
        </w:rPr>
        <w:t>g</w:t>
      </w:r>
      <w:r>
        <w:rPr>
          <w:spacing w:val="5"/>
          <w:sz w:val="19"/>
          <w:szCs w:val="19"/>
        </w:rPr>
        <w:t xml:space="preserve"> </w:t>
      </w:r>
      <w:r>
        <w:rPr>
          <w:spacing w:val="2"/>
          <w:sz w:val="19"/>
          <w:szCs w:val="19"/>
        </w:rPr>
        <w:t>A</w:t>
      </w:r>
      <w:r>
        <w:rPr>
          <w:spacing w:val="1"/>
          <w:sz w:val="19"/>
          <w:szCs w:val="19"/>
        </w:rPr>
        <w:t>ll</w:t>
      </w:r>
      <w:r>
        <w:rPr>
          <w:spacing w:val="2"/>
          <w:sz w:val="19"/>
          <w:szCs w:val="19"/>
        </w:rPr>
        <w:t>o</w:t>
      </w:r>
      <w:r>
        <w:rPr>
          <w:spacing w:val="1"/>
          <w:sz w:val="19"/>
          <w:szCs w:val="19"/>
        </w:rPr>
        <w:t>t</w:t>
      </w:r>
      <w:r>
        <w:rPr>
          <w:spacing w:val="3"/>
          <w:sz w:val="19"/>
          <w:szCs w:val="19"/>
        </w:rPr>
        <w:t>m</w:t>
      </w:r>
      <w:r>
        <w:rPr>
          <w:spacing w:val="1"/>
          <w:sz w:val="19"/>
          <w:szCs w:val="19"/>
        </w:rPr>
        <w:t>e</w:t>
      </w:r>
      <w:r>
        <w:rPr>
          <w:spacing w:val="2"/>
          <w:sz w:val="19"/>
          <w:szCs w:val="19"/>
        </w:rPr>
        <w:t>n</w:t>
      </w:r>
      <w:r>
        <w:rPr>
          <w:spacing w:val="1"/>
          <w:sz w:val="19"/>
          <w:szCs w:val="19"/>
        </w:rPr>
        <w:t>t</w:t>
      </w:r>
      <w:r>
        <w:rPr>
          <w:sz w:val="19"/>
          <w:szCs w:val="19"/>
        </w:rPr>
        <w:t>:</w:t>
      </w:r>
      <w:r>
        <w:rPr>
          <w:spacing w:val="16"/>
          <w:sz w:val="19"/>
          <w:szCs w:val="19"/>
        </w:rPr>
        <w:t xml:space="preserve"> </w:t>
      </w:r>
      <w:r>
        <w:rPr>
          <w:spacing w:val="2"/>
          <w:sz w:val="19"/>
          <w:szCs w:val="19"/>
        </w:rPr>
        <w:t>So</w:t>
      </w:r>
      <w:r>
        <w:rPr>
          <w:spacing w:val="1"/>
          <w:sz w:val="19"/>
          <w:szCs w:val="19"/>
        </w:rPr>
        <w:t>vereig</w:t>
      </w:r>
      <w:r>
        <w:rPr>
          <w:sz w:val="19"/>
          <w:szCs w:val="19"/>
        </w:rPr>
        <w:t>n</w:t>
      </w:r>
      <w:r>
        <w:rPr>
          <w:spacing w:val="16"/>
          <w:sz w:val="19"/>
          <w:szCs w:val="19"/>
        </w:rPr>
        <w:t xml:space="preserve"> </w:t>
      </w:r>
      <w:r>
        <w:rPr>
          <w:spacing w:val="2"/>
          <w:sz w:val="19"/>
          <w:szCs w:val="19"/>
        </w:rPr>
        <w:t>R</w:t>
      </w:r>
      <w:r>
        <w:rPr>
          <w:spacing w:val="1"/>
          <w:sz w:val="19"/>
          <w:szCs w:val="19"/>
        </w:rPr>
        <w:t>es</w:t>
      </w:r>
      <w:r>
        <w:rPr>
          <w:spacing w:val="2"/>
          <w:sz w:val="19"/>
          <w:szCs w:val="19"/>
        </w:rPr>
        <w:t>pon</w:t>
      </w:r>
      <w:r>
        <w:rPr>
          <w:spacing w:val="1"/>
          <w:sz w:val="19"/>
          <w:szCs w:val="19"/>
        </w:rPr>
        <w:t>se</w:t>
      </w:r>
      <w:r>
        <w:rPr>
          <w:sz w:val="19"/>
          <w:szCs w:val="19"/>
        </w:rPr>
        <w:t>s</w:t>
      </w:r>
      <w:r>
        <w:rPr>
          <w:spacing w:val="16"/>
          <w:sz w:val="19"/>
          <w:szCs w:val="19"/>
        </w:rPr>
        <w:t xml:space="preserve"> </w:t>
      </w:r>
      <w:r>
        <w:rPr>
          <w:spacing w:val="1"/>
          <w:sz w:val="19"/>
          <w:szCs w:val="19"/>
        </w:rPr>
        <w:t>t</w:t>
      </w:r>
      <w:r>
        <w:rPr>
          <w:sz w:val="19"/>
          <w:szCs w:val="19"/>
        </w:rPr>
        <w:t>o</w:t>
      </w:r>
      <w:r>
        <w:rPr>
          <w:spacing w:val="12"/>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P</w:t>
      </w:r>
      <w:r>
        <w:rPr>
          <w:spacing w:val="1"/>
          <w:sz w:val="19"/>
          <w:szCs w:val="19"/>
        </w:rPr>
        <w:t>rivatizati</w:t>
      </w:r>
      <w:r>
        <w:rPr>
          <w:spacing w:val="2"/>
          <w:sz w:val="19"/>
          <w:szCs w:val="19"/>
        </w:rPr>
        <w:t>o</w:t>
      </w:r>
      <w:r>
        <w:rPr>
          <w:sz w:val="19"/>
          <w:szCs w:val="19"/>
        </w:rPr>
        <w:t>n</w:t>
      </w:r>
      <w:r>
        <w:rPr>
          <w:spacing w:val="36"/>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L</w:t>
      </w:r>
      <w:r>
        <w:rPr>
          <w:spacing w:val="1"/>
          <w:sz w:val="19"/>
          <w:szCs w:val="19"/>
        </w:rPr>
        <w:t>a</w:t>
      </w:r>
      <w:r>
        <w:rPr>
          <w:spacing w:val="2"/>
          <w:sz w:val="19"/>
          <w:szCs w:val="19"/>
        </w:rPr>
        <w:t>nd</w:t>
      </w:r>
      <w:r>
        <w:rPr>
          <w:sz w:val="19"/>
          <w:szCs w:val="19"/>
        </w:rPr>
        <w:t>”</w:t>
      </w:r>
      <w:r>
        <w:rPr>
          <w:spacing w:val="36"/>
          <w:sz w:val="19"/>
          <w:szCs w:val="19"/>
        </w:rPr>
        <w:t xml:space="preserve"> </w:t>
      </w:r>
      <w:r>
        <w:rPr>
          <w:spacing w:val="2"/>
          <w:w w:val="107"/>
          <w:sz w:val="19"/>
          <w:szCs w:val="19"/>
        </w:rPr>
        <w:t>N</w:t>
      </w:r>
      <w:r>
        <w:rPr>
          <w:spacing w:val="1"/>
          <w:w w:val="109"/>
          <w:sz w:val="19"/>
          <w:szCs w:val="19"/>
        </w:rPr>
        <w:t>at</w:t>
      </w:r>
      <w:r>
        <w:rPr>
          <w:spacing w:val="1"/>
          <w:w w:val="93"/>
          <w:sz w:val="19"/>
          <w:szCs w:val="19"/>
        </w:rPr>
        <w:t>i</w:t>
      </w:r>
      <w:r>
        <w:rPr>
          <w:spacing w:val="1"/>
          <w:w w:val="94"/>
          <w:sz w:val="19"/>
          <w:szCs w:val="19"/>
        </w:rPr>
        <w:t>v</w:t>
      </w:r>
      <w:r>
        <w:rPr>
          <w:w w:val="102"/>
          <w:sz w:val="19"/>
          <w:szCs w:val="19"/>
        </w:rPr>
        <w:t>e</w:t>
      </w:r>
    </w:p>
    <w:p w14:paraId="60C2F4E4" w14:textId="77777777" w:rsidR="00EA4F85" w:rsidRDefault="004D53D6">
      <w:pPr>
        <w:spacing w:before="12"/>
        <w:ind w:left="100"/>
        <w:rPr>
          <w:sz w:val="19"/>
          <w:szCs w:val="19"/>
        </w:rPr>
      </w:pPr>
      <w:proofErr w:type="gramStart"/>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I</w:t>
      </w:r>
      <w:r>
        <w:rPr>
          <w:spacing w:val="2"/>
          <w:sz w:val="19"/>
          <w:szCs w:val="19"/>
        </w:rPr>
        <w:t>nd</w:t>
      </w:r>
      <w:r>
        <w:rPr>
          <w:spacing w:val="1"/>
          <w:sz w:val="19"/>
          <w:szCs w:val="19"/>
        </w:rPr>
        <w:t>ige</w:t>
      </w:r>
      <w:r>
        <w:rPr>
          <w:spacing w:val="2"/>
          <w:sz w:val="19"/>
          <w:szCs w:val="19"/>
        </w:rPr>
        <w:t>nou</w:t>
      </w:r>
      <w:r>
        <w:rPr>
          <w:sz w:val="19"/>
          <w:szCs w:val="19"/>
        </w:rPr>
        <w:t>s</w:t>
      </w:r>
      <w:r>
        <w:rPr>
          <w:spacing w:val="32"/>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r>
        <w:rPr>
          <w:spacing w:val="2"/>
          <w:sz w:val="19"/>
          <w:szCs w:val="19"/>
        </w:rPr>
        <w:t xml:space="preserve"> 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pacing w:val="1"/>
          <w:sz w:val="19"/>
          <w:szCs w:val="19"/>
        </w:rPr>
        <w:t>g</w:t>
      </w:r>
      <w:r>
        <w:rPr>
          <w:sz w:val="19"/>
          <w:szCs w:val="19"/>
        </w:rPr>
        <w:t>.</w:t>
      </w:r>
      <w:proofErr w:type="gramEnd"/>
      <w:r>
        <w:rPr>
          <w:sz w:val="19"/>
          <w:szCs w:val="19"/>
        </w:rPr>
        <w:t xml:space="preserve"> </w:t>
      </w:r>
      <w:r>
        <w:rPr>
          <w:spacing w:val="32"/>
          <w:sz w:val="19"/>
          <w:szCs w:val="19"/>
        </w:rPr>
        <w:t xml:space="preserve"> </w:t>
      </w:r>
      <w:r>
        <w:rPr>
          <w:spacing w:val="2"/>
          <w:sz w:val="19"/>
          <w:szCs w:val="19"/>
        </w:rPr>
        <w:t>2</w:t>
      </w:r>
      <w:r>
        <w:rPr>
          <w:sz w:val="19"/>
          <w:szCs w:val="19"/>
        </w:rPr>
        <w:t>0</w:t>
      </w:r>
      <w:r>
        <w:rPr>
          <w:spacing w:val="10"/>
          <w:sz w:val="19"/>
          <w:szCs w:val="19"/>
        </w:rPr>
        <w:t xml:space="preserve"> </w:t>
      </w:r>
      <w:r>
        <w:rPr>
          <w:spacing w:val="3"/>
          <w:sz w:val="19"/>
          <w:szCs w:val="19"/>
        </w:rPr>
        <w:t>M</w:t>
      </w:r>
      <w:r>
        <w:rPr>
          <w:spacing w:val="1"/>
          <w:sz w:val="19"/>
          <w:szCs w:val="19"/>
        </w:rPr>
        <w:t>a</w:t>
      </w:r>
      <w:r>
        <w:rPr>
          <w:sz w:val="19"/>
          <w:szCs w:val="19"/>
        </w:rPr>
        <w:t>y</w:t>
      </w:r>
      <w:r>
        <w:rPr>
          <w:spacing w:val="19"/>
          <w:sz w:val="19"/>
          <w:szCs w:val="19"/>
        </w:rPr>
        <w:t xml:space="preserve"> </w:t>
      </w:r>
      <w:r>
        <w:rPr>
          <w:spacing w:val="2"/>
          <w:sz w:val="19"/>
          <w:szCs w:val="19"/>
        </w:rPr>
        <w:t>201</w:t>
      </w:r>
      <w:r>
        <w:rPr>
          <w:sz w:val="19"/>
          <w:szCs w:val="19"/>
        </w:rPr>
        <w:t>0</w:t>
      </w:r>
      <w:r>
        <w:rPr>
          <w:spacing w:val="15"/>
          <w:sz w:val="19"/>
          <w:szCs w:val="19"/>
        </w:rPr>
        <w:t xml:space="preserve"> </w:t>
      </w:r>
      <w:r>
        <w:rPr>
          <w:spacing w:val="2"/>
          <w:sz w:val="19"/>
          <w:szCs w:val="19"/>
        </w:rPr>
        <w:t>Tu</w:t>
      </w:r>
      <w:r>
        <w:rPr>
          <w:spacing w:val="1"/>
          <w:sz w:val="19"/>
          <w:szCs w:val="19"/>
        </w:rPr>
        <w:t>cs</w:t>
      </w:r>
      <w:r>
        <w:rPr>
          <w:spacing w:val="2"/>
          <w:sz w:val="19"/>
          <w:szCs w:val="19"/>
        </w:rPr>
        <w:t>on</w:t>
      </w:r>
      <w:r>
        <w:rPr>
          <w:sz w:val="19"/>
          <w:szCs w:val="19"/>
        </w:rPr>
        <w:t>,</w:t>
      </w:r>
      <w:r>
        <w:rPr>
          <w:spacing w:val="35"/>
          <w:sz w:val="19"/>
          <w:szCs w:val="19"/>
        </w:rPr>
        <w:t xml:space="preserve"> </w:t>
      </w:r>
      <w:r>
        <w:rPr>
          <w:spacing w:val="2"/>
          <w:sz w:val="19"/>
          <w:szCs w:val="19"/>
        </w:rPr>
        <w:t>AZ</w:t>
      </w:r>
      <w:r>
        <w:rPr>
          <w:sz w:val="19"/>
          <w:szCs w:val="19"/>
        </w:rPr>
        <w:t xml:space="preserve">. </w:t>
      </w:r>
      <w:r>
        <w:rPr>
          <w:spacing w:val="11"/>
          <w:sz w:val="19"/>
          <w:szCs w:val="19"/>
        </w:rPr>
        <w:t xml:space="preserve"> </w:t>
      </w:r>
      <w:r>
        <w:rPr>
          <w:spacing w:val="3"/>
          <w:w w:val="109"/>
          <w:sz w:val="19"/>
          <w:szCs w:val="19"/>
        </w:rPr>
        <w:t>D</w:t>
      </w:r>
      <w:r>
        <w:rPr>
          <w:spacing w:val="1"/>
          <w:w w:val="93"/>
          <w:sz w:val="19"/>
          <w:szCs w:val="19"/>
        </w:rPr>
        <w:t>i</w:t>
      </w:r>
      <w:r>
        <w:rPr>
          <w:spacing w:val="1"/>
          <w:w w:val="88"/>
          <w:sz w:val="19"/>
          <w:szCs w:val="19"/>
        </w:rPr>
        <w:t>s</w:t>
      </w:r>
      <w:r>
        <w:rPr>
          <w:spacing w:val="1"/>
          <w:w w:val="99"/>
          <w:sz w:val="19"/>
          <w:szCs w:val="19"/>
        </w:rPr>
        <w:t>c</w:t>
      </w:r>
      <w:r>
        <w:rPr>
          <w:spacing w:val="2"/>
          <w:w w:val="107"/>
          <w:sz w:val="19"/>
          <w:szCs w:val="19"/>
        </w:rPr>
        <w:t>u</w:t>
      </w:r>
      <w:r>
        <w:rPr>
          <w:spacing w:val="1"/>
          <w:w w:val="88"/>
          <w:sz w:val="19"/>
          <w:szCs w:val="19"/>
        </w:rPr>
        <w:t>ss</w:t>
      </w:r>
      <w:r>
        <w:rPr>
          <w:spacing w:val="1"/>
          <w:w w:val="109"/>
          <w:sz w:val="19"/>
          <w:szCs w:val="19"/>
        </w:rPr>
        <w:t>a</w:t>
      </w:r>
      <w:r>
        <w:rPr>
          <w:spacing w:val="2"/>
          <w:w w:val="110"/>
          <w:sz w:val="19"/>
          <w:szCs w:val="19"/>
        </w:rPr>
        <w:t>n</w:t>
      </w:r>
      <w:r>
        <w:rPr>
          <w:w w:val="109"/>
          <w:sz w:val="19"/>
          <w:szCs w:val="19"/>
        </w:rPr>
        <w:t>t</w:t>
      </w:r>
    </w:p>
    <w:p w14:paraId="3239BFBF" w14:textId="77777777" w:rsidR="00EA4F85" w:rsidRDefault="004D53D6">
      <w:pPr>
        <w:spacing w:before="7"/>
        <w:ind w:left="820"/>
        <w:rPr>
          <w:sz w:val="19"/>
          <w:szCs w:val="19"/>
        </w:rPr>
      </w:pPr>
      <w:r>
        <w:rPr>
          <w:spacing w:val="1"/>
          <w:sz w:val="19"/>
          <w:szCs w:val="19"/>
        </w:rPr>
        <w:t>“</w:t>
      </w:r>
      <w:r>
        <w:rPr>
          <w:spacing w:val="2"/>
          <w:sz w:val="19"/>
          <w:szCs w:val="19"/>
        </w:rPr>
        <w:t>Bound</w:t>
      </w:r>
      <w:r>
        <w:rPr>
          <w:spacing w:val="1"/>
          <w:sz w:val="19"/>
          <w:szCs w:val="19"/>
        </w:rPr>
        <w:t>i</w:t>
      </w:r>
      <w:r>
        <w:rPr>
          <w:spacing w:val="2"/>
          <w:sz w:val="19"/>
          <w:szCs w:val="19"/>
        </w:rPr>
        <w:t>n</w:t>
      </w:r>
      <w:r>
        <w:rPr>
          <w:sz w:val="19"/>
          <w:szCs w:val="19"/>
        </w:rPr>
        <w:t>g</w:t>
      </w:r>
      <w:r>
        <w:rPr>
          <w:spacing w:val="32"/>
          <w:sz w:val="19"/>
          <w:szCs w:val="19"/>
        </w:rPr>
        <w:t xml:space="preserve"> </w:t>
      </w:r>
      <w:r>
        <w:rPr>
          <w:sz w:val="19"/>
          <w:szCs w:val="19"/>
        </w:rPr>
        <w:t>a</w:t>
      </w:r>
      <w:r>
        <w:rPr>
          <w:spacing w:val="12"/>
          <w:sz w:val="19"/>
          <w:szCs w:val="19"/>
        </w:rPr>
        <w:t xml:space="preserve"> </w:t>
      </w:r>
      <w:r>
        <w:rPr>
          <w:spacing w:val="2"/>
          <w:sz w:val="19"/>
          <w:szCs w:val="19"/>
        </w:rPr>
        <w:t>B</w:t>
      </w:r>
      <w:r>
        <w:rPr>
          <w:spacing w:val="1"/>
          <w:sz w:val="19"/>
          <w:szCs w:val="19"/>
        </w:rPr>
        <w:t>ea</w:t>
      </w:r>
      <w:r>
        <w:rPr>
          <w:spacing w:val="2"/>
          <w:sz w:val="19"/>
          <w:szCs w:val="19"/>
        </w:rPr>
        <w:t>u</w:t>
      </w:r>
      <w:r>
        <w:rPr>
          <w:spacing w:val="1"/>
          <w:sz w:val="19"/>
          <w:szCs w:val="19"/>
        </w:rPr>
        <w:t>tif</w:t>
      </w:r>
      <w:r>
        <w:rPr>
          <w:spacing w:val="2"/>
          <w:sz w:val="19"/>
          <w:szCs w:val="19"/>
        </w:rPr>
        <w:t>u</w:t>
      </w:r>
      <w:r>
        <w:rPr>
          <w:sz w:val="19"/>
          <w:szCs w:val="19"/>
        </w:rPr>
        <w:t>l</w:t>
      </w:r>
      <w:r>
        <w:rPr>
          <w:spacing w:val="4"/>
          <w:sz w:val="19"/>
          <w:szCs w:val="19"/>
        </w:rPr>
        <w:t xml:space="preserve"> </w:t>
      </w:r>
      <w:r>
        <w:rPr>
          <w:spacing w:val="2"/>
          <w:sz w:val="19"/>
          <w:szCs w:val="19"/>
        </w:rPr>
        <w:t>L</w:t>
      </w:r>
      <w:r>
        <w:rPr>
          <w:spacing w:val="1"/>
          <w:sz w:val="19"/>
          <w:szCs w:val="19"/>
        </w:rPr>
        <w:t>a</w:t>
      </w:r>
      <w:r>
        <w:rPr>
          <w:spacing w:val="2"/>
          <w:sz w:val="19"/>
          <w:szCs w:val="19"/>
        </w:rPr>
        <w:t>nd</w:t>
      </w:r>
      <w:r>
        <w:rPr>
          <w:sz w:val="19"/>
          <w:szCs w:val="19"/>
        </w:rPr>
        <w:t>:</w:t>
      </w:r>
      <w:r>
        <w:rPr>
          <w:spacing w:val="25"/>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pacing w:val="1"/>
          <w:sz w:val="19"/>
          <w:szCs w:val="19"/>
        </w:rPr>
        <w:t>s</w:t>
      </w:r>
      <w:r>
        <w:rPr>
          <w:sz w:val="19"/>
          <w:szCs w:val="19"/>
        </w:rPr>
        <w:t>,</w:t>
      </w:r>
      <w:r>
        <w:rPr>
          <w:spacing w:val="31"/>
          <w:sz w:val="19"/>
          <w:szCs w:val="19"/>
        </w:rPr>
        <w:t xml:space="preserve"> </w:t>
      </w:r>
      <w:r>
        <w:rPr>
          <w:spacing w:val="2"/>
          <w:sz w:val="19"/>
          <w:szCs w:val="19"/>
        </w:rPr>
        <w:t>An</w:t>
      </w:r>
      <w:r>
        <w:rPr>
          <w:spacing w:val="1"/>
          <w:sz w:val="19"/>
          <w:szCs w:val="19"/>
        </w:rPr>
        <w:t>i</w:t>
      </w:r>
      <w:r>
        <w:rPr>
          <w:spacing w:val="3"/>
          <w:sz w:val="19"/>
          <w:szCs w:val="19"/>
        </w:rPr>
        <w:t>m</w:t>
      </w:r>
      <w:r>
        <w:rPr>
          <w:spacing w:val="1"/>
          <w:sz w:val="19"/>
          <w:szCs w:val="19"/>
        </w:rPr>
        <w:t>al</w:t>
      </w:r>
      <w:r>
        <w:rPr>
          <w:sz w:val="19"/>
          <w:szCs w:val="19"/>
        </w:rPr>
        <w:t>s</w:t>
      </w:r>
      <w:r>
        <w:rPr>
          <w:spacing w:val="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En</w:t>
      </w:r>
      <w:r>
        <w:rPr>
          <w:spacing w:val="1"/>
          <w:sz w:val="19"/>
          <w:szCs w:val="19"/>
        </w:rPr>
        <w:t>erg</w:t>
      </w:r>
      <w:r>
        <w:rPr>
          <w:sz w:val="19"/>
          <w:szCs w:val="19"/>
        </w:rPr>
        <w:t>y</w:t>
      </w:r>
      <w:r>
        <w:rPr>
          <w:spacing w:val="22"/>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Powd</w:t>
      </w:r>
      <w:r>
        <w:rPr>
          <w:spacing w:val="1"/>
          <w:sz w:val="19"/>
          <w:szCs w:val="19"/>
        </w:rPr>
        <w:t>e</w:t>
      </w:r>
      <w:r>
        <w:rPr>
          <w:sz w:val="19"/>
          <w:szCs w:val="19"/>
        </w:rPr>
        <w:t>r</w:t>
      </w:r>
      <w:r>
        <w:rPr>
          <w:spacing w:val="23"/>
          <w:sz w:val="19"/>
          <w:szCs w:val="19"/>
        </w:rPr>
        <w:t xml:space="preserve"> </w:t>
      </w:r>
      <w:r>
        <w:rPr>
          <w:spacing w:val="2"/>
          <w:sz w:val="19"/>
          <w:szCs w:val="19"/>
        </w:rPr>
        <w:t>R</w:t>
      </w:r>
      <w:r>
        <w:rPr>
          <w:spacing w:val="1"/>
          <w:sz w:val="19"/>
          <w:szCs w:val="19"/>
        </w:rPr>
        <w:t>ive</w:t>
      </w:r>
      <w:r>
        <w:rPr>
          <w:sz w:val="19"/>
          <w:szCs w:val="19"/>
        </w:rPr>
        <w:t>r</w:t>
      </w:r>
      <w:r>
        <w:rPr>
          <w:spacing w:val="21"/>
          <w:sz w:val="19"/>
          <w:szCs w:val="19"/>
        </w:rPr>
        <w:t xml:space="preserve"> </w:t>
      </w:r>
      <w:r>
        <w:rPr>
          <w:spacing w:val="2"/>
          <w:sz w:val="19"/>
          <w:szCs w:val="19"/>
        </w:rPr>
        <w:t>B</w:t>
      </w:r>
      <w:r>
        <w:rPr>
          <w:spacing w:val="1"/>
          <w:sz w:val="19"/>
          <w:szCs w:val="19"/>
        </w:rPr>
        <w:t>asi</w:t>
      </w:r>
      <w:r>
        <w:rPr>
          <w:spacing w:val="2"/>
          <w:sz w:val="19"/>
          <w:szCs w:val="19"/>
        </w:rPr>
        <w:t>n</w:t>
      </w:r>
      <w:r>
        <w:rPr>
          <w:sz w:val="19"/>
          <w:szCs w:val="19"/>
        </w:rPr>
        <w:t>”</w:t>
      </w:r>
      <w:r>
        <w:rPr>
          <w:spacing w:val="8"/>
          <w:sz w:val="19"/>
          <w:szCs w:val="19"/>
        </w:rPr>
        <w:t xml:space="preserve"> </w:t>
      </w:r>
      <w:r>
        <w:rPr>
          <w:spacing w:val="2"/>
          <w:w w:val="97"/>
          <w:sz w:val="19"/>
          <w:szCs w:val="19"/>
        </w:rPr>
        <w:t>A</w:t>
      </w:r>
      <w:r>
        <w:rPr>
          <w:spacing w:val="2"/>
          <w:w w:val="110"/>
          <w:sz w:val="19"/>
          <w:szCs w:val="19"/>
        </w:rPr>
        <w:t>nn</w:t>
      </w:r>
      <w:r>
        <w:rPr>
          <w:spacing w:val="2"/>
          <w:w w:val="107"/>
          <w:sz w:val="19"/>
          <w:szCs w:val="19"/>
        </w:rPr>
        <w:t>u</w:t>
      </w:r>
      <w:r>
        <w:rPr>
          <w:spacing w:val="1"/>
          <w:w w:val="109"/>
          <w:sz w:val="19"/>
          <w:szCs w:val="19"/>
        </w:rPr>
        <w:t>a</w:t>
      </w:r>
      <w:r>
        <w:rPr>
          <w:w w:val="89"/>
          <w:sz w:val="19"/>
          <w:szCs w:val="19"/>
        </w:rPr>
        <w:t>l</w:t>
      </w:r>
    </w:p>
    <w:p w14:paraId="6C7DD1F5" w14:textId="77777777" w:rsidR="00EA4F85" w:rsidRDefault="004D53D6">
      <w:pPr>
        <w:spacing w:before="12"/>
        <w:ind w:left="100"/>
        <w:rPr>
          <w:sz w:val="19"/>
          <w:szCs w:val="19"/>
        </w:rPr>
      </w:pPr>
      <w:proofErr w:type="gramStart"/>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proofErr w:type="gramEnd"/>
      <w:r>
        <w:rPr>
          <w:sz w:val="19"/>
          <w:szCs w:val="19"/>
        </w:rPr>
        <w:t xml:space="preserve"> </w:t>
      </w:r>
      <w:r>
        <w:rPr>
          <w:spacing w:val="5"/>
          <w:sz w:val="19"/>
          <w:szCs w:val="19"/>
        </w:rPr>
        <w:t xml:space="preserve"> </w:t>
      </w:r>
      <w:proofErr w:type="gramStart"/>
      <w:r>
        <w:rPr>
          <w:spacing w:val="3"/>
          <w:sz w:val="19"/>
          <w:szCs w:val="19"/>
        </w:rPr>
        <w:t>O</w:t>
      </w:r>
      <w:r>
        <w:rPr>
          <w:spacing w:val="1"/>
          <w:sz w:val="19"/>
          <w:szCs w:val="19"/>
        </w:rPr>
        <w:t>ct</w:t>
      </w:r>
      <w:r>
        <w:rPr>
          <w:spacing w:val="2"/>
          <w:sz w:val="19"/>
          <w:szCs w:val="19"/>
        </w:rPr>
        <w:t>ob</w:t>
      </w:r>
      <w:r>
        <w:rPr>
          <w:spacing w:val="1"/>
          <w:sz w:val="19"/>
          <w:szCs w:val="19"/>
        </w:rPr>
        <w:t>e</w:t>
      </w:r>
      <w:r>
        <w:rPr>
          <w:sz w:val="19"/>
          <w:szCs w:val="19"/>
        </w:rPr>
        <w:t xml:space="preserve">r </w:t>
      </w:r>
      <w:r>
        <w:rPr>
          <w:spacing w:val="4"/>
          <w:sz w:val="19"/>
          <w:szCs w:val="19"/>
        </w:rPr>
        <w:t xml:space="preserve"> </w:t>
      </w:r>
      <w:r>
        <w:rPr>
          <w:spacing w:val="2"/>
          <w:sz w:val="19"/>
          <w:szCs w:val="19"/>
        </w:rPr>
        <w:t>10</w:t>
      </w:r>
      <w:proofErr w:type="gramEnd"/>
      <w:r>
        <w:rPr>
          <w:sz w:val="19"/>
          <w:szCs w:val="19"/>
        </w:rPr>
        <w:t>,</w:t>
      </w:r>
      <w:r>
        <w:rPr>
          <w:spacing w:val="10"/>
          <w:sz w:val="19"/>
          <w:szCs w:val="19"/>
        </w:rPr>
        <w:t xml:space="preserve"> </w:t>
      </w:r>
      <w:r>
        <w:rPr>
          <w:spacing w:val="2"/>
          <w:sz w:val="19"/>
          <w:szCs w:val="19"/>
        </w:rPr>
        <w:t>2009</w:t>
      </w:r>
      <w:r>
        <w:rPr>
          <w:sz w:val="19"/>
          <w:szCs w:val="19"/>
        </w:rPr>
        <w:t xml:space="preserve">. </w:t>
      </w:r>
      <w:r>
        <w:rPr>
          <w:spacing w:val="19"/>
          <w:sz w:val="19"/>
          <w:szCs w:val="19"/>
        </w:rPr>
        <w:t xml:space="preserve"> </w:t>
      </w:r>
      <w:r>
        <w:rPr>
          <w:spacing w:val="3"/>
          <w:sz w:val="19"/>
          <w:szCs w:val="19"/>
        </w:rPr>
        <w:t>D</w:t>
      </w:r>
      <w:r>
        <w:rPr>
          <w:spacing w:val="1"/>
          <w:sz w:val="19"/>
          <w:szCs w:val="19"/>
        </w:rPr>
        <w:t>e</w:t>
      </w:r>
      <w:r>
        <w:rPr>
          <w:spacing w:val="2"/>
          <w:sz w:val="19"/>
          <w:szCs w:val="19"/>
        </w:rPr>
        <w:t>n</w:t>
      </w:r>
      <w:r>
        <w:rPr>
          <w:spacing w:val="1"/>
          <w:sz w:val="19"/>
          <w:szCs w:val="19"/>
        </w:rPr>
        <w:t>ve</w:t>
      </w:r>
      <w:r>
        <w:rPr>
          <w:sz w:val="19"/>
          <w:szCs w:val="19"/>
        </w:rPr>
        <w:t>r</w:t>
      </w:r>
      <w:r>
        <w:rPr>
          <w:spacing w:val="32"/>
          <w:sz w:val="19"/>
          <w:szCs w:val="19"/>
        </w:rPr>
        <w:t xml:space="preserve"> </w:t>
      </w:r>
      <w:r>
        <w:rPr>
          <w:spacing w:val="2"/>
          <w:sz w:val="19"/>
          <w:szCs w:val="19"/>
        </w:rPr>
        <w:t>Co</w:t>
      </w:r>
      <w:r>
        <w:rPr>
          <w:spacing w:val="1"/>
          <w:sz w:val="19"/>
          <w:szCs w:val="19"/>
        </w:rPr>
        <w:t>l</w:t>
      </w:r>
      <w:r>
        <w:rPr>
          <w:spacing w:val="2"/>
          <w:sz w:val="19"/>
          <w:szCs w:val="19"/>
        </w:rPr>
        <w:t>o</w:t>
      </w:r>
      <w:r>
        <w:rPr>
          <w:spacing w:val="1"/>
          <w:sz w:val="19"/>
          <w:szCs w:val="19"/>
        </w:rPr>
        <w:t>ra</w:t>
      </w:r>
      <w:r>
        <w:rPr>
          <w:spacing w:val="2"/>
          <w:sz w:val="19"/>
          <w:szCs w:val="19"/>
        </w:rPr>
        <w:t>do</w:t>
      </w:r>
      <w:r>
        <w:rPr>
          <w:sz w:val="19"/>
          <w:szCs w:val="19"/>
        </w:rPr>
        <w:t xml:space="preserve">. </w:t>
      </w:r>
      <w:r>
        <w:rPr>
          <w:spacing w:val="47"/>
          <w:sz w:val="19"/>
          <w:szCs w:val="19"/>
        </w:rPr>
        <w:t xml:space="preserve"> </w:t>
      </w:r>
      <w:r>
        <w:rPr>
          <w:spacing w:val="2"/>
          <w:w w:val="111"/>
          <w:sz w:val="19"/>
          <w:szCs w:val="19"/>
        </w:rPr>
        <w:t>C</w:t>
      </w:r>
      <w:r>
        <w:rPr>
          <w:spacing w:val="2"/>
          <w:w w:val="110"/>
          <w:sz w:val="19"/>
          <w:szCs w:val="19"/>
        </w:rPr>
        <w:t>h</w:t>
      </w:r>
      <w:r>
        <w:rPr>
          <w:spacing w:val="1"/>
          <w:w w:val="109"/>
          <w:sz w:val="19"/>
          <w:szCs w:val="19"/>
        </w:rPr>
        <w:t>a</w:t>
      </w:r>
      <w:r>
        <w:rPr>
          <w:spacing w:val="1"/>
          <w:w w:val="93"/>
          <w:sz w:val="19"/>
          <w:szCs w:val="19"/>
        </w:rPr>
        <w:t>i</w:t>
      </w:r>
      <w:r>
        <w:rPr>
          <w:spacing w:val="1"/>
          <w:w w:val="113"/>
          <w:sz w:val="19"/>
          <w:szCs w:val="19"/>
        </w:rPr>
        <w:t>r</w:t>
      </w:r>
      <w:r>
        <w:rPr>
          <w:w w:val="103"/>
          <w:sz w:val="19"/>
          <w:szCs w:val="19"/>
        </w:rPr>
        <w:t>.</w:t>
      </w:r>
    </w:p>
    <w:p w14:paraId="31ECA076" w14:textId="28390C73" w:rsidR="00EA4F85" w:rsidRDefault="004D53D6">
      <w:pPr>
        <w:spacing w:before="12" w:line="247" w:lineRule="auto"/>
        <w:ind w:left="100" w:right="94" w:firstLine="720"/>
        <w:rPr>
          <w:sz w:val="19"/>
          <w:szCs w:val="19"/>
        </w:rPr>
      </w:pPr>
      <w:r>
        <w:rPr>
          <w:spacing w:val="1"/>
          <w:sz w:val="19"/>
          <w:szCs w:val="19"/>
        </w:rPr>
        <w:t>“</w:t>
      </w:r>
      <w:r>
        <w:rPr>
          <w:spacing w:val="3"/>
          <w:sz w:val="19"/>
          <w:szCs w:val="19"/>
        </w:rPr>
        <w:t>W</w:t>
      </w:r>
      <w:r>
        <w:rPr>
          <w:spacing w:val="2"/>
          <w:sz w:val="19"/>
          <w:szCs w:val="19"/>
        </w:rPr>
        <w:t>o</w:t>
      </w:r>
      <w:r>
        <w:rPr>
          <w:spacing w:val="1"/>
          <w:sz w:val="19"/>
          <w:szCs w:val="19"/>
        </w:rPr>
        <w:t>rki</w:t>
      </w:r>
      <w:r>
        <w:rPr>
          <w:spacing w:val="2"/>
          <w:sz w:val="19"/>
          <w:szCs w:val="19"/>
        </w:rPr>
        <w:t>n</w:t>
      </w:r>
      <w:r>
        <w:rPr>
          <w:sz w:val="19"/>
          <w:szCs w:val="19"/>
        </w:rPr>
        <w:t>g</w:t>
      </w:r>
      <w:r>
        <w:rPr>
          <w:spacing w:val="2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Coop</w:t>
      </w:r>
      <w:r>
        <w:rPr>
          <w:spacing w:val="1"/>
          <w:sz w:val="19"/>
          <w:szCs w:val="19"/>
        </w:rPr>
        <w:t>erati</w:t>
      </w:r>
      <w:r>
        <w:rPr>
          <w:spacing w:val="2"/>
          <w:sz w:val="19"/>
          <w:szCs w:val="19"/>
        </w:rPr>
        <w:t>n</w:t>
      </w:r>
      <w:r>
        <w:rPr>
          <w:spacing w:val="1"/>
          <w:sz w:val="19"/>
          <w:szCs w:val="19"/>
        </w:rPr>
        <w:t>g</w:t>
      </w:r>
      <w:r>
        <w:rPr>
          <w:sz w:val="19"/>
          <w:szCs w:val="19"/>
        </w:rPr>
        <w:t xml:space="preserve">, </w:t>
      </w:r>
      <w:r>
        <w:rPr>
          <w:spacing w:val="2"/>
          <w:sz w:val="19"/>
          <w:szCs w:val="19"/>
        </w:rPr>
        <w:t>o</w:t>
      </w:r>
      <w:r>
        <w:rPr>
          <w:sz w:val="19"/>
          <w:szCs w:val="19"/>
        </w:rPr>
        <w:t>n</w:t>
      </w:r>
      <w:r>
        <w:rPr>
          <w:spacing w:val="16"/>
          <w:sz w:val="19"/>
          <w:szCs w:val="19"/>
        </w:rPr>
        <w:t xml:space="preserve"> </w:t>
      </w:r>
      <w:r>
        <w:rPr>
          <w:spacing w:val="3"/>
          <w:sz w:val="19"/>
          <w:szCs w:val="19"/>
        </w:rPr>
        <w:t>W</w:t>
      </w:r>
      <w:r>
        <w:rPr>
          <w:spacing w:val="1"/>
          <w:sz w:val="19"/>
          <w:szCs w:val="19"/>
        </w:rPr>
        <w:t>i</w:t>
      </w:r>
      <w:r>
        <w:rPr>
          <w:spacing w:val="2"/>
          <w:sz w:val="19"/>
          <w:szCs w:val="19"/>
        </w:rPr>
        <w:t>n</w:t>
      </w:r>
      <w:r>
        <w:rPr>
          <w:sz w:val="19"/>
          <w:szCs w:val="19"/>
        </w:rPr>
        <w:t>d</w:t>
      </w:r>
      <w:r>
        <w:rPr>
          <w:spacing w:val="24"/>
          <w:sz w:val="19"/>
          <w:szCs w:val="19"/>
        </w:rPr>
        <w:t xml:space="preserve"> </w:t>
      </w:r>
      <w:r>
        <w:rPr>
          <w:spacing w:val="2"/>
          <w:sz w:val="19"/>
          <w:szCs w:val="19"/>
        </w:rPr>
        <w:t>R</w:t>
      </w:r>
      <w:r>
        <w:rPr>
          <w:spacing w:val="1"/>
          <w:sz w:val="19"/>
          <w:szCs w:val="19"/>
        </w:rPr>
        <w:t>iver.</w:t>
      </w:r>
      <w:r>
        <w:rPr>
          <w:sz w:val="19"/>
          <w:szCs w:val="19"/>
        </w:rPr>
        <w:t xml:space="preserve">” </w:t>
      </w:r>
      <w:r>
        <w:rPr>
          <w:spacing w:val="30"/>
          <w:sz w:val="19"/>
          <w:szCs w:val="19"/>
        </w:rPr>
        <w:t xml:space="preserve"> </w:t>
      </w:r>
      <w:proofErr w:type="gramStart"/>
      <w:r>
        <w:rPr>
          <w:spacing w:val="3"/>
          <w:w w:val="106"/>
          <w:sz w:val="19"/>
          <w:szCs w:val="19"/>
        </w:rPr>
        <w:t>O</w:t>
      </w:r>
      <w:r>
        <w:rPr>
          <w:spacing w:val="1"/>
          <w:w w:val="106"/>
          <w:sz w:val="19"/>
          <w:szCs w:val="19"/>
        </w:rPr>
        <w:t>rga</w:t>
      </w:r>
      <w:r>
        <w:rPr>
          <w:spacing w:val="2"/>
          <w:w w:val="106"/>
          <w:sz w:val="19"/>
          <w:szCs w:val="19"/>
        </w:rPr>
        <w:t>n</w:t>
      </w:r>
      <w:r>
        <w:rPr>
          <w:spacing w:val="1"/>
          <w:w w:val="106"/>
          <w:sz w:val="19"/>
          <w:szCs w:val="19"/>
        </w:rPr>
        <w:t>izati</w:t>
      </w:r>
      <w:r>
        <w:rPr>
          <w:spacing w:val="2"/>
          <w:w w:val="106"/>
          <w:sz w:val="19"/>
          <w:szCs w:val="19"/>
        </w:rPr>
        <w:t>o</w:t>
      </w:r>
      <w:r>
        <w:rPr>
          <w:w w:val="106"/>
          <w:sz w:val="19"/>
          <w:szCs w:val="19"/>
        </w:rPr>
        <w:t>n</w:t>
      </w:r>
      <w:r>
        <w:rPr>
          <w:spacing w:val="4"/>
          <w:w w:val="106"/>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ria</w:t>
      </w:r>
      <w:r>
        <w:rPr>
          <w:spacing w:val="2"/>
          <w:sz w:val="19"/>
          <w:szCs w:val="19"/>
        </w:rPr>
        <w:t>n</w:t>
      </w:r>
      <w:r>
        <w:rPr>
          <w:spacing w:val="1"/>
          <w:sz w:val="19"/>
          <w:szCs w:val="19"/>
        </w:rPr>
        <w:t>s</w:t>
      </w:r>
      <w:r>
        <w:rPr>
          <w:sz w:val="19"/>
          <w:szCs w:val="19"/>
        </w:rPr>
        <w:t>,</w:t>
      </w:r>
      <w:r>
        <w:rPr>
          <w:spacing w:val="33"/>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w w:val="108"/>
          <w:sz w:val="19"/>
          <w:szCs w:val="19"/>
        </w:rPr>
        <w:t>M</w:t>
      </w:r>
      <w:r>
        <w:rPr>
          <w:spacing w:val="1"/>
          <w:w w:val="102"/>
          <w:sz w:val="19"/>
          <w:szCs w:val="19"/>
        </w:rPr>
        <w:t>ee</w:t>
      </w:r>
      <w:r>
        <w:rPr>
          <w:spacing w:val="1"/>
          <w:w w:val="109"/>
          <w:sz w:val="19"/>
          <w:szCs w:val="19"/>
        </w:rPr>
        <w:t>t</w:t>
      </w:r>
      <w:r>
        <w:rPr>
          <w:spacing w:val="1"/>
          <w:w w:val="93"/>
          <w:sz w:val="19"/>
          <w:szCs w:val="19"/>
        </w:rPr>
        <w:t>i</w:t>
      </w:r>
      <w:r>
        <w:rPr>
          <w:spacing w:val="2"/>
          <w:w w:val="110"/>
          <w:sz w:val="19"/>
          <w:szCs w:val="19"/>
        </w:rPr>
        <w:t>n</w:t>
      </w:r>
      <w:r>
        <w:rPr>
          <w:spacing w:val="1"/>
          <w:w w:val="97"/>
          <w:sz w:val="19"/>
          <w:szCs w:val="19"/>
        </w:rPr>
        <w:t>g</w:t>
      </w:r>
      <w:r>
        <w:rPr>
          <w:w w:val="103"/>
          <w:sz w:val="19"/>
          <w:szCs w:val="19"/>
        </w:rPr>
        <w:t>.</w:t>
      </w:r>
      <w:proofErr w:type="gramEnd"/>
      <w:r>
        <w:rPr>
          <w:w w:val="103"/>
          <w:sz w:val="19"/>
          <w:szCs w:val="19"/>
        </w:rPr>
        <w:t xml:space="preserve"> </w:t>
      </w:r>
      <w:r>
        <w:rPr>
          <w:spacing w:val="2"/>
          <w:sz w:val="19"/>
          <w:szCs w:val="19"/>
        </w:rPr>
        <w:t>S</w:t>
      </w:r>
      <w:r>
        <w:rPr>
          <w:spacing w:val="1"/>
          <w:sz w:val="19"/>
          <w:szCs w:val="19"/>
        </w:rPr>
        <w:t>eattl</w:t>
      </w:r>
      <w:r>
        <w:rPr>
          <w:sz w:val="19"/>
          <w:szCs w:val="19"/>
        </w:rPr>
        <w:t>e</w:t>
      </w:r>
      <w:r>
        <w:rPr>
          <w:spacing w:val="19"/>
          <w:sz w:val="19"/>
          <w:szCs w:val="19"/>
        </w:rPr>
        <w:t xml:space="preserve"> </w:t>
      </w:r>
      <w:r>
        <w:rPr>
          <w:spacing w:val="3"/>
          <w:sz w:val="19"/>
          <w:szCs w:val="19"/>
        </w:rPr>
        <w:t>W</w:t>
      </w:r>
      <w:r>
        <w:rPr>
          <w:spacing w:val="1"/>
          <w:sz w:val="19"/>
          <w:szCs w:val="19"/>
        </w:rPr>
        <w:t>as</w:t>
      </w:r>
      <w:r>
        <w:rPr>
          <w:spacing w:val="2"/>
          <w:sz w:val="19"/>
          <w:szCs w:val="19"/>
        </w:rPr>
        <w:t>h</w:t>
      </w:r>
      <w:r>
        <w:rPr>
          <w:spacing w:val="1"/>
          <w:sz w:val="19"/>
          <w:szCs w:val="19"/>
        </w:rPr>
        <w:t>i</w:t>
      </w:r>
      <w:r>
        <w:rPr>
          <w:spacing w:val="2"/>
          <w:sz w:val="19"/>
          <w:szCs w:val="19"/>
        </w:rPr>
        <w:t>n</w:t>
      </w:r>
      <w:r>
        <w:rPr>
          <w:spacing w:val="1"/>
          <w:sz w:val="19"/>
          <w:szCs w:val="19"/>
        </w:rPr>
        <w:t>gt</w:t>
      </w:r>
      <w:r>
        <w:rPr>
          <w:spacing w:val="2"/>
          <w:sz w:val="19"/>
          <w:szCs w:val="19"/>
        </w:rPr>
        <w:t>on</w:t>
      </w:r>
      <w:r>
        <w:rPr>
          <w:sz w:val="19"/>
          <w:szCs w:val="19"/>
        </w:rPr>
        <w:t>,</w:t>
      </w:r>
      <w:r>
        <w:rPr>
          <w:spacing w:val="40"/>
          <w:sz w:val="19"/>
          <w:szCs w:val="19"/>
        </w:rPr>
        <w:t xml:space="preserve"> </w:t>
      </w:r>
      <w:r>
        <w:rPr>
          <w:spacing w:val="2"/>
          <w:sz w:val="19"/>
          <w:szCs w:val="19"/>
        </w:rPr>
        <w:t>Ap</w:t>
      </w:r>
      <w:r>
        <w:rPr>
          <w:spacing w:val="1"/>
          <w:sz w:val="19"/>
          <w:szCs w:val="19"/>
        </w:rPr>
        <w:t>ri</w:t>
      </w:r>
      <w:r>
        <w:rPr>
          <w:sz w:val="19"/>
          <w:szCs w:val="19"/>
        </w:rPr>
        <w:t>l</w:t>
      </w:r>
      <w:r>
        <w:rPr>
          <w:spacing w:val="4"/>
          <w:sz w:val="19"/>
          <w:szCs w:val="19"/>
        </w:rPr>
        <w:t xml:space="preserve"> </w:t>
      </w:r>
      <w:r>
        <w:rPr>
          <w:spacing w:val="2"/>
          <w:w w:val="103"/>
          <w:sz w:val="19"/>
          <w:szCs w:val="19"/>
        </w:rPr>
        <w:t>2009</w:t>
      </w:r>
      <w:r>
        <w:rPr>
          <w:w w:val="103"/>
          <w:sz w:val="19"/>
          <w:szCs w:val="19"/>
        </w:rPr>
        <w:t>.</w:t>
      </w:r>
    </w:p>
    <w:p w14:paraId="5DD49D77" w14:textId="77777777" w:rsidR="00EA4F85" w:rsidRDefault="004D53D6">
      <w:pPr>
        <w:spacing w:before="5"/>
        <w:ind w:left="820"/>
        <w:rPr>
          <w:sz w:val="19"/>
          <w:szCs w:val="19"/>
        </w:rPr>
      </w:pPr>
      <w:r>
        <w:rPr>
          <w:spacing w:val="1"/>
          <w:sz w:val="19"/>
          <w:szCs w:val="19"/>
        </w:rPr>
        <w:t>“</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43"/>
          <w:sz w:val="19"/>
          <w:szCs w:val="19"/>
        </w:rPr>
        <w:t xml:space="preserve"> </w:t>
      </w:r>
      <w:r>
        <w:rPr>
          <w:spacing w:val="2"/>
          <w:sz w:val="19"/>
          <w:szCs w:val="19"/>
        </w:rPr>
        <w:t>N</w:t>
      </w:r>
      <w:r>
        <w:rPr>
          <w:spacing w:val="1"/>
          <w:sz w:val="19"/>
          <w:szCs w:val="19"/>
        </w:rPr>
        <w:t>ati</w:t>
      </w:r>
      <w:r>
        <w:rPr>
          <w:spacing w:val="2"/>
          <w:sz w:val="19"/>
          <w:szCs w:val="19"/>
        </w:rPr>
        <w:t>on</w:t>
      </w:r>
      <w:r>
        <w:rPr>
          <w:spacing w:val="1"/>
          <w:sz w:val="19"/>
          <w:szCs w:val="19"/>
        </w:rPr>
        <w:t>s</w:t>
      </w:r>
      <w:r>
        <w:rPr>
          <w:sz w:val="19"/>
          <w:szCs w:val="19"/>
        </w:rPr>
        <w:t>,</w:t>
      </w:r>
      <w:r>
        <w:rPr>
          <w:spacing w:val="26"/>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R</w:t>
      </w:r>
      <w:r>
        <w:rPr>
          <w:spacing w:val="1"/>
          <w:sz w:val="19"/>
          <w:szCs w:val="19"/>
        </w:rPr>
        <w:t>es</w:t>
      </w:r>
      <w:r>
        <w:rPr>
          <w:spacing w:val="2"/>
          <w:sz w:val="19"/>
          <w:szCs w:val="19"/>
        </w:rPr>
        <w:t>ou</w:t>
      </w:r>
      <w:r>
        <w:rPr>
          <w:spacing w:val="1"/>
          <w:sz w:val="19"/>
          <w:szCs w:val="19"/>
        </w:rPr>
        <w:t>rces</w:t>
      </w:r>
      <w:r>
        <w:rPr>
          <w:sz w:val="19"/>
          <w:szCs w:val="19"/>
        </w:rPr>
        <w:t>,</w:t>
      </w:r>
      <w:r>
        <w:rPr>
          <w:spacing w:val="23"/>
          <w:sz w:val="19"/>
          <w:szCs w:val="19"/>
        </w:rPr>
        <w:t xml:space="preserve"> </w:t>
      </w:r>
      <w:r>
        <w:rPr>
          <w:spacing w:val="2"/>
          <w:sz w:val="19"/>
          <w:szCs w:val="19"/>
        </w:rPr>
        <w:t>L</w:t>
      </w:r>
      <w:r>
        <w:rPr>
          <w:spacing w:val="1"/>
          <w:sz w:val="19"/>
          <w:szCs w:val="19"/>
        </w:rPr>
        <w:t>a</w:t>
      </w:r>
      <w:r>
        <w:rPr>
          <w:sz w:val="19"/>
          <w:szCs w:val="19"/>
        </w:rPr>
        <w:t>w</w:t>
      </w:r>
      <w:r>
        <w:rPr>
          <w:spacing w:val="11"/>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Po</w:t>
      </w:r>
      <w:r>
        <w:rPr>
          <w:spacing w:val="1"/>
          <w:sz w:val="19"/>
          <w:szCs w:val="19"/>
        </w:rPr>
        <w:t>litics,</w:t>
      </w:r>
      <w:r>
        <w:rPr>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2"/>
          <w:sz w:val="19"/>
          <w:szCs w:val="19"/>
        </w:rPr>
        <w:t>o</w:t>
      </w:r>
      <w:r>
        <w:rPr>
          <w:sz w:val="19"/>
          <w:szCs w:val="19"/>
        </w:rPr>
        <w:t>f</w:t>
      </w:r>
      <w:r>
        <w:rPr>
          <w:spacing w:val="-4"/>
          <w:sz w:val="19"/>
          <w:szCs w:val="19"/>
        </w:rPr>
        <w:t xml:space="preserve">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w:t>
      </w:r>
      <w:r>
        <w:rPr>
          <w:sz w:val="19"/>
          <w:szCs w:val="19"/>
        </w:rPr>
        <w:t>y</w:t>
      </w:r>
      <w:proofErr w:type="spellEnd"/>
      <w:r>
        <w:rPr>
          <w:spacing w:val="45"/>
          <w:sz w:val="19"/>
          <w:szCs w:val="19"/>
        </w:rPr>
        <w:t xml:space="preserve"> </w:t>
      </w:r>
      <w:r>
        <w:rPr>
          <w:spacing w:val="2"/>
          <w:w w:val="103"/>
          <w:sz w:val="19"/>
          <w:szCs w:val="19"/>
        </w:rPr>
        <w:t>200</w:t>
      </w:r>
      <w:r>
        <w:rPr>
          <w:w w:val="103"/>
          <w:sz w:val="19"/>
          <w:szCs w:val="19"/>
        </w:rPr>
        <w:t>9</w:t>
      </w:r>
    </w:p>
    <w:p w14:paraId="40A9CCD3" w14:textId="77777777" w:rsidR="00EA4F85" w:rsidRDefault="004D53D6">
      <w:pPr>
        <w:spacing w:before="12"/>
        <w:ind w:left="100"/>
        <w:rPr>
          <w:sz w:val="19"/>
          <w:szCs w:val="19"/>
        </w:rPr>
      </w:pP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pacing w:val="1"/>
          <w:sz w:val="19"/>
          <w:szCs w:val="19"/>
        </w:rPr>
        <w:t>g</w:t>
      </w:r>
      <w:r>
        <w:rPr>
          <w:sz w:val="19"/>
          <w:szCs w:val="19"/>
        </w:rPr>
        <w:t xml:space="preserve">. </w:t>
      </w:r>
      <w:r>
        <w:rPr>
          <w:spacing w:val="32"/>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3"/>
          <w:sz w:val="19"/>
          <w:szCs w:val="19"/>
        </w:rPr>
        <w:t>O</w:t>
      </w:r>
      <w:r>
        <w:rPr>
          <w:spacing w:val="1"/>
          <w:sz w:val="19"/>
          <w:szCs w:val="19"/>
        </w:rPr>
        <w:t>rlea</w:t>
      </w:r>
      <w:r>
        <w:rPr>
          <w:spacing w:val="2"/>
          <w:sz w:val="19"/>
          <w:szCs w:val="19"/>
        </w:rPr>
        <w:t>n</w:t>
      </w:r>
      <w:r>
        <w:rPr>
          <w:spacing w:val="1"/>
          <w:sz w:val="19"/>
          <w:szCs w:val="19"/>
        </w:rPr>
        <w:t>s</w:t>
      </w:r>
      <w:r>
        <w:rPr>
          <w:sz w:val="19"/>
          <w:szCs w:val="19"/>
        </w:rPr>
        <w:t>,</w:t>
      </w:r>
      <w:r>
        <w:rPr>
          <w:spacing w:val="41"/>
          <w:sz w:val="19"/>
          <w:szCs w:val="19"/>
        </w:rPr>
        <w:t xml:space="preserve"> </w:t>
      </w:r>
      <w:r>
        <w:rPr>
          <w:spacing w:val="2"/>
          <w:sz w:val="19"/>
          <w:szCs w:val="19"/>
        </w:rPr>
        <w:t>LA</w:t>
      </w:r>
      <w:r>
        <w:rPr>
          <w:sz w:val="19"/>
          <w:szCs w:val="19"/>
        </w:rPr>
        <w:t xml:space="preserve">. </w:t>
      </w:r>
      <w:r>
        <w:rPr>
          <w:spacing w:val="6"/>
          <w:sz w:val="19"/>
          <w:szCs w:val="19"/>
        </w:rPr>
        <w:t xml:space="preserve"> </w:t>
      </w:r>
      <w:proofErr w:type="gramStart"/>
      <w:r>
        <w:rPr>
          <w:spacing w:val="2"/>
          <w:sz w:val="19"/>
          <w:szCs w:val="19"/>
        </w:rPr>
        <w:t>Ch</w:t>
      </w:r>
      <w:r>
        <w:rPr>
          <w:spacing w:val="1"/>
          <w:sz w:val="19"/>
          <w:szCs w:val="19"/>
        </w:rPr>
        <w:t>ai</w:t>
      </w:r>
      <w:r>
        <w:rPr>
          <w:sz w:val="19"/>
          <w:szCs w:val="19"/>
        </w:rPr>
        <w:t>r</w:t>
      </w:r>
      <w:r>
        <w:rPr>
          <w:spacing w:val="4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D</w:t>
      </w:r>
      <w:r>
        <w:rPr>
          <w:spacing w:val="1"/>
          <w:sz w:val="19"/>
          <w:szCs w:val="19"/>
        </w:rPr>
        <w:t>isc</w:t>
      </w:r>
      <w:r>
        <w:rPr>
          <w:spacing w:val="2"/>
          <w:sz w:val="19"/>
          <w:szCs w:val="19"/>
        </w:rPr>
        <w:t>u</w:t>
      </w:r>
      <w:r>
        <w:rPr>
          <w:spacing w:val="1"/>
          <w:sz w:val="19"/>
          <w:szCs w:val="19"/>
        </w:rPr>
        <w:t>ssa</w:t>
      </w:r>
      <w:r>
        <w:rPr>
          <w:spacing w:val="2"/>
          <w:sz w:val="19"/>
          <w:szCs w:val="19"/>
        </w:rPr>
        <w:t>n</w:t>
      </w:r>
      <w:r>
        <w:rPr>
          <w:sz w:val="19"/>
          <w:szCs w:val="19"/>
        </w:rPr>
        <w:t>t</w:t>
      </w:r>
      <w:r>
        <w:rPr>
          <w:spacing w:val="13"/>
          <w:sz w:val="19"/>
          <w:szCs w:val="19"/>
        </w:rPr>
        <w:t xml:space="preserve"> </w:t>
      </w:r>
      <w:r>
        <w:rPr>
          <w:spacing w:val="1"/>
          <w:w w:val="74"/>
          <w:sz w:val="19"/>
          <w:szCs w:val="19"/>
        </w:rPr>
        <w:t>(</w:t>
      </w:r>
      <w:r>
        <w:rPr>
          <w:spacing w:val="1"/>
          <w:w w:val="88"/>
          <w:sz w:val="19"/>
          <w:szCs w:val="19"/>
        </w:rPr>
        <w:t>s</w:t>
      </w:r>
      <w:r>
        <w:rPr>
          <w:spacing w:val="1"/>
          <w:w w:val="102"/>
          <w:sz w:val="19"/>
          <w:szCs w:val="19"/>
        </w:rPr>
        <w:t>e</w:t>
      </w:r>
      <w:r>
        <w:rPr>
          <w:spacing w:val="1"/>
          <w:w w:val="88"/>
          <w:sz w:val="19"/>
          <w:szCs w:val="19"/>
        </w:rPr>
        <w:t>ss</w:t>
      </w:r>
      <w:r>
        <w:rPr>
          <w:spacing w:val="1"/>
          <w:w w:val="93"/>
          <w:sz w:val="19"/>
          <w:szCs w:val="19"/>
        </w:rPr>
        <w:t>i</w:t>
      </w:r>
      <w:r>
        <w:rPr>
          <w:spacing w:val="2"/>
          <w:w w:val="103"/>
          <w:sz w:val="19"/>
          <w:szCs w:val="19"/>
        </w:rPr>
        <w:t>o</w:t>
      </w:r>
      <w:r>
        <w:rPr>
          <w:w w:val="110"/>
          <w:sz w:val="19"/>
          <w:szCs w:val="19"/>
        </w:rPr>
        <w:t>n</w:t>
      </w:r>
      <w:r>
        <w:rPr>
          <w:spacing w:val="4"/>
          <w:sz w:val="19"/>
          <w:szCs w:val="19"/>
        </w:rPr>
        <w:t xml:space="preserve"> </w:t>
      </w:r>
      <w:r>
        <w:rPr>
          <w:spacing w:val="2"/>
          <w:w w:val="103"/>
          <w:sz w:val="19"/>
          <w:szCs w:val="19"/>
        </w:rPr>
        <w:t>o</w:t>
      </w:r>
      <w:r>
        <w:rPr>
          <w:spacing w:val="1"/>
          <w:w w:val="113"/>
          <w:sz w:val="19"/>
          <w:szCs w:val="19"/>
        </w:rPr>
        <w:t>r</w:t>
      </w:r>
      <w:r>
        <w:rPr>
          <w:spacing w:val="1"/>
          <w:w w:val="97"/>
          <w:sz w:val="19"/>
          <w:szCs w:val="19"/>
        </w:rPr>
        <w:t>g</w:t>
      </w:r>
      <w:r>
        <w:rPr>
          <w:spacing w:val="1"/>
          <w:w w:val="109"/>
          <w:sz w:val="19"/>
          <w:szCs w:val="19"/>
        </w:rPr>
        <w:t>a</w:t>
      </w:r>
      <w:r>
        <w:rPr>
          <w:spacing w:val="2"/>
          <w:w w:val="110"/>
          <w:sz w:val="19"/>
          <w:szCs w:val="19"/>
        </w:rPr>
        <w:t>n</w:t>
      </w:r>
      <w:r>
        <w:rPr>
          <w:spacing w:val="1"/>
          <w:w w:val="93"/>
          <w:sz w:val="19"/>
          <w:szCs w:val="19"/>
        </w:rPr>
        <w:t>i</w:t>
      </w:r>
      <w:r>
        <w:rPr>
          <w:spacing w:val="1"/>
          <w:w w:val="99"/>
          <w:sz w:val="19"/>
          <w:szCs w:val="19"/>
        </w:rPr>
        <w:t>z</w:t>
      </w:r>
      <w:r>
        <w:rPr>
          <w:spacing w:val="1"/>
          <w:w w:val="102"/>
          <w:sz w:val="19"/>
          <w:szCs w:val="19"/>
        </w:rPr>
        <w:t>e</w:t>
      </w:r>
      <w:r>
        <w:rPr>
          <w:spacing w:val="1"/>
          <w:w w:val="113"/>
          <w:sz w:val="19"/>
          <w:szCs w:val="19"/>
        </w:rPr>
        <w:t>r</w:t>
      </w:r>
      <w:r>
        <w:rPr>
          <w:spacing w:val="1"/>
          <w:w w:val="74"/>
          <w:sz w:val="19"/>
          <w:szCs w:val="19"/>
        </w:rPr>
        <w:t>)</w:t>
      </w:r>
      <w:r>
        <w:rPr>
          <w:w w:val="103"/>
          <w:sz w:val="19"/>
          <w:szCs w:val="19"/>
        </w:rPr>
        <w:t>.</w:t>
      </w:r>
      <w:proofErr w:type="gramEnd"/>
    </w:p>
    <w:p w14:paraId="4D239863" w14:textId="77777777" w:rsidR="00EA4F85" w:rsidRDefault="004D53D6">
      <w:pPr>
        <w:spacing w:before="7" w:line="251" w:lineRule="auto"/>
        <w:ind w:left="100" w:right="451" w:firstLine="720"/>
        <w:rPr>
          <w:sz w:val="19"/>
          <w:szCs w:val="19"/>
        </w:rPr>
      </w:pPr>
      <w:r>
        <w:rPr>
          <w:spacing w:val="1"/>
          <w:sz w:val="19"/>
          <w:szCs w:val="19"/>
        </w:rPr>
        <w:t>“</w:t>
      </w:r>
      <w:r>
        <w:rPr>
          <w:spacing w:val="2"/>
          <w:sz w:val="19"/>
          <w:szCs w:val="19"/>
        </w:rPr>
        <w:t>B</w:t>
      </w:r>
      <w:r>
        <w:rPr>
          <w:spacing w:val="1"/>
          <w:sz w:val="19"/>
          <w:szCs w:val="19"/>
        </w:rPr>
        <w:t>ey</w:t>
      </w:r>
      <w:r>
        <w:rPr>
          <w:spacing w:val="2"/>
          <w:sz w:val="19"/>
          <w:szCs w:val="19"/>
        </w:rPr>
        <w:t>on</w:t>
      </w:r>
      <w:r>
        <w:rPr>
          <w:sz w:val="19"/>
          <w:szCs w:val="19"/>
        </w:rPr>
        <w:t>d</w:t>
      </w:r>
      <w:r>
        <w:rPr>
          <w:spacing w:val="19"/>
          <w:sz w:val="19"/>
          <w:szCs w:val="19"/>
        </w:rPr>
        <w:t xml:space="preserve"> </w:t>
      </w:r>
      <w:r>
        <w:rPr>
          <w:spacing w:val="2"/>
          <w:sz w:val="19"/>
          <w:szCs w:val="19"/>
        </w:rPr>
        <w:t>Tw</w:t>
      </w:r>
      <w:r>
        <w:rPr>
          <w:sz w:val="19"/>
          <w:szCs w:val="19"/>
        </w:rPr>
        <w:t>o</w:t>
      </w:r>
      <w:r>
        <w:rPr>
          <w:spacing w:val="24"/>
          <w:sz w:val="19"/>
          <w:szCs w:val="19"/>
        </w:rPr>
        <w:t xml:space="preserve"> </w:t>
      </w:r>
      <w:r>
        <w:rPr>
          <w:spacing w:val="3"/>
          <w:sz w:val="19"/>
          <w:szCs w:val="19"/>
        </w:rPr>
        <w:t>W</w:t>
      </w:r>
      <w:r>
        <w:rPr>
          <w:spacing w:val="2"/>
          <w:sz w:val="19"/>
          <w:szCs w:val="19"/>
        </w:rPr>
        <w:t>o</w:t>
      </w:r>
      <w:r>
        <w:rPr>
          <w:spacing w:val="1"/>
          <w:sz w:val="19"/>
          <w:szCs w:val="19"/>
        </w:rPr>
        <w:t>rl</w:t>
      </w:r>
      <w:r>
        <w:rPr>
          <w:spacing w:val="2"/>
          <w:sz w:val="19"/>
          <w:szCs w:val="19"/>
        </w:rPr>
        <w:t>d</w:t>
      </w:r>
      <w:r>
        <w:rPr>
          <w:spacing w:val="1"/>
          <w:sz w:val="19"/>
          <w:szCs w:val="19"/>
        </w:rPr>
        <w:t>s</w:t>
      </w:r>
      <w:r>
        <w:rPr>
          <w:sz w:val="19"/>
          <w:szCs w:val="19"/>
        </w:rPr>
        <w:t xml:space="preserve">: </w:t>
      </w:r>
      <w:r>
        <w:rPr>
          <w:spacing w:val="13"/>
          <w:sz w:val="19"/>
          <w:szCs w:val="19"/>
        </w:rPr>
        <w:t xml:space="preserve"> </w:t>
      </w:r>
      <w:r>
        <w:rPr>
          <w:spacing w:val="2"/>
          <w:sz w:val="19"/>
          <w:szCs w:val="19"/>
        </w:rPr>
        <w:t>Th</w:t>
      </w:r>
      <w:r>
        <w:rPr>
          <w:spacing w:val="1"/>
          <w:sz w:val="19"/>
          <w:szCs w:val="19"/>
        </w:rPr>
        <w:t>i</w:t>
      </w:r>
      <w:r>
        <w:rPr>
          <w:spacing w:val="2"/>
          <w:sz w:val="19"/>
          <w:szCs w:val="19"/>
        </w:rPr>
        <w:t>n</w:t>
      </w:r>
      <w:r>
        <w:rPr>
          <w:spacing w:val="1"/>
          <w:sz w:val="19"/>
          <w:szCs w:val="19"/>
        </w:rPr>
        <w:t>ki</w:t>
      </w:r>
      <w:r>
        <w:rPr>
          <w:spacing w:val="2"/>
          <w:sz w:val="19"/>
          <w:szCs w:val="19"/>
        </w:rPr>
        <w:t>n</w:t>
      </w:r>
      <w:r>
        <w:rPr>
          <w:sz w:val="19"/>
          <w:szCs w:val="19"/>
        </w:rPr>
        <w:t>g</w:t>
      </w:r>
      <w:r>
        <w:rPr>
          <w:spacing w:val="37"/>
          <w:sz w:val="19"/>
          <w:szCs w:val="19"/>
        </w:rPr>
        <w:t xml:space="preserve"> </w:t>
      </w:r>
      <w:r>
        <w:rPr>
          <w:spacing w:val="2"/>
          <w:sz w:val="19"/>
          <w:szCs w:val="19"/>
        </w:rPr>
        <w:t>w</w:t>
      </w:r>
      <w:r>
        <w:rPr>
          <w:spacing w:val="1"/>
          <w:sz w:val="19"/>
          <w:szCs w:val="19"/>
        </w:rPr>
        <w:t>it</w:t>
      </w:r>
      <w:r>
        <w:rPr>
          <w:sz w:val="19"/>
          <w:szCs w:val="19"/>
        </w:rPr>
        <w:t>h</w:t>
      </w:r>
      <w:r>
        <w:rPr>
          <w:spacing w:val="10"/>
          <w:sz w:val="19"/>
          <w:szCs w:val="19"/>
        </w:rPr>
        <w:t xml:space="preserve"> </w:t>
      </w:r>
      <w:r>
        <w:rPr>
          <w:spacing w:val="2"/>
          <w:sz w:val="19"/>
          <w:szCs w:val="19"/>
        </w:rPr>
        <w:t>P</w:t>
      </w:r>
      <w:r>
        <w:rPr>
          <w:spacing w:val="1"/>
          <w:sz w:val="19"/>
          <w:szCs w:val="19"/>
        </w:rPr>
        <w:t>lace</w:t>
      </w:r>
      <w:r>
        <w:rPr>
          <w:sz w:val="19"/>
          <w:szCs w:val="19"/>
        </w:rPr>
        <w:t>,</w:t>
      </w:r>
      <w:r>
        <w:rPr>
          <w:spacing w:val="11"/>
          <w:sz w:val="19"/>
          <w:szCs w:val="19"/>
        </w:rPr>
        <w:t xml:space="preserve"> </w:t>
      </w:r>
      <w:r>
        <w:rPr>
          <w:spacing w:val="2"/>
          <w:sz w:val="19"/>
          <w:szCs w:val="19"/>
        </w:rPr>
        <w:t>Sp</w:t>
      </w:r>
      <w:r>
        <w:rPr>
          <w:spacing w:val="1"/>
          <w:sz w:val="19"/>
          <w:szCs w:val="19"/>
        </w:rPr>
        <w:t>ac</w:t>
      </w:r>
      <w:r>
        <w:rPr>
          <w:sz w:val="19"/>
          <w:szCs w:val="19"/>
        </w:rPr>
        <w:t>e</w:t>
      </w:r>
      <w:r>
        <w:rPr>
          <w:spacing w:val="19"/>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L</w:t>
      </w:r>
      <w:r>
        <w:rPr>
          <w:spacing w:val="1"/>
          <w:sz w:val="19"/>
          <w:szCs w:val="19"/>
        </w:rPr>
        <w:t>a</w:t>
      </w:r>
      <w:r>
        <w:rPr>
          <w:spacing w:val="2"/>
          <w:sz w:val="19"/>
          <w:szCs w:val="19"/>
        </w:rPr>
        <w:t>nd</w:t>
      </w:r>
      <w:r>
        <w:rPr>
          <w:spacing w:val="1"/>
          <w:sz w:val="19"/>
          <w:szCs w:val="19"/>
        </w:rPr>
        <w:t>sca</w:t>
      </w:r>
      <w:r>
        <w:rPr>
          <w:spacing w:val="2"/>
          <w:sz w:val="19"/>
          <w:szCs w:val="19"/>
        </w:rPr>
        <w:t>p</w:t>
      </w:r>
      <w:r>
        <w:rPr>
          <w:sz w:val="19"/>
          <w:szCs w:val="19"/>
        </w:rPr>
        <w:t>e</w:t>
      </w:r>
      <w:r>
        <w:rPr>
          <w:spacing w:val="36"/>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No</w:t>
      </w:r>
      <w:r>
        <w:rPr>
          <w:spacing w:val="1"/>
          <w:sz w:val="19"/>
          <w:szCs w:val="19"/>
        </w:rPr>
        <w:t>rt</w:t>
      </w:r>
      <w:r>
        <w:rPr>
          <w:sz w:val="19"/>
          <w:szCs w:val="19"/>
        </w:rPr>
        <w:t>h</w:t>
      </w:r>
      <w:r>
        <w:rPr>
          <w:spacing w:val="39"/>
          <w:sz w:val="19"/>
          <w:szCs w:val="19"/>
        </w:rPr>
        <w:t xml:space="preserve"> </w:t>
      </w:r>
      <w:r>
        <w:rPr>
          <w:spacing w:val="2"/>
          <w:w w:val="97"/>
          <w:sz w:val="19"/>
          <w:szCs w:val="19"/>
        </w:rPr>
        <w:t>A</w:t>
      </w:r>
      <w:r>
        <w:rPr>
          <w:spacing w:val="3"/>
          <w:w w:val="106"/>
          <w:sz w:val="19"/>
          <w:szCs w:val="19"/>
        </w:rPr>
        <w:t>m</w:t>
      </w:r>
      <w:r>
        <w:rPr>
          <w:spacing w:val="1"/>
          <w:w w:val="102"/>
          <w:sz w:val="19"/>
          <w:szCs w:val="19"/>
        </w:rPr>
        <w:t>e</w:t>
      </w:r>
      <w:r>
        <w:rPr>
          <w:spacing w:val="1"/>
          <w:w w:val="113"/>
          <w:sz w:val="19"/>
          <w:szCs w:val="19"/>
        </w:rPr>
        <w:t>r</w:t>
      </w:r>
      <w:r>
        <w:rPr>
          <w:spacing w:val="1"/>
          <w:w w:val="93"/>
          <w:sz w:val="19"/>
          <w:szCs w:val="19"/>
        </w:rPr>
        <w:t>i</w:t>
      </w:r>
      <w:r>
        <w:rPr>
          <w:spacing w:val="1"/>
          <w:w w:val="99"/>
          <w:sz w:val="19"/>
          <w:szCs w:val="19"/>
        </w:rPr>
        <w:t>c</w:t>
      </w:r>
      <w:r>
        <w:rPr>
          <w:spacing w:val="1"/>
          <w:w w:val="109"/>
          <w:sz w:val="19"/>
          <w:szCs w:val="19"/>
        </w:rPr>
        <w:t>a</w:t>
      </w:r>
      <w:r>
        <w:rPr>
          <w:w w:val="110"/>
          <w:sz w:val="19"/>
          <w:szCs w:val="19"/>
        </w:rPr>
        <w:t xml:space="preserve">n </w:t>
      </w:r>
      <w:r>
        <w:rPr>
          <w:spacing w:val="3"/>
          <w:sz w:val="19"/>
          <w:szCs w:val="19"/>
        </w:rPr>
        <w:t>H</w:t>
      </w:r>
      <w:r>
        <w:rPr>
          <w:spacing w:val="1"/>
          <w:sz w:val="19"/>
          <w:szCs w:val="19"/>
        </w:rPr>
        <w:t>ist</w:t>
      </w:r>
      <w:r>
        <w:rPr>
          <w:spacing w:val="2"/>
          <w:sz w:val="19"/>
          <w:szCs w:val="19"/>
        </w:rPr>
        <w:t>o</w:t>
      </w:r>
      <w:r>
        <w:rPr>
          <w:spacing w:val="1"/>
          <w:sz w:val="19"/>
          <w:szCs w:val="19"/>
        </w:rPr>
        <w:t>r</w:t>
      </w:r>
      <w:r>
        <w:rPr>
          <w:spacing w:val="2"/>
          <w:sz w:val="19"/>
          <w:szCs w:val="19"/>
        </w:rPr>
        <w:t>y</w:t>
      </w:r>
      <w:r>
        <w:rPr>
          <w:spacing w:val="3"/>
          <w:sz w:val="19"/>
          <w:szCs w:val="19"/>
        </w:rPr>
        <w:t>—</w:t>
      </w:r>
      <w:r>
        <w:rPr>
          <w:sz w:val="19"/>
          <w:szCs w:val="19"/>
        </w:rPr>
        <w:t>A</w:t>
      </w:r>
      <w:r>
        <w:rPr>
          <w:spacing w:val="25"/>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3"/>
          <w:sz w:val="19"/>
          <w:szCs w:val="19"/>
        </w:rPr>
        <w:t>W</w:t>
      </w:r>
      <w:r>
        <w:rPr>
          <w:spacing w:val="2"/>
          <w:sz w:val="19"/>
          <w:szCs w:val="19"/>
        </w:rPr>
        <w:t>o</w:t>
      </w:r>
      <w:r>
        <w:rPr>
          <w:spacing w:val="1"/>
          <w:sz w:val="19"/>
          <w:szCs w:val="19"/>
        </w:rPr>
        <w:t>rl</w:t>
      </w:r>
      <w:r>
        <w:rPr>
          <w:spacing w:val="2"/>
          <w:sz w:val="19"/>
          <w:szCs w:val="19"/>
        </w:rPr>
        <w:t>d</w:t>
      </w:r>
      <w:r>
        <w:rPr>
          <w:sz w:val="19"/>
          <w:szCs w:val="19"/>
        </w:rPr>
        <w:t>s</w:t>
      </w:r>
      <w:r>
        <w:rPr>
          <w:spacing w:val="14"/>
          <w:sz w:val="19"/>
          <w:szCs w:val="19"/>
        </w:rPr>
        <w:t xml:space="preserve"> </w:t>
      </w:r>
      <w:r>
        <w:rPr>
          <w:spacing w:val="2"/>
          <w:sz w:val="19"/>
          <w:szCs w:val="19"/>
        </w:rPr>
        <w:t>S</w:t>
      </w:r>
      <w:r>
        <w:rPr>
          <w:spacing w:val="1"/>
          <w:sz w:val="19"/>
          <w:szCs w:val="19"/>
        </w:rPr>
        <w:t>essi</w:t>
      </w:r>
      <w:r>
        <w:rPr>
          <w:spacing w:val="2"/>
          <w:sz w:val="19"/>
          <w:szCs w:val="19"/>
        </w:rPr>
        <w:t>o</w:t>
      </w:r>
      <w:r>
        <w:rPr>
          <w:sz w:val="19"/>
          <w:szCs w:val="19"/>
        </w:rPr>
        <w:t>n</w:t>
      </w:r>
      <w:r>
        <w:rPr>
          <w:spacing w:val="-3"/>
          <w:sz w:val="19"/>
          <w:szCs w:val="19"/>
        </w:rPr>
        <w:t xml:space="preserve"> </w:t>
      </w:r>
      <w:r>
        <w:rPr>
          <w:spacing w:val="1"/>
          <w:w w:val="74"/>
          <w:sz w:val="19"/>
          <w:szCs w:val="19"/>
        </w:rPr>
        <w:t>(</w:t>
      </w:r>
      <w:r>
        <w:rPr>
          <w:spacing w:val="2"/>
          <w:w w:val="104"/>
          <w:sz w:val="19"/>
          <w:szCs w:val="19"/>
        </w:rPr>
        <w:t>P</w:t>
      </w:r>
      <w:r>
        <w:rPr>
          <w:spacing w:val="1"/>
          <w:w w:val="109"/>
          <w:sz w:val="19"/>
          <w:szCs w:val="19"/>
        </w:rPr>
        <w:t>a</w:t>
      </w:r>
      <w:r>
        <w:rPr>
          <w:spacing w:val="1"/>
          <w:w w:val="113"/>
          <w:sz w:val="19"/>
          <w:szCs w:val="19"/>
        </w:rPr>
        <w:t>r</w:t>
      </w:r>
      <w:r>
        <w:rPr>
          <w:spacing w:val="1"/>
          <w:w w:val="109"/>
          <w:sz w:val="19"/>
          <w:szCs w:val="19"/>
        </w:rPr>
        <w:t>t</w:t>
      </w:r>
      <w:r>
        <w:rPr>
          <w:w w:val="88"/>
          <w:sz w:val="19"/>
          <w:szCs w:val="19"/>
        </w:rPr>
        <w:t>s</w:t>
      </w:r>
      <w:r>
        <w:rPr>
          <w:spacing w:val="4"/>
          <w:sz w:val="19"/>
          <w:szCs w:val="19"/>
        </w:rPr>
        <w:t xml:space="preserve"> </w:t>
      </w:r>
      <w:r>
        <w:rPr>
          <w:spacing w:val="2"/>
          <w:w w:val="103"/>
          <w:sz w:val="19"/>
          <w:szCs w:val="19"/>
        </w:rPr>
        <w:t>1</w:t>
      </w:r>
      <w:r>
        <w:rPr>
          <w:spacing w:val="1"/>
          <w:w w:val="97"/>
          <w:sz w:val="19"/>
          <w:szCs w:val="19"/>
        </w:rPr>
        <w:t>-</w:t>
      </w:r>
      <w:r>
        <w:rPr>
          <w:spacing w:val="2"/>
          <w:w w:val="103"/>
          <w:sz w:val="19"/>
          <w:szCs w:val="19"/>
        </w:rPr>
        <w:t>3</w:t>
      </w:r>
      <w:r>
        <w:rPr>
          <w:spacing w:val="1"/>
          <w:w w:val="74"/>
          <w:sz w:val="19"/>
          <w:szCs w:val="19"/>
        </w:rPr>
        <w:t>)</w:t>
      </w:r>
      <w:r>
        <w:rPr>
          <w:w w:val="103"/>
          <w:sz w:val="19"/>
          <w:szCs w:val="19"/>
        </w:rPr>
        <w:t>.</w:t>
      </w:r>
      <w:r>
        <w:rPr>
          <w:sz w:val="19"/>
          <w:szCs w:val="19"/>
        </w:rPr>
        <w:t xml:space="preserve"> </w:t>
      </w:r>
      <w:r>
        <w:rPr>
          <w:spacing w:val="6"/>
          <w:sz w:val="19"/>
          <w:szCs w:val="19"/>
        </w:rPr>
        <w:t xml:space="preserve"> </w:t>
      </w:r>
      <w:r>
        <w:rPr>
          <w:spacing w:val="2"/>
          <w:sz w:val="19"/>
          <w:szCs w:val="19"/>
        </w:rPr>
        <w:t>Th</w:t>
      </w:r>
      <w:r>
        <w:rPr>
          <w:spacing w:val="1"/>
          <w:sz w:val="19"/>
          <w:szCs w:val="19"/>
        </w:rPr>
        <w:t>re</w:t>
      </w:r>
      <w:r>
        <w:rPr>
          <w:sz w:val="19"/>
          <w:szCs w:val="19"/>
        </w:rPr>
        <w:t>e</w:t>
      </w:r>
      <w:r>
        <w:rPr>
          <w:spacing w:val="46"/>
          <w:sz w:val="19"/>
          <w:szCs w:val="19"/>
        </w:rPr>
        <w:t xml:space="preserve"> </w:t>
      </w:r>
      <w:r>
        <w:rPr>
          <w:spacing w:val="2"/>
          <w:sz w:val="19"/>
          <w:szCs w:val="19"/>
        </w:rPr>
        <w:t>L</w:t>
      </w:r>
      <w:r>
        <w:rPr>
          <w:spacing w:val="1"/>
          <w:sz w:val="19"/>
          <w:szCs w:val="19"/>
        </w:rPr>
        <w:t>i</w:t>
      </w:r>
      <w:r>
        <w:rPr>
          <w:spacing w:val="2"/>
          <w:sz w:val="19"/>
          <w:szCs w:val="19"/>
        </w:rPr>
        <w:t>n</w:t>
      </w:r>
      <w:r>
        <w:rPr>
          <w:spacing w:val="1"/>
          <w:sz w:val="19"/>
          <w:szCs w:val="19"/>
        </w:rPr>
        <w:t>ke</w:t>
      </w:r>
      <w:r>
        <w:rPr>
          <w:sz w:val="19"/>
          <w:szCs w:val="19"/>
        </w:rPr>
        <w:t>d</w:t>
      </w:r>
      <w:r>
        <w:rPr>
          <w:spacing w:val="15"/>
          <w:sz w:val="19"/>
          <w:szCs w:val="19"/>
        </w:rPr>
        <w:t xml:space="preserve"> </w:t>
      </w:r>
      <w:r>
        <w:rPr>
          <w:spacing w:val="2"/>
          <w:sz w:val="19"/>
          <w:szCs w:val="19"/>
        </w:rPr>
        <w:t>P</w:t>
      </w:r>
      <w:r>
        <w:rPr>
          <w:spacing w:val="1"/>
          <w:sz w:val="19"/>
          <w:szCs w:val="19"/>
        </w:rPr>
        <w:t>a</w:t>
      </w:r>
      <w:r>
        <w:rPr>
          <w:spacing w:val="2"/>
          <w:sz w:val="19"/>
          <w:szCs w:val="19"/>
        </w:rPr>
        <w:t>n</w:t>
      </w:r>
      <w:r>
        <w:rPr>
          <w:spacing w:val="1"/>
          <w:sz w:val="19"/>
          <w:szCs w:val="19"/>
        </w:rPr>
        <w:t>el</w:t>
      </w:r>
      <w:r>
        <w:rPr>
          <w:sz w:val="19"/>
          <w:szCs w:val="19"/>
        </w:rPr>
        <w:t>s</w:t>
      </w:r>
      <w:r>
        <w:rPr>
          <w:spacing w:val="12"/>
          <w:sz w:val="19"/>
          <w:szCs w:val="19"/>
        </w:rPr>
        <w:t xml:space="preserve"> </w:t>
      </w:r>
      <w:r>
        <w:rPr>
          <w:spacing w:val="1"/>
          <w:sz w:val="19"/>
          <w:szCs w:val="19"/>
        </w:rPr>
        <w:t>e</w:t>
      </w:r>
      <w:r>
        <w:rPr>
          <w:spacing w:val="2"/>
          <w:sz w:val="19"/>
          <w:szCs w:val="19"/>
        </w:rPr>
        <w:t>xp</w:t>
      </w:r>
      <w:r>
        <w:rPr>
          <w:spacing w:val="1"/>
          <w:sz w:val="19"/>
          <w:szCs w:val="19"/>
        </w:rPr>
        <w:t>l</w:t>
      </w:r>
      <w:r>
        <w:rPr>
          <w:spacing w:val="2"/>
          <w:sz w:val="19"/>
          <w:szCs w:val="19"/>
        </w:rPr>
        <w:t>o</w:t>
      </w:r>
      <w:r>
        <w:rPr>
          <w:spacing w:val="1"/>
          <w:sz w:val="19"/>
          <w:szCs w:val="19"/>
        </w:rPr>
        <w:t>ri</w:t>
      </w:r>
      <w:r>
        <w:rPr>
          <w:spacing w:val="2"/>
          <w:sz w:val="19"/>
          <w:szCs w:val="19"/>
        </w:rPr>
        <w:t>n</w:t>
      </w:r>
      <w:r>
        <w:rPr>
          <w:sz w:val="19"/>
          <w:szCs w:val="19"/>
        </w:rPr>
        <w:t>g</w:t>
      </w:r>
      <w:r>
        <w:rPr>
          <w:spacing w:val="2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1"/>
          <w:sz w:val="19"/>
          <w:szCs w:val="19"/>
        </w:rPr>
        <w:t>“</w:t>
      </w:r>
      <w:r>
        <w:rPr>
          <w:spacing w:val="2"/>
          <w:sz w:val="19"/>
          <w:szCs w:val="19"/>
        </w:rPr>
        <w:t>b</w:t>
      </w:r>
      <w:r>
        <w:rPr>
          <w:spacing w:val="1"/>
          <w:sz w:val="19"/>
          <w:szCs w:val="19"/>
        </w:rPr>
        <w:t>et</w:t>
      </w:r>
      <w:r>
        <w:rPr>
          <w:spacing w:val="2"/>
          <w:sz w:val="19"/>
          <w:szCs w:val="19"/>
        </w:rPr>
        <w:t>w</w:t>
      </w:r>
      <w:r>
        <w:rPr>
          <w:spacing w:val="1"/>
          <w:sz w:val="19"/>
          <w:szCs w:val="19"/>
        </w:rPr>
        <w:t>ee</w:t>
      </w:r>
      <w:r>
        <w:rPr>
          <w:sz w:val="19"/>
          <w:szCs w:val="19"/>
        </w:rPr>
        <w:t>n</w:t>
      </w:r>
      <w:r>
        <w:rPr>
          <w:spacing w:val="32"/>
          <w:sz w:val="19"/>
          <w:szCs w:val="19"/>
        </w:rPr>
        <w:t xml:space="preserve"> </w:t>
      </w:r>
      <w:r>
        <w:rPr>
          <w:spacing w:val="1"/>
          <w:sz w:val="19"/>
          <w:szCs w:val="19"/>
        </w:rPr>
        <w:t>t</w:t>
      </w:r>
      <w:r>
        <w:rPr>
          <w:spacing w:val="2"/>
          <w:sz w:val="19"/>
          <w:szCs w:val="19"/>
        </w:rPr>
        <w:t>w</w:t>
      </w:r>
      <w:r>
        <w:rPr>
          <w:sz w:val="19"/>
          <w:szCs w:val="19"/>
        </w:rPr>
        <w:t>o</w:t>
      </w:r>
      <w:r>
        <w:rPr>
          <w:spacing w:val="7"/>
          <w:sz w:val="19"/>
          <w:szCs w:val="19"/>
        </w:rPr>
        <w:t xml:space="preserve"> </w:t>
      </w:r>
      <w:r>
        <w:rPr>
          <w:spacing w:val="2"/>
          <w:w w:val="97"/>
          <w:sz w:val="19"/>
          <w:szCs w:val="19"/>
        </w:rPr>
        <w:t>w</w:t>
      </w:r>
      <w:r>
        <w:rPr>
          <w:spacing w:val="2"/>
          <w:w w:val="103"/>
          <w:sz w:val="19"/>
          <w:szCs w:val="19"/>
        </w:rPr>
        <w:t>o</w:t>
      </w:r>
      <w:r>
        <w:rPr>
          <w:spacing w:val="1"/>
          <w:w w:val="113"/>
          <w:sz w:val="19"/>
          <w:szCs w:val="19"/>
        </w:rPr>
        <w:t>r</w:t>
      </w:r>
      <w:r>
        <w:rPr>
          <w:spacing w:val="1"/>
          <w:w w:val="89"/>
          <w:sz w:val="19"/>
          <w:szCs w:val="19"/>
        </w:rPr>
        <w:t>l</w:t>
      </w:r>
      <w:r>
        <w:rPr>
          <w:spacing w:val="2"/>
          <w:w w:val="107"/>
          <w:sz w:val="19"/>
          <w:szCs w:val="19"/>
        </w:rPr>
        <w:t>d</w:t>
      </w:r>
      <w:r>
        <w:rPr>
          <w:spacing w:val="1"/>
          <w:w w:val="88"/>
          <w:sz w:val="19"/>
          <w:szCs w:val="19"/>
        </w:rPr>
        <w:t>s</w:t>
      </w:r>
      <w:r>
        <w:rPr>
          <w:w w:val="107"/>
          <w:sz w:val="19"/>
          <w:szCs w:val="19"/>
        </w:rPr>
        <w:t xml:space="preserve">” </w:t>
      </w:r>
      <w:r>
        <w:rPr>
          <w:spacing w:val="2"/>
          <w:sz w:val="19"/>
          <w:szCs w:val="19"/>
        </w:rPr>
        <w:t>p</w:t>
      </w:r>
      <w:r>
        <w:rPr>
          <w:spacing w:val="1"/>
          <w:sz w:val="19"/>
          <w:szCs w:val="19"/>
        </w:rPr>
        <w:t>ara</w:t>
      </w:r>
      <w:r>
        <w:rPr>
          <w:spacing w:val="2"/>
          <w:sz w:val="19"/>
          <w:szCs w:val="19"/>
        </w:rPr>
        <w:t>d</w:t>
      </w:r>
      <w:r>
        <w:rPr>
          <w:spacing w:val="1"/>
          <w:sz w:val="19"/>
          <w:szCs w:val="19"/>
        </w:rPr>
        <w:t>ig</w:t>
      </w:r>
      <w:r>
        <w:rPr>
          <w:sz w:val="19"/>
          <w:szCs w:val="19"/>
        </w:rPr>
        <w:t>m</w:t>
      </w:r>
      <w:r>
        <w:rPr>
          <w:spacing w:val="44"/>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1"/>
          <w:sz w:val="19"/>
          <w:szCs w:val="19"/>
        </w:rPr>
        <w:t>st</w:t>
      </w:r>
      <w:r>
        <w:rPr>
          <w:spacing w:val="2"/>
          <w:sz w:val="19"/>
          <w:szCs w:val="19"/>
        </w:rPr>
        <w:t>ud</w:t>
      </w:r>
      <w:r>
        <w:rPr>
          <w:spacing w:val="1"/>
          <w:sz w:val="19"/>
          <w:szCs w:val="19"/>
        </w:rPr>
        <w:t>ies</w:t>
      </w:r>
      <w:r>
        <w:rPr>
          <w:sz w:val="19"/>
          <w:szCs w:val="19"/>
        </w:rPr>
        <w:t xml:space="preserve">. </w:t>
      </w:r>
      <w:r>
        <w:rPr>
          <w:spacing w:val="7"/>
          <w:sz w:val="19"/>
          <w:szCs w:val="19"/>
        </w:rPr>
        <w:t xml:space="preserve"> </w:t>
      </w:r>
      <w:r>
        <w:rPr>
          <w:spacing w:val="2"/>
          <w:sz w:val="19"/>
          <w:szCs w:val="19"/>
        </w:rPr>
        <w:t>Spon</w:t>
      </w:r>
      <w:r>
        <w:rPr>
          <w:spacing w:val="1"/>
          <w:sz w:val="19"/>
          <w:szCs w:val="19"/>
        </w:rPr>
        <w:t>s</w:t>
      </w:r>
      <w:r>
        <w:rPr>
          <w:spacing w:val="2"/>
          <w:sz w:val="19"/>
          <w:szCs w:val="19"/>
        </w:rPr>
        <w:t>o</w:t>
      </w:r>
      <w:r>
        <w:rPr>
          <w:spacing w:val="1"/>
          <w:sz w:val="19"/>
          <w:szCs w:val="19"/>
        </w:rPr>
        <w:t>re</w:t>
      </w:r>
      <w:r>
        <w:rPr>
          <w:sz w:val="19"/>
          <w:szCs w:val="19"/>
        </w:rPr>
        <w:t>d</w:t>
      </w:r>
      <w:r>
        <w:rPr>
          <w:spacing w:val="34"/>
          <w:sz w:val="19"/>
          <w:szCs w:val="19"/>
        </w:rPr>
        <w:t xml:space="preserve"> </w:t>
      </w:r>
      <w:r>
        <w:rPr>
          <w:spacing w:val="2"/>
          <w:sz w:val="19"/>
          <w:szCs w:val="19"/>
        </w:rPr>
        <w:t>b</w:t>
      </w:r>
      <w:r>
        <w:rPr>
          <w:sz w:val="19"/>
          <w:szCs w:val="19"/>
        </w:rPr>
        <w:t>y</w:t>
      </w:r>
      <w:r>
        <w:rPr>
          <w:spacing w:val="5"/>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3"/>
          <w:sz w:val="19"/>
          <w:szCs w:val="19"/>
        </w:rPr>
        <w:t>W</w:t>
      </w:r>
      <w:r>
        <w:rPr>
          <w:spacing w:val="2"/>
          <w:sz w:val="19"/>
          <w:szCs w:val="19"/>
        </w:rPr>
        <w:t>o</w:t>
      </w:r>
      <w:r>
        <w:rPr>
          <w:spacing w:val="1"/>
          <w:sz w:val="19"/>
          <w:szCs w:val="19"/>
        </w:rPr>
        <w:t>rl</w:t>
      </w:r>
      <w:r>
        <w:rPr>
          <w:spacing w:val="2"/>
          <w:sz w:val="19"/>
          <w:szCs w:val="19"/>
        </w:rPr>
        <w:t>d</w:t>
      </w:r>
      <w:r>
        <w:rPr>
          <w:sz w:val="19"/>
          <w:szCs w:val="19"/>
        </w:rPr>
        <w:t>s</w:t>
      </w:r>
      <w:r>
        <w:rPr>
          <w:spacing w:val="14"/>
          <w:sz w:val="19"/>
          <w:szCs w:val="19"/>
        </w:rPr>
        <w:t xml:space="preserve"> </w:t>
      </w:r>
      <w:r>
        <w:rPr>
          <w:spacing w:val="1"/>
          <w:sz w:val="19"/>
          <w:szCs w:val="19"/>
        </w:rPr>
        <w:t>serie</w:t>
      </w:r>
      <w:r>
        <w:rPr>
          <w:sz w:val="19"/>
          <w:szCs w:val="19"/>
        </w:rPr>
        <w:t>s</w:t>
      </w:r>
      <w:r>
        <w:rPr>
          <w:spacing w:val="-6"/>
          <w:sz w:val="19"/>
          <w:szCs w:val="19"/>
        </w:rPr>
        <w:t xml:space="preserve"> </w:t>
      </w:r>
      <w:r>
        <w:rPr>
          <w:spacing w:val="1"/>
          <w:w w:val="74"/>
          <w:sz w:val="19"/>
          <w:szCs w:val="19"/>
        </w:rPr>
        <w:t>(</w:t>
      </w:r>
      <w:r>
        <w:rPr>
          <w:spacing w:val="2"/>
          <w:sz w:val="19"/>
          <w:szCs w:val="19"/>
        </w:rPr>
        <w:t>S</w:t>
      </w:r>
      <w:r>
        <w:rPr>
          <w:spacing w:val="3"/>
          <w:w w:val="110"/>
          <w:sz w:val="19"/>
          <w:szCs w:val="19"/>
        </w:rPr>
        <w:t>U</w:t>
      </w:r>
      <w:r>
        <w:rPr>
          <w:spacing w:val="2"/>
          <w:w w:val="107"/>
          <w:sz w:val="19"/>
          <w:szCs w:val="19"/>
        </w:rPr>
        <w:t>N</w:t>
      </w:r>
      <w:r>
        <w:rPr>
          <w:w w:val="97"/>
          <w:sz w:val="19"/>
          <w:szCs w:val="19"/>
        </w:rPr>
        <w:t>Y</w:t>
      </w:r>
      <w:r>
        <w:rPr>
          <w:spacing w:val="5"/>
          <w:sz w:val="19"/>
          <w:szCs w:val="19"/>
        </w:rPr>
        <w:t xml:space="preserve"> </w:t>
      </w:r>
      <w:r>
        <w:rPr>
          <w:spacing w:val="2"/>
          <w:w w:val="104"/>
          <w:sz w:val="19"/>
          <w:szCs w:val="19"/>
        </w:rPr>
        <w:t>P</w:t>
      </w:r>
      <w:r>
        <w:rPr>
          <w:spacing w:val="1"/>
          <w:w w:val="113"/>
          <w:sz w:val="19"/>
          <w:szCs w:val="19"/>
        </w:rPr>
        <w:t>r</w:t>
      </w:r>
      <w:r>
        <w:rPr>
          <w:spacing w:val="1"/>
          <w:w w:val="102"/>
          <w:sz w:val="19"/>
          <w:szCs w:val="19"/>
        </w:rPr>
        <w:t>e</w:t>
      </w:r>
      <w:r>
        <w:rPr>
          <w:spacing w:val="1"/>
          <w:w w:val="88"/>
          <w:sz w:val="19"/>
          <w:szCs w:val="19"/>
        </w:rPr>
        <w:t>ss</w:t>
      </w:r>
      <w:r>
        <w:rPr>
          <w:spacing w:val="1"/>
          <w:w w:val="74"/>
          <w:sz w:val="19"/>
          <w:szCs w:val="19"/>
        </w:rPr>
        <w:t>)</w:t>
      </w:r>
      <w:r>
        <w:rPr>
          <w:w w:val="103"/>
          <w:sz w:val="19"/>
          <w:szCs w:val="19"/>
        </w:rPr>
        <w:t>.</w:t>
      </w:r>
      <w:r>
        <w:rPr>
          <w:spacing w:val="3"/>
          <w:sz w:val="19"/>
          <w:szCs w:val="19"/>
        </w:rPr>
        <w:t xml:space="preserve"> </w:t>
      </w:r>
      <w:r>
        <w:rPr>
          <w:spacing w:val="1"/>
          <w:sz w:val="19"/>
          <w:szCs w:val="19"/>
        </w:rPr>
        <w:t>Pr</w:t>
      </w:r>
      <w:r>
        <w:rPr>
          <w:spacing w:val="2"/>
          <w:sz w:val="19"/>
          <w:szCs w:val="19"/>
        </w:rPr>
        <w:t>o</w:t>
      </w:r>
      <w:r>
        <w:rPr>
          <w:spacing w:val="1"/>
          <w:sz w:val="19"/>
          <w:szCs w:val="19"/>
        </w:rPr>
        <w:t>vi</w:t>
      </w:r>
      <w:r>
        <w:rPr>
          <w:spacing w:val="2"/>
          <w:sz w:val="19"/>
          <w:szCs w:val="19"/>
        </w:rPr>
        <w:t>d</w:t>
      </w:r>
      <w:r>
        <w:rPr>
          <w:spacing w:val="1"/>
          <w:sz w:val="19"/>
          <w:szCs w:val="19"/>
        </w:rPr>
        <w:t>e</w:t>
      </w:r>
      <w:r>
        <w:rPr>
          <w:sz w:val="19"/>
          <w:szCs w:val="19"/>
        </w:rPr>
        <w:t>d</w:t>
      </w:r>
      <w:r>
        <w:rPr>
          <w:spacing w:val="25"/>
          <w:sz w:val="19"/>
          <w:szCs w:val="19"/>
        </w:rPr>
        <w:t xml:space="preserve"> </w:t>
      </w:r>
      <w:r>
        <w:rPr>
          <w:spacing w:val="2"/>
          <w:w w:val="103"/>
          <w:sz w:val="19"/>
          <w:szCs w:val="19"/>
        </w:rPr>
        <w:t>o</w:t>
      </w:r>
      <w:r>
        <w:rPr>
          <w:spacing w:val="2"/>
          <w:w w:val="107"/>
          <w:sz w:val="19"/>
          <w:szCs w:val="19"/>
        </w:rPr>
        <w:t>p</w:t>
      </w:r>
      <w:r>
        <w:rPr>
          <w:spacing w:val="1"/>
          <w:w w:val="102"/>
          <w:sz w:val="19"/>
          <w:szCs w:val="19"/>
        </w:rPr>
        <w:t>e</w:t>
      </w:r>
      <w:r>
        <w:rPr>
          <w:spacing w:val="2"/>
          <w:w w:val="110"/>
          <w:sz w:val="19"/>
          <w:szCs w:val="19"/>
        </w:rPr>
        <w:t>n</w:t>
      </w:r>
      <w:r>
        <w:rPr>
          <w:spacing w:val="1"/>
          <w:w w:val="93"/>
          <w:sz w:val="19"/>
          <w:szCs w:val="19"/>
        </w:rPr>
        <w:t>i</w:t>
      </w:r>
      <w:r>
        <w:rPr>
          <w:spacing w:val="2"/>
          <w:w w:val="110"/>
          <w:sz w:val="19"/>
          <w:szCs w:val="19"/>
        </w:rPr>
        <w:t>n</w:t>
      </w:r>
      <w:r>
        <w:rPr>
          <w:w w:val="97"/>
          <w:sz w:val="19"/>
          <w:szCs w:val="19"/>
        </w:rPr>
        <w:t xml:space="preserve">g </w:t>
      </w:r>
      <w:r>
        <w:rPr>
          <w:spacing w:val="1"/>
          <w:sz w:val="19"/>
          <w:szCs w:val="19"/>
        </w:rPr>
        <w:t>re</w:t>
      </w:r>
      <w:r>
        <w:rPr>
          <w:spacing w:val="3"/>
          <w:sz w:val="19"/>
          <w:szCs w:val="19"/>
        </w:rPr>
        <w:t>m</w:t>
      </w:r>
      <w:r>
        <w:rPr>
          <w:spacing w:val="1"/>
          <w:sz w:val="19"/>
          <w:szCs w:val="19"/>
        </w:rPr>
        <w:t>arks</w:t>
      </w:r>
      <w:r>
        <w:rPr>
          <w:sz w:val="19"/>
          <w:szCs w:val="19"/>
        </w:rPr>
        <w:t>,</w:t>
      </w:r>
      <w:r>
        <w:rPr>
          <w:spacing w:val="24"/>
          <w:sz w:val="19"/>
          <w:szCs w:val="19"/>
        </w:rPr>
        <w:t xml:space="preserve"> </w:t>
      </w:r>
      <w:r>
        <w:rPr>
          <w:spacing w:val="1"/>
          <w:sz w:val="19"/>
          <w:szCs w:val="19"/>
        </w:rPr>
        <w:t>c</w:t>
      </w:r>
      <w:r>
        <w:rPr>
          <w:spacing w:val="2"/>
          <w:sz w:val="19"/>
          <w:szCs w:val="19"/>
        </w:rPr>
        <w:t>h</w:t>
      </w:r>
      <w:r>
        <w:rPr>
          <w:spacing w:val="1"/>
          <w:sz w:val="19"/>
          <w:szCs w:val="19"/>
        </w:rPr>
        <w:t>aire</w:t>
      </w:r>
      <w:r>
        <w:rPr>
          <w:sz w:val="19"/>
          <w:szCs w:val="19"/>
        </w:rPr>
        <w:t>d</w:t>
      </w:r>
      <w:r>
        <w:rPr>
          <w:spacing w:val="33"/>
          <w:sz w:val="19"/>
          <w:szCs w:val="19"/>
        </w:rPr>
        <w:t xml:space="preserve"> </w:t>
      </w:r>
      <w:r>
        <w:rPr>
          <w:spacing w:val="1"/>
          <w:sz w:val="19"/>
          <w:szCs w:val="19"/>
        </w:rPr>
        <w:t>sessi</w:t>
      </w:r>
      <w:r>
        <w:rPr>
          <w:spacing w:val="2"/>
          <w:sz w:val="19"/>
          <w:szCs w:val="19"/>
        </w:rPr>
        <w:t>o</w:t>
      </w:r>
      <w:r>
        <w:rPr>
          <w:sz w:val="19"/>
          <w:szCs w:val="19"/>
        </w:rPr>
        <w:t>n</w:t>
      </w:r>
      <w:r>
        <w:rPr>
          <w:spacing w:val="-12"/>
          <w:sz w:val="19"/>
          <w:szCs w:val="19"/>
        </w:rPr>
        <w:t xml:space="preserve"> </w:t>
      </w:r>
      <w:r>
        <w:rPr>
          <w:spacing w:val="2"/>
          <w:sz w:val="19"/>
          <w:szCs w:val="19"/>
        </w:rPr>
        <w:t>1</w:t>
      </w:r>
      <w:r>
        <w:rPr>
          <w:sz w:val="19"/>
          <w:szCs w:val="19"/>
        </w:rPr>
        <w:t>,</w:t>
      </w:r>
      <w:r>
        <w:rPr>
          <w:spacing w:val="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o</w:t>
      </w:r>
      <w:r>
        <w:rPr>
          <w:spacing w:val="1"/>
          <w:sz w:val="19"/>
          <w:szCs w:val="19"/>
        </w:rPr>
        <w:t>ffere</w:t>
      </w:r>
      <w:r>
        <w:rPr>
          <w:sz w:val="19"/>
          <w:szCs w:val="19"/>
        </w:rPr>
        <w:t>d</w:t>
      </w:r>
      <w:r>
        <w:rPr>
          <w:spacing w:val="5"/>
          <w:sz w:val="19"/>
          <w:szCs w:val="19"/>
        </w:rPr>
        <w:t xml:space="preserve"> </w:t>
      </w:r>
      <w:r>
        <w:rPr>
          <w:spacing w:val="1"/>
          <w:sz w:val="19"/>
          <w:szCs w:val="19"/>
        </w:rPr>
        <w:t>cl</w:t>
      </w:r>
      <w:r>
        <w:rPr>
          <w:spacing w:val="2"/>
          <w:sz w:val="19"/>
          <w:szCs w:val="19"/>
        </w:rPr>
        <w:t>o</w:t>
      </w:r>
      <w:r>
        <w:rPr>
          <w:spacing w:val="1"/>
          <w:sz w:val="19"/>
          <w:szCs w:val="19"/>
        </w:rPr>
        <w:t>si</w:t>
      </w:r>
      <w:r>
        <w:rPr>
          <w:spacing w:val="2"/>
          <w:sz w:val="19"/>
          <w:szCs w:val="19"/>
        </w:rPr>
        <w:t>n</w:t>
      </w:r>
      <w:r>
        <w:rPr>
          <w:sz w:val="19"/>
          <w:szCs w:val="19"/>
        </w:rPr>
        <w:t>g</w:t>
      </w:r>
      <w:r>
        <w:rPr>
          <w:spacing w:val="-6"/>
          <w:sz w:val="19"/>
          <w:szCs w:val="19"/>
        </w:rPr>
        <w:t xml:space="preserve"> </w:t>
      </w:r>
      <w:r>
        <w:rPr>
          <w:spacing w:val="1"/>
          <w:sz w:val="19"/>
          <w:szCs w:val="19"/>
        </w:rPr>
        <w:t>c</w:t>
      </w:r>
      <w:r>
        <w:rPr>
          <w:spacing w:val="2"/>
          <w:sz w:val="19"/>
          <w:szCs w:val="19"/>
        </w:rPr>
        <w:t>o</w:t>
      </w:r>
      <w:r>
        <w:rPr>
          <w:spacing w:val="3"/>
          <w:sz w:val="19"/>
          <w:szCs w:val="19"/>
        </w:rPr>
        <w:t>mm</w:t>
      </w:r>
      <w:r>
        <w:rPr>
          <w:spacing w:val="1"/>
          <w:sz w:val="19"/>
          <w:szCs w:val="19"/>
        </w:rPr>
        <w:t>e</w:t>
      </w:r>
      <w:r>
        <w:rPr>
          <w:spacing w:val="2"/>
          <w:sz w:val="19"/>
          <w:szCs w:val="19"/>
        </w:rPr>
        <w:t>n</w:t>
      </w:r>
      <w:r>
        <w:rPr>
          <w:spacing w:val="1"/>
          <w:sz w:val="19"/>
          <w:szCs w:val="19"/>
        </w:rPr>
        <w:t>tary</w:t>
      </w:r>
      <w:r>
        <w:rPr>
          <w:sz w:val="19"/>
          <w:szCs w:val="19"/>
        </w:rPr>
        <w:t xml:space="preserve">.  </w:t>
      </w:r>
      <w:r>
        <w:rPr>
          <w:spacing w:val="6"/>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2"/>
          <w:sz w:val="19"/>
          <w:szCs w:val="19"/>
        </w:rPr>
        <w:t>o</w:t>
      </w:r>
      <w:r>
        <w:rPr>
          <w:sz w:val="19"/>
          <w:szCs w:val="19"/>
        </w:rPr>
        <w:t>f</w:t>
      </w:r>
      <w:r>
        <w:rPr>
          <w:spacing w:val="-4"/>
          <w:sz w:val="19"/>
          <w:szCs w:val="19"/>
        </w:rPr>
        <w:t xml:space="preserve">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w:t>
      </w:r>
      <w:r>
        <w:rPr>
          <w:sz w:val="19"/>
          <w:szCs w:val="19"/>
        </w:rPr>
        <w:t>y</w:t>
      </w:r>
      <w:proofErr w:type="spellEnd"/>
      <w:r>
        <w:rPr>
          <w:spacing w:val="45"/>
          <w:sz w:val="19"/>
          <w:szCs w:val="19"/>
        </w:rPr>
        <w:t xml:space="preserve"> </w:t>
      </w:r>
      <w:r>
        <w:rPr>
          <w:spacing w:val="2"/>
          <w:w w:val="103"/>
          <w:sz w:val="19"/>
          <w:szCs w:val="19"/>
        </w:rPr>
        <w:t>200</w:t>
      </w:r>
      <w:r>
        <w:rPr>
          <w:w w:val="103"/>
          <w:sz w:val="19"/>
          <w:szCs w:val="19"/>
        </w:rPr>
        <w:t>9</w:t>
      </w:r>
    </w:p>
    <w:p w14:paraId="6999F0B8" w14:textId="77777777" w:rsidR="00EA4F85" w:rsidRDefault="004D53D6">
      <w:pPr>
        <w:spacing w:before="2"/>
        <w:ind w:left="100"/>
        <w:rPr>
          <w:sz w:val="19"/>
          <w:szCs w:val="19"/>
        </w:rPr>
      </w:pP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pacing w:val="1"/>
          <w:sz w:val="19"/>
          <w:szCs w:val="19"/>
        </w:rPr>
        <w:t>g</w:t>
      </w:r>
      <w:r>
        <w:rPr>
          <w:sz w:val="19"/>
          <w:szCs w:val="19"/>
        </w:rPr>
        <w:t xml:space="preserve">. </w:t>
      </w:r>
      <w:r>
        <w:rPr>
          <w:spacing w:val="32"/>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3"/>
          <w:sz w:val="19"/>
          <w:szCs w:val="19"/>
        </w:rPr>
        <w:t>O</w:t>
      </w:r>
      <w:r>
        <w:rPr>
          <w:spacing w:val="1"/>
          <w:sz w:val="19"/>
          <w:szCs w:val="19"/>
        </w:rPr>
        <w:t>rlea</w:t>
      </w:r>
      <w:r>
        <w:rPr>
          <w:spacing w:val="2"/>
          <w:sz w:val="19"/>
          <w:szCs w:val="19"/>
        </w:rPr>
        <w:t>n</w:t>
      </w:r>
      <w:r>
        <w:rPr>
          <w:spacing w:val="1"/>
          <w:sz w:val="19"/>
          <w:szCs w:val="19"/>
        </w:rPr>
        <w:t>s</w:t>
      </w:r>
      <w:r>
        <w:rPr>
          <w:sz w:val="19"/>
          <w:szCs w:val="19"/>
        </w:rPr>
        <w:t>,</w:t>
      </w:r>
      <w:r>
        <w:rPr>
          <w:spacing w:val="41"/>
          <w:sz w:val="19"/>
          <w:szCs w:val="19"/>
        </w:rPr>
        <w:t xml:space="preserve"> </w:t>
      </w:r>
      <w:r>
        <w:rPr>
          <w:spacing w:val="2"/>
          <w:sz w:val="19"/>
          <w:szCs w:val="19"/>
        </w:rPr>
        <w:t>LA</w:t>
      </w:r>
      <w:r>
        <w:rPr>
          <w:sz w:val="19"/>
          <w:szCs w:val="19"/>
        </w:rPr>
        <w:t>.</w:t>
      </w:r>
    </w:p>
    <w:p w14:paraId="51B4AC1E" w14:textId="77777777" w:rsidR="00EA4F85" w:rsidRDefault="004D53D6">
      <w:pPr>
        <w:spacing w:before="12" w:line="247" w:lineRule="auto"/>
        <w:ind w:left="100" w:right="636" w:firstLine="720"/>
        <w:rPr>
          <w:sz w:val="19"/>
          <w:szCs w:val="19"/>
        </w:rPr>
      </w:pPr>
      <w:r>
        <w:rPr>
          <w:spacing w:val="1"/>
          <w:sz w:val="19"/>
          <w:szCs w:val="19"/>
        </w:rPr>
        <w:t>“</w:t>
      </w:r>
      <w:proofErr w:type="gramStart"/>
      <w:r>
        <w:rPr>
          <w:spacing w:val="3"/>
          <w:sz w:val="19"/>
          <w:szCs w:val="19"/>
        </w:rPr>
        <w:t>U</w:t>
      </w:r>
      <w:r>
        <w:rPr>
          <w:spacing w:val="1"/>
          <w:sz w:val="19"/>
          <w:szCs w:val="19"/>
        </w:rPr>
        <w:t>r</w:t>
      </w:r>
      <w:r>
        <w:rPr>
          <w:spacing w:val="2"/>
          <w:sz w:val="19"/>
          <w:szCs w:val="19"/>
        </w:rPr>
        <w:t>b</w:t>
      </w:r>
      <w:r>
        <w:rPr>
          <w:spacing w:val="1"/>
          <w:sz w:val="19"/>
          <w:szCs w:val="19"/>
        </w:rPr>
        <w:t>a</w:t>
      </w:r>
      <w:r>
        <w:rPr>
          <w:sz w:val="19"/>
          <w:szCs w:val="19"/>
        </w:rPr>
        <w:t xml:space="preserve">n </w:t>
      </w:r>
      <w:r>
        <w:rPr>
          <w:spacing w:val="8"/>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proofErr w:type="gramEnd"/>
      <w:r>
        <w:rPr>
          <w:spacing w:val="40"/>
          <w:sz w:val="19"/>
          <w:szCs w:val="19"/>
        </w:rPr>
        <w:t xml:space="preserve"> </w:t>
      </w:r>
      <w:r>
        <w:rPr>
          <w:spacing w:val="2"/>
          <w:sz w:val="19"/>
          <w:szCs w:val="19"/>
        </w:rPr>
        <w:t>A</w:t>
      </w:r>
      <w:r>
        <w:rPr>
          <w:spacing w:val="1"/>
          <w:sz w:val="19"/>
          <w:szCs w:val="19"/>
        </w:rPr>
        <w:t>ctivis</w:t>
      </w:r>
      <w:r>
        <w:rPr>
          <w:spacing w:val="3"/>
          <w:sz w:val="19"/>
          <w:szCs w:val="19"/>
        </w:rPr>
        <w:t>m</w:t>
      </w:r>
      <w:r>
        <w:rPr>
          <w:sz w:val="19"/>
          <w:szCs w:val="19"/>
        </w:rPr>
        <w:t>:</w:t>
      </w:r>
      <w:r>
        <w:rPr>
          <w:spacing w:val="-14"/>
          <w:sz w:val="19"/>
          <w:szCs w:val="19"/>
        </w:rPr>
        <w:t xml:space="preserve"> </w:t>
      </w:r>
      <w:r>
        <w:rPr>
          <w:spacing w:val="2"/>
          <w:sz w:val="19"/>
          <w:szCs w:val="19"/>
        </w:rPr>
        <w:t>Co</w:t>
      </w:r>
      <w:r>
        <w:rPr>
          <w:spacing w:val="3"/>
          <w:sz w:val="19"/>
          <w:szCs w:val="19"/>
        </w:rPr>
        <w:t>mm</w:t>
      </w:r>
      <w:r>
        <w:rPr>
          <w:spacing w:val="2"/>
          <w:sz w:val="19"/>
          <w:szCs w:val="19"/>
        </w:rPr>
        <w:t>un</w:t>
      </w:r>
      <w:r>
        <w:rPr>
          <w:spacing w:val="1"/>
          <w:sz w:val="19"/>
          <w:szCs w:val="19"/>
        </w:rPr>
        <w:t>it</w:t>
      </w:r>
      <w:r>
        <w:rPr>
          <w:sz w:val="19"/>
          <w:szCs w:val="19"/>
        </w:rPr>
        <w:t xml:space="preserve">y </w:t>
      </w:r>
      <w:r>
        <w:rPr>
          <w:spacing w:val="2"/>
          <w:sz w:val="19"/>
          <w:szCs w:val="19"/>
        </w:rPr>
        <w:t xml:space="preserve"> </w:t>
      </w:r>
      <w:r>
        <w:rPr>
          <w:spacing w:val="3"/>
          <w:sz w:val="19"/>
          <w:szCs w:val="19"/>
        </w:rPr>
        <w:t>O</w:t>
      </w:r>
      <w:r>
        <w:rPr>
          <w:spacing w:val="1"/>
          <w:sz w:val="19"/>
          <w:szCs w:val="19"/>
        </w:rPr>
        <w:t>rga</w:t>
      </w:r>
      <w:r>
        <w:rPr>
          <w:spacing w:val="2"/>
          <w:sz w:val="19"/>
          <w:szCs w:val="19"/>
        </w:rPr>
        <w:t>n</w:t>
      </w:r>
      <w:r>
        <w:rPr>
          <w:spacing w:val="1"/>
          <w:sz w:val="19"/>
          <w:szCs w:val="19"/>
        </w:rPr>
        <w:t>izi</w:t>
      </w:r>
      <w:r>
        <w:rPr>
          <w:spacing w:val="2"/>
          <w:sz w:val="19"/>
          <w:szCs w:val="19"/>
        </w:rPr>
        <w:t>n</w:t>
      </w:r>
      <w:r>
        <w:rPr>
          <w:sz w:val="19"/>
          <w:szCs w:val="19"/>
        </w:rPr>
        <w:t xml:space="preserve">g </w:t>
      </w:r>
      <w:r>
        <w:rPr>
          <w:spacing w:val="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S</w:t>
      </w:r>
      <w:r>
        <w:rPr>
          <w:spacing w:val="1"/>
          <w:sz w:val="19"/>
          <w:szCs w:val="19"/>
        </w:rPr>
        <w:t>el</w:t>
      </w:r>
      <w:r>
        <w:rPr>
          <w:spacing w:val="2"/>
          <w:sz w:val="19"/>
          <w:szCs w:val="19"/>
        </w:rPr>
        <w:t>f</w:t>
      </w:r>
      <w:r>
        <w:rPr>
          <w:spacing w:val="1"/>
          <w:sz w:val="19"/>
          <w:szCs w:val="19"/>
        </w:rPr>
        <w:t>-</w:t>
      </w:r>
      <w:r>
        <w:rPr>
          <w:spacing w:val="3"/>
          <w:sz w:val="19"/>
          <w:szCs w:val="19"/>
        </w:rPr>
        <w:t>D</w:t>
      </w:r>
      <w:r>
        <w:rPr>
          <w:spacing w:val="1"/>
          <w:sz w:val="19"/>
          <w:szCs w:val="19"/>
        </w:rPr>
        <w:t>eter</w:t>
      </w:r>
      <w:r>
        <w:rPr>
          <w:spacing w:val="3"/>
          <w:sz w:val="19"/>
          <w:szCs w:val="19"/>
        </w:rPr>
        <w:t>m</w:t>
      </w:r>
      <w:r>
        <w:rPr>
          <w:spacing w:val="1"/>
          <w:sz w:val="19"/>
          <w:szCs w:val="19"/>
        </w:rPr>
        <w:t>i</w:t>
      </w:r>
      <w:r>
        <w:rPr>
          <w:spacing w:val="2"/>
          <w:sz w:val="19"/>
          <w:szCs w:val="19"/>
        </w:rPr>
        <w:t>n</w:t>
      </w:r>
      <w:r>
        <w:rPr>
          <w:spacing w:val="1"/>
          <w:sz w:val="19"/>
          <w:szCs w:val="19"/>
        </w:rPr>
        <w:t>ati</w:t>
      </w:r>
      <w:r>
        <w:rPr>
          <w:spacing w:val="2"/>
          <w:sz w:val="19"/>
          <w:szCs w:val="19"/>
        </w:rPr>
        <w:t>o</w:t>
      </w:r>
      <w:r>
        <w:rPr>
          <w:sz w:val="19"/>
          <w:szCs w:val="19"/>
        </w:rPr>
        <w:t xml:space="preserve">n </w:t>
      </w:r>
      <w:r>
        <w:rPr>
          <w:spacing w:val="5"/>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Ch</w:t>
      </w:r>
      <w:r>
        <w:rPr>
          <w:spacing w:val="1"/>
          <w:sz w:val="19"/>
          <w:szCs w:val="19"/>
        </w:rPr>
        <w:t>icag</w:t>
      </w:r>
      <w:r>
        <w:rPr>
          <w:sz w:val="19"/>
          <w:szCs w:val="19"/>
        </w:rPr>
        <w:t>o</w:t>
      </w:r>
      <w:r>
        <w:rPr>
          <w:spacing w:val="3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w w:val="102"/>
          <w:sz w:val="19"/>
          <w:szCs w:val="19"/>
        </w:rPr>
        <w:t>L</w:t>
      </w:r>
      <w:r>
        <w:rPr>
          <w:spacing w:val="2"/>
          <w:w w:val="97"/>
          <w:sz w:val="19"/>
          <w:szCs w:val="19"/>
        </w:rPr>
        <w:t>A</w:t>
      </w:r>
      <w:r>
        <w:rPr>
          <w:spacing w:val="1"/>
          <w:w w:val="103"/>
          <w:sz w:val="19"/>
          <w:szCs w:val="19"/>
        </w:rPr>
        <w:t>.</w:t>
      </w:r>
      <w:r>
        <w:rPr>
          <w:w w:val="107"/>
          <w:sz w:val="19"/>
          <w:szCs w:val="19"/>
        </w:rPr>
        <w:t xml:space="preserve">” </w:t>
      </w:r>
      <w:proofErr w:type="gramStart"/>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I</w:t>
      </w:r>
      <w:r>
        <w:rPr>
          <w:spacing w:val="2"/>
          <w:sz w:val="19"/>
          <w:szCs w:val="19"/>
        </w:rPr>
        <w:t>nd</w:t>
      </w:r>
      <w:r>
        <w:rPr>
          <w:spacing w:val="1"/>
          <w:sz w:val="19"/>
          <w:szCs w:val="19"/>
        </w:rPr>
        <w:t>ige</w:t>
      </w:r>
      <w:r>
        <w:rPr>
          <w:spacing w:val="2"/>
          <w:sz w:val="19"/>
          <w:szCs w:val="19"/>
        </w:rPr>
        <w:t>nou</w:t>
      </w:r>
      <w:r>
        <w:rPr>
          <w:sz w:val="19"/>
          <w:szCs w:val="19"/>
        </w:rPr>
        <w:t>s</w:t>
      </w:r>
      <w:r>
        <w:rPr>
          <w:spacing w:val="32"/>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r>
        <w:rPr>
          <w:spacing w:val="2"/>
          <w:sz w:val="19"/>
          <w:szCs w:val="19"/>
        </w:rPr>
        <w:t xml:space="preserve"> 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pacing w:val="1"/>
          <w:sz w:val="19"/>
          <w:szCs w:val="19"/>
        </w:rPr>
        <w:t>g</w:t>
      </w:r>
      <w:r>
        <w:rPr>
          <w:sz w:val="19"/>
          <w:szCs w:val="19"/>
        </w:rPr>
        <w:t>.</w:t>
      </w:r>
      <w:proofErr w:type="gramEnd"/>
      <w:r>
        <w:rPr>
          <w:sz w:val="19"/>
          <w:szCs w:val="19"/>
        </w:rPr>
        <w:t xml:space="preserve"> </w:t>
      </w:r>
      <w:r>
        <w:rPr>
          <w:spacing w:val="32"/>
          <w:sz w:val="19"/>
          <w:szCs w:val="19"/>
        </w:rPr>
        <w:t xml:space="preserve"> </w:t>
      </w:r>
      <w:r>
        <w:rPr>
          <w:spacing w:val="3"/>
          <w:sz w:val="19"/>
          <w:szCs w:val="19"/>
        </w:rPr>
        <w:t>M</w:t>
      </w:r>
      <w:r>
        <w:rPr>
          <w:spacing w:val="1"/>
          <w:sz w:val="19"/>
          <w:szCs w:val="19"/>
        </w:rPr>
        <w:t>i</w:t>
      </w:r>
      <w:r>
        <w:rPr>
          <w:spacing w:val="2"/>
          <w:sz w:val="19"/>
          <w:szCs w:val="19"/>
        </w:rPr>
        <w:t>nn</w:t>
      </w:r>
      <w:r>
        <w:rPr>
          <w:spacing w:val="1"/>
          <w:sz w:val="19"/>
          <w:szCs w:val="19"/>
        </w:rPr>
        <w:t>ea</w:t>
      </w:r>
      <w:r>
        <w:rPr>
          <w:spacing w:val="2"/>
          <w:sz w:val="19"/>
          <w:szCs w:val="19"/>
        </w:rPr>
        <w:t>po</w:t>
      </w:r>
      <w:r>
        <w:rPr>
          <w:spacing w:val="1"/>
          <w:sz w:val="19"/>
          <w:szCs w:val="19"/>
        </w:rPr>
        <w:t>lis</w:t>
      </w:r>
      <w:r>
        <w:rPr>
          <w:sz w:val="19"/>
          <w:szCs w:val="19"/>
        </w:rPr>
        <w:t>,</w:t>
      </w:r>
      <w:r>
        <w:rPr>
          <w:spacing w:val="34"/>
          <w:sz w:val="19"/>
          <w:szCs w:val="19"/>
        </w:rPr>
        <w:t xml:space="preserve"> </w:t>
      </w:r>
      <w:r>
        <w:rPr>
          <w:spacing w:val="3"/>
          <w:sz w:val="19"/>
          <w:szCs w:val="19"/>
        </w:rPr>
        <w:t>M</w:t>
      </w:r>
      <w:r>
        <w:rPr>
          <w:spacing w:val="2"/>
          <w:sz w:val="19"/>
          <w:szCs w:val="19"/>
        </w:rPr>
        <w:t>N</w:t>
      </w:r>
      <w:r>
        <w:rPr>
          <w:sz w:val="19"/>
          <w:szCs w:val="19"/>
        </w:rPr>
        <w:t xml:space="preserve">. </w:t>
      </w:r>
      <w:r>
        <w:rPr>
          <w:spacing w:val="31"/>
          <w:sz w:val="19"/>
          <w:szCs w:val="19"/>
        </w:rPr>
        <w:t xml:space="preserve"> </w:t>
      </w:r>
      <w:r>
        <w:rPr>
          <w:spacing w:val="3"/>
          <w:sz w:val="19"/>
          <w:szCs w:val="19"/>
        </w:rPr>
        <w:t>M</w:t>
      </w:r>
      <w:r>
        <w:rPr>
          <w:spacing w:val="1"/>
          <w:sz w:val="19"/>
          <w:szCs w:val="19"/>
        </w:rPr>
        <w:t>a</w:t>
      </w:r>
      <w:r>
        <w:rPr>
          <w:sz w:val="19"/>
          <w:szCs w:val="19"/>
        </w:rPr>
        <w:t>y</w:t>
      </w:r>
      <w:r>
        <w:rPr>
          <w:spacing w:val="19"/>
          <w:sz w:val="19"/>
          <w:szCs w:val="19"/>
        </w:rPr>
        <w:t xml:space="preserve"> </w:t>
      </w:r>
      <w:r>
        <w:rPr>
          <w:spacing w:val="2"/>
          <w:w w:val="103"/>
          <w:sz w:val="19"/>
          <w:szCs w:val="19"/>
        </w:rPr>
        <w:t>2</w:t>
      </w:r>
      <w:r>
        <w:rPr>
          <w:spacing w:val="3"/>
          <w:w w:val="103"/>
          <w:sz w:val="19"/>
          <w:szCs w:val="19"/>
        </w:rPr>
        <w:t>1</w:t>
      </w:r>
      <w:r>
        <w:rPr>
          <w:spacing w:val="1"/>
          <w:w w:val="97"/>
          <w:sz w:val="19"/>
          <w:szCs w:val="19"/>
        </w:rPr>
        <w:t>-</w:t>
      </w:r>
      <w:r>
        <w:rPr>
          <w:spacing w:val="2"/>
          <w:w w:val="103"/>
          <w:sz w:val="19"/>
          <w:szCs w:val="19"/>
        </w:rPr>
        <w:t>23</w:t>
      </w:r>
    </w:p>
    <w:p w14:paraId="1B3BDC9C" w14:textId="77777777" w:rsidR="00EA4F85" w:rsidRDefault="004D53D6">
      <w:pPr>
        <w:spacing w:before="5"/>
        <w:ind w:left="100"/>
        <w:rPr>
          <w:sz w:val="19"/>
          <w:szCs w:val="19"/>
        </w:rPr>
      </w:pPr>
      <w:r>
        <w:rPr>
          <w:spacing w:val="2"/>
          <w:sz w:val="19"/>
          <w:szCs w:val="19"/>
        </w:rPr>
        <w:t>2009</w:t>
      </w:r>
      <w:r>
        <w:rPr>
          <w:sz w:val="19"/>
          <w:szCs w:val="19"/>
        </w:rPr>
        <w:t xml:space="preserve">. </w:t>
      </w:r>
      <w:r>
        <w:rPr>
          <w:spacing w:val="19"/>
          <w:sz w:val="19"/>
          <w:szCs w:val="19"/>
        </w:rPr>
        <w:t xml:space="preserve"> </w:t>
      </w:r>
      <w:r>
        <w:rPr>
          <w:spacing w:val="2"/>
          <w:w w:val="111"/>
          <w:sz w:val="19"/>
          <w:szCs w:val="19"/>
        </w:rPr>
        <w:t>C</w:t>
      </w:r>
      <w:r>
        <w:rPr>
          <w:spacing w:val="2"/>
          <w:w w:val="110"/>
          <w:sz w:val="19"/>
          <w:szCs w:val="19"/>
        </w:rPr>
        <w:t>h</w:t>
      </w:r>
      <w:r>
        <w:rPr>
          <w:spacing w:val="1"/>
          <w:w w:val="109"/>
          <w:sz w:val="19"/>
          <w:szCs w:val="19"/>
        </w:rPr>
        <w:t>a</w:t>
      </w:r>
      <w:r>
        <w:rPr>
          <w:spacing w:val="1"/>
          <w:w w:val="93"/>
          <w:sz w:val="19"/>
          <w:szCs w:val="19"/>
        </w:rPr>
        <w:t>i</w:t>
      </w:r>
      <w:r>
        <w:rPr>
          <w:spacing w:val="1"/>
          <w:w w:val="113"/>
          <w:sz w:val="19"/>
          <w:szCs w:val="19"/>
        </w:rPr>
        <w:t>r</w:t>
      </w:r>
      <w:r>
        <w:rPr>
          <w:w w:val="103"/>
          <w:sz w:val="19"/>
          <w:szCs w:val="19"/>
        </w:rPr>
        <w:t>.</w:t>
      </w:r>
    </w:p>
    <w:p w14:paraId="628AFAC0" w14:textId="77777777" w:rsidR="00EA4F85" w:rsidRDefault="004D53D6">
      <w:pPr>
        <w:spacing w:before="12" w:line="250" w:lineRule="auto"/>
        <w:ind w:left="100" w:right="1123" w:firstLine="720"/>
        <w:rPr>
          <w:sz w:val="19"/>
          <w:szCs w:val="19"/>
        </w:rPr>
      </w:pPr>
      <w:r>
        <w:rPr>
          <w:spacing w:val="1"/>
          <w:sz w:val="19"/>
          <w:szCs w:val="19"/>
        </w:rPr>
        <w:t>“</w:t>
      </w:r>
      <w:r>
        <w:rPr>
          <w:spacing w:val="3"/>
          <w:sz w:val="19"/>
          <w:szCs w:val="19"/>
        </w:rPr>
        <w:t>W</w:t>
      </w:r>
      <w:r>
        <w:rPr>
          <w:spacing w:val="2"/>
          <w:sz w:val="19"/>
          <w:szCs w:val="19"/>
        </w:rPr>
        <w:t>o</w:t>
      </w:r>
      <w:r>
        <w:rPr>
          <w:spacing w:val="1"/>
          <w:sz w:val="19"/>
          <w:szCs w:val="19"/>
        </w:rPr>
        <w:t>rki</w:t>
      </w:r>
      <w:r>
        <w:rPr>
          <w:spacing w:val="2"/>
          <w:sz w:val="19"/>
          <w:szCs w:val="19"/>
        </w:rPr>
        <w:t>n</w:t>
      </w:r>
      <w:r>
        <w:rPr>
          <w:spacing w:val="1"/>
          <w:sz w:val="19"/>
          <w:szCs w:val="19"/>
        </w:rPr>
        <w:t>g</w:t>
      </w:r>
      <w:r>
        <w:rPr>
          <w:sz w:val="19"/>
          <w:szCs w:val="19"/>
        </w:rPr>
        <w:t>,</w:t>
      </w:r>
      <w:r>
        <w:rPr>
          <w:spacing w:val="26"/>
          <w:sz w:val="19"/>
          <w:szCs w:val="19"/>
        </w:rPr>
        <w:t xml:space="preserve"> </w:t>
      </w:r>
      <w:r>
        <w:rPr>
          <w:spacing w:val="2"/>
          <w:sz w:val="19"/>
          <w:szCs w:val="19"/>
        </w:rPr>
        <w:t>B</w:t>
      </w:r>
      <w:r>
        <w:rPr>
          <w:spacing w:val="1"/>
          <w:sz w:val="19"/>
          <w:szCs w:val="19"/>
        </w:rPr>
        <w:t>el</w:t>
      </w:r>
      <w:r>
        <w:rPr>
          <w:spacing w:val="2"/>
          <w:sz w:val="19"/>
          <w:szCs w:val="19"/>
        </w:rPr>
        <w:t>on</w:t>
      </w:r>
      <w:r>
        <w:rPr>
          <w:spacing w:val="1"/>
          <w:sz w:val="19"/>
          <w:szCs w:val="19"/>
        </w:rPr>
        <w:t>gi</w:t>
      </w:r>
      <w:r>
        <w:rPr>
          <w:spacing w:val="2"/>
          <w:sz w:val="19"/>
          <w:szCs w:val="19"/>
        </w:rPr>
        <w:t>n</w:t>
      </w:r>
      <w:r>
        <w:rPr>
          <w:sz w:val="19"/>
          <w:szCs w:val="19"/>
        </w:rPr>
        <w:t>g</w:t>
      </w:r>
      <w:r>
        <w:rPr>
          <w:spacing w:val="6"/>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3"/>
          <w:sz w:val="19"/>
          <w:szCs w:val="19"/>
        </w:rPr>
        <w:t>D</w:t>
      </w:r>
      <w:r>
        <w:rPr>
          <w:spacing w:val="1"/>
          <w:sz w:val="19"/>
          <w:szCs w:val="19"/>
        </w:rPr>
        <w:t>eal-er</w:t>
      </w:r>
      <w:r>
        <w:rPr>
          <w:sz w:val="19"/>
          <w:szCs w:val="19"/>
        </w:rPr>
        <w:t>a</w:t>
      </w:r>
      <w:r>
        <w:rPr>
          <w:spacing w:val="35"/>
          <w:sz w:val="19"/>
          <w:szCs w:val="19"/>
        </w:rPr>
        <w:t xml:space="preserve"> </w:t>
      </w:r>
      <w:r>
        <w:rPr>
          <w:spacing w:val="2"/>
          <w:sz w:val="19"/>
          <w:szCs w:val="19"/>
        </w:rPr>
        <w:t>L</w:t>
      </w:r>
      <w:r>
        <w:rPr>
          <w:spacing w:val="1"/>
          <w:sz w:val="19"/>
          <w:szCs w:val="19"/>
        </w:rPr>
        <w:t>a</w:t>
      </w:r>
      <w:r>
        <w:rPr>
          <w:spacing w:val="2"/>
          <w:sz w:val="19"/>
          <w:szCs w:val="19"/>
        </w:rPr>
        <w:t>bo</w:t>
      </w:r>
      <w:r>
        <w:rPr>
          <w:sz w:val="19"/>
          <w:szCs w:val="19"/>
        </w:rPr>
        <w:t>r</w:t>
      </w:r>
      <w:r>
        <w:rPr>
          <w:spacing w:val="32"/>
          <w:sz w:val="19"/>
          <w:szCs w:val="19"/>
        </w:rPr>
        <w:t xml:space="preserve"> </w:t>
      </w:r>
      <w:r>
        <w:rPr>
          <w:spacing w:val="3"/>
          <w:sz w:val="19"/>
          <w:szCs w:val="19"/>
        </w:rPr>
        <w:t>M</w:t>
      </w:r>
      <w:r>
        <w:rPr>
          <w:spacing w:val="1"/>
          <w:sz w:val="19"/>
          <w:szCs w:val="19"/>
        </w:rPr>
        <w:t>arket</w:t>
      </w:r>
      <w:r>
        <w:rPr>
          <w:sz w:val="19"/>
          <w:szCs w:val="19"/>
        </w:rPr>
        <w:t>s</w:t>
      </w:r>
      <w:r>
        <w:rPr>
          <w:spacing w:val="25"/>
          <w:sz w:val="19"/>
          <w:szCs w:val="19"/>
        </w:rPr>
        <w:t xml:space="preserve"> </w:t>
      </w:r>
      <w:r>
        <w:rPr>
          <w:spacing w:val="2"/>
          <w:sz w:val="19"/>
          <w:szCs w:val="19"/>
        </w:rPr>
        <w:t>o</w:t>
      </w:r>
      <w:r>
        <w:rPr>
          <w:sz w:val="19"/>
          <w:szCs w:val="19"/>
        </w:rPr>
        <w:t>n</w:t>
      </w:r>
      <w:r>
        <w:rPr>
          <w:spacing w:val="16"/>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i</w:t>
      </w:r>
      <w:r>
        <w:rPr>
          <w:spacing w:val="2"/>
          <w:sz w:val="19"/>
          <w:szCs w:val="19"/>
        </w:rPr>
        <w:t>n</w:t>
      </w:r>
      <w:r>
        <w:rPr>
          <w:sz w:val="19"/>
          <w:szCs w:val="19"/>
        </w:rPr>
        <w:t>d</w:t>
      </w:r>
      <w:r>
        <w:rPr>
          <w:spacing w:val="24"/>
          <w:sz w:val="19"/>
          <w:szCs w:val="19"/>
        </w:rPr>
        <w:t xml:space="preserve"> </w:t>
      </w:r>
      <w:r>
        <w:rPr>
          <w:spacing w:val="2"/>
          <w:sz w:val="19"/>
          <w:szCs w:val="19"/>
        </w:rPr>
        <w:t>R</w:t>
      </w:r>
      <w:r>
        <w:rPr>
          <w:spacing w:val="1"/>
          <w:sz w:val="19"/>
          <w:szCs w:val="19"/>
        </w:rPr>
        <w:t>ive</w:t>
      </w:r>
      <w:r>
        <w:rPr>
          <w:sz w:val="19"/>
          <w:szCs w:val="19"/>
        </w:rPr>
        <w:t>r</w:t>
      </w:r>
      <w:r>
        <w:rPr>
          <w:spacing w:val="21"/>
          <w:sz w:val="19"/>
          <w:szCs w:val="19"/>
        </w:rPr>
        <w:t xml:space="preserve"> </w:t>
      </w:r>
      <w:r>
        <w:rPr>
          <w:spacing w:val="2"/>
          <w:w w:val="113"/>
          <w:sz w:val="19"/>
          <w:szCs w:val="19"/>
        </w:rPr>
        <w:t>R</w:t>
      </w:r>
      <w:r>
        <w:rPr>
          <w:spacing w:val="1"/>
          <w:w w:val="102"/>
          <w:sz w:val="19"/>
          <w:szCs w:val="19"/>
        </w:rPr>
        <w:t>e</w:t>
      </w:r>
      <w:r>
        <w:rPr>
          <w:spacing w:val="1"/>
          <w:w w:val="88"/>
          <w:sz w:val="19"/>
          <w:szCs w:val="19"/>
        </w:rPr>
        <w:t>s</w:t>
      </w:r>
      <w:r>
        <w:rPr>
          <w:spacing w:val="1"/>
          <w:w w:val="102"/>
          <w:sz w:val="19"/>
          <w:szCs w:val="19"/>
        </w:rPr>
        <w:t>e</w:t>
      </w:r>
      <w:r>
        <w:rPr>
          <w:spacing w:val="1"/>
          <w:w w:val="113"/>
          <w:sz w:val="19"/>
          <w:szCs w:val="19"/>
        </w:rPr>
        <w:t>r</w:t>
      </w:r>
      <w:r>
        <w:rPr>
          <w:spacing w:val="1"/>
          <w:w w:val="94"/>
          <w:sz w:val="19"/>
          <w:szCs w:val="19"/>
        </w:rPr>
        <w:t>v</w:t>
      </w:r>
      <w:r>
        <w:rPr>
          <w:spacing w:val="1"/>
          <w:w w:val="109"/>
          <w:sz w:val="19"/>
          <w:szCs w:val="19"/>
        </w:rPr>
        <w:t>at</w:t>
      </w:r>
      <w:r>
        <w:rPr>
          <w:spacing w:val="1"/>
          <w:w w:val="93"/>
          <w:sz w:val="19"/>
          <w:szCs w:val="19"/>
        </w:rPr>
        <w:t>i</w:t>
      </w:r>
      <w:r>
        <w:rPr>
          <w:spacing w:val="2"/>
          <w:w w:val="103"/>
          <w:sz w:val="19"/>
          <w:szCs w:val="19"/>
        </w:rPr>
        <w:t>o</w:t>
      </w:r>
      <w:r>
        <w:rPr>
          <w:spacing w:val="2"/>
          <w:w w:val="110"/>
          <w:sz w:val="19"/>
          <w:szCs w:val="19"/>
        </w:rPr>
        <w:t>n</w:t>
      </w:r>
      <w:r>
        <w:rPr>
          <w:spacing w:val="1"/>
          <w:w w:val="103"/>
          <w:sz w:val="19"/>
          <w:szCs w:val="19"/>
        </w:rPr>
        <w:t>.</w:t>
      </w:r>
      <w:r>
        <w:rPr>
          <w:w w:val="107"/>
          <w:sz w:val="19"/>
          <w:szCs w:val="19"/>
        </w:rPr>
        <w:t xml:space="preserve">” </w:t>
      </w:r>
      <w:r>
        <w:rPr>
          <w:spacing w:val="1"/>
          <w:sz w:val="19"/>
          <w:szCs w:val="19"/>
        </w:rPr>
        <w:t>“</w:t>
      </w:r>
      <w:r>
        <w:rPr>
          <w:spacing w:val="3"/>
          <w:sz w:val="19"/>
          <w:szCs w:val="19"/>
        </w:rPr>
        <w:t>W</w:t>
      </w:r>
      <w:r>
        <w:rPr>
          <w:spacing w:val="2"/>
          <w:sz w:val="19"/>
          <w:szCs w:val="19"/>
        </w:rPr>
        <w:t>o</w:t>
      </w:r>
      <w:r>
        <w:rPr>
          <w:spacing w:val="1"/>
          <w:sz w:val="19"/>
          <w:szCs w:val="19"/>
        </w:rPr>
        <w:t>rkers</w:t>
      </w:r>
      <w:r>
        <w:rPr>
          <w:sz w:val="19"/>
          <w:szCs w:val="19"/>
        </w:rPr>
        <w:t>,</w:t>
      </w:r>
      <w:r>
        <w:rPr>
          <w:spacing w:val="2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N</w:t>
      </w:r>
      <w:r>
        <w:rPr>
          <w:spacing w:val="1"/>
          <w:sz w:val="19"/>
          <w:szCs w:val="19"/>
        </w:rPr>
        <w:t>ati</w:t>
      </w:r>
      <w:r>
        <w:rPr>
          <w:spacing w:val="2"/>
          <w:sz w:val="19"/>
          <w:szCs w:val="19"/>
        </w:rPr>
        <w:t>on</w:t>
      </w:r>
      <w:r>
        <w:rPr>
          <w:spacing w:val="1"/>
          <w:sz w:val="19"/>
          <w:szCs w:val="19"/>
        </w:rPr>
        <w:t>-</w:t>
      </w:r>
      <w:proofErr w:type="gramStart"/>
      <w:r>
        <w:rPr>
          <w:spacing w:val="2"/>
          <w:sz w:val="19"/>
          <w:szCs w:val="19"/>
        </w:rPr>
        <w:t>S</w:t>
      </w:r>
      <w:r>
        <w:rPr>
          <w:spacing w:val="1"/>
          <w:sz w:val="19"/>
          <w:szCs w:val="19"/>
        </w:rPr>
        <w:t>tat</w:t>
      </w:r>
      <w:r>
        <w:rPr>
          <w:sz w:val="19"/>
          <w:szCs w:val="19"/>
        </w:rPr>
        <w:t xml:space="preserve">e </w:t>
      </w:r>
      <w:r>
        <w:rPr>
          <w:spacing w:val="4"/>
          <w:sz w:val="19"/>
          <w:szCs w:val="19"/>
        </w:rPr>
        <w:t xml:space="preserve"> </w:t>
      </w:r>
      <w:r>
        <w:rPr>
          <w:spacing w:val="1"/>
          <w:sz w:val="19"/>
          <w:szCs w:val="19"/>
        </w:rPr>
        <w:t>a</w:t>
      </w:r>
      <w:r>
        <w:rPr>
          <w:spacing w:val="2"/>
          <w:sz w:val="19"/>
          <w:szCs w:val="19"/>
        </w:rPr>
        <w:t>n</w:t>
      </w:r>
      <w:r>
        <w:rPr>
          <w:sz w:val="19"/>
          <w:szCs w:val="19"/>
        </w:rPr>
        <w:t>d</w:t>
      </w:r>
      <w:proofErr w:type="gramEnd"/>
      <w:r>
        <w:rPr>
          <w:spacing w:val="28"/>
          <w:sz w:val="19"/>
          <w:szCs w:val="19"/>
        </w:rPr>
        <w:t xml:space="preserve"> </w:t>
      </w:r>
      <w:r>
        <w:rPr>
          <w:spacing w:val="2"/>
          <w:sz w:val="19"/>
          <w:szCs w:val="19"/>
        </w:rPr>
        <w:t>B</w:t>
      </w:r>
      <w:r>
        <w:rPr>
          <w:spacing w:val="1"/>
          <w:sz w:val="19"/>
          <w:szCs w:val="19"/>
        </w:rPr>
        <w:t>ey</w:t>
      </w:r>
      <w:r>
        <w:rPr>
          <w:spacing w:val="2"/>
          <w:sz w:val="19"/>
          <w:szCs w:val="19"/>
        </w:rPr>
        <w:t>ond</w:t>
      </w:r>
      <w:r>
        <w:rPr>
          <w:sz w:val="19"/>
          <w:szCs w:val="19"/>
        </w:rPr>
        <w:t>:</w:t>
      </w:r>
      <w:r>
        <w:rPr>
          <w:spacing w:val="8"/>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Con</w:t>
      </w:r>
      <w:r>
        <w:rPr>
          <w:spacing w:val="1"/>
          <w:sz w:val="19"/>
          <w:szCs w:val="19"/>
        </w:rPr>
        <w:t>fere</w:t>
      </w:r>
      <w:r>
        <w:rPr>
          <w:spacing w:val="2"/>
          <w:sz w:val="19"/>
          <w:szCs w:val="19"/>
        </w:rPr>
        <w:t>n</w:t>
      </w:r>
      <w:r>
        <w:rPr>
          <w:spacing w:val="1"/>
          <w:sz w:val="19"/>
          <w:szCs w:val="19"/>
        </w:rPr>
        <w:t>c</w:t>
      </w:r>
      <w:r>
        <w:rPr>
          <w:sz w:val="19"/>
          <w:szCs w:val="19"/>
        </w:rPr>
        <w:t>e</w:t>
      </w:r>
      <w:r>
        <w:rPr>
          <w:spacing w:val="42"/>
          <w:sz w:val="19"/>
          <w:szCs w:val="19"/>
        </w:rPr>
        <w:t xml:space="preserve"> </w:t>
      </w:r>
      <w:r>
        <w:rPr>
          <w:spacing w:val="2"/>
          <w:sz w:val="19"/>
          <w:szCs w:val="19"/>
        </w:rPr>
        <w:t>o</w:t>
      </w:r>
      <w:r>
        <w:rPr>
          <w:sz w:val="19"/>
          <w:szCs w:val="19"/>
        </w:rPr>
        <w:t>n</w:t>
      </w:r>
      <w:r>
        <w:rPr>
          <w:spacing w:val="16"/>
          <w:sz w:val="19"/>
          <w:szCs w:val="19"/>
        </w:rPr>
        <w:t xml:space="preserve"> </w:t>
      </w:r>
      <w:r>
        <w:rPr>
          <w:spacing w:val="2"/>
          <w:sz w:val="19"/>
          <w:szCs w:val="19"/>
        </w:rPr>
        <w:t>L</w:t>
      </w:r>
      <w:r>
        <w:rPr>
          <w:spacing w:val="1"/>
          <w:sz w:val="19"/>
          <w:szCs w:val="19"/>
        </w:rPr>
        <w:t>a</w:t>
      </w:r>
      <w:r>
        <w:rPr>
          <w:spacing w:val="2"/>
          <w:sz w:val="19"/>
          <w:szCs w:val="19"/>
        </w:rPr>
        <w:t>bo</w:t>
      </w:r>
      <w:r>
        <w:rPr>
          <w:sz w:val="19"/>
          <w:szCs w:val="19"/>
        </w:rPr>
        <w:t>r</w:t>
      </w:r>
      <w:r>
        <w:rPr>
          <w:spacing w:val="32"/>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1"/>
          <w:sz w:val="19"/>
          <w:szCs w:val="19"/>
        </w:rPr>
        <w:t>acr</w:t>
      </w:r>
      <w:r>
        <w:rPr>
          <w:spacing w:val="2"/>
          <w:sz w:val="19"/>
          <w:szCs w:val="19"/>
        </w:rPr>
        <w:t>o</w:t>
      </w:r>
      <w:r>
        <w:rPr>
          <w:spacing w:val="1"/>
          <w:sz w:val="19"/>
          <w:szCs w:val="19"/>
        </w:rPr>
        <w:t>s</w:t>
      </w:r>
      <w:r>
        <w:rPr>
          <w:sz w:val="19"/>
          <w:szCs w:val="19"/>
        </w:rPr>
        <w:t>s</w:t>
      </w:r>
      <w:r>
        <w:rPr>
          <w:spacing w:val="4"/>
          <w:sz w:val="19"/>
          <w:szCs w:val="19"/>
        </w:rPr>
        <w:t xml:space="preserve"> </w:t>
      </w:r>
      <w:r>
        <w:rPr>
          <w:spacing w:val="1"/>
          <w:w w:val="109"/>
          <w:sz w:val="19"/>
          <w:szCs w:val="19"/>
        </w:rPr>
        <w:t>t</w:t>
      </w:r>
      <w:r>
        <w:rPr>
          <w:spacing w:val="2"/>
          <w:w w:val="110"/>
          <w:sz w:val="19"/>
          <w:szCs w:val="19"/>
        </w:rPr>
        <w:t>h</w:t>
      </w:r>
      <w:r>
        <w:rPr>
          <w:w w:val="102"/>
          <w:sz w:val="19"/>
          <w:szCs w:val="19"/>
        </w:rPr>
        <w:t xml:space="preserve">e </w:t>
      </w:r>
      <w:r>
        <w:rPr>
          <w:spacing w:val="2"/>
          <w:sz w:val="19"/>
          <w:szCs w:val="19"/>
        </w:rPr>
        <w:t>A</w:t>
      </w:r>
      <w:r>
        <w:rPr>
          <w:spacing w:val="3"/>
          <w:sz w:val="19"/>
          <w:szCs w:val="19"/>
        </w:rPr>
        <w:t>m</w:t>
      </w:r>
      <w:r>
        <w:rPr>
          <w:spacing w:val="1"/>
          <w:sz w:val="19"/>
          <w:szCs w:val="19"/>
        </w:rPr>
        <w:t>ericas.</w:t>
      </w:r>
      <w:r>
        <w:rPr>
          <w:sz w:val="19"/>
          <w:szCs w:val="19"/>
        </w:rPr>
        <w:t xml:space="preserve">” </w:t>
      </w:r>
      <w:r>
        <w:rPr>
          <w:spacing w:val="22"/>
          <w:sz w:val="19"/>
          <w:szCs w:val="19"/>
        </w:rPr>
        <w:t xml:space="preserve"> </w:t>
      </w:r>
      <w:r>
        <w:rPr>
          <w:spacing w:val="2"/>
          <w:sz w:val="19"/>
          <w:szCs w:val="19"/>
        </w:rPr>
        <w:t>1</w:t>
      </w:r>
      <w:r>
        <w:rPr>
          <w:sz w:val="19"/>
          <w:szCs w:val="19"/>
        </w:rPr>
        <w:t>9</w:t>
      </w:r>
      <w:r>
        <w:rPr>
          <w:spacing w:val="10"/>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sz w:val="19"/>
          <w:szCs w:val="19"/>
        </w:rPr>
        <w:t>2008</w:t>
      </w:r>
      <w:r>
        <w:rPr>
          <w:sz w:val="19"/>
          <w:szCs w:val="19"/>
        </w:rPr>
        <w:t>.</w:t>
      </w:r>
      <w:r>
        <w:rPr>
          <w:spacing w:val="16"/>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w w:val="104"/>
          <w:sz w:val="19"/>
          <w:szCs w:val="19"/>
        </w:rPr>
        <w:t>L</w:t>
      </w:r>
      <w:r>
        <w:rPr>
          <w:spacing w:val="1"/>
          <w:w w:val="104"/>
          <w:sz w:val="19"/>
          <w:szCs w:val="19"/>
        </w:rPr>
        <w:t>i</w:t>
      </w:r>
      <w:r>
        <w:rPr>
          <w:spacing w:val="2"/>
          <w:w w:val="104"/>
          <w:sz w:val="19"/>
          <w:szCs w:val="19"/>
        </w:rPr>
        <w:t>b</w:t>
      </w:r>
      <w:r>
        <w:rPr>
          <w:spacing w:val="1"/>
          <w:w w:val="104"/>
          <w:sz w:val="19"/>
          <w:szCs w:val="19"/>
        </w:rPr>
        <w:t>rary</w:t>
      </w:r>
      <w:r>
        <w:rPr>
          <w:w w:val="104"/>
          <w:sz w:val="19"/>
          <w:szCs w:val="19"/>
        </w:rPr>
        <w:t>.</w:t>
      </w:r>
    </w:p>
    <w:p w14:paraId="08C28CCB" w14:textId="77777777" w:rsidR="00EA4F85" w:rsidRDefault="004D53D6">
      <w:pPr>
        <w:spacing w:before="2" w:line="250" w:lineRule="auto"/>
        <w:ind w:left="100" w:right="834" w:firstLine="720"/>
        <w:rPr>
          <w:sz w:val="19"/>
          <w:szCs w:val="19"/>
        </w:rPr>
      </w:pP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3"/>
          <w:sz w:val="19"/>
          <w:szCs w:val="19"/>
        </w:rPr>
        <w:t>W</w:t>
      </w:r>
      <w:r>
        <w:rPr>
          <w:spacing w:val="2"/>
          <w:sz w:val="19"/>
          <w:szCs w:val="19"/>
        </w:rPr>
        <w:t>o</w:t>
      </w:r>
      <w:r>
        <w:rPr>
          <w:spacing w:val="1"/>
          <w:sz w:val="19"/>
          <w:szCs w:val="19"/>
        </w:rPr>
        <w:t>rl</w:t>
      </w:r>
      <w:r>
        <w:rPr>
          <w:spacing w:val="2"/>
          <w:sz w:val="19"/>
          <w:szCs w:val="19"/>
        </w:rPr>
        <w:t>d</w:t>
      </w:r>
      <w:r>
        <w:rPr>
          <w:spacing w:val="1"/>
          <w:sz w:val="19"/>
          <w:szCs w:val="19"/>
        </w:rPr>
        <w:t>s</w:t>
      </w:r>
      <w:r>
        <w:rPr>
          <w:sz w:val="19"/>
          <w:szCs w:val="19"/>
        </w:rPr>
        <w:t>:</w:t>
      </w:r>
      <w:r>
        <w:rPr>
          <w:spacing w:val="10"/>
          <w:sz w:val="19"/>
          <w:szCs w:val="19"/>
        </w:rPr>
        <w:t xml:space="preserve"> </w:t>
      </w:r>
      <w:r>
        <w:rPr>
          <w:spacing w:val="2"/>
          <w:sz w:val="19"/>
          <w:szCs w:val="19"/>
        </w:rPr>
        <w:t>C</w:t>
      </w:r>
      <w:r>
        <w:rPr>
          <w:spacing w:val="1"/>
          <w:sz w:val="19"/>
          <w:szCs w:val="19"/>
        </w:rPr>
        <w:t>ritica</w:t>
      </w:r>
      <w:r>
        <w:rPr>
          <w:sz w:val="19"/>
          <w:szCs w:val="19"/>
        </w:rPr>
        <w:t>l</w:t>
      </w:r>
      <w:r>
        <w:rPr>
          <w:spacing w:val="23"/>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N</w:t>
      </w:r>
      <w:r>
        <w:rPr>
          <w:spacing w:val="1"/>
          <w:sz w:val="19"/>
          <w:szCs w:val="19"/>
        </w:rPr>
        <w:t>ati</w:t>
      </w:r>
      <w:r>
        <w:rPr>
          <w:spacing w:val="2"/>
          <w:sz w:val="19"/>
          <w:szCs w:val="19"/>
        </w:rPr>
        <w:t>o</w:t>
      </w:r>
      <w:r>
        <w:rPr>
          <w:sz w:val="19"/>
          <w:szCs w:val="19"/>
        </w:rPr>
        <w:t>n</w:t>
      </w:r>
      <w:r>
        <w:rPr>
          <w:spacing w:val="35"/>
          <w:sz w:val="19"/>
          <w:szCs w:val="19"/>
        </w:rPr>
        <w:t xml:space="preserve"> </w:t>
      </w:r>
      <w:r>
        <w:rPr>
          <w:spacing w:val="2"/>
          <w:sz w:val="19"/>
          <w:szCs w:val="19"/>
        </w:rPr>
        <w:t>Bu</w:t>
      </w:r>
      <w:r>
        <w:rPr>
          <w:spacing w:val="1"/>
          <w:sz w:val="19"/>
          <w:szCs w:val="19"/>
        </w:rPr>
        <w:t>il</w:t>
      </w:r>
      <w:r>
        <w:rPr>
          <w:spacing w:val="2"/>
          <w:sz w:val="19"/>
          <w:szCs w:val="19"/>
        </w:rPr>
        <w:t>d</w:t>
      </w:r>
      <w:r>
        <w:rPr>
          <w:spacing w:val="1"/>
          <w:sz w:val="19"/>
          <w:szCs w:val="19"/>
        </w:rPr>
        <w:t>i</w:t>
      </w:r>
      <w:r>
        <w:rPr>
          <w:spacing w:val="2"/>
          <w:sz w:val="19"/>
          <w:szCs w:val="19"/>
        </w:rPr>
        <w:t>n</w:t>
      </w:r>
      <w:r>
        <w:rPr>
          <w:sz w:val="19"/>
          <w:szCs w:val="19"/>
        </w:rPr>
        <w:t>g</w:t>
      </w:r>
      <w:r>
        <w:rPr>
          <w:spacing w:val="4"/>
          <w:sz w:val="19"/>
          <w:szCs w:val="19"/>
        </w:rPr>
        <w:t xml:space="preserve"> </w:t>
      </w:r>
      <w:r>
        <w:rPr>
          <w:spacing w:val="1"/>
          <w:w w:val="74"/>
          <w:sz w:val="19"/>
          <w:szCs w:val="19"/>
        </w:rPr>
        <w:t>(</w:t>
      </w:r>
      <w:r>
        <w:rPr>
          <w:spacing w:val="1"/>
          <w:w w:val="109"/>
          <w:sz w:val="19"/>
          <w:szCs w:val="19"/>
        </w:rPr>
        <w:t>t</w:t>
      </w:r>
      <w:r>
        <w:rPr>
          <w:spacing w:val="2"/>
          <w:w w:val="97"/>
          <w:sz w:val="19"/>
          <w:szCs w:val="19"/>
        </w:rPr>
        <w:t>w</w:t>
      </w:r>
      <w:r>
        <w:rPr>
          <w:w w:val="103"/>
          <w:sz w:val="19"/>
          <w:szCs w:val="19"/>
        </w:rPr>
        <w:t>o</w:t>
      </w:r>
      <w:r>
        <w:rPr>
          <w:spacing w:val="4"/>
          <w:sz w:val="19"/>
          <w:szCs w:val="19"/>
        </w:rPr>
        <w:t xml:space="preserve"> </w:t>
      </w:r>
      <w:r>
        <w:rPr>
          <w:spacing w:val="1"/>
          <w:w w:val="88"/>
          <w:sz w:val="19"/>
          <w:szCs w:val="19"/>
        </w:rPr>
        <w:t>s</w:t>
      </w:r>
      <w:r>
        <w:rPr>
          <w:spacing w:val="1"/>
          <w:w w:val="102"/>
          <w:sz w:val="19"/>
          <w:szCs w:val="19"/>
        </w:rPr>
        <w:t>e</w:t>
      </w:r>
      <w:r>
        <w:rPr>
          <w:spacing w:val="1"/>
          <w:w w:val="88"/>
          <w:sz w:val="19"/>
          <w:szCs w:val="19"/>
        </w:rPr>
        <w:t>ss</w:t>
      </w:r>
      <w:r>
        <w:rPr>
          <w:spacing w:val="1"/>
          <w:w w:val="93"/>
          <w:sz w:val="19"/>
          <w:szCs w:val="19"/>
        </w:rPr>
        <w:t>i</w:t>
      </w:r>
      <w:r>
        <w:rPr>
          <w:spacing w:val="2"/>
          <w:w w:val="103"/>
          <w:sz w:val="19"/>
          <w:szCs w:val="19"/>
        </w:rPr>
        <w:t>o</w:t>
      </w:r>
      <w:r>
        <w:rPr>
          <w:spacing w:val="2"/>
          <w:w w:val="110"/>
          <w:sz w:val="19"/>
          <w:szCs w:val="19"/>
        </w:rPr>
        <w:t>n</w:t>
      </w:r>
      <w:r>
        <w:rPr>
          <w:spacing w:val="1"/>
          <w:w w:val="88"/>
          <w:sz w:val="19"/>
          <w:szCs w:val="19"/>
        </w:rPr>
        <w:t>s</w:t>
      </w:r>
      <w:r>
        <w:rPr>
          <w:spacing w:val="1"/>
          <w:w w:val="74"/>
          <w:sz w:val="19"/>
          <w:szCs w:val="19"/>
        </w:rPr>
        <w:t>)</w:t>
      </w:r>
      <w:r>
        <w:rPr>
          <w:w w:val="103"/>
          <w:sz w:val="19"/>
          <w:szCs w:val="19"/>
        </w:rPr>
        <w:t>.</w:t>
      </w:r>
      <w:r>
        <w:rPr>
          <w:sz w:val="19"/>
          <w:szCs w:val="19"/>
        </w:rPr>
        <w:t xml:space="preserve"> </w:t>
      </w:r>
      <w:r>
        <w:rPr>
          <w:spacing w:val="6"/>
          <w:sz w:val="19"/>
          <w:szCs w:val="19"/>
        </w:rPr>
        <w:t xml:space="preserve"> </w:t>
      </w:r>
      <w:r>
        <w:rPr>
          <w:spacing w:val="2"/>
          <w:sz w:val="19"/>
          <w:szCs w:val="19"/>
        </w:rPr>
        <w:t>Ro</w:t>
      </w:r>
      <w:r>
        <w:rPr>
          <w:spacing w:val="1"/>
          <w:sz w:val="19"/>
          <w:szCs w:val="19"/>
        </w:rPr>
        <w:t>l</w:t>
      </w:r>
      <w:r>
        <w:rPr>
          <w:sz w:val="19"/>
          <w:szCs w:val="19"/>
        </w:rPr>
        <w:t>l</w:t>
      </w:r>
      <w:r>
        <w:rPr>
          <w:spacing w:val="11"/>
          <w:sz w:val="19"/>
          <w:szCs w:val="19"/>
        </w:rPr>
        <w:t xml:space="preserve"> </w:t>
      </w:r>
      <w:r>
        <w:rPr>
          <w:spacing w:val="2"/>
          <w:w w:val="103"/>
          <w:sz w:val="19"/>
          <w:szCs w:val="19"/>
        </w:rPr>
        <w:t>o</w:t>
      </w:r>
      <w:r>
        <w:rPr>
          <w:spacing w:val="2"/>
          <w:w w:val="107"/>
          <w:sz w:val="19"/>
          <w:szCs w:val="19"/>
        </w:rPr>
        <w:t>u</w:t>
      </w:r>
      <w:r>
        <w:rPr>
          <w:w w:val="109"/>
          <w:sz w:val="19"/>
          <w:szCs w:val="19"/>
        </w:rPr>
        <w:t xml:space="preserve">t </w:t>
      </w:r>
      <w:r>
        <w:rPr>
          <w:spacing w:val="2"/>
          <w:sz w:val="19"/>
          <w:szCs w:val="19"/>
        </w:rPr>
        <w:t>p</w:t>
      </w:r>
      <w:r>
        <w:rPr>
          <w:spacing w:val="1"/>
          <w:sz w:val="19"/>
          <w:szCs w:val="19"/>
        </w:rPr>
        <w:t>r</w:t>
      </w:r>
      <w:r>
        <w:rPr>
          <w:spacing w:val="2"/>
          <w:sz w:val="19"/>
          <w:szCs w:val="19"/>
        </w:rPr>
        <w:t>o</w:t>
      </w:r>
      <w:r>
        <w:rPr>
          <w:spacing w:val="1"/>
          <w:sz w:val="19"/>
          <w:szCs w:val="19"/>
        </w:rPr>
        <w:t>gra</w:t>
      </w:r>
      <w:r>
        <w:rPr>
          <w:sz w:val="19"/>
          <w:szCs w:val="19"/>
        </w:rPr>
        <w:t>m</w:t>
      </w:r>
      <w:r>
        <w:rPr>
          <w:spacing w:val="45"/>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3"/>
          <w:sz w:val="19"/>
          <w:szCs w:val="19"/>
        </w:rPr>
        <w:t>W</w:t>
      </w:r>
      <w:r>
        <w:rPr>
          <w:spacing w:val="2"/>
          <w:sz w:val="19"/>
          <w:szCs w:val="19"/>
        </w:rPr>
        <w:t>o</w:t>
      </w:r>
      <w:r>
        <w:rPr>
          <w:spacing w:val="1"/>
          <w:sz w:val="19"/>
          <w:szCs w:val="19"/>
        </w:rPr>
        <w:t>rl</w:t>
      </w:r>
      <w:r>
        <w:rPr>
          <w:spacing w:val="2"/>
          <w:sz w:val="19"/>
          <w:szCs w:val="19"/>
        </w:rPr>
        <w:t>d</w:t>
      </w:r>
      <w:r>
        <w:rPr>
          <w:sz w:val="19"/>
          <w:szCs w:val="19"/>
        </w:rPr>
        <w:t>s</w:t>
      </w:r>
      <w:r>
        <w:rPr>
          <w:spacing w:val="14"/>
          <w:sz w:val="19"/>
          <w:szCs w:val="19"/>
        </w:rPr>
        <w:t xml:space="preserve"> </w:t>
      </w:r>
      <w:r>
        <w:rPr>
          <w:spacing w:val="2"/>
          <w:sz w:val="19"/>
          <w:szCs w:val="19"/>
        </w:rPr>
        <w:t>S</w:t>
      </w:r>
      <w:r>
        <w:rPr>
          <w:spacing w:val="1"/>
          <w:sz w:val="19"/>
          <w:szCs w:val="19"/>
        </w:rPr>
        <w:t>eries</w:t>
      </w:r>
      <w:r>
        <w:rPr>
          <w:sz w:val="19"/>
          <w:szCs w:val="19"/>
        </w:rPr>
        <w:t xml:space="preserve">. </w:t>
      </w:r>
      <w:r>
        <w:rPr>
          <w:spacing w:val="6"/>
          <w:sz w:val="19"/>
          <w:szCs w:val="19"/>
        </w:rPr>
        <w:t xml:space="preserve"> </w:t>
      </w:r>
      <w:proofErr w:type="gramStart"/>
      <w:r>
        <w:rPr>
          <w:spacing w:val="2"/>
          <w:sz w:val="19"/>
          <w:szCs w:val="19"/>
        </w:rPr>
        <w:t>Ch</w:t>
      </w:r>
      <w:r>
        <w:rPr>
          <w:spacing w:val="1"/>
          <w:sz w:val="19"/>
          <w:szCs w:val="19"/>
        </w:rPr>
        <w:t>ai</w:t>
      </w:r>
      <w:r>
        <w:rPr>
          <w:sz w:val="19"/>
          <w:szCs w:val="19"/>
        </w:rPr>
        <w:t>r</w:t>
      </w:r>
      <w:r>
        <w:rPr>
          <w:spacing w:val="4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D</w:t>
      </w:r>
      <w:r>
        <w:rPr>
          <w:spacing w:val="1"/>
          <w:sz w:val="19"/>
          <w:szCs w:val="19"/>
        </w:rPr>
        <w:t>is</w:t>
      </w:r>
      <w:r>
        <w:rPr>
          <w:spacing w:val="2"/>
          <w:sz w:val="19"/>
          <w:szCs w:val="19"/>
        </w:rPr>
        <w:t>cu</w:t>
      </w:r>
      <w:r>
        <w:rPr>
          <w:spacing w:val="1"/>
          <w:sz w:val="19"/>
          <w:szCs w:val="19"/>
        </w:rPr>
        <w:t>ssa</w:t>
      </w:r>
      <w:r>
        <w:rPr>
          <w:spacing w:val="2"/>
          <w:sz w:val="19"/>
          <w:szCs w:val="19"/>
        </w:rPr>
        <w:t>n</w:t>
      </w:r>
      <w:r>
        <w:rPr>
          <w:spacing w:val="1"/>
          <w:sz w:val="19"/>
          <w:szCs w:val="19"/>
        </w:rPr>
        <w:t>t</w:t>
      </w:r>
      <w:r>
        <w:rPr>
          <w:sz w:val="19"/>
          <w:szCs w:val="19"/>
        </w:rPr>
        <w:t>.</w:t>
      </w:r>
      <w:proofErr w:type="gramEnd"/>
      <w:r>
        <w:rPr>
          <w:sz w:val="19"/>
          <w:szCs w:val="19"/>
        </w:rPr>
        <w:t xml:space="preserve"> </w:t>
      </w:r>
      <w:r>
        <w:rPr>
          <w:spacing w:val="17"/>
          <w:sz w:val="19"/>
          <w:szCs w:val="19"/>
        </w:rPr>
        <w:t xml:space="preserve"> </w:t>
      </w:r>
      <w:proofErr w:type="gramStart"/>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ry</w:t>
      </w:r>
      <w:proofErr w:type="spellEnd"/>
      <w:r>
        <w:rPr>
          <w:sz w:val="19"/>
          <w:szCs w:val="19"/>
        </w:rPr>
        <w:t>,</w:t>
      </w:r>
      <w:r>
        <w:rPr>
          <w:spacing w:val="45"/>
          <w:sz w:val="19"/>
          <w:szCs w:val="19"/>
        </w:rPr>
        <w:t xml:space="preserve"> </w:t>
      </w:r>
      <w:r>
        <w:rPr>
          <w:spacing w:val="2"/>
          <w:w w:val="97"/>
          <w:sz w:val="19"/>
          <w:szCs w:val="19"/>
        </w:rPr>
        <w:t>A</w:t>
      </w:r>
      <w:r>
        <w:rPr>
          <w:spacing w:val="2"/>
          <w:w w:val="110"/>
          <w:sz w:val="19"/>
          <w:szCs w:val="19"/>
        </w:rPr>
        <w:t>nn</w:t>
      </w:r>
      <w:r>
        <w:rPr>
          <w:spacing w:val="2"/>
          <w:w w:val="107"/>
          <w:sz w:val="19"/>
          <w:szCs w:val="19"/>
        </w:rPr>
        <w:t>u</w:t>
      </w:r>
      <w:r>
        <w:rPr>
          <w:spacing w:val="1"/>
          <w:w w:val="109"/>
          <w:sz w:val="19"/>
          <w:szCs w:val="19"/>
        </w:rPr>
        <w:t>a</w:t>
      </w:r>
      <w:r>
        <w:rPr>
          <w:w w:val="89"/>
          <w:sz w:val="19"/>
          <w:szCs w:val="19"/>
        </w:rPr>
        <w:t xml:space="preserve">l </w:t>
      </w:r>
      <w:r>
        <w:rPr>
          <w:spacing w:val="3"/>
          <w:sz w:val="19"/>
          <w:szCs w:val="19"/>
        </w:rPr>
        <w:t>M</w:t>
      </w:r>
      <w:r>
        <w:rPr>
          <w:spacing w:val="1"/>
          <w:sz w:val="19"/>
          <w:szCs w:val="19"/>
        </w:rPr>
        <w:t>eeti</w:t>
      </w:r>
      <w:r>
        <w:rPr>
          <w:spacing w:val="2"/>
          <w:sz w:val="19"/>
          <w:szCs w:val="19"/>
        </w:rPr>
        <w:t>n</w:t>
      </w:r>
      <w:r>
        <w:rPr>
          <w:spacing w:val="1"/>
          <w:sz w:val="19"/>
          <w:szCs w:val="19"/>
        </w:rPr>
        <w:t>g</w:t>
      </w:r>
      <w:r>
        <w:rPr>
          <w:sz w:val="19"/>
          <w:szCs w:val="19"/>
        </w:rPr>
        <w:t>.</w:t>
      </w:r>
      <w:proofErr w:type="gramEnd"/>
      <w:r>
        <w:rPr>
          <w:sz w:val="19"/>
          <w:szCs w:val="19"/>
        </w:rPr>
        <w:t xml:space="preserve"> </w:t>
      </w:r>
      <w:r>
        <w:rPr>
          <w:spacing w:val="32"/>
          <w:sz w:val="19"/>
          <w:szCs w:val="19"/>
        </w:rPr>
        <w:t xml:space="preserve"> </w:t>
      </w:r>
      <w:r>
        <w:rPr>
          <w:spacing w:val="2"/>
          <w:sz w:val="19"/>
          <w:szCs w:val="19"/>
        </w:rPr>
        <w:t>13</w:t>
      </w:r>
      <w:r>
        <w:rPr>
          <w:spacing w:val="1"/>
          <w:sz w:val="19"/>
          <w:szCs w:val="19"/>
        </w:rPr>
        <w:t>-</w:t>
      </w:r>
      <w:r>
        <w:rPr>
          <w:spacing w:val="2"/>
          <w:sz w:val="19"/>
          <w:szCs w:val="19"/>
        </w:rPr>
        <w:t>1</w:t>
      </w:r>
      <w:r>
        <w:rPr>
          <w:sz w:val="19"/>
          <w:szCs w:val="19"/>
        </w:rPr>
        <w:t>4</w:t>
      </w:r>
      <w:r>
        <w:rPr>
          <w:spacing w:val="13"/>
          <w:sz w:val="19"/>
          <w:szCs w:val="19"/>
        </w:rPr>
        <w:t xml:space="preserve"> </w:t>
      </w:r>
      <w:r>
        <w:rPr>
          <w:spacing w:val="2"/>
          <w:sz w:val="19"/>
          <w:szCs w:val="19"/>
        </w:rPr>
        <w:t>No</w:t>
      </w:r>
      <w:r>
        <w:rPr>
          <w:spacing w:val="1"/>
          <w:sz w:val="19"/>
          <w:szCs w:val="19"/>
        </w:rPr>
        <w:t>ve</w:t>
      </w:r>
      <w:r>
        <w:rPr>
          <w:spacing w:val="3"/>
          <w:sz w:val="19"/>
          <w:szCs w:val="19"/>
        </w:rPr>
        <w:t>m</w:t>
      </w:r>
      <w:r>
        <w:rPr>
          <w:spacing w:val="2"/>
          <w:sz w:val="19"/>
          <w:szCs w:val="19"/>
        </w:rPr>
        <w:t>b</w:t>
      </w:r>
      <w:r>
        <w:rPr>
          <w:spacing w:val="1"/>
          <w:sz w:val="19"/>
          <w:szCs w:val="19"/>
        </w:rPr>
        <w:t>e</w:t>
      </w:r>
      <w:r>
        <w:rPr>
          <w:sz w:val="19"/>
          <w:szCs w:val="19"/>
        </w:rPr>
        <w:t>r</w:t>
      </w:r>
      <w:r>
        <w:rPr>
          <w:spacing w:val="38"/>
          <w:sz w:val="19"/>
          <w:szCs w:val="19"/>
        </w:rPr>
        <w:t xml:space="preserve"> </w:t>
      </w:r>
      <w:r>
        <w:rPr>
          <w:spacing w:val="2"/>
          <w:sz w:val="19"/>
          <w:szCs w:val="19"/>
        </w:rPr>
        <w:t>2008</w:t>
      </w:r>
      <w:r>
        <w:rPr>
          <w:sz w:val="19"/>
          <w:szCs w:val="19"/>
        </w:rPr>
        <w:t xml:space="preserve">. </w:t>
      </w:r>
      <w:r>
        <w:rPr>
          <w:spacing w:val="19"/>
          <w:sz w:val="19"/>
          <w:szCs w:val="19"/>
        </w:rPr>
        <w:t xml:space="preserve"> </w:t>
      </w:r>
      <w:r>
        <w:rPr>
          <w:spacing w:val="2"/>
          <w:sz w:val="19"/>
          <w:szCs w:val="19"/>
        </w:rPr>
        <w:t>Eu</w:t>
      </w:r>
      <w:r>
        <w:rPr>
          <w:spacing w:val="1"/>
          <w:sz w:val="19"/>
          <w:szCs w:val="19"/>
        </w:rPr>
        <w:t>ge</w:t>
      </w:r>
      <w:r>
        <w:rPr>
          <w:spacing w:val="2"/>
          <w:sz w:val="19"/>
          <w:szCs w:val="19"/>
        </w:rPr>
        <w:t>n</w:t>
      </w:r>
      <w:r>
        <w:rPr>
          <w:sz w:val="19"/>
          <w:szCs w:val="19"/>
        </w:rPr>
        <w:t>e</w:t>
      </w:r>
      <w:r>
        <w:rPr>
          <w:spacing w:val="28"/>
          <w:sz w:val="19"/>
          <w:szCs w:val="19"/>
        </w:rPr>
        <w:t xml:space="preserve"> </w:t>
      </w:r>
      <w:r>
        <w:rPr>
          <w:spacing w:val="3"/>
          <w:w w:val="118"/>
          <w:sz w:val="19"/>
          <w:szCs w:val="19"/>
        </w:rPr>
        <w:t>O</w:t>
      </w:r>
      <w:r>
        <w:rPr>
          <w:spacing w:val="1"/>
          <w:w w:val="113"/>
          <w:sz w:val="19"/>
          <w:szCs w:val="19"/>
        </w:rPr>
        <w:t>r</w:t>
      </w:r>
      <w:r>
        <w:rPr>
          <w:spacing w:val="1"/>
          <w:w w:val="102"/>
          <w:sz w:val="19"/>
          <w:szCs w:val="19"/>
        </w:rPr>
        <w:t>e</w:t>
      </w:r>
      <w:r>
        <w:rPr>
          <w:spacing w:val="1"/>
          <w:w w:val="97"/>
          <w:sz w:val="19"/>
          <w:szCs w:val="19"/>
        </w:rPr>
        <w:t>g</w:t>
      </w:r>
      <w:r>
        <w:rPr>
          <w:spacing w:val="2"/>
          <w:w w:val="103"/>
          <w:sz w:val="19"/>
          <w:szCs w:val="19"/>
        </w:rPr>
        <w:t>o</w:t>
      </w:r>
      <w:r>
        <w:rPr>
          <w:spacing w:val="2"/>
          <w:w w:val="110"/>
          <w:sz w:val="19"/>
          <w:szCs w:val="19"/>
        </w:rPr>
        <w:t>n</w:t>
      </w:r>
      <w:r>
        <w:rPr>
          <w:w w:val="103"/>
          <w:sz w:val="19"/>
          <w:szCs w:val="19"/>
        </w:rPr>
        <w:t>.</w:t>
      </w:r>
    </w:p>
    <w:p w14:paraId="2A9FF095" w14:textId="2F9F6BC6" w:rsidR="00EA4F85" w:rsidRDefault="004D53D6">
      <w:pPr>
        <w:spacing w:before="2" w:line="250" w:lineRule="auto"/>
        <w:ind w:left="100" w:right="685" w:firstLine="720"/>
        <w:rPr>
          <w:sz w:val="19"/>
          <w:szCs w:val="19"/>
        </w:rPr>
      </w:pPr>
      <w:r>
        <w:rPr>
          <w:spacing w:val="1"/>
          <w:sz w:val="19"/>
          <w:szCs w:val="19"/>
        </w:rPr>
        <w:t>“</w:t>
      </w:r>
      <w:r w:rsidR="00977102">
        <w:rPr>
          <w:spacing w:val="1"/>
          <w:sz w:val="19"/>
          <w:szCs w:val="19"/>
        </w:rPr>
        <w:t xml:space="preserve">Land </w:t>
      </w:r>
      <w:proofErr w:type="gramStart"/>
      <w:r>
        <w:rPr>
          <w:spacing w:val="2"/>
          <w:sz w:val="19"/>
          <w:szCs w:val="19"/>
        </w:rPr>
        <w:t>T</w:t>
      </w:r>
      <w:r>
        <w:rPr>
          <w:spacing w:val="1"/>
          <w:sz w:val="19"/>
          <w:szCs w:val="19"/>
        </w:rPr>
        <w:t>e</w:t>
      </w:r>
      <w:r>
        <w:rPr>
          <w:spacing w:val="2"/>
          <w:sz w:val="19"/>
          <w:szCs w:val="19"/>
        </w:rPr>
        <w:t>nu</w:t>
      </w:r>
      <w:r>
        <w:rPr>
          <w:spacing w:val="1"/>
          <w:sz w:val="19"/>
          <w:szCs w:val="19"/>
        </w:rPr>
        <w:t>r</w:t>
      </w:r>
      <w:r>
        <w:rPr>
          <w:sz w:val="19"/>
          <w:szCs w:val="19"/>
        </w:rPr>
        <w:t xml:space="preserve">e </w:t>
      </w:r>
      <w:r>
        <w:rPr>
          <w:spacing w:val="11"/>
          <w:sz w:val="19"/>
          <w:szCs w:val="19"/>
        </w:rPr>
        <w:t xml:space="preserve"> </w:t>
      </w:r>
      <w:r>
        <w:rPr>
          <w:spacing w:val="2"/>
          <w:sz w:val="19"/>
          <w:szCs w:val="19"/>
        </w:rPr>
        <w:t>R</w:t>
      </w:r>
      <w:r>
        <w:rPr>
          <w:spacing w:val="1"/>
          <w:sz w:val="19"/>
          <w:szCs w:val="19"/>
        </w:rPr>
        <w:t>ig</w:t>
      </w:r>
      <w:r>
        <w:rPr>
          <w:spacing w:val="2"/>
          <w:sz w:val="19"/>
          <w:szCs w:val="19"/>
        </w:rPr>
        <w:t>h</w:t>
      </w:r>
      <w:r>
        <w:rPr>
          <w:spacing w:val="1"/>
          <w:sz w:val="19"/>
          <w:szCs w:val="19"/>
        </w:rPr>
        <w:t>ts</w:t>
      </w:r>
      <w:proofErr w:type="gramEnd"/>
      <w:r>
        <w:rPr>
          <w:sz w:val="19"/>
          <w:szCs w:val="19"/>
        </w:rPr>
        <w:t xml:space="preserve">” </w:t>
      </w:r>
      <w:r>
        <w:rPr>
          <w:spacing w:val="27"/>
          <w:sz w:val="19"/>
          <w:szCs w:val="19"/>
        </w:rPr>
        <w:t xml:space="preserve"> </w:t>
      </w:r>
      <w:r>
        <w:rPr>
          <w:spacing w:val="1"/>
          <w:sz w:val="19"/>
          <w:szCs w:val="19"/>
        </w:rPr>
        <w:t>I</w:t>
      </w:r>
      <w:r>
        <w:rPr>
          <w:spacing w:val="2"/>
          <w:sz w:val="19"/>
          <w:szCs w:val="19"/>
        </w:rPr>
        <w:t>nd</w:t>
      </w:r>
      <w:r>
        <w:rPr>
          <w:spacing w:val="1"/>
          <w:sz w:val="19"/>
          <w:szCs w:val="19"/>
        </w:rPr>
        <w:t>ige</w:t>
      </w:r>
      <w:r>
        <w:rPr>
          <w:spacing w:val="2"/>
          <w:sz w:val="19"/>
          <w:szCs w:val="19"/>
        </w:rPr>
        <w:t>nou</w:t>
      </w:r>
      <w:r>
        <w:rPr>
          <w:sz w:val="19"/>
          <w:szCs w:val="19"/>
        </w:rPr>
        <w:t>s</w:t>
      </w:r>
      <w:r>
        <w:rPr>
          <w:spacing w:val="32"/>
          <w:sz w:val="19"/>
          <w:szCs w:val="19"/>
        </w:rPr>
        <w:t xml:space="preserve"> </w:t>
      </w:r>
      <w:r>
        <w:rPr>
          <w:spacing w:val="2"/>
          <w:sz w:val="19"/>
          <w:szCs w:val="19"/>
        </w:rPr>
        <w:t>En</w:t>
      </w:r>
      <w:r>
        <w:rPr>
          <w:spacing w:val="1"/>
          <w:sz w:val="19"/>
          <w:szCs w:val="19"/>
        </w:rPr>
        <w:t>vir</w:t>
      </w:r>
      <w:r>
        <w:rPr>
          <w:spacing w:val="2"/>
          <w:sz w:val="19"/>
          <w:szCs w:val="19"/>
        </w:rPr>
        <w:t>on</w:t>
      </w:r>
      <w:r>
        <w:rPr>
          <w:spacing w:val="3"/>
          <w:sz w:val="19"/>
          <w:szCs w:val="19"/>
        </w:rPr>
        <w:t>m</w:t>
      </w:r>
      <w:r>
        <w:rPr>
          <w:spacing w:val="1"/>
          <w:sz w:val="19"/>
          <w:szCs w:val="19"/>
        </w:rPr>
        <w:t>e</w:t>
      </w:r>
      <w:r>
        <w:rPr>
          <w:spacing w:val="2"/>
          <w:sz w:val="19"/>
          <w:szCs w:val="19"/>
        </w:rPr>
        <w:t>n</w:t>
      </w:r>
      <w:r>
        <w:rPr>
          <w:spacing w:val="1"/>
          <w:sz w:val="19"/>
          <w:szCs w:val="19"/>
        </w:rPr>
        <w:t>ts</w:t>
      </w:r>
      <w:r>
        <w:rPr>
          <w:sz w:val="19"/>
          <w:szCs w:val="19"/>
        </w:rPr>
        <w:t>:</w:t>
      </w:r>
      <w:r>
        <w:rPr>
          <w:spacing w:val="43"/>
          <w:sz w:val="19"/>
          <w:szCs w:val="19"/>
        </w:rPr>
        <w:t xml:space="preserve"> </w:t>
      </w:r>
      <w:r>
        <w:rPr>
          <w:spacing w:val="2"/>
          <w:sz w:val="19"/>
          <w:szCs w:val="19"/>
        </w:rPr>
        <w:t>A</w:t>
      </w:r>
      <w:r>
        <w:rPr>
          <w:spacing w:val="1"/>
          <w:sz w:val="19"/>
          <w:szCs w:val="19"/>
        </w:rPr>
        <w:t>frica</w:t>
      </w:r>
      <w:r>
        <w:rPr>
          <w:sz w:val="19"/>
          <w:szCs w:val="19"/>
        </w:rPr>
        <w:t>n</w:t>
      </w:r>
      <w:r>
        <w:rPr>
          <w:spacing w:val="11"/>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No</w:t>
      </w:r>
      <w:r>
        <w:rPr>
          <w:spacing w:val="1"/>
          <w:sz w:val="19"/>
          <w:szCs w:val="19"/>
        </w:rPr>
        <w:t>rt</w:t>
      </w:r>
      <w:r>
        <w:rPr>
          <w:sz w:val="19"/>
          <w:szCs w:val="19"/>
        </w:rPr>
        <w:t>h</w:t>
      </w:r>
      <w:r>
        <w:rPr>
          <w:spacing w:val="39"/>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w w:val="106"/>
          <w:sz w:val="19"/>
          <w:szCs w:val="19"/>
        </w:rPr>
        <w:t>E</w:t>
      </w:r>
      <w:r>
        <w:rPr>
          <w:spacing w:val="2"/>
          <w:w w:val="110"/>
          <w:sz w:val="19"/>
          <w:szCs w:val="19"/>
        </w:rPr>
        <w:t>n</w:t>
      </w:r>
      <w:r>
        <w:rPr>
          <w:spacing w:val="1"/>
          <w:w w:val="94"/>
          <w:sz w:val="19"/>
          <w:szCs w:val="19"/>
        </w:rPr>
        <w:t>v</w:t>
      </w:r>
      <w:r>
        <w:rPr>
          <w:spacing w:val="1"/>
          <w:w w:val="93"/>
          <w:sz w:val="19"/>
          <w:szCs w:val="19"/>
        </w:rPr>
        <w:t>i</w:t>
      </w:r>
      <w:r>
        <w:rPr>
          <w:spacing w:val="1"/>
          <w:w w:val="113"/>
          <w:sz w:val="19"/>
          <w:szCs w:val="19"/>
        </w:rPr>
        <w:t>r</w:t>
      </w:r>
      <w:r>
        <w:rPr>
          <w:spacing w:val="2"/>
          <w:w w:val="103"/>
          <w:sz w:val="19"/>
          <w:szCs w:val="19"/>
        </w:rPr>
        <w:t>o</w:t>
      </w:r>
      <w:r>
        <w:rPr>
          <w:spacing w:val="2"/>
          <w:w w:val="110"/>
          <w:sz w:val="19"/>
          <w:szCs w:val="19"/>
        </w:rPr>
        <w:t>n</w:t>
      </w:r>
      <w:r>
        <w:rPr>
          <w:spacing w:val="3"/>
          <w:w w:val="106"/>
          <w:sz w:val="19"/>
          <w:szCs w:val="19"/>
        </w:rPr>
        <w:t>m</w:t>
      </w:r>
      <w:r>
        <w:rPr>
          <w:spacing w:val="1"/>
          <w:w w:val="102"/>
          <w:sz w:val="19"/>
          <w:szCs w:val="19"/>
        </w:rPr>
        <w:t>e</w:t>
      </w:r>
      <w:r>
        <w:rPr>
          <w:spacing w:val="2"/>
          <w:w w:val="110"/>
          <w:sz w:val="19"/>
          <w:szCs w:val="19"/>
        </w:rPr>
        <w:t>n</w:t>
      </w:r>
      <w:r>
        <w:rPr>
          <w:spacing w:val="1"/>
          <w:w w:val="109"/>
          <w:sz w:val="19"/>
          <w:szCs w:val="19"/>
        </w:rPr>
        <w:t>ta</w:t>
      </w:r>
      <w:r>
        <w:rPr>
          <w:w w:val="89"/>
          <w:sz w:val="19"/>
          <w:szCs w:val="19"/>
        </w:rPr>
        <w:t xml:space="preserve">l </w:t>
      </w:r>
      <w:r>
        <w:rPr>
          <w:spacing w:val="3"/>
          <w:sz w:val="19"/>
          <w:szCs w:val="19"/>
        </w:rPr>
        <w:t>K</w:t>
      </w:r>
      <w:r>
        <w:rPr>
          <w:spacing w:val="2"/>
          <w:sz w:val="19"/>
          <w:szCs w:val="19"/>
        </w:rPr>
        <w:t>now</w:t>
      </w:r>
      <w:r>
        <w:rPr>
          <w:spacing w:val="1"/>
          <w:sz w:val="19"/>
          <w:szCs w:val="19"/>
        </w:rPr>
        <w:t>le</w:t>
      </w:r>
      <w:r>
        <w:rPr>
          <w:spacing w:val="2"/>
          <w:sz w:val="19"/>
          <w:szCs w:val="19"/>
        </w:rPr>
        <w:t>d</w:t>
      </w:r>
      <w:r>
        <w:rPr>
          <w:spacing w:val="1"/>
          <w:sz w:val="19"/>
          <w:szCs w:val="19"/>
        </w:rPr>
        <w:t>g</w:t>
      </w:r>
      <w:r>
        <w:rPr>
          <w:sz w:val="19"/>
          <w:szCs w:val="19"/>
        </w:rPr>
        <w:t>e</w:t>
      </w:r>
      <w:r>
        <w:rPr>
          <w:spacing w:val="3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P</w:t>
      </w:r>
      <w:r>
        <w:rPr>
          <w:spacing w:val="1"/>
          <w:sz w:val="19"/>
          <w:szCs w:val="19"/>
        </w:rPr>
        <w:t>ractic</w:t>
      </w:r>
      <w:r>
        <w:rPr>
          <w:sz w:val="19"/>
          <w:szCs w:val="19"/>
        </w:rPr>
        <w:t>e</w:t>
      </w:r>
      <w:r>
        <w:rPr>
          <w:spacing w:val="25"/>
          <w:sz w:val="19"/>
          <w:szCs w:val="19"/>
        </w:rPr>
        <w:t xml:space="preserve"> </w:t>
      </w:r>
      <w:r>
        <w:rPr>
          <w:spacing w:val="2"/>
          <w:w w:val="106"/>
          <w:sz w:val="19"/>
          <w:szCs w:val="19"/>
        </w:rPr>
        <w:t>Co</w:t>
      </w:r>
      <w:r>
        <w:rPr>
          <w:spacing w:val="3"/>
          <w:w w:val="106"/>
          <w:sz w:val="19"/>
          <w:szCs w:val="19"/>
        </w:rPr>
        <w:t>m</w:t>
      </w:r>
      <w:r>
        <w:rPr>
          <w:spacing w:val="2"/>
          <w:w w:val="106"/>
          <w:sz w:val="19"/>
          <w:szCs w:val="19"/>
        </w:rPr>
        <w:t>p</w:t>
      </w:r>
      <w:r>
        <w:rPr>
          <w:spacing w:val="1"/>
          <w:w w:val="106"/>
          <w:sz w:val="19"/>
          <w:szCs w:val="19"/>
        </w:rPr>
        <w:t>are</w:t>
      </w:r>
      <w:r>
        <w:rPr>
          <w:spacing w:val="2"/>
          <w:w w:val="106"/>
          <w:sz w:val="19"/>
          <w:szCs w:val="19"/>
        </w:rPr>
        <w:t>d</w:t>
      </w:r>
      <w:r>
        <w:rPr>
          <w:w w:val="106"/>
          <w:sz w:val="19"/>
          <w:szCs w:val="19"/>
        </w:rPr>
        <w:t>.</w:t>
      </w:r>
      <w:r>
        <w:rPr>
          <w:spacing w:val="7"/>
          <w:w w:val="106"/>
          <w:sz w:val="19"/>
          <w:szCs w:val="19"/>
        </w:rPr>
        <w:t xml:space="preserve"> </w:t>
      </w:r>
      <w:r>
        <w:rPr>
          <w:spacing w:val="2"/>
          <w:sz w:val="19"/>
          <w:szCs w:val="19"/>
        </w:rPr>
        <w:t>Bowdo</w:t>
      </w:r>
      <w:r>
        <w:rPr>
          <w:spacing w:val="1"/>
          <w:sz w:val="19"/>
          <w:szCs w:val="19"/>
        </w:rPr>
        <w:t>i</w:t>
      </w:r>
      <w:r>
        <w:rPr>
          <w:sz w:val="19"/>
          <w:szCs w:val="19"/>
        </w:rPr>
        <w:t>n</w:t>
      </w:r>
      <w:r>
        <w:rPr>
          <w:spacing w:val="12"/>
          <w:sz w:val="19"/>
          <w:szCs w:val="19"/>
        </w:rPr>
        <w:t xml:space="preserve"> </w:t>
      </w:r>
      <w:r>
        <w:rPr>
          <w:spacing w:val="2"/>
          <w:sz w:val="19"/>
          <w:szCs w:val="19"/>
        </w:rPr>
        <w:t>Co</w:t>
      </w:r>
      <w:r>
        <w:rPr>
          <w:spacing w:val="1"/>
          <w:sz w:val="19"/>
          <w:szCs w:val="19"/>
        </w:rPr>
        <w:t>lleg</w:t>
      </w:r>
      <w:r>
        <w:rPr>
          <w:sz w:val="19"/>
          <w:szCs w:val="19"/>
        </w:rPr>
        <w:t>e</w:t>
      </w:r>
      <w:r>
        <w:rPr>
          <w:spacing w:val="10"/>
          <w:sz w:val="19"/>
          <w:szCs w:val="19"/>
        </w:rPr>
        <w:t xml:space="preserve"> </w:t>
      </w:r>
      <w:proofErr w:type="spellStart"/>
      <w:r>
        <w:rPr>
          <w:spacing w:val="2"/>
          <w:sz w:val="19"/>
          <w:szCs w:val="19"/>
        </w:rPr>
        <w:t>P</w:t>
      </w:r>
      <w:r>
        <w:rPr>
          <w:spacing w:val="1"/>
          <w:sz w:val="19"/>
          <w:szCs w:val="19"/>
        </w:rPr>
        <w:t>r</w:t>
      </w:r>
      <w:r>
        <w:rPr>
          <w:spacing w:val="2"/>
          <w:sz w:val="19"/>
          <w:szCs w:val="19"/>
        </w:rPr>
        <w:t>o</w:t>
      </w:r>
      <w:r>
        <w:rPr>
          <w:spacing w:val="1"/>
          <w:sz w:val="19"/>
          <w:szCs w:val="19"/>
        </w:rPr>
        <w:t>ga</w:t>
      </w:r>
      <w:r>
        <w:rPr>
          <w:spacing w:val="3"/>
          <w:sz w:val="19"/>
          <w:szCs w:val="19"/>
        </w:rPr>
        <w:t>m</w:t>
      </w:r>
      <w:r>
        <w:rPr>
          <w:sz w:val="19"/>
          <w:szCs w:val="19"/>
        </w:rPr>
        <w:t>s</w:t>
      </w:r>
      <w:proofErr w:type="spellEnd"/>
      <w:r>
        <w:rPr>
          <w:spacing w:val="24"/>
          <w:sz w:val="19"/>
          <w:szCs w:val="19"/>
        </w:rPr>
        <w:t xml:space="preserve"> </w:t>
      </w:r>
      <w:r>
        <w:rPr>
          <w:spacing w:val="1"/>
          <w:sz w:val="19"/>
          <w:szCs w:val="19"/>
        </w:rPr>
        <w:t>i</w:t>
      </w:r>
      <w:r>
        <w:rPr>
          <w:sz w:val="19"/>
          <w:szCs w:val="19"/>
        </w:rPr>
        <w:t>n</w:t>
      </w:r>
      <w:r>
        <w:rPr>
          <w:spacing w:val="10"/>
          <w:sz w:val="19"/>
          <w:szCs w:val="19"/>
        </w:rPr>
        <w:t xml:space="preserve"> </w:t>
      </w:r>
      <w:proofErr w:type="gramStart"/>
      <w:r>
        <w:rPr>
          <w:spacing w:val="2"/>
          <w:sz w:val="19"/>
          <w:szCs w:val="19"/>
        </w:rPr>
        <w:t>En</w:t>
      </w:r>
      <w:r>
        <w:rPr>
          <w:spacing w:val="1"/>
          <w:sz w:val="19"/>
          <w:szCs w:val="19"/>
        </w:rPr>
        <w:t>vir</w:t>
      </w:r>
      <w:r>
        <w:rPr>
          <w:spacing w:val="2"/>
          <w:sz w:val="19"/>
          <w:szCs w:val="19"/>
        </w:rPr>
        <w:t>on</w:t>
      </w:r>
      <w:r>
        <w:rPr>
          <w:spacing w:val="3"/>
          <w:sz w:val="19"/>
          <w:szCs w:val="19"/>
        </w:rPr>
        <w:t>m</w:t>
      </w:r>
      <w:r>
        <w:rPr>
          <w:spacing w:val="1"/>
          <w:sz w:val="19"/>
          <w:szCs w:val="19"/>
        </w:rPr>
        <w:t>e</w:t>
      </w:r>
      <w:r>
        <w:rPr>
          <w:spacing w:val="2"/>
          <w:sz w:val="19"/>
          <w:szCs w:val="19"/>
        </w:rPr>
        <w:t>n</w:t>
      </w:r>
      <w:r>
        <w:rPr>
          <w:spacing w:val="1"/>
          <w:sz w:val="19"/>
          <w:szCs w:val="19"/>
        </w:rPr>
        <w:t>ta</w:t>
      </w:r>
      <w:r>
        <w:rPr>
          <w:sz w:val="19"/>
          <w:szCs w:val="19"/>
        </w:rPr>
        <w:t xml:space="preserve">l </w:t>
      </w:r>
      <w:r>
        <w:rPr>
          <w:spacing w:val="10"/>
          <w:sz w:val="19"/>
          <w:szCs w:val="19"/>
        </w:rPr>
        <w:t xml:space="preserve"> </w:t>
      </w:r>
      <w:r>
        <w:rPr>
          <w:spacing w:val="3"/>
          <w:sz w:val="19"/>
          <w:szCs w:val="19"/>
        </w:rPr>
        <w:t>S</w:t>
      </w:r>
      <w:r>
        <w:rPr>
          <w:spacing w:val="1"/>
          <w:sz w:val="19"/>
          <w:szCs w:val="19"/>
        </w:rPr>
        <w:t>t</w:t>
      </w:r>
      <w:r>
        <w:rPr>
          <w:spacing w:val="2"/>
          <w:sz w:val="19"/>
          <w:szCs w:val="19"/>
        </w:rPr>
        <w:t>ud</w:t>
      </w:r>
      <w:r>
        <w:rPr>
          <w:spacing w:val="1"/>
          <w:sz w:val="19"/>
          <w:szCs w:val="19"/>
        </w:rPr>
        <w:t>ie</w:t>
      </w:r>
      <w:r>
        <w:rPr>
          <w:sz w:val="19"/>
          <w:szCs w:val="19"/>
        </w:rPr>
        <w:t>s</w:t>
      </w:r>
      <w:proofErr w:type="gramEnd"/>
      <w:r>
        <w:rPr>
          <w:spacing w:val="11"/>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proofErr w:type="spellStart"/>
      <w:r>
        <w:rPr>
          <w:spacing w:val="2"/>
          <w:w w:val="97"/>
          <w:sz w:val="19"/>
          <w:szCs w:val="19"/>
        </w:rPr>
        <w:t>A</w:t>
      </w:r>
      <w:r>
        <w:rPr>
          <w:spacing w:val="1"/>
          <w:w w:val="84"/>
          <w:sz w:val="19"/>
          <w:szCs w:val="19"/>
        </w:rPr>
        <w:t>f</w:t>
      </w:r>
      <w:r>
        <w:rPr>
          <w:spacing w:val="1"/>
          <w:w w:val="113"/>
          <w:sz w:val="19"/>
          <w:szCs w:val="19"/>
        </w:rPr>
        <w:t>r</w:t>
      </w:r>
      <w:r>
        <w:rPr>
          <w:spacing w:val="1"/>
          <w:w w:val="109"/>
          <w:sz w:val="19"/>
          <w:szCs w:val="19"/>
        </w:rPr>
        <w:t>a</w:t>
      </w:r>
      <w:r>
        <w:rPr>
          <w:spacing w:val="1"/>
          <w:w w:val="99"/>
          <w:sz w:val="19"/>
          <w:szCs w:val="19"/>
        </w:rPr>
        <w:t>c</w:t>
      </w:r>
      <w:r>
        <w:rPr>
          <w:spacing w:val="1"/>
          <w:w w:val="109"/>
          <w:sz w:val="19"/>
          <w:szCs w:val="19"/>
        </w:rPr>
        <w:t>a</w:t>
      </w:r>
      <w:r>
        <w:rPr>
          <w:spacing w:val="2"/>
          <w:w w:val="110"/>
          <w:sz w:val="19"/>
          <w:szCs w:val="19"/>
        </w:rPr>
        <w:t>n</w:t>
      </w:r>
      <w:r>
        <w:rPr>
          <w:w w:val="109"/>
          <w:sz w:val="19"/>
          <w:szCs w:val="19"/>
        </w:rPr>
        <w:t>a</w:t>
      </w:r>
      <w:proofErr w:type="spellEnd"/>
      <w:r>
        <w:rPr>
          <w:w w:val="109"/>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ies</w:t>
      </w:r>
      <w:r>
        <w:rPr>
          <w:sz w:val="19"/>
          <w:szCs w:val="19"/>
        </w:rPr>
        <w:t xml:space="preserve">. </w:t>
      </w:r>
      <w:r>
        <w:rPr>
          <w:spacing w:val="15"/>
          <w:sz w:val="19"/>
          <w:szCs w:val="19"/>
        </w:rPr>
        <w:t xml:space="preserve"> </w:t>
      </w:r>
      <w:r>
        <w:rPr>
          <w:spacing w:val="2"/>
          <w:sz w:val="19"/>
          <w:szCs w:val="19"/>
        </w:rPr>
        <w:t>Ap</w:t>
      </w:r>
      <w:r>
        <w:rPr>
          <w:spacing w:val="1"/>
          <w:sz w:val="19"/>
          <w:szCs w:val="19"/>
        </w:rPr>
        <w:t>ri</w:t>
      </w:r>
      <w:r>
        <w:rPr>
          <w:sz w:val="19"/>
          <w:szCs w:val="19"/>
        </w:rPr>
        <w:t>l</w:t>
      </w:r>
      <w:r>
        <w:rPr>
          <w:spacing w:val="4"/>
          <w:sz w:val="19"/>
          <w:szCs w:val="19"/>
        </w:rPr>
        <w:t xml:space="preserve"> </w:t>
      </w:r>
      <w:r>
        <w:rPr>
          <w:spacing w:val="2"/>
          <w:sz w:val="19"/>
          <w:szCs w:val="19"/>
        </w:rPr>
        <w:t>3</w:t>
      </w:r>
      <w:r>
        <w:rPr>
          <w:spacing w:val="1"/>
          <w:sz w:val="19"/>
          <w:szCs w:val="19"/>
        </w:rPr>
        <w:t>-</w:t>
      </w:r>
      <w:r>
        <w:rPr>
          <w:spacing w:val="2"/>
          <w:sz w:val="19"/>
          <w:szCs w:val="19"/>
        </w:rPr>
        <w:t>5</w:t>
      </w:r>
      <w:r>
        <w:rPr>
          <w:sz w:val="19"/>
          <w:szCs w:val="19"/>
        </w:rPr>
        <w:t>,</w:t>
      </w:r>
      <w:r>
        <w:rPr>
          <w:spacing w:val="8"/>
          <w:sz w:val="19"/>
          <w:szCs w:val="19"/>
        </w:rPr>
        <w:t xml:space="preserve"> </w:t>
      </w:r>
      <w:r>
        <w:rPr>
          <w:spacing w:val="2"/>
          <w:w w:val="103"/>
          <w:sz w:val="19"/>
          <w:szCs w:val="19"/>
        </w:rPr>
        <w:t>2008</w:t>
      </w:r>
      <w:r>
        <w:rPr>
          <w:w w:val="103"/>
          <w:sz w:val="19"/>
          <w:szCs w:val="19"/>
        </w:rPr>
        <w:t>.</w:t>
      </w:r>
    </w:p>
    <w:p w14:paraId="54DD5DBE" w14:textId="77777777" w:rsidR="00EA4F85" w:rsidRDefault="004D53D6">
      <w:pPr>
        <w:spacing w:before="2"/>
        <w:ind w:left="820"/>
        <w:rPr>
          <w:sz w:val="19"/>
          <w:szCs w:val="19"/>
        </w:rPr>
      </w:pPr>
      <w:r>
        <w:rPr>
          <w:spacing w:val="1"/>
          <w:sz w:val="19"/>
          <w:szCs w:val="19"/>
        </w:rPr>
        <w:t>“</w:t>
      </w:r>
      <w:r>
        <w:rPr>
          <w:spacing w:val="3"/>
          <w:sz w:val="19"/>
          <w:szCs w:val="19"/>
        </w:rPr>
        <w:t>W</w:t>
      </w:r>
      <w:r>
        <w:rPr>
          <w:spacing w:val="2"/>
          <w:sz w:val="19"/>
          <w:szCs w:val="19"/>
        </w:rPr>
        <w:t>o</w:t>
      </w:r>
      <w:r>
        <w:rPr>
          <w:spacing w:val="1"/>
          <w:sz w:val="19"/>
          <w:szCs w:val="19"/>
        </w:rPr>
        <w:t>rki</w:t>
      </w:r>
      <w:r>
        <w:rPr>
          <w:spacing w:val="2"/>
          <w:sz w:val="19"/>
          <w:szCs w:val="19"/>
        </w:rPr>
        <w:t>n</w:t>
      </w:r>
      <w:r>
        <w:rPr>
          <w:sz w:val="19"/>
          <w:szCs w:val="19"/>
        </w:rPr>
        <w:t>g</w:t>
      </w:r>
      <w:r>
        <w:rPr>
          <w:spacing w:val="25"/>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sz w:val="19"/>
          <w:szCs w:val="19"/>
        </w:rPr>
        <w:t>T</w:t>
      </w:r>
      <w:r>
        <w:rPr>
          <w:spacing w:val="1"/>
          <w:sz w:val="19"/>
          <w:szCs w:val="19"/>
        </w:rPr>
        <w:t>ra</w:t>
      </w:r>
      <w:r>
        <w:rPr>
          <w:spacing w:val="2"/>
          <w:sz w:val="19"/>
          <w:szCs w:val="19"/>
        </w:rPr>
        <w:t>d</w:t>
      </w:r>
      <w:r>
        <w:rPr>
          <w:spacing w:val="1"/>
          <w:sz w:val="19"/>
          <w:szCs w:val="19"/>
        </w:rPr>
        <w:t>iti</w:t>
      </w:r>
      <w:r>
        <w:rPr>
          <w:spacing w:val="2"/>
          <w:sz w:val="19"/>
          <w:szCs w:val="19"/>
        </w:rPr>
        <w:t>on</w:t>
      </w:r>
      <w:r>
        <w:rPr>
          <w:sz w:val="19"/>
          <w:szCs w:val="19"/>
        </w:rPr>
        <w:t xml:space="preserve">. </w:t>
      </w:r>
      <w:r>
        <w:rPr>
          <w:spacing w:val="10"/>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M</w:t>
      </w:r>
      <w:r>
        <w:rPr>
          <w:spacing w:val="1"/>
          <w:sz w:val="19"/>
          <w:szCs w:val="19"/>
        </w:rPr>
        <w:t>ic</w:t>
      </w:r>
      <w:r>
        <w:rPr>
          <w:spacing w:val="2"/>
          <w:sz w:val="19"/>
          <w:szCs w:val="19"/>
        </w:rPr>
        <w:t>h</w:t>
      </w:r>
      <w:r>
        <w:rPr>
          <w:spacing w:val="1"/>
          <w:sz w:val="19"/>
          <w:szCs w:val="19"/>
        </w:rPr>
        <w:t>iga</w:t>
      </w:r>
      <w:r>
        <w:rPr>
          <w:spacing w:val="2"/>
          <w:sz w:val="19"/>
          <w:szCs w:val="19"/>
        </w:rPr>
        <w:t>n</w:t>
      </w:r>
      <w:r>
        <w:rPr>
          <w:sz w:val="19"/>
          <w:szCs w:val="19"/>
        </w:rPr>
        <w:t>,</w:t>
      </w:r>
      <w:r>
        <w:rPr>
          <w:spacing w:val="33"/>
          <w:sz w:val="19"/>
          <w:szCs w:val="19"/>
        </w:rPr>
        <w:t xml:space="preserve"> </w:t>
      </w:r>
      <w:r>
        <w:rPr>
          <w:spacing w:val="2"/>
          <w:sz w:val="19"/>
          <w:szCs w:val="19"/>
        </w:rPr>
        <w:t>An</w:t>
      </w:r>
      <w:r>
        <w:rPr>
          <w:sz w:val="19"/>
          <w:szCs w:val="19"/>
        </w:rPr>
        <w:t>n</w:t>
      </w:r>
      <w:r>
        <w:rPr>
          <w:spacing w:val="19"/>
          <w:sz w:val="19"/>
          <w:szCs w:val="19"/>
        </w:rPr>
        <w:t xml:space="preserve"> </w:t>
      </w:r>
      <w:r>
        <w:rPr>
          <w:spacing w:val="2"/>
          <w:sz w:val="19"/>
          <w:szCs w:val="19"/>
        </w:rPr>
        <w:t>A</w:t>
      </w:r>
      <w:r>
        <w:rPr>
          <w:spacing w:val="1"/>
          <w:sz w:val="19"/>
          <w:szCs w:val="19"/>
        </w:rPr>
        <w:t>r</w:t>
      </w:r>
      <w:r>
        <w:rPr>
          <w:spacing w:val="2"/>
          <w:sz w:val="19"/>
          <w:szCs w:val="19"/>
        </w:rPr>
        <w:t>bo</w:t>
      </w:r>
      <w:r>
        <w:rPr>
          <w:spacing w:val="1"/>
          <w:sz w:val="19"/>
          <w:szCs w:val="19"/>
        </w:rPr>
        <w:t>r</w:t>
      </w:r>
      <w:r>
        <w:rPr>
          <w:sz w:val="19"/>
          <w:szCs w:val="19"/>
        </w:rPr>
        <w:t xml:space="preserve">. </w:t>
      </w:r>
      <w:r>
        <w:rPr>
          <w:spacing w:val="29"/>
          <w:sz w:val="19"/>
          <w:szCs w:val="19"/>
        </w:rPr>
        <w:t xml:space="preserve"> </w:t>
      </w:r>
      <w:r>
        <w:rPr>
          <w:spacing w:val="1"/>
          <w:sz w:val="19"/>
          <w:szCs w:val="19"/>
        </w:rPr>
        <w:t>Ja</w:t>
      </w:r>
      <w:r>
        <w:rPr>
          <w:spacing w:val="2"/>
          <w:sz w:val="19"/>
          <w:szCs w:val="19"/>
        </w:rPr>
        <w:t>nu</w:t>
      </w:r>
      <w:r>
        <w:rPr>
          <w:spacing w:val="1"/>
          <w:sz w:val="19"/>
          <w:szCs w:val="19"/>
        </w:rPr>
        <w:t>ar</w:t>
      </w:r>
      <w:r>
        <w:rPr>
          <w:sz w:val="19"/>
          <w:szCs w:val="19"/>
        </w:rPr>
        <w:t>y</w:t>
      </w:r>
      <w:r>
        <w:rPr>
          <w:spacing w:val="33"/>
          <w:sz w:val="19"/>
          <w:szCs w:val="19"/>
        </w:rPr>
        <w:t xml:space="preserve"> </w:t>
      </w:r>
      <w:r>
        <w:rPr>
          <w:spacing w:val="2"/>
          <w:w w:val="103"/>
          <w:sz w:val="19"/>
          <w:szCs w:val="19"/>
        </w:rPr>
        <w:t>2008</w:t>
      </w:r>
      <w:r>
        <w:rPr>
          <w:w w:val="103"/>
          <w:sz w:val="19"/>
          <w:szCs w:val="19"/>
        </w:rPr>
        <w:t>.</w:t>
      </w:r>
    </w:p>
    <w:p w14:paraId="4B622527" w14:textId="77777777" w:rsidR="00EA4F85" w:rsidRDefault="004D53D6">
      <w:pPr>
        <w:spacing w:before="7"/>
        <w:ind w:left="820"/>
        <w:rPr>
          <w:sz w:val="19"/>
          <w:szCs w:val="19"/>
        </w:rPr>
      </w:pPr>
      <w:r>
        <w:rPr>
          <w:spacing w:val="1"/>
          <w:w w:val="107"/>
          <w:sz w:val="19"/>
          <w:szCs w:val="19"/>
        </w:rPr>
        <w:t>“</w:t>
      </w:r>
      <w:proofErr w:type="spellStart"/>
      <w:r>
        <w:rPr>
          <w:spacing w:val="2"/>
          <w:w w:val="107"/>
          <w:sz w:val="19"/>
          <w:szCs w:val="19"/>
        </w:rPr>
        <w:t>N</w:t>
      </w:r>
      <w:r>
        <w:rPr>
          <w:spacing w:val="1"/>
          <w:w w:val="93"/>
          <w:sz w:val="19"/>
          <w:szCs w:val="19"/>
        </w:rPr>
        <w:t>i</w:t>
      </w:r>
      <w:r>
        <w:rPr>
          <w:spacing w:val="1"/>
          <w:w w:val="77"/>
          <w:sz w:val="19"/>
          <w:szCs w:val="19"/>
        </w:rPr>
        <w:t>’</w:t>
      </w:r>
      <w:r>
        <w:rPr>
          <w:spacing w:val="1"/>
          <w:w w:val="93"/>
          <w:sz w:val="19"/>
          <w:szCs w:val="19"/>
        </w:rPr>
        <w:t>ii</w:t>
      </w:r>
      <w:r>
        <w:rPr>
          <w:spacing w:val="2"/>
          <w:w w:val="110"/>
          <w:sz w:val="19"/>
          <w:szCs w:val="19"/>
        </w:rPr>
        <w:t>h</w:t>
      </w:r>
      <w:r>
        <w:rPr>
          <w:w w:val="93"/>
          <w:sz w:val="19"/>
          <w:szCs w:val="19"/>
        </w:rPr>
        <w:t>i</w:t>
      </w:r>
      <w:proofErr w:type="spellEnd"/>
      <w:r>
        <w:rPr>
          <w:spacing w:val="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erry.</w:t>
      </w:r>
      <w:r>
        <w:rPr>
          <w:sz w:val="19"/>
          <w:szCs w:val="19"/>
        </w:rPr>
        <w:t xml:space="preserve">” </w:t>
      </w:r>
      <w:r>
        <w:rPr>
          <w:spacing w:val="40"/>
          <w:sz w:val="19"/>
          <w:szCs w:val="19"/>
        </w:rPr>
        <w:t xml:space="preserve"> </w:t>
      </w:r>
      <w:r>
        <w:rPr>
          <w:spacing w:val="2"/>
          <w:sz w:val="19"/>
          <w:szCs w:val="19"/>
        </w:rPr>
        <w:t>28</w:t>
      </w:r>
      <w:proofErr w:type="spellStart"/>
      <w:r>
        <w:rPr>
          <w:position w:val="5"/>
          <w:sz w:val="13"/>
          <w:szCs w:val="13"/>
        </w:rPr>
        <w:t>th</w:t>
      </w:r>
      <w:proofErr w:type="spellEnd"/>
      <w:r>
        <w:rPr>
          <w:spacing w:val="28"/>
          <w:position w:val="5"/>
          <w:sz w:val="13"/>
          <w:szCs w:val="13"/>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W</w:t>
      </w:r>
      <w:r>
        <w:rPr>
          <w:spacing w:val="2"/>
          <w:sz w:val="19"/>
          <w:szCs w:val="19"/>
        </w:rPr>
        <w:t>o</w:t>
      </w:r>
      <w:r>
        <w:rPr>
          <w:spacing w:val="1"/>
          <w:sz w:val="19"/>
          <w:szCs w:val="19"/>
        </w:rPr>
        <w:t>rks</w:t>
      </w:r>
      <w:r>
        <w:rPr>
          <w:spacing w:val="2"/>
          <w:sz w:val="19"/>
          <w:szCs w:val="19"/>
        </w:rPr>
        <w:t>hop</w:t>
      </w:r>
      <w:r>
        <w:rPr>
          <w:sz w:val="19"/>
          <w:szCs w:val="19"/>
        </w:rPr>
        <w:t>:</w:t>
      </w:r>
      <w:r>
        <w:rPr>
          <w:spacing w:val="22"/>
          <w:sz w:val="19"/>
          <w:szCs w:val="19"/>
        </w:rPr>
        <w:t xml:space="preserve"> </w:t>
      </w:r>
      <w:proofErr w:type="spellStart"/>
      <w:r>
        <w:rPr>
          <w:spacing w:val="2"/>
          <w:sz w:val="19"/>
          <w:szCs w:val="19"/>
        </w:rPr>
        <w:t>P</w:t>
      </w:r>
      <w:r>
        <w:rPr>
          <w:spacing w:val="1"/>
          <w:sz w:val="19"/>
          <w:szCs w:val="19"/>
        </w:rPr>
        <w:t>re</w:t>
      </w:r>
      <w:r>
        <w:rPr>
          <w:spacing w:val="3"/>
          <w:sz w:val="19"/>
          <w:szCs w:val="19"/>
        </w:rPr>
        <w:t>m</w:t>
      </w:r>
      <w:r>
        <w:rPr>
          <w:spacing w:val="1"/>
          <w:sz w:val="19"/>
          <w:szCs w:val="19"/>
        </w:rPr>
        <w:t>iére</w:t>
      </w:r>
      <w:r>
        <w:rPr>
          <w:sz w:val="19"/>
          <w:szCs w:val="19"/>
        </w:rPr>
        <w:t>s</w:t>
      </w:r>
      <w:proofErr w:type="spellEnd"/>
      <w:r>
        <w:rPr>
          <w:spacing w:val="26"/>
          <w:sz w:val="19"/>
          <w:szCs w:val="19"/>
        </w:rPr>
        <w:t xml:space="preserve"> </w:t>
      </w:r>
      <w:r>
        <w:rPr>
          <w:spacing w:val="2"/>
          <w:sz w:val="19"/>
          <w:szCs w:val="19"/>
        </w:rPr>
        <w:t>N</w:t>
      </w:r>
      <w:r>
        <w:rPr>
          <w:spacing w:val="1"/>
          <w:sz w:val="19"/>
          <w:szCs w:val="19"/>
        </w:rPr>
        <w:t>ati</w:t>
      </w:r>
      <w:r>
        <w:rPr>
          <w:spacing w:val="2"/>
          <w:sz w:val="19"/>
          <w:szCs w:val="19"/>
        </w:rPr>
        <w:t>on</w:t>
      </w:r>
      <w:r>
        <w:rPr>
          <w:spacing w:val="1"/>
          <w:sz w:val="19"/>
          <w:szCs w:val="19"/>
        </w:rPr>
        <w:t>s</w:t>
      </w:r>
      <w:r>
        <w:rPr>
          <w:sz w:val="19"/>
          <w:szCs w:val="19"/>
        </w:rPr>
        <w:t>,</w:t>
      </w:r>
      <w:r>
        <w:rPr>
          <w:spacing w:val="26"/>
          <w:sz w:val="19"/>
          <w:szCs w:val="19"/>
        </w:rPr>
        <w:t xml:space="preserve"> </w:t>
      </w:r>
      <w:r>
        <w:rPr>
          <w:spacing w:val="2"/>
          <w:w w:val="111"/>
          <w:sz w:val="19"/>
          <w:szCs w:val="19"/>
        </w:rPr>
        <w:t>C</w:t>
      </w:r>
      <w:r>
        <w:rPr>
          <w:spacing w:val="2"/>
          <w:w w:val="103"/>
          <w:sz w:val="19"/>
          <w:szCs w:val="19"/>
        </w:rPr>
        <w:t>o</w:t>
      </w:r>
      <w:r>
        <w:rPr>
          <w:spacing w:val="1"/>
          <w:w w:val="89"/>
          <w:sz w:val="19"/>
          <w:szCs w:val="19"/>
        </w:rPr>
        <w:t>ll</w:t>
      </w:r>
      <w:r>
        <w:rPr>
          <w:spacing w:val="1"/>
          <w:w w:val="102"/>
          <w:sz w:val="19"/>
          <w:szCs w:val="19"/>
        </w:rPr>
        <w:t>e</w:t>
      </w:r>
      <w:r>
        <w:rPr>
          <w:spacing w:val="1"/>
          <w:w w:val="99"/>
          <w:sz w:val="19"/>
          <w:szCs w:val="19"/>
        </w:rPr>
        <w:t>c</w:t>
      </w:r>
      <w:r>
        <w:rPr>
          <w:spacing w:val="1"/>
          <w:w w:val="109"/>
          <w:sz w:val="19"/>
          <w:szCs w:val="19"/>
        </w:rPr>
        <w:t>t</w:t>
      </w:r>
      <w:r>
        <w:rPr>
          <w:spacing w:val="1"/>
          <w:w w:val="93"/>
          <w:sz w:val="19"/>
          <w:szCs w:val="19"/>
        </w:rPr>
        <w:t>i</w:t>
      </w:r>
      <w:r>
        <w:rPr>
          <w:spacing w:val="2"/>
          <w:w w:val="103"/>
          <w:sz w:val="19"/>
          <w:szCs w:val="19"/>
        </w:rPr>
        <w:t>o</w:t>
      </w:r>
      <w:r>
        <w:rPr>
          <w:spacing w:val="2"/>
          <w:w w:val="110"/>
          <w:sz w:val="19"/>
          <w:szCs w:val="19"/>
        </w:rPr>
        <w:t>n</w:t>
      </w:r>
      <w:r>
        <w:rPr>
          <w:w w:val="88"/>
          <w:sz w:val="19"/>
          <w:szCs w:val="19"/>
        </w:rPr>
        <w:t>s</w:t>
      </w:r>
    </w:p>
    <w:p w14:paraId="0F382EED" w14:textId="77777777" w:rsidR="00EA4F85" w:rsidRDefault="004D53D6">
      <w:pPr>
        <w:spacing w:before="12"/>
        <w:ind w:left="100"/>
        <w:rPr>
          <w:sz w:val="19"/>
          <w:szCs w:val="19"/>
        </w:rPr>
      </w:pPr>
      <w:proofErr w:type="spellStart"/>
      <w:r>
        <w:rPr>
          <w:spacing w:val="2"/>
          <w:sz w:val="19"/>
          <w:szCs w:val="19"/>
        </w:rPr>
        <w:t>Ro</w:t>
      </w:r>
      <w:r>
        <w:rPr>
          <w:spacing w:val="1"/>
          <w:sz w:val="19"/>
          <w:szCs w:val="19"/>
        </w:rPr>
        <w:t>yales</w:t>
      </w:r>
      <w:proofErr w:type="spellEnd"/>
      <w:r>
        <w:rPr>
          <w:sz w:val="19"/>
          <w:szCs w:val="19"/>
        </w:rPr>
        <w:t xml:space="preserve">. </w:t>
      </w:r>
      <w:r>
        <w:rPr>
          <w:spacing w:val="16"/>
          <w:sz w:val="19"/>
          <w:szCs w:val="19"/>
        </w:rPr>
        <w:t xml:space="preserve"> </w:t>
      </w:r>
      <w:proofErr w:type="spellStart"/>
      <w:proofErr w:type="gramStart"/>
      <w:r>
        <w:rPr>
          <w:spacing w:val="3"/>
          <w:sz w:val="19"/>
          <w:szCs w:val="19"/>
        </w:rPr>
        <w:t>M</w:t>
      </w:r>
      <w:r>
        <w:rPr>
          <w:spacing w:val="2"/>
          <w:sz w:val="19"/>
          <w:szCs w:val="19"/>
        </w:rPr>
        <w:t>u</w:t>
      </w:r>
      <w:r>
        <w:rPr>
          <w:spacing w:val="1"/>
          <w:sz w:val="19"/>
          <w:szCs w:val="19"/>
        </w:rPr>
        <w:t>sé</w:t>
      </w:r>
      <w:r>
        <w:rPr>
          <w:sz w:val="19"/>
          <w:szCs w:val="19"/>
        </w:rPr>
        <w:t>e</w:t>
      </w:r>
      <w:proofErr w:type="spellEnd"/>
      <w:r>
        <w:rPr>
          <w:spacing w:val="19"/>
          <w:sz w:val="19"/>
          <w:szCs w:val="19"/>
        </w:rPr>
        <w:t xml:space="preserve"> </w:t>
      </w:r>
      <w:r>
        <w:rPr>
          <w:spacing w:val="2"/>
          <w:sz w:val="19"/>
          <w:szCs w:val="19"/>
        </w:rPr>
        <w:t>d</w:t>
      </w:r>
      <w:r>
        <w:rPr>
          <w:sz w:val="19"/>
          <w:szCs w:val="19"/>
        </w:rPr>
        <w:t>u</w:t>
      </w:r>
      <w:r>
        <w:rPr>
          <w:spacing w:val="17"/>
          <w:sz w:val="19"/>
          <w:szCs w:val="19"/>
        </w:rPr>
        <w:t xml:space="preserve"> </w:t>
      </w:r>
      <w:r>
        <w:rPr>
          <w:spacing w:val="2"/>
          <w:sz w:val="19"/>
          <w:szCs w:val="19"/>
        </w:rPr>
        <w:t>qu</w:t>
      </w:r>
      <w:r>
        <w:rPr>
          <w:spacing w:val="1"/>
          <w:sz w:val="19"/>
          <w:szCs w:val="19"/>
        </w:rPr>
        <w:t>a</w:t>
      </w:r>
      <w:r>
        <w:rPr>
          <w:sz w:val="19"/>
          <w:szCs w:val="19"/>
        </w:rPr>
        <w:t>y</w:t>
      </w:r>
      <w:r>
        <w:rPr>
          <w:spacing w:val="19"/>
          <w:sz w:val="19"/>
          <w:szCs w:val="19"/>
        </w:rPr>
        <w:t xml:space="preserve"> </w:t>
      </w:r>
      <w:proofErr w:type="spellStart"/>
      <w:r>
        <w:rPr>
          <w:spacing w:val="2"/>
          <w:sz w:val="19"/>
          <w:szCs w:val="19"/>
        </w:rPr>
        <w:t>B</w:t>
      </w:r>
      <w:r>
        <w:rPr>
          <w:spacing w:val="1"/>
          <w:sz w:val="19"/>
          <w:szCs w:val="19"/>
        </w:rPr>
        <w:t>ra</w:t>
      </w:r>
      <w:r>
        <w:rPr>
          <w:spacing w:val="2"/>
          <w:sz w:val="19"/>
          <w:szCs w:val="19"/>
        </w:rPr>
        <w:t>n</w:t>
      </w:r>
      <w:r>
        <w:rPr>
          <w:spacing w:val="1"/>
          <w:sz w:val="19"/>
          <w:szCs w:val="19"/>
        </w:rPr>
        <w:t>ly</w:t>
      </w:r>
      <w:proofErr w:type="spellEnd"/>
      <w:r>
        <w:rPr>
          <w:sz w:val="19"/>
          <w:szCs w:val="19"/>
        </w:rPr>
        <w:t>,</w:t>
      </w:r>
      <w:r>
        <w:rPr>
          <w:spacing w:val="12"/>
          <w:sz w:val="19"/>
          <w:szCs w:val="19"/>
        </w:rPr>
        <w:t xml:space="preserve"> </w:t>
      </w:r>
      <w:r>
        <w:rPr>
          <w:spacing w:val="2"/>
          <w:sz w:val="19"/>
          <w:szCs w:val="19"/>
        </w:rPr>
        <w:t>P</w:t>
      </w:r>
      <w:r>
        <w:rPr>
          <w:spacing w:val="1"/>
          <w:sz w:val="19"/>
          <w:szCs w:val="19"/>
        </w:rPr>
        <w:t>aris</w:t>
      </w:r>
      <w:r>
        <w:rPr>
          <w:sz w:val="19"/>
          <w:szCs w:val="19"/>
        </w:rPr>
        <w:t>.</w:t>
      </w:r>
      <w:proofErr w:type="gramEnd"/>
      <w:r>
        <w:rPr>
          <w:sz w:val="19"/>
          <w:szCs w:val="19"/>
        </w:rPr>
        <w:t xml:space="preserve"> </w:t>
      </w:r>
      <w:r>
        <w:rPr>
          <w:spacing w:val="15"/>
          <w:sz w:val="19"/>
          <w:szCs w:val="19"/>
        </w:rPr>
        <w:t xml:space="preserve"> </w:t>
      </w:r>
      <w:r>
        <w:rPr>
          <w:spacing w:val="2"/>
          <w:sz w:val="19"/>
          <w:szCs w:val="19"/>
        </w:rPr>
        <w:t>10</w:t>
      </w:r>
      <w:r>
        <w:rPr>
          <w:spacing w:val="1"/>
          <w:sz w:val="19"/>
          <w:szCs w:val="19"/>
        </w:rPr>
        <w:t>-</w:t>
      </w:r>
      <w:r>
        <w:rPr>
          <w:spacing w:val="2"/>
          <w:sz w:val="19"/>
          <w:szCs w:val="19"/>
        </w:rPr>
        <w:t>1</w:t>
      </w:r>
      <w:r>
        <w:rPr>
          <w:sz w:val="19"/>
          <w:szCs w:val="19"/>
        </w:rPr>
        <w:t>3</w:t>
      </w:r>
      <w:r>
        <w:rPr>
          <w:spacing w:val="13"/>
          <w:sz w:val="19"/>
          <w:szCs w:val="19"/>
        </w:rPr>
        <w:t xml:space="preserve"> </w:t>
      </w:r>
      <w:r>
        <w:rPr>
          <w:spacing w:val="3"/>
          <w:sz w:val="19"/>
          <w:szCs w:val="19"/>
        </w:rPr>
        <w:t>M</w:t>
      </w:r>
      <w:r>
        <w:rPr>
          <w:spacing w:val="1"/>
          <w:sz w:val="19"/>
          <w:szCs w:val="19"/>
        </w:rPr>
        <w:t>a</w:t>
      </w:r>
      <w:r>
        <w:rPr>
          <w:sz w:val="19"/>
          <w:szCs w:val="19"/>
        </w:rPr>
        <w:t>y</w:t>
      </w:r>
      <w:r>
        <w:rPr>
          <w:spacing w:val="19"/>
          <w:sz w:val="19"/>
          <w:szCs w:val="19"/>
        </w:rPr>
        <w:t xml:space="preserve"> </w:t>
      </w:r>
      <w:r>
        <w:rPr>
          <w:spacing w:val="2"/>
          <w:w w:val="103"/>
          <w:sz w:val="19"/>
          <w:szCs w:val="19"/>
        </w:rPr>
        <w:t>2007</w:t>
      </w:r>
      <w:r>
        <w:rPr>
          <w:w w:val="103"/>
          <w:sz w:val="19"/>
          <w:szCs w:val="19"/>
        </w:rPr>
        <w:t>.</w:t>
      </w:r>
    </w:p>
    <w:p w14:paraId="796CE0D5" w14:textId="77777777" w:rsidR="00EA4F85" w:rsidRDefault="004D53D6">
      <w:pPr>
        <w:spacing w:before="12" w:line="247" w:lineRule="auto"/>
        <w:ind w:left="820" w:right="1122"/>
        <w:rPr>
          <w:sz w:val="19"/>
          <w:szCs w:val="19"/>
        </w:rPr>
      </w:pPr>
      <w:r>
        <w:rPr>
          <w:spacing w:val="1"/>
          <w:sz w:val="19"/>
          <w:szCs w:val="19"/>
        </w:rPr>
        <w:t>“</w:t>
      </w:r>
      <w:r>
        <w:rPr>
          <w:spacing w:val="3"/>
          <w:sz w:val="19"/>
          <w:szCs w:val="19"/>
        </w:rPr>
        <w:t>W</w:t>
      </w:r>
      <w:r>
        <w:rPr>
          <w:spacing w:val="2"/>
          <w:sz w:val="19"/>
          <w:szCs w:val="19"/>
        </w:rPr>
        <w:t>o</w:t>
      </w:r>
      <w:r>
        <w:rPr>
          <w:spacing w:val="1"/>
          <w:sz w:val="19"/>
          <w:szCs w:val="19"/>
        </w:rPr>
        <w:t>rki</w:t>
      </w:r>
      <w:r>
        <w:rPr>
          <w:spacing w:val="2"/>
          <w:sz w:val="19"/>
          <w:szCs w:val="19"/>
        </w:rPr>
        <w:t>n</w:t>
      </w:r>
      <w:r>
        <w:rPr>
          <w:sz w:val="19"/>
          <w:szCs w:val="19"/>
        </w:rPr>
        <w:t>g</w:t>
      </w:r>
      <w:r>
        <w:rPr>
          <w:spacing w:val="2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B</w:t>
      </w:r>
      <w:r>
        <w:rPr>
          <w:spacing w:val="1"/>
          <w:sz w:val="19"/>
          <w:szCs w:val="19"/>
        </w:rPr>
        <w:t>el</w:t>
      </w:r>
      <w:r>
        <w:rPr>
          <w:spacing w:val="2"/>
          <w:sz w:val="19"/>
          <w:szCs w:val="19"/>
        </w:rPr>
        <w:t>on</w:t>
      </w:r>
      <w:r>
        <w:rPr>
          <w:spacing w:val="1"/>
          <w:sz w:val="19"/>
          <w:szCs w:val="19"/>
        </w:rPr>
        <w:t>gi</w:t>
      </w:r>
      <w:r>
        <w:rPr>
          <w:spacing w:val="2"/>
          <w:sz w:val="19"/>
          <w:szCs w:val="19"/>
        </w:rPr>
        <w:t>n</w:t>
      </w:r>
      <w:r>
        <w:rPr>
          <w:spacing w:val="1"/>
          <w:sz w:val="19"/>
          <w:szCs w:val="19"/>
        </w:rPr>
        <w:t>g.</w:t>
      </w:r>
      <w:r>
        <w:rPr>
          <w:sz w:val="19"/>
          <w:szCs w:val="19"/>
        </w:rPr>
        <w:t xml:space="preserve">” </w:t>
      </w:r>
      <w:r>
        <w:rPr>
          <w:spacing w:val="15"/>
          <w:sz w:val="19"/>
          <w:szCs w:val="19"/>
        </w:rPr>
        <w:t xml:space="preserve"> </w:t>
      </w:r>
      <w:r>
        <w:rPr>
          <w:spacing w:val="3"/>
          <w:sz w:val="19"/>
          <w:szCs w:val="19"/>
        </w:rPr>
        <w:t>U</w:t>
      </w:r>
      <w:r>
        <w:rPr>
          <w:spacing w:val="1"/>
          <w:sz w:val="19"/>
          <w:szCs w:val="19"/>
        </w:rPr>
        <w:t>I</w:t>
      </w:r>
      <w:r>
        <w:rPr>
          <w:sz w:val="19"/>
          <w:szCs w:val="19"/>
        </w:rPr>
        <w:t>C</w:t>
      </w:r>
      <w:r>
        <w:rPr>
          <w:spacing w:val="39"/>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w:t>
      </w:r>
      <w:r>
        <w:rPr>
          <w:sz w:val="19"/>
          <w:szCs w:val="19"/>
        </w:rPr>
        <w:t>e</w:t>
      </w:r>
      <w:r>
        <w:rPr>
          <w:spacing w:val="30"/>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ities</w:t>
      </w:r>
      <w:r>
        <w:rPr>
          <w:sz w:val="19"/>
          <w:szCs w:val="19"/>
        </w:rPr>
        <w:t xml:space="preserve">.  </w:t>
      </w:r>
      <w:r>
        <w:rPr>
          <w:spacing w:val="3"/>
          <w:sz w:val="19"/>
          <w:szCs w:val="19"/>
        </w:rPr>
        <w:t xml:space="preserve"> </w:t>
      </w:r>
      <w:r>
        <w:rPr>
          <w:spacing w:val="2"/>
          <w:sz w:val="19"/>
          <w:szCs w:val="19"/>
        </w:rPr>
        <w:t>2</w:t>
      </w:r>
      <w:r>
        <w:rPr>
          <w:sz w:val="19"/>
          <w:szCs w:val="19"/>
        </w:rPr>
        <w:t>2</w:t>
      </w:r>
      <w:r>
        <w:rPr>
          <w:spacing w:val="10"/>
          <w:sz w:val="19"/>
          <w:szCs w:val="19"/>
        </w:rPr>
        <w:t xml:space="preserve"> </w:t>
      </w:r>
      <w:r>
        <w:rPr>
          <w:spacing w:val="2"/>
          <w:sz w:val="19"/>
          <w:szCs w:val="19"/>
        </w:rPr>
        <w:t>F</w:t>
      </w:r>
      <w:r>
        <w:rPr>
          <w:spacing w:val="1"/>
          <w:sz w:val="19"/>
          <w:szCs w:val="19"/>
        </w:rPr>
        <w:t>e</w:t>
      </w:r>
      <w:r>
        <w:rPr>
          <w:spacing w:val="2"/>
          <w:sz w:val="19"/>
          <w:szCs w:val="19"/>
        </w:rPr>
        <w:t>b</w:t>
      </w:r>
      <w:r>
        <w:rPr>
          <w:spacing w:val="1"/>
          <w:sz w:val="19"/>
          <w:szCs w:val="19"/>
        </w:rPr>
        <w:t>r</w:t>
      </w:r>
      <w:r>
        <w:rPr>
          <w:spacing w:val="2"/>
          <w:sz w:val="19"/>
          <w:szCs w:val="19"/>
        </w:rPr>
        <w:t>u</w:t>
      </w:r>
      <w:r>
        <w:rPr>
          <w:spacing w:val="1"/>
          <w:sz w:val="19"/>
          <w:szCs w:val="19"/>
        </w:rPr>
        <w:t>ar</w:t>
      </w:r>
      <w:r>
        <w:rPr>
          <w:sz w:val="19"/>
          <w:szCs w:val="19"/>
        </w:rPr>
        <w:t>y</w:t>
      </w:r>
      <w:r>
        <w:rPr>
          <w:spacing w:val="39"/>
          <w:sz w:val="19"/>
          <w:szCs w:val="19"/>
        </w:rPr>
        <w:t xml:space="preserve"> </w:t>
      </w:r>
      <w:r>
        <w:rPr>
          <w:spacing w:val="2"/>
          <w:w w:val="103"/>
          <w:sz w:val="19"/>
          <w:szCs w:val="19"/>
        </w:rPr>
        <w:t>2007</w:t>
      </w:r>
      <w:r>
        <w:rPr>
          <w:w w:val="103"/>
          <w:sz w:val="19"/>
          <w:szCs w:val="19"/>
        </w:rPr>
        <w:t xml:space="preserve">. </w:t>
      </w:r>
      <w:r>
        <w:rPr>
          <w:spacing w:val="1"/>
          <w:sz w:val="19"/>
          <w:szCs w:val="19"/>
        </w:rPr>
        <w:t>“</w:t>
      </w:r>
      <w:r>
        <w:rPr>
          <w:spacing w:val="3"/>
          <w:sz w:val="19"/>
          <w:szCs w:val="19"/>
        </w:rPr>
        <w:t>W</w:t>
      </w:r>
      <w:r>
        <w:rPr>
          <w:spacing w:val="2"/>
          <w:sz w:val="19"/>
          <w:szCs w:val="19"/>
        </w:rPr>
        <w:t>o</w:t>
      </w:r>
      <w:r>
        <w:rPr>
          <w:spacing w:val="1"/>
          <w:sz w:val="19"/>
          <w:szCs w:val="19"/>
        </w:rPr>
        <w:t>rki</w:t>
      </w:r>
      <w:r>
        <w:rPr>
          <w:spacing w:val="2"/>
          <w:sz w:val="19"/>
          <w:szCs w:val="19"/>
        </w:rPr>
        <w:t>n</w:t>
      </w:r>
      <w:r>
        <w:rPr>
          <w:sz w:val="19"/>
          <w:szCs w:val="19"/>
        </w:rPr>
        <w:t>g</w:t>
      </w:r>
      <w:r>
        <w:rPr>
          <w:spacing w:val="2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B</w:t>
      </w:r>
      <w:r>
        <w:rPr>
          <w:spacing w:val="1"/>
          <w:sz w:val="19"/>
          <w:szCs w:val="19"/>
        </w:rPr>
        <w:t>el</w:t>
      </w:r>
      <w:r>
        <w:rPr>
          <w:spacing w:val="2"/>
          <w:sz w:val="19"/>
          <w:szCs w:val="19"/>
        </w:rPr>
        <w:t>on</w:t>
      </w:r>
      <w:r>
        <w:rPr>
          <w:spacing w:val="1"/>
          <w:sz w:val="19"/>
          <w:szCs w:val="19"/>
        </w:rPr>
        <w:t>gi</w:t>
      </w:r>
      <w:r>
        <w:rPr>
          <w:spacing w:val="2"/>
          <w:sz w:val="19"/>
          <w:szCs w:val="19"/>
        </w:rPr>
        <w:t>n</w:t>
      </w:r>
      <w:r>
        <w:rPr>
          <w:spacing w:val="1"/>
          <w:sz w:val="19"/>
          <w:szCs w:val="19"/>
        </w:rPr>
        <w:t>g</w:t>
      </w:r>
      <w:r>
        <w:rPr>
          <w:sz w:val="19"/>
          <w:szCs w:val="19"/>
        </w:rPr>
        <w:t>,</w:t>
      </w:r>
      <w:r>
        <w:rPr>
          <w:spacing w:val="6"/>
          <w:sz w:val="19"/>
          <w:szCs w:val="19"/>
        </w:rPr>
        <w:t xml:space="preserve"> </w:t>
      </w:r>
      <w:r>
        <w:rPr>
          <w:spacing w:val="3"/>
          <w:sz w:val="19"/>
          <w:szCs w:val="19"/>
        </w:rPr>
        <w:t>O</w:t>
      </w:r>
      <w:r>
        <w:rPr>
          <w:sz w:val="19"/>
          <w:szCs w:val="19"/>
        </w:rPr>
        <w:t>n</w:t>
      </w:r>
      <w:r>
        <w:rPr>
          <w:spacing w:val="38"/>
          <w:sz w:val="19"/>
          <w:szCs w:val="19"/>
        </w:rPr>
        <w:t xml:space="preserve"> </w:t>
      </w:r>
      <w:r>
        <w:rPr>
          <w:spacing w:val="3"/>
          <w:sz w:val="19"/>
          <w:szCs w:val="19"/>
        </w:rPr>
        <w:t>W</w:t>
      </w:r>
      <w:r>
        <w:rPr>
          <w:spacing w:val="1"/>
          <w:sz w:val="19"/>
          <w:szCs w:val="19"/>
        </w:rPr>
        <w:t>i</w:t>
      </w:r>
      <w:r>
        <w:rPr>
          <w:spacing w:val="2"/>
          <w:sz w:val="19"/>
          <w:szCs w:val="19"/>
        </w:rPr>
        <w:t>n</w:t>
      </w:r>
      <w:r>
        <w:rPr>
          <w:sz w:val="19"/>
          <w:szCs w:val="19"/>
        </w:rPr>
        <w:t>d</w:t>
      </w:r>
      <w:r>
        <w:rPr>
          <w:spacing w:val="24"/>
          <w:sz w:val="19"/>
          <w:szCs w:val="19"/>
        </w:rPr>
        <w:t xml:space="preserve"> </w:t>
      </w:r>
      <w:r>
        <w:rPr>
          <w:spacing w:val="2"/>
          <w:sz w:val="19"/>
          <w:szCs w:val="19"/>
        </w:rPr>
        <w:t>R</w:t>
      </w:r>
      <w:r>
        <w:rPr>
          <w:spacing w:val="1"/>
          <w:sz w:val="19"/>
          <w:szCs w:val="19"/>
        </w:rPr>
        <w:t>iver.</w:t>
      </w:r>
      <w:r>
        <w:rPr>
          <w:sz w:val="19"/>
          <w:szCs w:val="19"/>
        </w:rPr>
        <w:t xml:space="preserve">” </w:t>
      </w:r>
      <w:r>
        <w:rPr>
          <w:spacing w:val="30"/>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1"/>
          <w:w w:val="84"/>
          <w:sz w:val="19"/>
          <w:szCs w:val="19"/>
        </w:rPr>
        <w:t>f</w:t>
      </w:r>
      <w:r>
        <w:rPr>
          <w:spacing w:val="2"/>
          <w:w w:val="103"/>
          <w:sz w:val="19"/>
          <w:szCs w:val="19"/>
        </w:rPr>
        <w:t>o</w:t>
      </w:r>
      <w:r>
        <w:rPr>
          <w:w w:val="113"/>
          <w:sz w:val="19"/>
          <w:szCs w:val="19"/>
        </w:rPr>
        <w:t>r</w:t>
      </w:r>
    </w:p>
    <w:p w14:paraId="60FA480F" w14:textId="77777777" w:rsidR="00EA4F85" w:rsidRDefault="004D53D6">
      <w:pPr>
        <w:spacing w:before="5"/>
        <w:ind w:left="100"/>
        <w:rPr>
          <w:sz w:val="19"/>
          <w:szCs w:val="19"/>
        </w:rPr>
      </w:pP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ry</w:t>
      </w:r>
      <w:proofErr w:type="spellEnd"/>
      <w:r>
        <w:rPr>
          <w:sz w:val="19"/>
          <w:szCs w:val="19"/>
        </w:rPr>
        <w:t xml:space="preserve">.  </w:t>
      </w:r>
      <w:r>
        <w:rPr>
          <w:spacing w:val="1"/>
          <w:sz w:val="19"/>
          <w:szCs w:val="19"/>
        </w:rPr>
        <w:t xml:space="preserve"> </w:t>
      </w:r>
      <w:r>
        <w:rPr>
          <w:sz w:val="19"/>
          <w:szCs w:val="19"/>
        </w:rPr>
        <w:t>7</w:t>
      </w:r>
      <w:r>
        <w:rPr>
          <w:spacing w:val="7"/>
          <w:sz w:val="19"/>
          <w:szCs w:val="19"/>
        </w:rPr>
        <w:t xml:space="preserve"> </w:t>
      </w:r>
      <w:r>
        <w:rPr>
          <w:spacing w:val="2"/>
          <w:sz w:val="19"/>
          <w:szCs w:val="19"/>
        </w:rPr>
        <w:t>No</w:t>
      </w:r>
      <w:r>
        <w:rPr>
          <w:spacing w:val="1"/>
          <w:sz w:val="19"/>
          <w:szCs w:val="19"/>
        </w:rPr>
        <w:t>ve</w:t>
      </w:r>
      <w:r>
        <w:rPr>
          <w:spacing w:val="3"/>
          <w:sz w:val="19"/>
          <w:szCs w:val="19"/>
        </w:rPr>
        <w:t>m</w:t>
      </w:r>
      <w:r>
        <w:rPr>
          <w:spacing w:val="2"/>
          <w:sz w:val="19"/>
          <w:szCs w:val="19"/>
        </w:rPr>
        <w:t>b</w:t>
      </w:r>
      <w:r>
        <w:rPr>
          <w:spacing w:val="1"/>
          <w:sz w:val="19"/>
          <w:szCs w:val="19"/>
        </w:rPr>
        <w:t>e</w:t>
      </w:r>
      <w:r>
        <w:rPr>
          <w:sz w:val="19"/>
          <w:szCs w:val="19"/>
        </w:rPr>
        <w:t>r</w:t>
      </w:r>
      <w:r>
        <w:rPr>
          <w:spacing w:val="38"/>
          <w:sz w:val="19"/>
          <w:szCs w:val="19"/>
        </w:rPr>
        <w:t xml:space="preserve"> </w:t>
      </w:r>
      <w:r>
        <w:rPr>
          <w:spacing w:val="2"/>
          <w:w w:val="103"/>
          <w:sz w:val="19"/>
          <w:szCs w:val="19"/>
        </w:rPr>
        <w:t>2007</w:t>
      </w:r>
      <w:r>
        <w:rPr>
          <w:w w:val="103"/>
          <w:sz w:val="19"/>
          <w:szCs w:val="19"/>
        </w:rPr>
        <w:t>.</w:t>
      </w:r>
    </w:p>
    <w:p w14:paraId="7CAB4AE0" w14:textId="77777777" w:rsidR="00EA4F85" w:rsidRDefault="004D53D6">
      <w:pPr>
        <w:spacing w:before="12"/>
        <w:ind w:left="820"/>
        <w:rPr>
          <w:sz w:val="19"/>
          <w:szCs w:val="19"/>
        </w:rPr>
      </w:pPr>
      <w:r>
        <w:rPr>
          <w:spacing w:val="3"/>
          <w:sz w:val="19"/>
          <w:szCs w:val="19"/>
        </w:rPr>
        <w:t>D</w:t>
      </w:r>
      <w:r>
        <w:rPr>
          <w:spacing w:val="1"/>
          <w:sz w:val="19"/>
          <w:szCs w:val="19"/>
        </w:rPr>
        <w:t>isc</w:t>
      </w:r>
      <w:r>
        <w:rPr>
          <w:spacing w:val="2"/>
          <w:sz w:val="19"/>
          <w:szCs w:val="19"/>
        </w:rPr>
        <w:t>u</w:t>
      </w:r>
      <w:r>
        <w:rPr>
          <w:spacing w:val="1"/>
          <w:sz w:val="19"/>
          <w:szCs w:val="19"/>
        </w:rPr>
        <w:t>ssa</w:t>
      </w:r>
      <w:r>
        <w:rPr>
          <w:spacing w:val="2"/>
          <w:sz w:val="19"/>
          <w:szCs w:val="19"/>
        </w:rPr>
        <w:t>n</w:t>
      </w:r>
      <w:r>
        <w:rPr>
          <w:spacing w:val="1"/>
          <w:sz w:val="19"/>
          <w:szCs w:val="19"/>
        </w:rPr>
        <w:t>t</w:t>
      </w:r>
      <w:r>
        <w:rPr>
          <w:sz w:val="19"/>
          <w:szCs w:val="19"/>
        </w:rPr>
        <w:t>,</w:t>
      </w:r>
      <w:r>
        <w:rPr>
          <w:spacing w:val="14"/>
          <w:sz w:val="19"/>
          <w:szCs w:val="19"/>
        </w:rPr>
        <w:t xml:space="preserve"> </w:t>
      </w:r>
      <w:r>
        <w:rPr>
          <w:spacing w:val="1"/>
          <w:sz w:val="19"/>
          <w:szCs w:val="19"/>
        </w:rPr>
        <w:t>“</w:t>
      </w:r>
      <w:r>
        <w:rPr>
          <w:spacing w:val="2"/>
          <w:sz w:val="19"/>
          <w:szCs w:val="19"/>
        </w:rPr>
        <w:t>T</w:t>
      </w:r>
      <w:r>
        <w:rPr>
          <w:spacing w:val="1"/>
          <w:sz w:val="19"/>
          <w:szCs w:val="19"/>
        </w:rPr>
        <w:t>i</w:t>
      </w:r>
      <w:r>
        <w:rPr>
          <w:spacing w:val="3"/>
          <w:sz w:val="19"/>
          <w:szCs w:val="19"/>
        </w:rPr>
        <w:t>m</w:t>
      </w:r>
      <w:r>
        <w:rPr>
          <w:spacing w:val="1"/>
          <w:sz w:val="19"/>
          <w:szCs w:val="19"/>
        </w:rPr>
        <w:t>e</w:t>
      </w:r>
      <w:r>
        <w:rPr>
          <w:sz w:val="19"/>
          <w:szCs w:val="19"/>
        </w:rPr>
        <w:t>,</w:t>
      </w:r>
      <w:r>
        <w:rPr>
          <w:spacing w:val="38"/>
          <w:sz w:val="19"/>
          <w:szCs w:val="19"/>
        </w:rPr>
        <w:t xml:space="preserve"> </w:t>
      </w:r>
      <w:r>
        <w:rPr>
          <w:spacing w:val="2"/>
          <w:sz w:val="19"/>
          <w:szCs w:val="19"/>
        </w:rPr>
        <w:t>Sp</w:t>
      </w:r>
      <w:r>
        <w:rPr>
          <w:spacing w:val="1"/>
          <w:sz w:val="19"/>
          <w:szCs w:val="19"/>
        </w:rPr>
        <w:t>ac</w:t>
      </w:r>
      <w:r>
        <w:rPr>
          <w:sz w:val="19"/>
          <w:szCs w:val="19"/>
        </w:rPr>
        <w:t>e</w:t>
      </w:r>
      <w:r>
        <w:rPr>
          <w:spacing w:val="19"/>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1"/>
          <w:sz w:val="19"/>
          <w:szCs w:val="19"/>
        </w:rPr>
        <w:t>I</w:t>
      </w:r>
      <w:r>
        <w:rPr>
          <w:spacing w:val="2"/>
          <w:sz w:val="19"/>
          <w:szCs w:val="19"/>
        </w:rPr>
        <w:t>d</w:t>
      </w:r>
      <w:r>
        <w:rPr>
          <w:spacing w:val="1"/>
          <w:sz w:val="19"/>
          <w:szCs w:val="19"/>
        </w:rPr>
        <w:t>e</w:t>
      </w:r>
      <w:r>
        <w:rPr>
          <w:spacing w:val="2"/>
          <w:sz w:val="19"/>
          <w:szCs w:val="19"/>
        </w:rPr>
        <w:t>nt</w:t>
      </w:r>
      <w:r>
        <w:rPr>
          <w:spacing w:val="1"/>
          <w:sz w:val="19"/>
          <w:szCs w:val="19"/>
        </w:rPr>
        <w:t>ity.</w:t>
      </w:r>
      <w:r>
        <w:rPr>
          <w:sz w:val="19"/>
          <w:szCs w:val="19"/>
        </w:rPr>
        <w:t xml:space="preserve">” </w:t>
      </w:r>
      <w:r>
        <w:rPr>
          <w:spacing w:val="38"/>
          <w:sz w:val="19"/>
          <w:szCs w:val="19"/>
        </w:rPr>
        <w:t xml:space="preserve"> </w:t>
      </w:r>
      <w:proofErr w:type="gramStart"/>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proofErr w:type="gramEnd"/>
    </w:p>
    <w:p w14:paraId="52647500" w14:textId="77777777" w:rsidR="00EA4F85" w:rsidRDefault="004D53D6">
      <w:pPr>
        <w:spacing w:before="7"/>
        <w:ind w:left="100"/>
        <w:rPr>
          <w:sz w:val="19"/>
          <w:szCs w:val="19"/>
        </w:rPr>
      </w:pPr>
      <w:r>
        <w:rPr>
          <w:spacing w:val="2"/>
          <w:sz w:val="19"/>
          <w:szCs w:val="19"/>
        </w:rPr>
        <w:t>1</w:t>
      </w:r>
      <w:r>
        <w:rPr>
          <w:sz w:val="19"/>
          <w:szCs w:val="19"/>
        </w:rPr>
        <w:t>3</w:t>
      </w:r>
      <w:r>
        <w:rPr>
          <w:spacing w:val="10"/>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w w:val="103"/>
          <w:sz w:val="19"/>
          <w:szCs w:val="19"/>
        </w:rPr>
        <w:t>2006</w:t>
      </w:r>
      <w:r>
        <w:rPr>
          <w:w w:val="103"/>
          <w:sz w:val="19"/>
          <w:szCs w:val="19"/>
        </w:rPr>
        <w:t>.</w:t>
      </w:r>
    </w:p>
    <w:p w14:paraId="72E96421" w14:textId="77777777" w:rsidR="00EA4F85" w:rsidRDefault="004D53D6">
      <w:pPr>
        <w:spacing w:before="12"/>
        <w:ind w:left="820"/>
        <w:rPr>
          <w:sz w:val="19"/>
          <w:szCs w:val="19"/>
        </w:rPr>
      </w:pPr>
      <w:r>
        <w:rPr>
          <w:spacing w:val="2"/>
          <w:sz w:val="19"/>
          <w:szCs w:val="19"/>
        </w:rPr>
        <w:t>P</w:t>
      </w:r>
      <w:r>
        <w:rPr>
          <w:spacing w:val="1"/>
          <w:sz w:val="19"/>
          <w:szCs w:val="19"/>
        </w:rPr>
        <w:t>le</w:t>
      </w:r>
      <w:r>
        <w:rPr>
          <w:spacing w:val="2"/>
          <w:sz w:val="19"/>
          <w:szCs w:val="19"/>
        </w:rPr>
        <w:t>n</w:t>
      </w:r>
      <w:r>
        <w:rPr>
          <w:spacing w:val="1"/>
          <w:sz w:val="19"/>
          <w:szCs w:val="19"/>
        </w:rPr>
        <w:t>ar</w:t>
      </w:r>
      <w:r>
        <w:rPr>
          <w:sz w:val="19"/>
          <w:szCs w:val="19"/>
        </w:rPr>
        <w:t>y</w:t>
      </w:r>
      <w:r>
        <w:rPr>
          <w:spacing w:val="24"/>
          <w:sz w:val="19"/>
          <w:szCs w:val="19"/>
        </w:rPr>
        <w:t xml:space="preserve"> </w:t>
      </w:r>
      <w:r>
        <w:rPr>
          <w:spacing w:val="2"/>
          <w:sz w:val="19"/>
          <w:szCs w:val="19"/>
        </w:rPr>
        <w:t>S</w:t>
      </w:r>
      <w:r>
        <w:rPr>
          <w:spacing w:val="1"/>
          <w:sz w:val="19"/>
          <w:szCs w:val="19"/>
        </w:rPr>
        <w:t>essi</w:t>
      </w:r>
      <w:r>
        <w:rPr>
          <w:spacing w:val="2"/>
          <w:sz w:val="19"/>
          <w:szCs w:val="19"/>
        </w:rPr>
        <w:t>o</w:t>
      </w:r>
      <w:r>
        <w:rPr>
          <w:sz w:val="19"/>
          <w:szCs w:val="19"/>
        </w:rPr>
        <w:t>n</w:t>
      </w:r>
      <w:r>
        <w:rPr>
          <w:spacing w:val="-3"/>
          <w:sz w:val="19"/>
          <w:szCs w:val="19"/>
        </w:rPr>
        <w:t xml:space="preserve"> </w:t>
      </w:r>
      <w:r>
        <w:rPr>
          <w:spacing w:val="2"/>
          <w:sz w:val="19"/>
          <w:szCs w:val="19"/>
        </w:rPr>
        <w:t>Ch</w:t>
      </w:r>
      <w:r>
        <w:rPr>
          <w:spacing w:val="1"/>
          <w:sz w:val="19"/>
          <w:szCs w:val="19"/>
        </w:rPr>
        <w:t>ai</w:t>
      </w:r>
      <w:r>
        <w:rPr>
          <w:sz w:val="19"/>
          <w:szCs w:val="19"/>
        </w:rPr>
        <w:t>r</w:t>
      </w:r>
      <w:r>
        <w:rPr>
          <w:spacing w:val="4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D</w:t>
      </w:r>
      <w:r>
        <w:rPr>
          <w:spacing w:val="1"/>
          <w:sz w:val="19"/>
          <w:szCs w:val="19"/>
        </w:rPr>
        <w:t>isc</w:t>
      </w:r>
      <w:r>
        <w:rPr>
          <w:spacing w:val="2"/>
          <w:sz w:val="19"/>
          <w:szCs w:val="19"/>
        </w:rPr>
        <w:t>u</w:t>
      </w:r>
      <w:r>
        <w:rPr>
          <w:spacing w:val="1"/>
          <w:sz w:val="19"/>
          <w:szCs w:val="19"/>
        </w:rPr>
        <w:t>ssa</w:t>
      </w:r>
      <w:r>
        <w:rPr>
          <w:spacing w:val="2"/>
          <w:sz w:val="19"/>
          <w:szCs w:val="19"/>
        </w:rPr>
        <w:t>n</w:t>
      </w:r>
      <w:r>
        <w:rPr>
          <w:spacing w:val="1"/>
          <w:sz w:val="19"/>
          <w:szCs w:val="19"/>
        </w:rPr>
        <w:t>t</w:t>
      </w:r>
      <w:r>
        <w:rPr>
          <w:sz w:val="19"/>
          <w:szCs w:val="19"/>
        </w:rPr>
        <w:t>,</w:t>
      </w:r>
      <w:r>
        <w:rPr>
          <w:spacing w:val="14"/>
          <w:sz w:val="19"/>
          <w:szCs w:val="19"/>
        </w:rPr>
        <w:t xml:space="preserve"> </w:t>
      </w:r>
      <w:r>
        <w:rPr>
          <w:spacing w:val="1"/>
          <w:sz w:val="19"/>
          <w:szCs w:val="19"/>
        </w:rPr>
        <w:t>“</w:t>
      </w:r>
      <w:r>
        <w:rPr>
          <w:spacing w:val="2"/>
          <w:sz w:val="19"/>
          <w:szCs w:val="19"/>
        </w:rPr>
        <w:t>N</w:t>
      </w:r>
      <w:r>
        <w:rPr>
          <w:spacing w:val="1"/>
          <w:sz w:val="19"/>
          <w:szCs w:val="19"/>
        </w:rPr>
        <w:t>ativ</w:t>
      </w:r>
      <w:r>
        <w:rPr>
          <w:sz w:val="19"/>
          <w:szCs w:val="19"/>
        </w:rPr>
        <w:t>e</w:t>
      </w:r>
      <w:r>
        <w:rPr>
          <w:spacing w:val="2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w w:val="106"/>
          <w:sz w:val="19"/>
          <w:szCs w:val="19"/>
        </w:rPr>
        <w:t>C</w:t>
      </w:r>
      <w:r>
        <w:rPr>
          <w:spacing w:val="1"/>
          <w:w w:val="106"/>
          <w:sz w:val="19"/>
          <w:szCs w:val="19"/>
        </w:rPr>
        <w:t>art</w:t>
      </w:r>
      <w:r>
        <w:rPr>
          <w:spacing w:val="2"/>
          <w:w w:val="106"/>
          <w:sz w:val="19"/>
          <w:szCs w:val="19"/>
        </w:rPr>
        <w:t>o</w:t>
      </w:r>
      <w:r>
        <w:rPr>
          <w:spacing w:val="1"/>
          <w:w w:val="106"/>
          <w:sz w:val="19"/>
          <w:szCs w:val="19"/>
        </w:rPr>
        <w:t>gra</w:t>
      </w:r>
      <w:r>
        <w:rPr>
          <w:spacing w:val="2"/>
          <w:w w:val="106"/>
          <w:sz w:val="19"/>
          <w:szCs w:val="19"/>
        </w:rPr>
        <w:t>ph</w:t>
      </w:r>
      <w:r>
        <w:rPr>
          <w:w w:val="106"/>
          <w:sz w:val="19"/>
          <w:szCs w:val="19"/>
        </w:rPr>
        <w:t>y</w:t>
      </w:r>
      <w:r>
        <w:rPr>
          <w:spacing w:val="4"/>
          <w:w w:val="106"/>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proofErr w:type="gramStart"/>
      <w:r>
        <w:rPr>
          <w:spacing w:val="2"/>
          <w:sz w:val="19"/>
          <w:szCs w:val="19"/>
        </w:rPr>
        <w:t>N</w:t>
      </w:r>
      <w:r>
        <w:rPr>
          <w:spacing w:val="1"/>
          <w:sz w:val="19"/>
          <w:szCs w:val="19"/>
        </w:rPr>
        <w:t>i</w:t>
      </w:r>
      <w:r>
        <w:rPr>
          <w:spacing w:val="2"/>
          <w:sz w:val="19"/>
          <w:szCs w:val="19"/>
        </w:rPr>
        <w:t>n</w:t>
      </w:r>
      <w:r>
        <w:rPr>
          <w:spacing w:val="1"/>
          <w:sz w:val="19"/>
          <w:szCs w:val="19"/>
        </w:rPr>
        <w:t>etee</w:t>
      </w:r>
      <w:r>
        <w:rPr>
          <w:spacing w:val="2"/>
          <w:sz w:val="19"/>
          <w:szCs w:val="19"/>
        </w:rPr>
        <w:t>n</w:t>
      </w:r>
      <w:r>
        <w:rPr>
          <w:spacing w:val="1"/>
          <w:sz w:val="19"/>
          <w:szCs w:val="19"/>
        </w:rPr>
        <w:t>t</w:t>
      </w:r>
      <w:r>
        <w:rPr>
          <w:sz w:val="19"/>
          <w:szCs w:val="19"/>
        </w:rPr>
        <w:t xml:space="preserve">h </w:t>
      </w:r>
      <w:r>
        <w:rPr>
          <w:spacing w:val="5"/>
          <w:sz w:val="19"/>
          <w:szCs w:val="19"/>
        </w:rPr>
        <w:t xml:space="preserve"> </w:t>
      </w:r>
      <w:r>
        <w:rPr>
          <w:spacing w:val="2"/>
          <w:w w:val="111"/>
          <w:sz w:val="19"/>
          <w:szCs w:val="19"/>
        </w:rPr>
        <w:t>C</w:t>
      </w:r>
      <w:r>
        <w:rPr>
          <w:spacing w:val="1"/>
          <w:w w:val="102"/>
          <w:sz w:val="19"/>
          <w:szCs w:val="19"/>
        </w:rPr>
        <w:t>e</w:t>
      </w:r>
      <w:r>
        <w:rPr>
          <w:spacing w:val="2"/>
          <w:w w:val="110"/>
          <w:sz w:val="19"/>
          <w:szCs w:val="19"/>
        </w:rPr>
        <w:t>n</w:t>
      </w:r>
      <w:r>
        <w:rPr>
          <w:spacing w:val="1"/>
          <w:w w:val="109"/>
          <w:sz w:val="19"/>
          <w:szCs w:val="19"/>
        </w:rPr>
        <w:t>t</w:t>
      </w:r>
      <w:r>
        <w:rPr>
          <w:spacing w:val="2"/>
          <w:w w:val="107"/>
          <w:sz w:val="19"/>
          <w:szCs w:val="19"/>
        </w:rPr>
        <w:t>u</w:t>
      </w:r>
      <w:r>
        <w:rPr>
          <w:spacing w:val="1"/>
          <w:w w:val="113"/>
          <w:sz w:val="19"/>
          <w:szCs w:val="19"/>
        </w:rPr>
        <w:t>r</w:t>
      </w:r>
      <w:r>
        <w:rPr>
          <w:w w:val="94"/>
          <w:sz w:val="19"/>
          <w:szCs w:val="19"/>
        </w:rPr>
        <w:t>y</w:t>
      </w:r>
      <w:proofErr w:type="gramEnd"/>
    </w:p>
    <w:p w14:paraId="7EB32BBD" w14:textId="77777777" w:rsidR="00EA4F85" w:rsidRDefault="004D53D6">
      <w:pPr>
        <w:spacing w:before="12"/>
        <w:ind w:left="100"/>
        <w:rPr>
          <w:sz w:val="19"/>
          <w:szCs w:val="19"/>
        </w:rPr>
      </w:pPr>
      <w:r>
        <w:rPr>
          <w:spacing w:val="3"/>
          <w:sz w:val="19"/>
          <w:szCs w:val="19"/>
        </w:rPr>
        <w:t>M</w:t>
      </w:r>
      <w:r>
        <w:rPr>
          <w:spacing w:val="1"/>
          <w:sz w:val="19"/>
          <w:szCs w:val="19"/>
        </w:rPr>
        <w:t>i</w:t>
      </w:r>
      <w:r>
        <w:rPr>
          <w:spacing w:val="2"/>
          <w:sz w:val="19"/>
          <w:szCs w:val="19"/>
        </w:rPr>
        <w:t>dw</w:t>
      </w:r>
      <w:r>
        <w:rPr>
          <w:spacing w:val="1"/>
          <w:sz w:val="19"/>
          <w:szCs w:val="19"/>
        </w:rPr>
        <w:t>est.</w:t>
      </w:r>
      <w:r>
        <w:rPr>
          <w:sz w:val="19"/>
          <w:szCs w:val="19"/>
        </w:rPr>
        <w:t>”</w:t>
      </w:r>
      <w:r>
        <w:rPr>
          <w:spacing w:val="21"/>
          <w:sz w:val="19"/>
          <w:szCs w:val="19"/>
        </w:rPr>
        <w:t xml:space="preserve"> </w:t>
      </w:r>
      <w:proofErr w:type="gramStart"/>
      <w:r>
        <w:rPr>
          <w:spacing w:val="2"/>
          <w:sz w:val="19"/>
          <w:szCs w:val="19"/>
        </w:rPr>
        <w:t>So</w:t>
      </w:r>
      <w:r>
        <w:rPr>
          <w:spacing w:val="1"/>
          <w:sz w:val="19"/>
          <w:szCs w:val="19"/>
        </w:rPr>
        <w:t>ciet</w:t>
      </w:r>
      <w:r>
        <w:rPr>
          <w:sz w:val="19"/>
          <w:szCs w:val="19"/>
        </w:rPr>
        <w:t>y</w:t>
      </w:r>
      <w:r>
        <w:rPr>
          <w:spacing w:val="3"/>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E</w:t>
      </w:r>
      <w:r>
        <w:rPr>
          <w:spacing w:val="1"/>
          <w:sz w:val="19"/>
          <w:szCs w:val="19"/>
        </w:rPr>
        <w:t>arl</w:t>
      </w:r>
      <w:r>
        <w:rPr>
          <w:sz w:val="19"/>
          <w:szCs w:val="19"/>
        </w:rPr>
        <w:t>y</w:t>
      </w:r>
      <w:r>
        <w:rPr>
          <w:spacing w:val="15"/>
          <w:sz w:val="19"/>
          <w:szCs w:val="19"/>
        </w:rPr>
        <w:t xml:space="preserve"> </w:t>
      </w:r>
      <w:proofErr w:type="spellStart"/>
      <w:r>
        <w:rPr>
          <w:spacing w:val="2"/>
          <w:sz w:val="19"/>
          <w:szCs w:val="19"/>
        </w:rPr>
        <w:t>A</w:t>
      </w:r>
      <w:r>
        <w:rPr>
          <w:spacing w:val="3"/>
          <w:sz w:val="19"/>
          <w:szCs w:val="19"/>
        </w:rPr>
        <w:t>m</w:t>
      </w:r>
      <w:r>
        <w:rPr>
          <w:spacing w:val="1"/>
          <w:sz w:val="19"/>
          <w:szCs w:val="19"/>
        </w:rPr>
        <w:t>erica</w:t>
      </w:r>
      <w:r>
        <w:rPr>
          <w:spacing w:val="2"/>
          <w:sz w:val="19"/>
          <w:szCs w:val="19"/>
        </w:rPr>
        <w:t>n</w:t>
      </w:r>
      <w:r>
        <w:rPr>
          <w:spacing w:val="1"/>
          <w:sz w:val="19"/>
          <w:szCs w:val="19"/>
        </w:rPr>
        <w:t>ists</w:t>
      </w:r>
      <w:proofErr w:type="spellEnd"/>
      <w:r>
        <w:rPr>
          <w:sz w:val="19"/>
          <w:szCs w:val="19"/>
        </w:rPr>
        <w:t>.</w:t>
      </w:r>
      <w:proofErr w:type="gramEnd"/>
      <w:r>
        <w:rPr>
          <w:sz w:val="19"/>
          <w:szCs w:val="19"/>
        </w:rPr>
        <w:t xml:space="preserve"> </w:t>
      </w:r>
      <w:r>
        <w:rPr>
          <w:spacing w:val="18"/>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 xml:space="preserve">. </w:t>
      </w:r>
      <w:r>
        <w:rPr>
          <w:spacing w:val="31"/>
          <w:sz w:val="19"/>
          <w:szCs w:val="19"/>
        </w:rPr>
        <w:t xml:space="preserve"> </w:t>
      </w:r>
      <w:r>
        <w:rPr>
          <w:sz w:val="19"/>
          <w:szCs w:val="19"/>
        </w:rPr>
        <w:t>4</w:t>
      </w:r>
      <w:r>
        <w:rPr>
          <w:spacing w:val="7"/>
          <w:sz w:val="19"/>
          <w:szCs w:val="19"/>
        </w:rPr>
        <w:t xml:space="preserve"> </w:t>
      </w:r>
      <w:r>
        <w:rPr>
          <w:spacing w:val="3"/>
          <w:sz w:val="19"/>
          <w:szCs w:val="19"/>
        </w:rPr>
        <w:t>M</w:t>
      </w:r>
      <w:r>
        <w:rPr>
          <w:spacing w:val="1"/>
          <w:sz w:val="19"/>
          <w:szCs w:val="19"/>
        </w:rPr>
        <w:t>arc</w:t>
      </w:r>
      <w:r>
        <w:rPr>
          <w:sz w:val="19"/>
          <w:szCs w:val="19"/>
        </w:rPr>
        <w:t>h</w:t>
      </w:r>
      <w:r>
        <w:rPr>
          <w:spacing w:val="42"/>
          <w:sz w:val="19"/>
          <w:szCs w:val="19"/>
        </w:rPr>
        <w:t xml:space="preserve"> </w:t>
      </w:r>
      <w:r>
        <w:rPr>
          <w:spacing w:val="2"/>
          <w:w w:val="103"/>
          <w:sz w:val="19"/>
          <w:szCs w:val="19"/>
        </w:rPr>
        <w:t>2006</w:t>
      </w:r>
      <w:r>
        <w:rPr>
          <w:w w:val="103"/>
          <w:sz w:val="19"/>
          <w:szCs w:val="19"/>
        </w:rPr>
        <w:t>.</w:t>
      </w:r>
    </w:p>
    <w:p w14:paraId="3AA1E546" w14:textId="77777777" w:rsidR="00EA4F85" w:rsidRDefault="004D53D6">
      <w:pPr>
        <w:spacing w:before="7" w:line="253" w:lineRule="auto"/>
        <w:ind w:left="100" w:right="80" w:firstLine="720"/>
        <w:rPr>
          <w:sz w:val="19"/>
          <w:szCs w:val="19"/>
        </w:rPr>
      </w:pPr>
      <w:r>
        <w:rPr>
          <w:spacing w:val="1"/>
          <w:sz w:val="19"/>
          <w:szCs w:val="19"/>
        </w:rPr>
        <w:t>“</w:t>
      </w:r>
      <w:r>
        <w:rPr>
          <w:spacing w:val="2"/>
          <w:sz w:val="19"/>
          <w:szCs w:val="19"/>
        </w:rPr>
        <w:t>Th</w:t>
      </w:r>
      <w:r>
        <w:rPr>
          <w:sz w:val="19"/>
          <w:szCs w:val="19"/>
        </w:rPr>
        <w:t>e</w:t>
      </w:r>
      <w:r>
        <w:rPr>
          <w:spacing w:val="42"/>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1"/>
          <w:sz w:val="19"/>
          <w:szCs w:val="19"/>
        </w:rPr>
        <w:t>a</w:t>
      </w:r>
      <w:r>
        <w:rPr>
          <w:sz w:val="19"/>
          <w:szCs w:val="19"/>
        </w:rPr>
        <w:t>s</w:t>
      </w:r>
      <w:r>
        <w:rPr>
          <w:spacing w:val="3"/>
          <w:sz w:val="19"/>
          <w:szCs w:val="19"/>
        </w:rPr>
        <w:t xml:space="preserve"> </w:t>
      </w:r>
      <w:r>
        <w:rPr>
          <w:spacing w:val="2"/>
          <w:sz w:val="19"/>
          <w:szCs w:val="19"/>
        </w:rPr>
        <w:t>S</w:t>
      </w:r>
      <w:r>
        <w:rPr>
          <w:spacing w:val="1"/>
          <w:sz w:val="19"/>
          <w:szCs w:val="19"/>
        </w:rPr>
        <w:t>te</w:t>
      </w:r>
      <w:r>
        <w:rPr>
          <w:spacing w:val="2"/>
          <w:sz w:val="19"/>
          <w:szCs w:val="19"/>
        </w:rPr>
        <w:t>w</w:t>
      </w:r>
      <w:r>
        <w:rPr>
          <w:spacing w:val="1"/>
          <w:sz w:val="19"/>
          <w:szCs w:val="19"/>
        </w:rPr>
        <w:t>ar</w:t>
      </w:r>
      <w:r>
        <w:rPr>
          <w:sz w:val="19"/>
          <w:szCs w:val="19"/>
        </w:rPr>
        <w:t>d</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w:t>
      </w:r>
      <w:r>
        <w:rPr>
          <w:sz w:val="19"/>
          <w:szCs w:val="19"/>
        </w:rPr>
        <w:t>e</w:t>
      </w:r>
      <w:r>
        <w:rPr>
          <w:spacing w:val="4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4"/>
          <w:sz w:val="19"/>
          <w:szCs w:val="19"/>
        </w:rPr>
        <w:t xml:space="preserve"> </w:t>
      </w:r>
      <w:r>
        <w:rPr>
          <w:spacing w:val="2"/>
          <w:sz w:val="19"/>
          <w:szCs w:val="19"/>
        </w:rPr>
        <w:t>Sound</w:t>
      </w:r>
      <w:r>
        <w:rPr>
          <w:sz w:val="19"/>
          <w:szCs w:val="19"/>
        </w:rPr>
        <w:t>s</w:t>
      </w:r>
      <w:r>
        <w:rPr>
          <w:spacing w:val="21"/>
          <w:sz w:val="19"/>
          <w:szCs w:val="19"/>
        </w:rPr>
        <w:t xml:space="preserve"> </w:t>
      </w:r>
      <w:r>
        <w:rPr>
          <w:spacing w:val="2"/>
          <w:sz w:val="19"/>
          <w:szCs w:val="19"/>
        </w:rPr>
        <w:t>R</w:t>
      </w:r>
      <w:r>
        <w:rPr>
          <w:spacing w:val="1"/>
          <w:sz w:val="19"/>
          <w:szCs w:val="19"/>
        </w:rPr>
        <w:t>eas</w:t>
      </w:r>
      <w:r>
        <w:rPr>
          <w:spacing w:val="2"/>
          <w:sz w:val="19"/>
          <w:szCs w:val="19"/>
        </w:rPr>
        <w:t>on</w:t>
      </w:r>
      <w:r>
        <w:rPr>
          <w:spacing w:val="1"/>
          <w:sz w:val="19"/>
          <w:szCs w:val="19"/>
        </w:rPr>
        <w:t>a</w:t>
      </w:r>
      <w:r>
        <w:rPr>
          <w:spacing w:val="2"/>
          <w:sz w:val="19"/>
          <w:szCs w:val="19"/>
        </w:rPr>
        <w:t>b</w:t>
      </w:r>
      <w:r>
        <w:rPr>
          <w:spacing w:val="1"/>
          <w:sz w:val="19"/>
          <w:szCs w:val="19"/>
        </w:rPr>
        <w:t>le</w:t>
      </w:r>
      <w:r>
        <w:rPr>
          <w:sz w:val="19"/>
          <w:szCs w:val="19"/>
        </w:rPr>
        <w:t>,</w:t>
      </w:r>
      <w:r>
        <w:rPr>
          <w:spacing w:val="44"/>
          <w:sz w:val="19"/>
          <w:szCs w:val="19"/>
        </w:rPr>
        <w:t xml:space="preserve"> </w:t>
      </w:r>
      <w:r>
        <w:rPr>
          <w:spacing w:val="2"/>
          <w:w w:val="107"/>
          <w:sz w:val="19"/>
          <w:szCs w:val="19"/>
        </w:rPr>
        <w:t>bu</w:t>
      </w:r>
      <w:r>
        <w:rPr>
          <w:w w:val="109"/>
          <w:sz w:val="19"/>
          <w:szCs w:val="19"/>
        </w:rPr>
        <w:t xml:space="preserve">t </w:t>
      </w:r>
      <w:r>
        <w:rPr>
          <w:spacing w:val="2"/>
          <w:sz w:val="19"/>
          <w:szCs w:val="19"/>
        </w:rPr>
        <w:t>wh</w:t>
      </w:r>
      <w:r>
        <w:rPr>
          <w:spacing w:val="1"/>
          <w:sz w:val="19"/>
          <w:szCs w:val="19"/>
        </w:rPr>
        <w:t>a</w:t>
      </w:r>
      <w:r>
        <w:rPr>
          <w:sz w:val="19"/>
          <w:szCs w:val="19"/>
        </w:rPr>
        <w:t>t</w:t>
      </w:r>
      <w:r>
        <w:rPr>
          <w:spacing w:val="21"/>
          <w:sz w:val="19"/>
          <w:szCs w:val="19"/>
        </w:rPr>
        <w:t xml:space="preserve"> </w:t>
      </w:r>
      <w:r>
        <w:rPr>
          <w:spacing w:val="2"/>
          <w:sz w:val="19"/>
          <w:szCs w:val="19"/>
        </w:rPr>
        <w:t>do</w:t>
      </w:r>
      <w:r>
        <w:rPr>
          <w:spacing w:val="1"/>
          <w:sz w:val="19"/>
          <w:szCs w:val="19"/>
        </w:rPr>
        <w:t>e</w:t>
      </w:r>
      <w:r>
        <w:rPr>
          <w:sz w:val="19"/>
          <w:szCs w:val="19"/>
        </w:rPr>
        <w:t>s</w:t>
      </w:r>
      <w:r>
        <w:rPr>
          <w:spacing w:val="6"/>
          <w:sz w:val="19"/>
          <w:szCs w:val="19"/>
        </w:rPr>
        <w:t xml:space="preserve"> </w:t>
      </w:r>
      <w:r>
        <w:rPr>
          <w:spacing w:val="1"/>
          <w:sz w:val="19"/>
          <w:szCs w:val="19"/>
        </w:rPr>
        <w:t>i</w:t>
      </w:r>
      <w:r>
        <w:rPr>
          <w:sz w:val="19"/>
          <w:szCs w:val="19"/>
        </w:rPr>
        <w:t>t</w:t>
      </w:r>
      <w:r>
        <w:rPr>
          <w:spacing w:val="4"/>
          <w:sz w:val="19"/>
          <w:szCs w:val="19"/>
        </w:rPr>
        <w:t xml:space="preserve"> </w:t>
      </w:r>
      <w:r>
        <w:rPr>
          <w:spacing w:val="1"/>
          <w:sz w:val="19"/>
          <w:szCs w:val="19"/>
        </w:rPr>
        <w:t>reall</w:t>
      </w:r>
      <w:r>
        <w:rPr>
          <w:sz w:val="19"/>
          <w:szCs w:val="19"/>
        </w:rPr>
        <w:t>y</w:t>
      </w:r>
      <w:r>
        <w:rPr>
          <w:spacing w:val="4"/>
          <w:sz w:val="19"/>
          <w:szCs w:val="19"/>
        </w:rPr>
        <w:t xml:space="preserve"> </w:t>
      </w:r>
      <w:r>
        <w:rPr>
          <w:spacing w:val="3"/>
          <w:sz w:val="19"/>
          <w:szCs w:val="19"/>
        </w:rPr>
        <w:t>m</w:t>
      </w:r>
      <w:r>
        <w:rPr>
          <w:spacing w:val="1"/>
          <w:sz w:val="19"/>
          <w:szCs w:val="19"/>
        </w:rPr>
        <w:t>ea</w:t>
      </w:r>
      <w:r>
        <w:rPr>
          <w:spacing w:val="2"/>
          <w:sz w:val="19"/>
          <w:szCs w:val="19"/>
        </w:rPr>
        <w:t>n</w:t>
      </w:r>
      <w:r>
        <w:rPr>
          <w:spacing w:val="1"/>
          <w:sz w:val="19"/>
          <w:szCs w:val="19"/>
        </w:rPr>
        <w:t>?</w:t>
      </w:r>
      <w:r>
        <w:rPr>
          <w:sz w:val="19"/>
          <w:szCs w:val="19"/>
        </w:rPr>
        <w:t xml:space="preserve">” </w:t>
      </w:r>
      <w:r>
        <w:rPr>
          <w:spacing w:val="33"/>
          <w:sz w:val="19"/>
          <w:szCs w:val="19"/>
        </w:rPr>
        <w:t xml:space="preserve"> </w:t>
      </w:r>
      <w:proofErr w:type="gramStart"/>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proofErr w:type="gramEnd"/>
      <w:r>
        <w:rPr>
          <w:sz w:val="19"/>
          <w:szCs w:val="19"/>
        </w:rPr>
        <w:t xml:space="preserve"> </w:t>
      </w:r>
      <w:r>
        <w:rPr>
          <w:spacing w:val="5"/>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1"/>
          <w:sz w:val="19"/>
          <w:szCs w:val="19"/>
        </w:rPr>
        <w:t xml:space="preserve"> </w:t>
      </w:r>
      <w:r>
        <w:rPr>
          <w:spacing w:val="1"/>
          <w:sz w:val="19"/>
          <w:szCs w:val="19"/>
        </w:rPr>
        <w:t>I</w:t>
      </w:r>
      <w:r>
        <w:rPr>
          <w:sz w:val="19"/>
          <w:szCs w:val="19"/>
        </w:rPr>
        <w:t>L</w:t>
      </w:r>
      <w:r>
        <w:rPr>
          <w:spacing w:val="13"/>
          <w:sz w:val="19"/>
          <w:szCs w:val="19"/>
        </w:rPr>
        <w:t xml:space="preserve"> </w:t>
      </w:r>
      <w:r>
        <w:rPr>
          <w:spacing w:val="2"/>
          <w:sz w:val="19"/>
          <w:szCs w:val="19"/>
        </w:rPr>
        <w:t>2</w:t>
      </w:r>
      <w:r>
        <w:rPr>
          <w:sz w:val="19"/>
          <w:szCs w:val="19"/>
        </w:rPr>
        <w:t>6</w:t>
      </w:r>
      <w:r>
        <w:rPr>
          <w:spacing w:val="10"/>
          <w:sz w:val="19"/>
          <w:szCs w:val="19"/>
        </w:rPr>
        <w:t xml:space="preserve"> </w:t>
      </w:r>
      <w:r>
        <w:rPr>
          <w:spacing w:val="1"/>
          <w:sz w:val="19"/>
          <w:szCs w:val="19"/>
        </w:rPr>
        <w:t>J</w:t>
      </w:r>
      <w:r>
        <w:rPr>
          <w:spacing w:val="2"/>
          <w:sz w:val="19"/>
          <w:szCs w:val="19"/>
        </w:rPr>
        <w:t>un</w:t>
      </w:r>
      <w:r>
        <w:rPr>
          <w:sz w:val="19"/>
          <w:szCs w:val="19"/>
        </w:rPr>
        <w:t>e</w:t>
      </w:r>
      <w:r>
        <w:rPr>
          <w:spacing w:val="17"/>
          <w:sz w:val="19"/>
          <w:szCs w:val="19"/>
        </w:rPr>
        <w:t xml:space="preserve"> </w:t>
      </w:r>
      <w:r>
        <w:rPr>
          <w:spacing w:val="2"/>
          <w:w w:val="103"/>
          <w:sz w:val="19"/>
          <w:szCs w:val="19"/>
        </w:rPr>
        <w:t>200</w:t>
      </w:r>
      <w:r>
        <w:rPr>
          <w:w w:val="103"/>
          <w:sz w:val="19"/>
          <w:szCs w:val="19"/>
        </w:rPr>
        <w:t>5</w:t>
      </w:r>
    </w:p>
    <w:p w14:paraId="6FE592C2" w14:textId="77777777" w:rsidR="00EA4F85" w:rsidRDefault="004D53D6">
      <w:pPr>
        <w:ind w:left="820"/>
        <w:rPr>
          <w:sz w:val="19"/>
          <w:szCs w:val="19"/>
        </w:rPr>
      </w:pPr>
      <w:r>
        <w:rPr>
          <w:spacing w:val="1"/>
          <w:sz w:val="19"/>
          <w:szCs w:val="19"/>
        </w:rPr>
        <w:t>“</w:t>
      </w:r>
      <w:proofErr w:type="gramStart"/>
      <w:r>
        <w:rPr>
          <w:spacing w:val="3"/>
          <w:sz w:val="19"/>
          <w:szCs w:val="19"/>
        </w:rPr>
        <w:t>G</w:t>
      </w:r>
      <w:r>
        <w:rPr>
          <w:spacing w:val="1"/>
          <w:sz w:val="19"/>
          <w:szCs w:val="19"/>
        </w:rPr>
        <w:t>e</w:t>
      </w:r>
      <w:r>
        <w:rPr>
          <w:spacing w:val="2"/>
          <w:sz w:val="19"/>
          <w:szCs w:val="19"/>
        </w:rPr>
        <w:t>nd</w:t>
      </w:r>
      <w:r>
        <w:rPr>
          <w:spacing w:val="1"/>
          <w:sz w:val="19"/>
          <w:szCs w:val="19"/>
        </w:rPr>
        <w:t>eri</w:t>
      </w:r>
      <w:r>
        <w:rPr>
          <w:spacing w:val="2"/>
          <w:sz w:val="19"/>
          <w:szCs w:val="19"/>
        </w:rPr>
        <w:t>n</w:t>
      </w:r>
      <w:r>
        <w:rPr>
          <w:sz w:val="19"/>
          <w:szCs w:val="19"/>
        </w:rPr>
        <w:t xml:space="preserve">g </w:t>
      </w:r>
      <w:r>
        <w:rPr>
          <w:spacing w:val="7"/>
          <w:sz w:val="19"/>
          <w:szCs w:val="19"/>
        </w:rPr>
        <w:t xml:space="preserve"> </w:t>
      </w:r>
      <w:r>
        <w:rPr>
          <w:spacing w:val="2"/>
          <w:sz w:val="19"/>
          <w:szCs w:val="19"/>
        </w:rPr>
        <w:t>P</w:t>
      </w:r>
      <w:r>
        <w:rPr>
          <w:spacing w:val="1"/>
          <w:sz w:val="19"/>
          <w:szCs w:val="19"/>
        </w:rPr>
        <w:t>ersiste</w:t>
      </w:r>
      <w:r>
        <w:rPr>
          <w:spacing w:val="2"/>
          <w:sz w:val="19"/>
          <w:szCs w:val="19"/>
        </w:rPr>
        <w:t>n</w:t>
      </w:r>
      <w:r>
        <w:rPr>
          <w:spacing w:val="1"/>
          <w:sz w:val="19"/>
          <w:szCs w:val="19"/>
        </w:rPr>
        <w:t>c</w:t>
      </w:r>
      <w:r>
        <w:rPr>
          <w:sz w:val="19"/>
          <w:szCs w:val="19"/>
        </w:rPr>
        <w:t>e</w:t>
      </w:r>
      <w:proofErr w:type="gramEnd"/>
      <w:r>
        <w:rPr>
          <w:spacing w:val="1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Ch</w:t>
      </w:r>
      <w:r>
        <w:rPr>
          <w:spacing w:val="1"/>
          <w:sz w:val="19"/>
          <w:szCs w:val="19"/>
        </w:rPr>
        <w:t>a</w:t>
      </w:r>
      <w:r>
        <w:rPr>
          <w:spacing w:val="2"/>
          <w:sz w:val="19"/>
          <w:szCs w:val="19"/>
        </w:rPr>
        <w:t>n</w:t>
      </w:r>
      <w:r>
        <w:rPr>
          <w:spacing w:val="1"/>
          <w:sz w:val="19"/>
          <w:szCs w:val="19"/>
        </w:rPr>
        <w:t>ge</w:t>
      </w:r>
      <w:r>
        <w:rPr>
          <w:sz w:val="19"/>
          <w:szCs w:val="19"/>
        </w:rPr>
        <w:t>:</w:t>
      </w:r>
      <w:r>
        <w:rPr>
          <w:spacing w:val="39"/>
          <w:sz w:val="19"/>
          <w:szCs w:val="19"/>
        </w:rPr>
        <w:t xml:space="preserve"> </w:t>
      </w:r>
      <w:r>
        <w:rPr>
          <w:spacing w:val="2"/>
          <w:sz w:val="19"/>
          <w:szCs w:val="19"/>
        </w:rPr>
        <w:t>Sou</w:t>
      </w:r>
      <w:r>
        <w:rPr>
          <w:spacing w:val="1"/>
          <w:sz w:val="19"/>
          <w:szCs w:val="19"/>
        </w:rPr>
        <w:t>t</w:t>
      </w:r>
      <w:r>
        <w:rPr>
          <w:spacing w:val="2"/>
          <w:sz w:val="19"/>
          <w:szCs w:val="19"/>
        </w:rPr>
        <w:t>h</w:t>
      </w:r>
      <w:r>
        <w:rPr>
          <w:spacing w:val="1"/>
          <w:sz w:val="19"/>
          <w:szCs w:val="19"/>
        </w:rPr>
        <w:t>easter</w:t>
      </w:r>
      <w:r>
        <w:rPr>
          <w:sz w:val="19"/>
          <w:szCs w:val="19"/>
        </w:rPr>
        <w:t xml:space="preserve">n </w:t>
      </w:r>
      <w:r>
        <w:rPr>
          <w:spacing w:val="5"/>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M</w:t>
      </w:r>
      <w:r>
        <w:rPr>
          <w:spacing w:val="1"/>
          <w:sz w:val="19"/>
          <w:szCs w:val="19"/>
        </w:rPr>
        <w:t>asc</w:t>
      </w:r>
      <w:r>
        <w:rPr>
          <w:spacing w:val="2"/>
          <w:sz w:val="19"/>
          <w:szCs w:val="19"/>
        </w:rPr>
        <w:t>u</w:t>
      </w:r>
      <w:r>
        <w:rPr>
          <w:spacing w:val="1"/>
          <w:sz w:val="19"/>
          <w:szCs w:val="19"/>
        </w:rPr>
        <w:t>li</w:t>
      </w:r>
      <w:r>
        <w:rPr>
          <w:spacing w:val="2"/>
          <w:sz w:val="19"/>
          <w:szCs w:val="19"/>
        </w:rPr>
        <w:t>n</w:t>
      </w:r>
      <w:r>
        <w:rPr>
          <w:spacing w:val="1"/>
          <w:sz w:val="19"/>
          <w:szCs w:val="19"/>
        </w:rPr>
        <w:t>it</w:t>
      </w:r>
      <w:r>
        <w:rPr>
          <w:sz w:val="19"/>
          <w:szCs w:val="19"/>
        </w:rPr>
        <w:t>y</w:t>
      </w:r>
      <w:r>
        <w:rPr>
          <w:spacing w:val="1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F</w:t>
      </w:r>
      <w:r>
        <w:rPr>
          <w:spacing w:val="1"/>
          <w:sz w:val="19"/>
          <w:szCs w:val="19"/>
        </w:rPr>
        <w:t>e</w:t>
      </w:r>
      <w:r>
        <w:rPr>
          <w:spacing w:val="3"/>
          <w:sz w:val="19"/>
          <w:szCs w:val="19"/>
        </w:rPr>
        <w:t>m</w:t>
      </w:r>
      <w:r>
        <w:rPr>
          <w:spacing w:val="1"/>
          <w:sz w:val="19"/>
          <w:szCs w:val="19"/>
        </w:rPr>
        <w:t>i</w:t>
      </w:r>
      <w:r>
        <w:rPr>
          <w:spacing w:val="2"/>
          <w:sz w:val="19"/>
          <w:szCs w:val="19"/>
        </w:rPr>
        <w:t>n</w:t>
      </w:r>
      <w:r>
        <w:rPr>
          <w:spacing w:val="1"/>
          <w:sz w:val="19"/>
          <w:szCs w:val="19"/>
        </w:rPr>
        <w:t>i</w:t>
      </w:r>
      <w:r>
        <w:rPr>
          <w:spacing w:val="2"/>
          <w:sz w:val="19"/>
          <w:szCs w:val="19"/>
        </w:rPr>
        <w:t>n</w:t>
      </w:r>
      <w:r>
        <w:rPr>
          <w:spacing w:val="1"/>
          <w:sz w:val="19"/>
          <w:szCs w:val="19"/>
        </w:rPr>
        <w:t>it</w:t>
      </w:r>
      <w:r>
        <w:rPr>
          <w:sz w:val="19"/>
          <w:szCs w:val="19"/>
        </w:rPr>
        <w:t>y</w:t>
      </w:r>
      <w:r>
        <w:rPr>
          <w:spacing w:val="24"/>
          <w:sz w:val="19"/>
          <w:szCs w:val="19"/>
        </w:rPr>
        <w:t xml:space="preserve"> </w:t>
      </w:r>
      <w:r>
        <w:rPr>
          <w:spacing w:val="1"/>
          <w:sz w:val="19"/>
          <w:szCs w:val="19"/>
        </w:rPr>
        <w:t>i</w:t>
      </w:r>
      <w:r>
        <w:rPr>
          <w:sz w:val="19"/>
          <w:szCs w:val="19"/>
        </w:rPr>
        <w:t>n</w:t>
      </w:r>
      <w:r>
        <w:rPr>
          <w:spacing w:val="10"/>
          <w:sz w:val="19"/>
          <w:szCs w:val="19"/>
        </w:rPr>
        <w:t xml:space="preserve"> </w:t>
      </w:r>
      <w:r>
        <w:rPr>
          <w:spacing w:val="1"/>
          <w:w w:val="109"/>
          <w:sz w:val="19"/>
          <w:szCs w:val="19"/>
        </w:rPr>
        <w:t>t</w:t>
      </w:r>
      <w:r>
        <w:rPr>
          <w:spacing w:val="2"/>
          <w:w w:val="110"/>
          <w:sz w:val="19"/>
          <w:szCs w:val="19"/>
        </w:rPr>
        <w:t>h</w:t>
      </w:r>
      <w:r>
        <w:rPr>
          <w:w w:val="102"/>
          <w:sz w:val="19"/>
          <w:szCs w:val="19"/>
        </w:rPr>
        <w:t>e</w:t>
      </w:r>
    </w:p>
    <w:p w14:paraId="553BFEA2" w14:textId="77777777" w:rsidR="00EA4F85" w:rsidRDefault="004D53D6">
      <w:pPr>
        <w:spacing w:before="7"/>
        <w:ind w:left="100"/>
        <w:rPr>
          <w:sz w:val="19"/>
          <w:szCs w:val="19"/>
        </w:rPr>
      </w:pPr>
      <w:proofErr w:type="gramStart"/>
      <w:r>
        <w:rPr>
          <w:spacing w:val="2"/>
          <w:sz w:val="19"/>
          <w:szCs w:val="19"/>
        </w:rPr>
        <w:t>Tw</w:t>
      </w:r>
      <w:r>
        <w:rPr>
          <w:spacing w:val="1"/>
          <w:sz w:val="19"/>
          <w:szCs w:val="19"/>
        </w:rPr>
        <w:t>e</w:t>
      </w:r>
      <w:r>
        <w:rPr>
          <w:spacing w:val="2"/>
          <w:sz w:val="19"/>
          <w:szCs w:val="19"/>
        </w:rPr>
        <w:t>n</w:t>
      </w:r>
      <w:r>
        <w:rPr>
          <w:spacing w:val="1"/>
          <w:sz w:val="19"/>
          <w:szCs w:val="19"/>
        </w:rPr>
        <w:t>tiet</w:t>
      </w:r>
      <w:r>
        <w:rPr>
          <w:sz w:val="19"/>
          <w:szCs w:val="19"/>
        </w:rPr>
        <w:t xml:space="preserve">h </w:t>
      </w:r>
      <w:r>
        <w:rPr>
          <w:spacing w:val="1"/>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ry</w:t>
      </w:r>
      <w:proofErr w:type="gramEnd"/>
      <w:r>
        <w:rPr>
          <w:spacing w:val="1"/>
          <w:sz w:val="19"/>
          <w:szCs w:val="19"/>
        </w:rPr>
        <w:t>.</w:t>
      </w:r>
      <w:r>
        <w:rPr>
          <w:sz w:val="19"/>
          <w:szCs w:val="19"/>
        </w:rPr>
        <w:t xml:space="preserve">”  </w:t>
      </w:r>
      <w:r>
        <w:rPr>
          <w:spacing w:val="5"/>
          <w:sz w:val="19"/>
          <w:szCs w:val="19"/>
        </w:rPr>
        <w:t xml:space="preserve"> </w:t>
      </w:r>
      <w:proofErr w:type="gramStart"/>
      <w:r>
        <w:rPr>
          <w:spacing w:val="3"/>
          <w:w w:val="106"/>
          <w:sz w:val="19"/>
          <w:szCs w:val="19"/>
        </w:rPr>
        <w:t>O</w:t>
      </w:r>
      <w:r>
        <w:rPr>
          <w:spacing w:val="1"/>
          <w:w w:val="106"/>
          <w:sz w:val="19"/>
          <w:szCs w:val="19"/>
        </w:rPr>
        <w:t>rga</w:t>
      </w:r>
      <w:r>
        <w:rPr>
          <w:spacing w:val="2"/>
          <w:w w:val="106"/>
          <w:sz w:val="19"/>
          <w:szCs w:val="19"/>
        </w:rPr>
        <w:t>n</w:t>
      </w:r>
      <w:r>
        <w:rPr>
          <w:spacing w:val="1"/>
          <w:w w:val="106"/>
          <w:sz w:val="19"/>
          <w:szCs w:val="19"/>
        </w:rPr>
        <w:t>izati</w:t>
      </w:r>
      <w:r>
        <w:rPr>
          <w:spacing w:val="2"/>
          <w:w w:val="106"/>
          <w:sz w:val="19"/>
          <w:szCs w:val="19"/>
        </w:rPr>
        <w:t>o</w:t>
      </w:r>
      <w:r>
        <w:rPr>
          <w:w w:val="106"/>
          <w:sz w:val="19"/>
          <w:szCs w:val="19"/>
        </w:rPr>
        <w:t>n</w:t>
      </w:r>
      <w:r>
        <w:rPr>
          <w:spacing w:val="4"/>
          <w:w w:val="106"/>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ria</w:t>
      </w:r>
      <w:r>
        <w:rPr>
          <w:spacing w:val="2"/>
          <w:sz w:val="19"/>
          <w:szCs w:val="19"/>
        </w:rPr>
        <w:t>n</w:t>
      </w:r>
      <w:r>
        <w:rPr>
          <w:spacing w:val="1"/>
          <w:sz w:val="19"/>
          <w:szCs w:val="19"/>
        </w:rPr>
        <w:t>s</w:t>
      </w:r>
      <w:r>
        <w:rPr>
          <w:sz w:val="19"/>
          <w:szCs w:val="19"/>
        </w:rPr>
        <w:t>,</w:t>
      </w:r>
      <w:r>
        <w:rPr>
          <w:spacing w:val="33"/>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pacing w:val="1"/>
          <w:sz w:val="19"/>
          <w:szCs w:val="19"/>
        </w:rPr>
        <w:t>g</w:t>
      </w:r>
      <w:r>
        <w:rPr>
          <w:sz w:val="19"/>
          <w:szCs w:val="19"/>
        </w:rPr>
        <w:t>.</w:t>
      </w:r>
      <w:proofErr w:type="gramEnd"/>
      <w:r>
        <w:rPr>
          <w:sz w:val="19"/>
          <w:szCs w:val="19"/>
        </w:rPr>
        <w:t xml:space="preserve"> </w:t>
      </w:r>
      <w:r>
        <w:rPr>
          <w:spacing w:val="32"/>
          <w:sz w:val="19"/>
          <w:szCs w:val="19"/>
        </w:rPr>
        <w:t xml:space="preserve"> </w:t>
      </w:r>
      <w:r>
        <w:rPr>
          <w:spacing w:val="2"/>
          <w:sz w:val="19"/>
          <w:szCs w:val="19"/>
        </w:rPr>
        <w:t>2</w:t>
      </w:r>
      <w:r>
        <w:rPr>
          <w:sz w:val="19"/>
          <w:szCs w:val="19"/>
        </w:rPr>
        <w:t>8</w:t>
      </w:r>
      <w:r>
        <w:rPr>
          <w:spacing w:val="10"/>
          <w:sz w:val="19"/>
          <w:szCs w:val="19"/>
        </w:rPr>
        <w:t xml:space="preserve"> </w:t>
      </w:r>
      <w:r>
        <w:rPr>
          <w:spacing w:val="3"/>
          <w:sz w:val="19"/>
          <w:szCs w:val="19"/>
        </w:rPr>
        <w:t>M</w:t>
      </w:r>
      <w:r>
        <w:rPr>
          <w:spacing w:val="1"/>
          <w:sz w:val="19"/>
          <w:szCs w:val="19"/>
        </w:rPr>
        <w:t>arc</w:t>
      </w:r>
      <w:r>
        <w:rPr>
          <w:sz w:val="19"/>
          <w:szCs w:val="19"/>
        </w:rPr>
        <w:t>h</w:t>
      </w:r>
      <w:r>
        <w:rPr>
          <w:spacing w:val="42"/>
          <w:sz w:val="19"/>
          <w:szCs w:val="19"/>
        </w:rPr>
        <w:t xml:space="preserve"> </w:t>
      </w:r>
      <w:r>
        <w:rPr>
          <w:spacing w:val="2"/>
          <w:w w:val="103"/>
          <w:sz w:val="19"/>
          <w:szCs w:val="19"/>
        </w:rPr>
        <w:t>2004</w:t>
      </w:r>
      <w:r>
        <w:rPr>
          <w:w w:val="103"/>
          <w:sz w:val="19"/>
          <w:szCs w:val="19"/>
        </w:rPr>
        <w:t>.</w:t>
      </w:r>
    </w:p>
    <w:p w14:paraId="79A464E4" w14:textId="77777777" w:rsidR="00EA4F85" w:rsidRDefault="004D53D6">
      <w:pPr>
        <w:spacing w:before="12"/>
        <w:ind w:left="820"/>
        <w:rPr>
          <w:sz w:val="19"/>
          <w:szCs w:val="19"/>
        </w:rPr>
      </w:pPr>
      <w:r>
        <w:rPr>
          <w:spacing w:val="2"/>
          <w:sz w:val="19"/>
          <w:szCs w:val="19"/>
        </w:rPr>
        <w:t>S</w:t>
      </w:r>
      <w:r>
        <w:rPr>
          <w:spacing w:val="1"/>
          <w:sz w:val="19"/>
          <w:szCs w:val="19"/>
        </w:rPr>
        <w:t>essi</w:t>
      </w:r>
      <w:r>
        <w:rPr>
          <w:spacing w:val="2"/>
          <w:sz w:val="19"/>
          <w:szCs w:val="19"/>
        </w:rPr>
        <w:t>o</w:t>
      </w:r>
      <w:r>
        <w:rPr>
          <w:sz w:val="19"/>
          <w:szCs w:val="19"/>
        </w:rPr>
        <w:t>n</w:t>
      </w:r>
      <w:r>
        <w:rPr>
          <w:spacing w:val="-3"/>
          <w:sz w:val="19"/>
          <w:szCs w:val="19"/>
        </w:rPr>
        <w:t xml:space="preserve"> </w:t>
      </w:r>
      <w:r>
        <w:rPr>
          <w:spacing w:val="2"/>
          <w:sz w:val="19"/>
          <w:szCs w:val="19"/>
        </w:rPr>
        <w:t>Ch</w:t>
      </w:r>
      <w:r>
        <w:rPr>
          <w:spacing w:val="1"/>
          <w:sz w:val="19"/>
          <w:szCs w:val="19"/>
        </w:rPr>
        <w:t>air</w:t>
      </w:r>
      <w:r>
        <w:rPr>
          <w:sz w:val="19"/>
          <w:szCs w:val="19"/>
        </w:rPr>
        <w:t>,</w:t>
      </w:r>
      <w:r>
        <w:rPr>
          <w:spacing w:val="40"/>
          <w:sz w:val="19"/>
          <w:szCs w:val="19"/>
        </w:rPr>
        <w:t xml:space="preserve"> </w:t>
      </w:r>
      <w:r>
        <w:rPr>
          <w:spacing w:val="1"/>
          <w:sz w:val="19"/>
          <w:szCs w:val="19"/>
        </w:rPr>
        <w:t>“</w:t>
      </w:r>
      <w:r>
        <w:rPr>
          <w:spacing w:val="2"/>
          <w:sz w:val="19"/>
          <w:szCs w:val="19"/>
        </w:rPr>
        <w:t>Th</w:t>
      </w:r>
      <w:r>
        <w:rPr>
          <w:sz w:val="19"/>
          <w:szCs w:val="19"/>
        </w:rPr>
        <w:t>e</w:t>
      </w:r>
      <w:r>
        <w:rPr>
          <w:spacing w:val="42"/>
          <w:sz w:val="19"/>
          <w:szCs w:val="19"/>
        </w:rPr>
        <w:t xml:space="preserve"> </w:t>
      </w:r>
      <w:proofErr w:type="gramStart"/>
      <w:r>
        <w:rPr>
          <w:spacing w:val="2"/>
          <w:sz w:val="19"/>
          <w:szCs w:val="19"/>
        </w:rPr>
        <w:t>T</w:t>
      </w:r>
      <w:r>
        <w:rPr>
          <w:spacing w:val="1"/>
          <w:sz w:val="19"/>
          <w:szCs w:val="19"/>
        </w:rPr>
        <w:t>ra</w:t>
      </w:r>
      <w:r>
        <w:rPr>
          <w:spacing w:val="2"/>
          <w:sz w:val="19"/>
          <w:szCs w:val="19"/>
        </w:rPr>
        <w:t>n</w:t>
      </w:r>
      <w:r>
        <w:rPr>
          <w:spacing w:val="1"/>
          <w:sz w:val="19"/>
          <w:szCs w:val="19"/>
        </w:rPr>
        <w:t>siti</w:t>
      </w:r>
      <w:r>
        <w:rPr>
          <w:spacing w:val="2"/>
          <w:sz w:val="19"/>
          <w:szCs w:val="19"/>
        </w:rPr>
        <w:t>o</w:t>
      </w:r>
      <w:r>
        <w:rPr>
          <w:sz w:val="19"/>
          <w:szCs w:val="19"/>
        </w:rPr>
        <w:t xml:space="preserve">n </w:t>
      </w:r>
      <w:r>
        <w:rPr>
          <w:spacing w:val="3"/>
          <w:sz w:val="19"/>
          <w:szCs w:val="19"/>
        </w:rPr>
        <w:t xml:space="preserve"> </w:t>
      </w:r>
      <w:r>
        <w:rPr>
          <w:spacing w:val="1"/>
          <w:sz w:val="19"/>
          <w:szCs w:val="19"/>
        </w:rPr>
        <w:t>t</w:t>
      </w:r>
      <w:r>
        <w:rPr>
          <w:sz w:val="19"/>
          <w:szCs w:val="19"/>
        </w:rPr>
        <w:t>o</w:t>
      </w:r>
      <w:proofErr w:type="gramEnd"/>
      <w:r>
        <w:rPr>
          <w:spacing w:val="12"/>
          <w:sz w:val="19"/>
          <w:szCs w:val="19"/>
        </w:rPr>
        <w:t xml:space="preserve"> </w:t>
      </w:r>
      <w:r>
        <w:rPr>
          <w:spacing w:val="2"/>
          <w:sz w:val="19"/>
          <w:szCs w:val="19"/>
        </w:rPr>
        <w:t>R</w:t>
      </w:r>
      <w:r>
        <w:rPr>
          <w:spacing w:val="1"/>
          <w:sz w:val="19"/>
          <w:szCs w:val="19"/>
        </w:rPr>
        <w:t>eservati</w:t>
      </w:r>
      <w:r>
        <w:rPr>
          <w:spacing w:val="2"/>
          <w:sz w:val="19"/>
          <w:szCs w:val="19"/>
        </w:rPr>
        <w:t>o</w:t>
      </w:r>
      <w:r>
        <w:rPr>
          <w:sz w:val="19"/>
          <w:szCs w:val="19"/>
        </w:rPr>
        <w:t>n</w:t>
      </w:r>
      <w:r>
        <w:rPr>
          <w:spacing w:val="38"/>
          <w:sz w:val="19"/>
          <w:szCs w:val="19"/>
        </w:rPr>
        <w:t xml:space="preserve"> </w:t>
      </w:r>
      <w:r>
        <w:rPr>
          <w:spacing w:val="2"/>
          <w:sz w:val="19"/>
          <w:szCs w:val="19"/>
        </w:rPr>
        <w:t>L</w:t>
      </w:r>
      <w:r>
        <w:rPr>
          <w:spacing w:val="1"/>
          <w:sz w:val="19"/>
          <w:szCs w:val="19"/>
        </w:rPr>
        <w:t>ife</w:t>
      </w:r>
      <w:r>
        <w:rPr>
          <w:sz w:val="19"/>
          <w:szCs w:val="19"/>
        </w:rPr>
        <w:t>:</w:t>
      </w:r>
      <w:r>
        <w:rPr>
          <w:spacing w:val="-10"/>
          <w:sz w:val="19"/>
          <w:szCs w:val="19"/>
        </w:rPr>
        <w:t xml:space="preserve"> </w:t>
      </w:r>
      <w:r>
        <w:rPr>
          <w:spacing w:val="2"/>
          <w:sz w:val="19"/>
          <w:szCs w:val="19"/>
        </w:rPr>
        <w:t>En</w:t>
      </w:r>
      <w:r>
        <w:rPr>
          <w:spacing w:val="1"/>
          <w:sz w:val="19"/>
          <w:szCs w:val="19"/>
        </w:rPr>
        <w:t>vir</w:t>
      </w:r>
      <w:r>
        <w:rPr>
          <w:spacing w:val="2"/>
          <w:sz w:val="19"/>
          <w:szCs w:val="19"/>
        </w:rPr>
        <w:t>on</w:t>
      </w:r>
      <w:r>
        <w:rPr>
          <w:spacing w:val="3"/>
          <w:sz w:val="19"/>
          <w:szCs w:val="19"/>
        </w:rPr>
        <w:t>m</w:t>
      </w:r>
      <w:r>
        <w:rPr>
          <w:spacing w:val="1"/>
          <w:sz w:val="19"/>
          <w:szCs w:val="19"/>
        </w:rPr>
        <w:t>e</w:t>
      </w:r>
      <w:r>
        <w:rPr>
          <w:spacing w:val="2"/>
          <w:sz w:val="19"/>
          <w:szCs w:val="19"/>
        </w:rPr>
        <w:t>n</w:t>
      </w:r>
      <w:r>
        <w:rPr>
          <w:spacing w:val="1"/>
          <w:sz w:val="19"/>
          <w:szCs w:val="19"/>
        </w:rPr>
        <w:t>t</w:t>
      </w:r>
      <w:r>
        <w:rPr>
          <w:sz w:val="19"/>
          <w:szCs w:val="19"/>
        </w:rPr>
        <w:t xml:space="preserve">, </w:t>
      </w:r>
      <w:r>
        <w:rPr>
          <w:spacing w:val="9"/>
          <w:sz w:val="19"/>
          <w:szCs w:val="19"/>
        </w:rPr>
        <w:t xml:space="preserve"> </w:t>
      </w:r>
      <w:r>
        <w:rPr>
          <w:spacing w:val="2"/>
          <w:sz w:val="19"/>
          <w:szCs w:val="19"/>
        </w:rPr>
        <w:t>Edu</w:t>
      </w:r>
      <w:r>
        <w:rPr>
          <w:spacing w:val="1"/>
          <w:sz w:val="19"/>
          <w:szCs w:val="19"/>
        </w:rPr>
        <w:t>cati</w:t>
      </w:r>
      <w:r>
        <w:rPr>
          <w:spacing w:val="2"/>
          <w:sz w:val="19"/>
          <w:szCs w:val="19"/>
        </w:rPr>
        <w:t>o</w:t>
      </w:r>
      <w:r>
        <w:rPr>
          <w:sz w:val="19"/>
          <w:szCs w:val="19"/>
        </w:rPr>
        <w:t>n</w:t>
      </w:r>
      <w:r>
        <w:rPr>
          <w:spacing w:val="4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E</w:t>
      </w:r>
      <w:r>
        <w:rPr>
          <w:spacing w:val="1"/>
          <w:sz w:val="19"/>
          <w:szCs w:val="19"/>
        </w:rPr>
        <w:t>c</w:t>
      </w:r>
      <w:r>
        <w:rPr>
          <w:spacing w:val="2"/>
          <w:sz w:val="19"/>
          <w:szCs w:val="19"/>
        </w:rPr>
        <w:t>ono</w:t>
      </w:r>
      <w:r>
        <w:rPr>
          <w:spacing w:val="3"/>
          <w:sz w:val="19"/>
          <w:szCs w:val="19"/>
        </w:rPr>
        <w:t>m</w:t>
      </w:r>
      <w:r>
        <w:rPr>
          <w:sz w:val="19"/>
          <w:szCs w:val="19"/>
        </w:rPr>
        <w:t>y</w:t>
      </w:r>
      <w:r>
        <w:rPr>
          <w:spacing w:val="28"/>
          <w:sz w:val="19"/>
          <w:szCs w:val="19"/>
        </w:rPr>
        <w:t xml:space="preserve"> </w:t>
      </w:r>
      <w:r>
        <w:rPr>
          <w:spacing w:val="2"/>
          <w:w w:val="103"/>
          <w:sz w:val="19"/>
          <w:szCs w:val="19"/>
        </w:rPr>
        <w:t>o</w:t>
      </w:r>
      <w:r>
        <w:rPr>
          <w:w w:val="110"/>
          <w:sz w:val="19"/>
          <w:szCs w:val="19"/>
        </w:rPr>
        <w:t>n</w:t>
      </w:r>
    </w:p>
    <w:p w14:paraId="32BF6914" w14:textId="77777777" w:rsidR="00EA4F85" w:rsidRDefault="004D53D6">
      <w:pPr>
        <w:spacing w:before="12"/>
        <w:ind w:left="100"/>
        <w:rPr>
          <w:sz w:val="19"/>
          <w:szCs w:val="19"/>
        </w:rPr>
      </w:pPr>
      <w:r>
        <w:rPr>
          <w:spacing w:val="2"/>
          <w:sz w:val="19"/>
          <w:szCs w:val="19"/>
        </w:rPr>
        <w:t>Th</w:t>
      </w:r>
      <w:r>
        <w:rPr>
          <w:spacing w:val="1"/>
          <w:sz w:val="19"/>
          <w:szCs w:val="19"/>
        </w:rPr>
        <w:t>re</w:t>
      </w:r>
      <w:r>
        <w:rPr>
          <w:sz w:val="19"/>
          <w:szCs w:val="19"/>
        </w:rPr>
        <w:t>e</w:t>
      </w:r>
      <w:r>
        <w:rPr>
          <w:spacing w:val="46"/>
          <w:sz w:val="19"/>
          <w:szCs w:val="19"/>
        </w:rPr>
        <w:t xml:space="preserve"> </w:t>
      </w:r>
      <w:r>
        <w:rPr>
          <w:spacing w:val="2"/>
          <w:sz w:val="19"/>
          <w:szCs w:val="19"/>
        </w:rPr>
        <w:t>R</w:t>
      </w:r>
      <w:r>
        <w:rPr>
          <w:spacing w:val="1"/>
          <w:sz w:val="19"/>
          <w:szCs w:val="19"/>
        </w:rPr>
        <w:t>eservati</w:t>
      </w:r>
      <w:r>
        <w:rPr>
          <w:spacing w:val="2"/>
          <w:sz w:val="19"/>
          <w:szCs w:val="19"/>
        </w:rPr>
        <w:t>on</w:t>
      </w:r>
      <w:r>
        <w:rPr>
          <w:spacing w:val="1"/>
          <w:sz w:val="19"/>
          <w:szCs w:val="19"/>
        </w:rPr>
        <w:t>s</w:t>
      </w:r>
      <w:r>
        <w:rPr>
          <w:sz w:val="19"/>
          <w:szCs w:val="19"/>
        </w:rPr>
        <w:t>,</w:t>
      </w:r>
      <w:r>
        <w:rPr>
          <w:spacing w:val="30"/>
          <w:sz w:val="19"/>
          <w:szCs w:val="19"/>
        </w:rPr>
        <w:t xml:space="preserve"> </w:t>
      </w:r>
      <w:r>
        <w:rPr>
          <w:spacing w:val="2"/>
          <w:sz w:val="19"/>
          <w:szCs w:val="19"/>
        </w:rPr>
        <w:t>188</w:t>
      </w:r>
      <w:r>
        <w:rPr>
          <w:spacing w:val="1"/>
          <w:sz w:val="19"/>
          <w:szCs w:val="19"/>
        </w:rPr>
        <w:t>0-</w:t>
      </w:r>
      <w:r>
        <w:rPr>
          <w:spacing w:val="2"/>
          <w:sz w:val="19"/>
          <w:szCs w:val="19"/>
        </w:rPr>
        <w:t>2005</w:t>
      </w:r>
      <w:r>
        <w:rPr>
          <w:spacing w:val="1"/>
          <w:sz w:val="19"/>
          <w:szCs w:val="19"/>
        </w:rPr>
        <w:t>.</w:t>
      </w:r>
      <w:r>
        <w:rPr>
          <w:sz w:val="19"/>
          <w:szCs w:val="19"/>
        </w:rPr>
        <w:t xml:space="preserve">” </w:t>
      </w:r>
      <w:r>
        <w:rPr>
          <w:spacing w:val="34"/>
          <w:sz w:val="19"/>
          <w:szCs w:val="19"/>
        </w:rPr>
        <w:t xml:space="preserve"> </w:t>
      </w:r>
      <w:proofErr w:type="gramStart"/>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proofErr w:type="gramEnd"/>
      <w:r>
        <w:rPr>
          <w:sz w:val="19"/>
          <w:szCs w:val="19"/>
        </w:rPr>
        <w:t xml:space="preserve"> </w:t>
      </w:r>
      <w:r>
        <w:rPr>
          <w:spacing w:val="5"/>
          <w:sz w:val="19"/>
          <w:szCs w:val="19"/>
        </w:rPr>
        <w:t xml:space="preserve"> </w:t>
      </w:r>
      <w:r>
        <w:rPr>
          <w:spacing w:val="2"/>
          <w:sz w:val="19"/>
          <w:szCs w:val="19"/>
        </w:rPr>
        <w:t>1</w:t>
      </w:r>
      <w:r>
        <w:rPr>
          <w:sz w:val="19"/>
          <w:szCs w:val="19"/>
        </w:rPr>
        <w:t>6</w:t>
      </w:r>
      <w:r>
        <w:rPr>
          <w:spacing w:val="10"/>
          <w:sz w:val="19"/>
          <w:szCs w:val="19"/>
        </w:rPr>
        <w:t xml:space="preserve"> </w:t>
      </w:r>
      <w:r>
        <w:rPr>
          <w:spacing w:val="2"/>
          <w:sz w:val="19"/>
          <w:szCs w:val="19"/>
        </w:rPr>
        <w:t>S</w:t>
      </w:r>
      <w:r>
        <w:rPr>
          <w:spacing w:val="1"/>
          <w:w w:val="102"/>
          <w:sz w:val="19"/>
          <w:szCs w:val="19"/>
        </w:rPr>
        <w:t>e</w:t>
      </w:r>
      <w:r>
        <w:rPr>
          <w:spacing w:val="2"/>
          <w:w w:val="107"/>
          <w:sz w:val="19"/>
          <w:szCs w:val="19"/>
        </w:rPr>
        <w:t>p</w:t>
      </w:r>
      <w:r>
        <w:rPr>
          <w:spacing w:val="1"/>
          <w:w w:val="109"/>
          <w:sz w:val="19"/>
          <w:szCs w:val="19"/>
        </w:rPr>
        <w:t>t</w:t>
      </w:r>
      <w:r>
        <w:rPr>
          <w:spacing w:val="1"/>
          <w:w w:val="102"/>
          <w:sz w:val="19"/>
          <w:szCs w:val="19"/>
        </w:rPr>
        <w:t>e</w:t>
      </w:r>
      <w:r>
        <w:rPr>
          <w:spacing w:val="3"/>
          <w:w w:val="106"/>
          <w:sz w:val="19"/>
          <w:szCs w:val="19"/>
        </w:rPr>
        <w:t>m</w:t>
      </w:r>
      <w:r>
        <w:rPr>
          <w:spacing w:val="2"/>
          <w:w w:val="107"/>
          <w:sz w:val="19"/>
          <w:szCs w:val="19"/>
        </w:rPr>
        <w:t>b</w:t>
      </w:r>
      <w:r>
        <w:rPr>
          <w:spacing w:val="1"/>
          <w:w w:val="102"/>
          <w:sz w:val="19"/>
          <w:szCs w:val="19"/>
        </w:rPr>
        <w:t>e</w:t>
      </w:r>
      <w:r>
        <w:rPr>
          <w:w w:val="113"/>
          <w:sz w:val="19"/>
          <w:szCs w:val="19"/>
        </w:rPr>
        <w:t>r</w:t>
      </w:r>
    </w:p>
    <w:p w14:paraId="742EED9E" w14:textId="77777777" w:rsidR="00EA4F85" w:rsidRDefault="004D53D6">
      <w:pPr>
        <w:spacing w:before="7"/>
        <w:ind w:left="100"/>
        <w:rPr>
          <w:sz w:val="19"/>
          <w:szCs w:val="19"/>
        </w:rPr>
      </w:pPr>
      <w:r>
        <w:rPr>
          <w:spacing w:val="2"/>
          <w:w w:val="103"/>
          <w:sz w:val="19"/>
          <w:szCs w:val="19"/>
        </w:rPr>
        <w:t>2005.</w:t>
      </w:r>
    </w:p>
    <w:p w14:paraId="475EBFEF" w14:textId="77777777" w:rsidR="00EA4F85" w:rsidRDefault="004D53D6">
      <w:pPr>
        <w:spacing w:before="12"/>
        <w:ind w:left="784" w:right="1047"/>
        <w:jc w:val="center"/>
        <w:rPr>
          <w:sz w:val="19"/>
          <w:szCs w:val="19"/>
        </w:rPr>
      </w:pPr>
      <w:r>
        <w:rPr>
          <w:spacing w:val="2"/>
          <w:sz w:val="19"/>
          <w:szCs w:val="19"/>
        </w:rPr>
        <w:t>S</w:t>
      </w:r>
      <w:r>
        <w:rPr>
          <w:spacing w:val="1"/>
          <w:sz w:val="19"/>
          <w:szCs w:val="19"/>
        </w:rPr>
        <w:t>essi</w:t>
      </w:r>
      <w:r>
        <w:rPr>
          <w:spacing w:val="2"/>
          <w:sz w:val="19"/>
          <w:szCs w:val="19"/>
        </w:rPr>
        <w:t>o</w:t>
      </w:r>
      <w:r>
        <w:rPr>
          <w:sz w:val="19"/>
          <w:szCs w:val="19"/>
        </w:rPr>
        <w:t>n</w:t>
      </w:r>
      <w:r>
        <w:rPr>
          <w:spacing w:val="-3"/>
          <w:sz w:val="19"/>
          <w:szCs w:val="19"/>
        </w:rPr>
        <w:t xml:space="preserve"> </w:t>
      </w:r>
      <w:r>
        <w:rPr>
          <w:spacing w:val="2"/>
          <w:sz w:val="19"/>
          <w:szCs w:val="19"/>
        </w:rPr>
        <w:t>Co</w:t>
      </w:r>
      <w:r>
        <w:rPr>
          <w:spacing w:val="3"/>
          <w:sz w:val="19"/>
          <w:szCs w:val="19"/>
        </w:rPr>
        <w:t>mm</w:t>
      </w:r>
      <w:r>
        <w:rPr>
          <w:spacing w:val="1"/>
          <w:sz w:val="19"/>
          <w:szCs w:val="19"/>
        </w:rPr>
        <w:t>e</w:t>
      </w:r>
      <w:r>
        <w:rPr>
          <w:spacing w:val="2"/>
          <w:sz w:val="19"/>
          <w:szCs w:val="19"/>
        </w:rPr>
        <w:t>n</w:t>
      </w:r>
      <w:r>
        <w:rPr>
          <w:spacing w:val="1"/>
          <w:sz w:val="19"/>
          <w:szCs w:val="19"/>
        </w:rPr>
        <w:t>t</w:t>
      </w:r>
      <w:proofErr w:type="gramStart"/>
      <w:r>
        <w:rPr>
          <w:sz w:val="19"/>
          <w:szCs w:val="19"/>
        </w:rPr>
        <w:t xml:space="preserve">:  </w:t>
      </w:r>
      <w:r>
        <w:rPr>
          <w:spacing w:val="5"/>
          <w:sz w:val="19"/>
          <w:szCs w:val="19"/>
        </w:rPr>
        <w:t xml:space="preserve"> </w:t>
      </w:r>
      <w:r>
        <w:rPr>
          <w:spacing w:val="3"/>
          <w:sz w:val="19"/>
          <w:szCs w:val="19"/>
        </w:rPr>
        <w:t>D</w:t>
      </w:r>
      <w:r>
        <w:rPr>
          <w:spacing w:val="1"/>
          <w:sz w:val="19"/>
          <w:szCs w:val="19"/>
        </w:rPr>
        <w:t>avi</w:t>
      </w:r>
      <w:r>
        <w:rPr>
          <w:sz w:val="19"/>
          <w:szCs w:val="19"/>
        </w:rPr>
        <w:t>d</w:t>
      </w:r>
      <w:proofErr w:type="gramEnd"/>
      <w:r>
        <w:rPr>
          <w:spacing w:val="21"/>
          <w:sz w:val="19"/>
          <w:szCs w:val="19"/>
        </w:rPr>
        <w:t xml:space="preserve"> </w:t>
      </w:r>
      <w:proofErr w:type="spellStart"/>
      <w:r>
        <w:rPr>
          <w:spacing w:val="2"/>
          <w:sz w:val="19"/>
          <w:szCs w:val="19"/>
        </w:rPr>
        <w:t>Z</w:t>
      </w:r>
      <w:r>
        <w:rPr>
          <w:spacing w:val="1"/>
          <w:sz w:val="19"/>
          <w:szCs w:val="19"/>
        </w:rPr>
        <w:t>eis</w:t>
      </w:r>
      <w:r>
        <w:rPr>
          <w:spacing w:val="2"/>
          <w:sz w:val="19"/>
          <w:szCs w:val="19"/>
        </w:rPr>
        <w:t>b</w:t>
      </w:r>
      <w:r>
        <w:rPr>
          <w:spacing w:val="1"/>
          <w:sz w:val="19"/>
          <w:szCs w:val="19"/>
        </w:rPr>
        <w:t>erger</w:t>
      </w:r>
      <w:proofErr w:type="spellEnd"/>
      <w:r>
        <w:rPr>
          <w:sz w:val="19"/>
          <w:szCs w:val="19"/>
        </w:rPr>
        <w:t>,</w:t>
      </w:r>
      <w:r>
        <w:rPr>
          <w:spacing w:val="25"/>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pacing w:val="2"/>
          <w:sz w:val="19"/>
          <w:szCs w:val="19"/>
        </w:rPr>
        <w:t>n</w:t>
      </w:r>
      <w:r>
        <w:rPr>
          <w:spacing w:val="1"/>
          <w:sz w:val="19"/>
          <w:szCs w:val="19"/>
        </w:rPr>
        <w:t>s</w:t>
      </w:r>
      <w:r>
        <w:rPr>
          <w:sz w:val="19"/>
          <w:szCs w:val="19"/>
        </w:rPr>
        <w:t>,</w:t>
      </w:r>
      <w:r>
        <w:rPr>
          <w:spacing w:val="2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ra</w:t>
      </w:r>
      <w:r>
        <w:rPr>
          <w:sz w:val="19"/>
          <w:szCs w:val="19"/>
        </w:rPr>
        <w:t>l</w:t>
      </w:r>
      <w:r>
        <w:rPr>
          <w:spacing w:val="39"/>
          <w:sz w:val="19"/>
          <w:szCs w:val="19"/>
        </w:rPr>
        <w:t xml:space="preserve"> </w:t>
      </w:r>
      <w:r>
        <w:rPr>
          <w:spacing w:val="2"/>
          <w:sz w:val="19"/>
          <w:szCs w:val="19"/>
        </w:rPr>
        <w:t>Ex</w:t>
      </w:r>
      <w:r>
        <w:rPr>
          <w:spacing w:val="1"/>
          <w:sz w:val="19"/>
          <w:szCs w:val="19"/>
        </w:rPr>
        <w:t>c</w:t>
      </w:r>
      <w:r>
        <w:rPr>
          <w:spacing w:val="2"/>
          <w:sz w:val="19"/>
          <w:szCs w:val="19"/>
        </w:rPr>
        <w:t>h</w:t>
      </w:r>
      <w:r>
        <w:rPr>
          <w:spacing w:val="1"/>
          <w:sz w:val="19"/>
          <w:szCs w:val="19"/>
        </w:rPr>
        <w:t>a</w:t>
      </w:r>
      <w:r>
        <w:rPr>
          <w:spacing w:val="2"/>
          <w:sz w:val="19"/>
          <w:szCs w:val="19"/>
        </w:rPr>
        <w:t>n</w:t>
      </w:r>
      <w:r>
        <w:rPr>
          <w:spacing w:val="1"/>
          <w:sz w:val="19"/>
          <w:szCs w:val="19"/>
        </w:rPr>
        <w:t>ge</w:t>
      </w:r>
      <w:r>
        <w:rPr>
          <w:sz w:val="19"/>
          <w:szCs w:val="19"/>
        </w:rPr>
        <w:t>s</w:t>
      </w:r>
      <w:r>
        <w:rPr>
          <w:spacing w:val="26"/>
          <w:sz w:val="19"/>
          <w:szCs w:val="19"/>
        </w:rPr>
        <w:t xml:space="preserve"> </w:t>
      </w:r>
      <w:r>
        <w:rPr>
          <w:spacing w:val="1"/>
          <w:sz w:val="19"/>
          <w:szCs w:val="19"/>
        </w:rPr>
        <w:t>i</w:t>
      </w:r>
      <w:r>
        <w:rPr>
          <w:sz w:val="19"/>
          <w:szCs w:val="19"/>
        </w:rPr>
        <w:t>n</w:t>
      </w:r>
      <w:r>
        <w:rPr>
          <w:spacing w:val="10"/>
          <w:sz w:val="19"/>
          <w:szCs w:val="19"/>
        </w:rPr>
        <w:t xml:space="preserve"> </w:t>
      </w:r>
      <w:r>
        <w:rPr>
          <w:spacing w:val="2"/>
          <w:w w:val="106"/>
          <w:sz w:val="19"/>
          <w:szCs w:val="19"/>
        </w:rPr>
        <w:t>E</w:t>
      </w:r>
      <w:r>
        <w:rPr>
          <w:spacing w:val="1"/>
          <w:w w:val="109"/>
          <w:sz w:val="19"/>
          <w:szCs w:val="19"/>
        </w:rPr>
        <w:t>a</w:t>
      </w:r>
      <w:r>
        <w:rPr>
          <w:spacing w:val="1"/>
          <w:w w:val="113"/>
          <w:sz w:val="19"/>
          <w:szCs w:val="19"/>
        </w:rPr>
        <w:t>r</w:t>
      </w:r>
      <w:r>
        <w:rPr>
          <w:spacing w:val="1"/>
          <w:w w:val="89"/>
          <w:sz w:val="19"/>
          <w:szCs w:val="19"/>
        </w:rPr>
        <w:t>l</w:t>
      </w:r>
      <w:r>
        <w:rPr>
          <w:w w:val="94"/>
          <w:sz w:val="19"/>
          <w:szCs w:val="19"/>
        </w:rPr>
        <w:t>y</w:t>
      </w:r>
    </w:p>
    <w:p w14:paraId="18F5FF48" w14:textId="77777777" w:rsidR="00EA4F85" w:rsidRDefault="004D53D6">
      <w:pPr>
        <w:spacing w:before="12"/>
        <w:ind w:left="100"/>
        <w:rPr>
          <w:sz w:val="19"/>
          <w:szCs w:val="19"/>
        </w:rPr>
      </w:pPr>
      <w:r>
        <w:rPr>
          <w:spacing w:val="3"/>
          <w:sz w:val="19"/>
          <w:szCs w:val="19"/>
        </w:rPr>
        <w:t>M</w:t>
      </w:r>
      <w:r>
        <w:rPr>
          <w:spacing w:val="2"/>
          <w:sz w:val="19"/>
          <w:szCs w:val="19"/>
        </w:rPr>
        <w:t>od</w:t>
      </w:r>
      <w:r>
        <w:rPr>
          <w:spacing w:val="1"/>
          <w:sz w:val="19"/>
          <w:szCs w:val="19"/>
        </w:rPr>
        <w:t>er</w:t>
      </w:r>
      <w:r>
        <w:rPr>
          <w:sz w:val="19"/>
          <w:szCs w:val="19"/>
        </w:rPr>
        <w:t>n</w:t>
      </w:r>
      <w:r>
        <w:rPr>
          <w:spacing w:val="46"/>
          <w:sz w:val="19"/>
          <w:szCs w:val="19"/>
        </w:rPr>
        <w:t xml:space="preserve"> </w:t>
      </w:r>
      <w:r>
        <w:rPr>
          <w:spacing w:val="2"/>
          <w:sz w:val="19"/>
          <w:szCs w:val="19"/>
        </w:rPr>
        <w:t>No</w:t>
      </w:r>
      <w:r>
        <w:rPr>
          <w:spacing w:val="1"/>
          <w:sz w:val="19"/>
          <w:szCs w:val="19"/>
        </w:rPr>
        <w:t>rt</w:t>
      </w:r>
      <w:r>
        <w:rPr>
          <w:sz w:val="19"/>
          <w:szCs w:val="19"/>
        </w:rPr>
        <w:t>h</w:t>
      </w:r>
      <w:r>
        <w:rPr>
          <w:spacing w:val="39"/>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w:t>
      </w:r>
      <w:r>
        <w:rPr>
          <w:spacing w:val="29"/>
          <w:sz w:val="19"/>
          <w:szCs w:val="19"/>
        </w:rPr>
        <w:t xml:space="preserve"> </w:t>
      </w:r>
      <w:proofErr w:type="gramStart"/>
      <w:r>
        <w:rPr>
          <w:spacing w:val="3"/>
          <w:sz w:val="19"/>
          <w:szCs w:val="19"/>
        </w:rPr>
        <w:t>M</w:t>
      </w:r>
      <w:r>
        <w:rPr>
          <w:spacing w:val="1"/>
          <w:sz w:val="19"/>
          <w:szCs w:val="19"/>
        </w:rPr>
        <w:t>a</w:t>
      </w:r>
      <w:r>
        <w:rPr>
          <w:sz w:val="19"/>
          <w:szCs w:val="19"/>
        </w:rPr>
        <w:t>x</w:t>
      </w:r>
      <w:r>
        <w:rPr>
          <w:spacing w:val="24"/>
          <w:sz w:val="19"/>
          <w:szCs w:val="19"/>
        </w:rPr>
        <w:t xml:space="preserve"> </w:t>
      </w:r>
      <w:proofErr w:type="spellStart"/>
      <w:r>
        <w:rPr>
          <w:spacing w:val="3"/>
          <w:sz w:val="19"/>
          <w:szCs w:val="19"/>
        </w:rPr>
        <w:t>K</w:t>
      </w:r>
      <w:r>
        <w:rPr>
          <w:spacing w:val="1"/>
          <w:sz w:val="19"/>
          <w:szCs w:val="19"/>
        </w:rPr>
        <w:t>a</w:t>
      </w:r>
      <w:r>
        <w:rPr>
          <w:spacing w:val="2"/>
          <w:sz w:val="19"/>
          <w:szCs w:val="19"/>
        </w:rPr>
        <w:t>d</w:t>
      </w:r>
      <w:r>
        <w:rPr>
          <w:sz w:val="19"/>
          <w:szCs w:val="19"/>
        </w:rPr>
        <w:t>e</w:t>
      </w:r>
      <w:proofErr w:type="spellEnd"/>
      <w:r>
        <w:rPr>
          <w:spacing w:val="36"/>
          <w:sz w:val="19"/>
          <w:szCs w:val="19"/>
        </w:rPr>
        <w:t xml:space="preserve"> </w:t>
      </w:r>
      <w:r>
        <w:rPr>
          <w:spacing w:val="3"/>
          <w:w w:val="105"/>
          <w:sz w:val="19"/>
          <w:szCs w:val="19"/>
        </w:rPr>
        <w:t>G</w:t>
      </w:r>
      <w:r>
        <w:rPr>
          <w:spacing w:val="1"/>
          <w:w w:val="105"/>
          <w:sz w:val="19"/>
          <w:szCs w:val="19"/>
        </w:rPr>
        <w:t>er</w:t>
      </w:r>
      <w:r>
        <w:rPr>
          <w:spacing w:val="3"/>
          <w:w w:val="105"/>
          <w:sz w:val="19"/>
          <w:szCs w:val="19"/>
        </w:rPr>
        <w:t>m</w:t>
      </w:r>
      <w:r>
        <w:rPr>
          <w:spacing w:val="1"/>
          <w:w w:val="105"/>
          <w:sz w:val="19"/>
          <w:szCs w:val="19"/>
        </w:rPr>
        <w:t>a</w:t>
      </w:r>
      <w:r>
        <w:rPr>
          <w:spacing w:val="2"/>
          <w:w w:val="105"/>
          <w:sz w:val="19"/>
          <w:szCs w:val="19"/>
        </w:rPr>
        <w:t>n</w:t>
      </w:r>
      <w:r>
        <w:rPr>
          <w:spacing w:val="1"/>
          <w:w w:val="105"/>
          <w:sz w:val="19"/>
          <w:szCs w:val="19"/>
        </w:rPr>
        <w:t>-</w:t>
      </w:r>
      <w:r>
        <w:rPr>
          <w:spacing w:val="2"/>
          <w:w w:val="105"/>
          <w:sz w:val="19"/>
          <w:szCs w:val="19"/>
        </w:rPr>
        <w:t>A</w:t>
      </w:r>
      <w:r>
        <w:rPr>
          <w:spacing w:val="3"/>
          <w:w w:val="105"/>
          <w:sz w:val="19"/>
          <w:szCs w:val="19"/>
        </w:rPr>
        <w:t>m</w:t>
      </w:r>
      <w:r>
        <w:rPr>
          <w:spacing w:val="1"/>
          <w:w w:val="105"/>
          <w:sz w:val="19"/>
          <w:szCs w:val="19"/>
        </w:rPr>
        <w:t>erica</w:t>
      </w:r>
      <w:r>
        <w:rPr>
          <w:w w:val="105"/>
          <w:sz w:val="19"/>
          <w:szCs w:val="19"/>
        </w:rPr>
        <w:t>n</w:t>
      </w:r>
      <w:r>
        <w:rPr>
          <w:spacing w:val="4"/>
          <w:w w:val="105"/>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w:t>
      </w:r>
      <w:r>
        <w:rPr>
          <w:sz w:val="19"/>
          <w:szCs w:val="19"/>
        </w:rPr>
        <w:t>e</w:t>
      </w:r>
      <w:r>
        <w:rPr>
          <w:spacing w:val="30"/>
          <w:sz w:val="19"/>
          <w:szCs w:val="19"/>
        </w:rPr>
        <w:t xml:space="preserve"> </w:t>
      </w:r>
      <w:r>
        <w:rPr>
          <w:spacing w:val="2"/>
          <w:sz w:val="19"/>
          <w:szCs w:val="19"/>
        </w:rPr>
        <w:t>Con</w:t>
      </w:r>
      <w:r>
        <w:rPr>
          <w:spacing w:val="1"/>
          <w:sz w:val="19"/>
          <w:szCs w:val="19"/>
        </w:rPr>
        <w:t>fere</w:t>
      </w:r>
      <w:r>
        <w:rPr>
          <w:spacing w:val="2"/>
          <w:sz w:val="19"/>
          <w:szCs w:val="19"/>
        </w:rPr>
        <w:t>n</w:t>
      </w:r>
      <w:r>
        <w:rPr>
          <w:spacing w:val="1"/>
          <w:sz w:val="19"/>
          <w:szCs w:val="19"/>
        </w:rPr>
        <w:t>ce</w:t>
      </w:r>
      <w:r>
        <w:rPr>
          <w:sz w:val="19"/>
          <w:szCs w:val="19"/>
        </w:rPr>
        <w:t>.</w:t>
      </w:r>
      <w:proofErr w:type="gramEnd"/>
      <w:r>
        <w:rPr>
          <w:sz w:val="19"/>
          <w:szCs w:val="19"/>
        </w:rPr>
        <w:t xml:space="preserve"> </w:t>
      </w:r>
      <w:r>
        <w:rPr>
          <w:spacing w:val="45"/>
          <w:sz w:val="19"/>
          <w:szCs w:val="19"/>
        </w:rPr>
        <w:t xml:space="preserve"> </w:t>
      </w:r>
      <w:r>
        <w:rPr>
          <w:spacing w:val="2"/>
          <w:sz w:val="19"/>
          <w:szCs w:val="19"/>
        </w:rPr>
        <w:t>23</w:t>
      </w:r>
      <w:r>
        <w:rPr>
          <w:spacing w:val="1"/>
          <w:sz w:val="19"/>
          <w:szCs w:val="19"/>
        </w:rPr>
        <w:t>-</w:t>
      </w:r>
      <w:r>
        <w:rPr>
          <w:spacing w:val="2"/>
          <w:sz w:val="19"/>
          <w:szCs w:val="19"/>
        </w:rPr>
        <w:t>2</w:t>
      </w:r>
      <w:r>
        <w:rPr>
          <w:sz w:val="19"/>
          <w:szCs w:val="19"/>
        </w:rPr>
        <w:t>4</w:t>
      </w:r>
      <w:r>
        <w:rPr>
          <w:spacing w:val="13"/>
          <w:sz w:val="19"/>
          <w:szCs w:val="19"/>
        </w:rPr>
        <w:t xml:space="preserve"> </w:t>
      </w:r>
      <w:r>
        <w:rPr>
          <w:spacing w:val="2"/>
          <w:sz w:val="19"/>
          <w:szCs w:val="19"/>
        </w:rPr>
        <w:t>S</w:t>
      </w:r>
      <w:r>
        <w:rPr>
          <w:spacing w:val="1"/>
          <w:w w:val="102"/>
          <w:sz w:val="19"/>
          <w:szCs w:val="19"/>
        </w:rPr>
        <w:t>e</w:t>
      </w:r>
      <w:r>
        <w:rPr>
          <w:spacing w:val="2"/>
          <w:w w:val="107"/>
          <w:sz w:val="19"/>
          <w:szCs w:val="19"/>
        </w:rPr>
        <w:t>p</w:t>
      </w:r>
      <w:r>
        <w:rPr>
          <w:spacing w:val="1"/>
          <w:w w:val="109"/>
          <w:sz w:val="19"/>
          <w:szCs w:val="19"/>
        </w:rPr>
        <w:t>t</w:t>
      </w:r>
      <w:r>
        <w:rPr>
          <w:spacing w:val="1"/>
          <w:w w:val="102"/>
          <w:sz w:val="19"/>
          <w:szCs w:val="19"/>
        </w:rPr>
        <w:t>e</w:t>
      </w:r>
      <w:r>
        <w:rPr>
          <w:spacing w:val="3"/>
          <w:w w:val="106"/>
          <w:sz w:val="19"/>
          <w:szCs w:val="19"/>
        </w:rPr>
        <w:t>m</w:t>
      </w:r>
      <w:r>
        <w:rPr>
          <w:spacing w:val="2"/>
          <w:w w:val="107"/>
          <w:sz w:val="19"/>
          <w:szCs w:val="19"/>
        </w:rPr>
        <w:t>b</w:t>
      </w:r>
      <w:r>
        <w:rPr>
          <w:spacing w:val="1"/>
          <w:w w:val="102"/>
          <w:sz w:val="19"/>
          <w:szCs w:val="19"/>
        </w:rPr>
        <w:t>e</w:t>
      </w:r>
      <w:r>
        <w:rPr>
          <w:w w:val="113"/>
          <w:sz w:val="19"/>
          <w:szCs w:val="19"/>
        </w:rPr>
        <w:t>r</w:t>
      </w:r>
    </w:p>
    <w:p w14:paraId="304F1D43" w14:textId="77777777" w:rsidR="00EA4F85" w:rsidRDefault="004D53D6">
      <w:pPr>
        <w:spacing w:before="7"/>
        <w:ind w:left="100"/>
        <w:rPr>
          <w:sz w:val="19"/>
          <w:szCs w:val="19"/>
        </w:rPr>
      </w:pPr>
      <w:r>
        <w:rPr>
          <w:spacing w:val="2"/>
          <w:w w:val="103"/>
          <w:sz w:val="19"/>
          <w:szCs w:val="19"/>
        </w:rPr>
        <w:t>2004.</w:t>
      </w:r>
    </w:p>
    <w:p w14:paraId="66225E57" w14:textId="77777777" w:rsidR="00EA4F85" w:rsidRDefault="004D53D6">
      <w:pPr>
        <w:spacing w:before="12" w:line="253" w:lineRule="auto"/>
        <w:ind w:left="100" w:right="417" w:firstLine="720"/>
        <w:rPr>
          <w:sz w:val="19"/>
          <w:szCs w:val="19"/>
        </w:rPr>
      </w:pPr>
      <w:r>
        <w:rPr>
          <w:spacing w:val="3"/>
          <w:sz w:val="19"/>
          <w:szCs w:val="19"/>
        </w:rPr>
        <w:t>D</w:t>
      </w:r>
      <w:r>
        <w:rPr>
          <w:spacing w:val="1"/>
          <w:sz w:val="19"/>
          <w:szCs w:val="19"/>
        </w:rPr>
        <w:t>isc</w:t>
      </w:r>
      <w:r>
        <w:rPr>
          <w:spacing w:val="2"/>
          <w:sz w:val="19"/>
          <w:szCs w:val="19"/>
        </w:rPr>
        <w:t>u</w:t>
      </w:r>
      <w:r>
        <w:rPr>
          <w:spacing w:val="1"/>
          <w:sz w:val="19"/>
          <w:szCs w:val="19"/>
        </w:rPr>
        <w:t>ssa</w:t>
      </w:r>
      <w:r>
        <w:rPr>
          <w:spacing w:val="2"/>
          <w:sz w:val="19"/>
          <w:szCs w:val="19"/>
        </w:rPr>
        <w:t>n</w:t>
      </w:r>
      <w:r>
        <w:rPr>
          <w:spacing w:val="1"/>
          <w:sz w:val="19"/>
          <w:szCs w:val="19"/>
        </w:rPr>
        <w:t>t</w:t>
      </w:r>
      <w:r>
        <w:rPr>
          <w:sz w:val="19"/>
          <w:szCs w:val="19"/>
        </w:rPr>
        <w:t>,</w:t>
      </w:r>
      <w:r>
        <w:rPr>
          <w:spacing w:val="14"/>
          <w:sz w:val="19"/>
          <w:szCs w:val="19"/>
        </w:rPr>
        <w:t xml:space="preserve"> </w:t>
      </w:r>
      <w:r>
        <w:rPr>
          <w:spacing w:val="1"/>
          <w:sz w:val="19"/>
          <w:szCs w:val="19"/>
        </w:rPr>
        <w:t>“</w:t>
      </w:r>
      <w:proofErr w:type="gramStart"/>
      <w:r>
        <w:rPr>
          <w:spacing w:val="3"/>
          <w:sz w:val="19"/>
          <w:szCs w:val="19"/>
        </w:rPr>
        <w:t>G</w:t>
      </w:r>
      <w:r>
        <w:rPr>
          <w:spacing w:val="1"/>
          <w:sz w:val="19"/>
          <w:szCs w:val="19"/>
        </w:rPr>
        <w:t>e</w:t>
      </w:r>
      <w:r>
        <w:rPr>
          <w:spacing w:val="2"/>
          <w:sz w:val="19"/>
          <w:szCs w:val="19"/>
        </w:rPr>
        <w:t>nd</w:t>
      </w:r>
      <w:r>
        <w:rPr>
          <w:spacing w:val="1"/>
          <w:sz w:val="19"/>
          <w:szCs w:val="19"/>
        </w:rPr>
        <w:t>eri</w:t>
      </w:r>
      <w:r>
        <w:rPr>
          <w:spacing w:val="2"/>
          <w:sz w:val="19"/>
          <w:szCs w:val="19"/>
        </w:rPr>
        <w:t>n</w:t>
      </w:r>
      <w:r>
        <w:rPr>
          <w:sz w:val="19"/>
          <w:szCs w:val="19"/>
        </w:rPr>
        <w:t xml:space="preserve">g </w:t>
      </w:r>
      <w:r>
        <w:rPr>
          <w:spacing w:val="7"/>
          <w:sz w:val="19"/>
          <w:szCs w:val="19"/>
        </w:rPr>
        <w:t xml:space="preserve"> </w:t>
      </w:r>
      <w:r>
        <w:rPr>
          <w:spacing w:val="2"/>
          <w:sz w:val="19"/>
          <w:szCs w:val="19"/>
        </w:rPr>
        <w:t>P</w:t>
      </w:r>
      <w:r>
        <w:rPr>
          <w:spacing w:val="1"/>
          <w:sz w:val="19"/>
          <w:szCs w:val="19"/>
        </w:rPr>
        <w:t>ersiste</w:t>
      </w:r>
      <w:r>
        <w:rPr>
          <w:spacing w:val="2"/>
          <w:sz w:val="19"/>
          <w:szCs w:val="19"/>
        </w:rPr>
        <w:t>n</w:t>
      </w:r>
      <w:r>
        <w:rPr>
          <w:spacing w:val="1"/>
          <w:sz w:val="19"/>
          <w:szCs w:val="19"/>
        </w:rPr>
        <w:t>c</w:t>
      </w:r>
      <w:r>
        <w:rPr>
          <w:sz w:val="19"/>
          <w:szCs w:val="19"/>
        </w:rPr>
        <w:t>e</w:t>
      </w:r>
      <w:proofErr w:type="gramEnd"/>
      <w:r>
        <w:rPr>
          <w:spacing w:val="1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Ch</w:t>
      </w:r>
      <w:r>
        <w:rPr>
          <w:spacing w:val="1"/>
          <w:sz w:val="19"/>
          <w:szCs w:val="19"/>
        </w:rPr>
        <w:t>a</w:t>
      </w:r>
      <w:r>
        <w:rPr>
          <w:spacing w:val="2"/>
          <w:sz w:val="19"/>
          <w:szCs w:val="19"/>
        </w:rPr>
        <w:t>n</w:t>
      </w:r>
      <w:r>
        <w:rPr>
          <w:spacing w:val="1"/>
          <w:sz w:val="19"/>
          <w:szCs w:val="19"/>
        </w:rPr>
        <w:t>ge</w:t>
      </w:r>
      <w:r>
        <w:rPr>
          <w:sz w:val="19"/>
          <w:szCs w:val="19"/>
        </w:rPr>
        <w:t xml:space="preserve">: </w:t>
      </w:r>
      <w:r>
        <w:rPr>
          <w:spacing w:val="42"/>
          <w:sz w:val="19"/>
          <w:szCs w:val="19"/>
        </w:rPr>
        <w:t xml:space="preserve"> </w:t>
      </w:r>
      <w:r>
        <w:rPr>
          <w:spacing w:val="2"/>
          <w:sz w:val="19"/>
          <w:szCs w:val="19"/>
        </w:rPr>
        <w:t>Sou</w:t>
      </w:r>
      <w:r>
        <w:rPr>
          <w:spacing w:val="1"/>
          <w:sz w:val="19"/>
          <w:szCs w:val="19"/>
        </w:rPr>
        <w:t>t</w:t>
      </w:r>
      <w:r>
        <w:rPr>
          <w:spacing w:val="2"/>
          <w:sz w:val="19"/>
          <w:szCs w:val="19"/>
        </w:rPr>
        <w:t>h</w:t>
      </w:r>
      <w:r>
        <w:rPr>
          <w:spacing w:val="1"/>
          <w:sz w:val="19"/>
          <w:szCs w:val="19"/>
        </w:rPr>
        <w:t>easter</w:t>
      </w:r>
      <w:r>
        <w:rPr>
          <w:sz w:val="19"/>
          <w:szCs w:val="19"/>
        </w:rPr>
        <w:t xml:space="preserve">n </w:t>
      </w:r>
      <w:r>
        <w:rPr>
          <w:spacing w:val="5"/>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m</w:t>
      </w:r>
      <w:r>
        <w:rPr>
          <w:spacing w:val="1"/>
          <w:sz w:val="19"/>
          <w:szCs w:val="19"/>
        </w:rPr>
        <w:t>asc</w:t>
      </w:r>
      <w:r>
        <w:rPr>
          <w:spacing w:val="2"/>
          <w:sz w:val="19"/>
          <w:szCs w:val="19"/>
        </w:rPr>
        <w:t>u</w:t>
      </w:r>
      <w:r>
        <w:rPr>
          <w:spacing w:val="1"/>
          <w:sz w:val="19"/>
          <w:szCs w:val="19"/>
        </w:rPr>
        <w:t>li</w:t>
      </w:r>
      <w:r>
        <w:rPr>
          <w:spacing w:val="2"/>
          <w:sz w:val="19"/>
          <w:szCs w:val="19"/>
        </w:rPr>
        <w:t>n</w:t>
      </w:r>
      <w:r>
        <w:rPr>
          <w:spacing w:val="1"/>
          <w:sz w:val="19"/>
          <w:szCs w:val="19"/>
        </w:rPr>
        <w:t>it</w:t>
      </w:r>
      <w:r>
        <w:rPr>
          <w:sz w:val="19"/>
          <w:szCs w:val="19"/>
        </w:rPr>
        <w:t>y</w:t>
      </w:r>
      <w:r>
        <w:rPr>
          <w:spacing w:val="1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w w:val="102"/>
          <w:sz w:val="19"/>
          <w:szCs w:val="19"/>
        </w:rPr>
        <w:t>F</w:t>
      </w:r>
      <w:r>
        <w:rPr>
          <w:spacing w:val="1"/>
          <w:w w:val="102"/>
          <w:sz w:val="19"/>
          <w:szCs w:val="19"/>
        </w:rPr>
        <w:t>e</w:t>
      </w:r>
      <w:r>
        <w:rPr>
          <w:spacing w:val="3"/>
          <w:w w:val="106"/>
          <w:sz w:val="19"/>
          <w:szCs w:val="19"/>
        </w:rPr>
        <w:t>m</w:t>
      </w:r>
      <w:r>
        <w:rPr>
          <w:spacing w:val="1"/>
          <w:w w:val="93"/>
          <w:sz w:val="19"/>
          <w:szCs w:val="19"/>
        </w:rPr>
        <w:t>i</w:t>
      </w:r>
      <w:r>
        <w:rPr>
          <w:spacing w:val="2"/>
          <w:w w:val="110"/>
          <w:sz w:val="19"/>
          <w:szCs w:val="19"/>
        </w:rPr>
        <w:t>n</w:t>
      </w:r>
      <w:r>
        <w:rPr>
          <w:spacing w:val="1"/>
          <w:w w:val="93"/>
          <w:sz w:val="19"/>
          <w:szCs w:val="19"/>
        </w:rPr>
        <w:t>i</w:t>
      </w:r>
      <w:r>
        <w:rPr>
          <w:spacing w:val="2"/>
          <w:w w:val="110"/>
          <w:sz w:val="19"/>
          <w:szCs w:val="19"/>
        </w:rPr>
        <w:t>n</w:t>
      </w:r>
      <w:r>
        <w:rPr>
          <w:spacing w:val="1"/>
          <w:w w:val="93"/>
          <w:sz w:val="19"/>
          <w:szCs w:val="19"/>
        </w:rPr>
        <w:t>i</w:t>
      </w:r>
      <w:r>
        <w:rPr>
          <w:spacing w:val="1"/>
          <w:w w:val="109"/>
          <w:sz w:val="19"/>
          <w:szCs w:val="19"/>
        </w:rPr>
        <w:t>t</w:t>
      </w:r>
      <w:r>
        <w:rPr>
          <w:w w:val="94"/>
          <w:sz w:val="19"/>
          <w:szCs w:val="19"/>
        </w:rPr>
        <w:t xml:space="preserve">y </w:t>
      </w:r>
      <w:r>
        <w:rPr>
          <w:spacing w:val="1"/>
          <w:sz w:val="19"/>
          <w:szCs w:val="19"/>
        </w:rPr>
        <w:t>i</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Tw</w:t>
      </w:r>
      <w:r>
        <w:rPr>
          <w:spacing w:val="1"/>
          <w:sz w:val="19"/>
          <w:szCs w:val="19"/>
        </w:rPr>
        <w:t>e</w:t>
      </w:r>
      <w:r>
        <w:rPr>
          <w:spacing w:val="2"/>
          <w:sz w:val="19"/>
          <w:szCs w:val="19"/>
        </w:rPr>
        <w:t>n</w:t>
      </w:r>
      <w:r>
        <w:rPr>
          <w:spacing w:val="1"/>
          <w:sz w:val="19"/>
          <w:szCs w:val="19"/>
        </w:rPr>
        <w:t>tiet</w:t>
      </w:r>
      <w:r>
        <w:rPr>
          <w:sz w:val="19"/>
          <w:szCs w:val="19"/>
        </w:rPr>
        <w:t xml:space="preserve">h </w:t>
      </w:r>
      <w:r>
        <w:rPr>
          <w:spacing w:val="1"/>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ry.</w:t>
      </w:r>
      <w:r>
        <w:rPr>
          <w:sz w:val="19"/>
          <w:szCs w:val="19"/>
        </w:rPr>
        <w:t xml:space="preserve">”  </w:t>
      </w:r>
      <w:r>
        <w:rPr>
          <w:spacing w:val="5"/>
          <w:sz w:val="19"/>
          <w:szCs w:val="19"/>
        </w:rPr>
        <w:t xml:space="preserve"> </w:t>
      </w:r>
      <w:proofErr w:type="gramStart"/>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3"/>
          <w:w w:val="106"/>
          <w:sz w:val="19"/>
          <w:szCs w:val="19"/>
        </w:rPr>
        <w:t>O</w:t>
      </w:r>
      <w:r>
        <w:rPr>
          <w:spacing w:val="1"/>
          <w:w w:val="106"/>
          <w:sz w:val="19"/>
          <w:szCs w:val="19"/>
        </w:rPr>
        <w:t>rga</w:t>
      </w:r>
      <w:r>
        <w:rPr>
          <w:spacing w:val="2"/>
          <w:w w:val="106"/>
          <w:sz w:val="19"/>
          <w:szCs w:val="19"/>
        </w:rPr>
        <w:t>n</w:t>
      </w:r>
      <w:r>
        <w:rPr>
          <w:spacing w:val="1"/>
          <w:w w:val="106"/>
          <w:sz w:val="19"/>
          <w:szCs w:val="19"/>
        </w:rPr>
        <w:t>izati</w:t>
      </w:r>
      <w:r>
        <w:rPr>
          <w:spacing w:val="2"/>
          <w:w w:val="106"/>
          <w:sz w:val="19"/>
          <w:szCs w:val="19"/>
        </w:rPr>
        <w:t>o</w:t>
      </w:r>
      <w:r>
        <w:rPr>
          <w:w w:val="106"/>
          <w:sz w:val="19"/>
          <w:szCs w:val="19"/>
        </w:rPr>
        <w:t>n</w:t>
      </w:r>
      <w:r>
        <w:rPr>
          <w:spacing w:val="4"/>
          <w:w w:val="106"/>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ria</w:t>
      </w:r>
      <w:r>
        <w:rPr>
          <w:spacing w:val="2"/>
          <w:sz w:val="19"/>
          <w:szCs w:val="19"/>
        </w:rPr>
        <w:t>n</w:t>
      </w:r>
      <w:r>
        <w:rPr>
          <w:spacing w:val="1"/>
          <w:sz w:val="19"/>
          <w:szCs w:val="19"/>
        </w:rPr>
        <w:t>s</w:t>
      </w:r>
      <w:r>
        <w:rPr>
          <w:sz w:val="19"/>
          <w:szCs w:val="19"/>
        </w:rPr>
        <w:t>.</w:t>
      </w:r>
      <w:proofErr w:type="gramEnd"/>
      <w:r>
        <w:rPr>
          <w:sz w:val="19"/>
          <w:szCs w:val="19"/>
        </w:rPr>
        <w:t xml:space="preserve"> </w:t>
      </w:r>
      <w:r>
        <w:rPr>
          <w:spacing w:val="36"/>
          <w:sz w:val="19"/>
          <w:szCs w:val="19"/>
        </w:rPr>
        <w:t xml:space="preserve"> </w:t>
      </w:r>
      <w:r>
        <w:rPr>
          <w:spacing w:val="2"/>
          <w:sz w:val="19"/>
          <w:szCs w:val="19"/>
        </w:rPr>
        <w:t>2</w:t>
      </w:r>
      <w:r>
        <w:rPr>
          <w:sz w:val="19"/>
          <w:szCs w:val="19"/>
        </w:rPr>
        <w:t>8</w:t>
      </w:r>
      <w:r>
        <w:rPr>
          <w:spacing w:val="10"/>
          <w:sz w:val="19"/>
          <w:szCs w:val="19"/>
        </w:rPr>
        <w:t xml:space="preserve"> </w:t>
      </w:r>
      <w:r>
        <w:rPr>
          <w:spacing w:val="3"/>
          <w:sz w:val="19"/>
          <w:szCs w:val="19"/>
        </w:rPr>
        <w:t>M</w:t>
      </w:r>
      <w:r>
        <w:rPr>
          <w:spacing w:val="1"/>
          <w:sz w:val="19"/>
          <w:szCs w:val="19"/>
        </w:rPr>
        <w:t>arc</w:t>
      </w:r>
      <w:r>
        <w:rPr>
          <w:sz w:val="19"/>
          <w:szCs w:val="19"/>
        </w:rPr>
        <w:t>h</w:t>
      </w:r>
      <w:r>
        <w:rPr>
          <w:spacing w:val="42"/>
          <w:sz w:val="19"/>
          <w:szCs w:val="19"/>
        </w:rPr>
        <w:t xml:space="preserve"> </w:t>
      </w:r>
      <w:r>
        <w:rPr>
          <w:spacing w:val="2"/>
          <w:w w:val="103"/>
          <w:sz w:val="19"/>
          <w:szCs w:val="19"/>
        </w:rPr>
        <w:t>2004</w:t>
      </w:r>
      <w:r>
        <w:rPr>
          <w:w w:val="103"/>
          <w:sz w:val="19"/>
          <w:szCs w:val="19"/>
        </w:rPr>
        <w:t>.</w:t>
      </w:r>
    </w:p>
    <w:p w14:paraId="4F8A28FD" w14:textId="77777777" w:rsidR="00EA4F85" w:rsidRDefault="004D53D6">
      <w:pPr>
        <w:spacing w:line="200" w:lineRule="exact"/>
        <w:ind w:left="820"/>
        <w:rPr>
          <w:sz w:val="19"/>
          <w:szCs w:val="19"/>
        </w:rPr>
      </w:pPr>
      <w:r>
        <w:rPr>
          <w:spacing w:val="1"/>
          <w:sz w:val="19"/>
          <w:szCs w:val="19"/>
        </w:rPr>
        <w:t>“</w:t>
      </w:r>
      <w:r>
        <w:rPr>
          <w:spacing w:val="3"/>
          <w:sz w:val="19"/>
          <w:szCs w:val="19"/>
        </w:rPr>
        <w:t>W</w:t>
      </w:r>
      <w:r>
        <w:rPr>
          <w:spacing w:val="1"/>
          <w:sz w:val="19"/>
          <w:szCs w:val="19"/>
        </w:rPr>
        <w:t>isc</w:t>
      </w:r>
      <w:r>
        <w:rPr>
          <w:spacing w:val="2"/>
          <w:sz w:val="19"/>
          <w:szCs w:val="19"/>
        </w:rPr>
        <w:t>on</w:t>
      </w:r>
      <w:r>
        <w:rPr>
          <w:spacing w:val="1"/>
          <w:sz w:val="19"/>
          <w:szCs w:val="19"/>
        </w:rPr>
        <w:t>si</w:t>
      </w:r>
      <w:r>
        <w:rPr>
          <w:sz w:val="19"/>
          <w:szCs w:val="19"/>
        </w:rPr>
        <w:t>n</w:t>
      </w:r>
      <w:r>
        <w:rPr>
          <w:spacing w:val="13"/>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s</w:t>
      </w:r>
      <w:r>
        <w:rPr>
          <w:spacing w:val="31"/>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G</w:t>
      </w:r>
      <w:r>
        <w:rPr>
          <w:spacing w:val="1"/>
          <w:sz w:val="19"/>
          <w:szCs w:val="19"/>
        </w:rPr>
        <w:t>e</w:t>
      </w:r>
      <w:r>
        <w:rPr>
          <w:spacing w:val="2"/>
          <w:sz w:val="19"/>
          <w:szCs w:val="19"/>
        </w:rPr>
        <w:t>n</w:t>
      </w:r>
      <w:r>
        <w:rPr>
          <w:spacing w:val="1"/>
          <w:sz w:val="19"/>
          <w:szCs w:val="19"/>
        </w:rPr>
        <w:t>era</w:t>
      </w:r>
      <w:r>
        <w:rPr>
          <w:sz w:val="19"/>
          <w:szCs w:val="19"/>
        </w:rPr>
        <w:t>l</w:t>
      </w:r>
      <w:r>
        <w:rPr>
          <w:spacing w:val="40"/>
          <w:sz w:val="19"/>
          <w:szCs w:val="19"/>
        </w:rPr>
        <w:t xml:space="preserve"> </w:t>
      </w:r>
      <w:r>
        <w:rPr>
          <w:spacing w:val="2"/>
          <w:sz w:val="19"/>
          <w:szCs w:val="19"/>
        </w:rPr>
        <w:t>A</w:t>
      </w:r>
      <w:r>
        <w:rPr>
          <w:spacing w:val="1"/>
          <w:sz w:val="19"/>
          <w:szCs w:val="19"/>
        </w:rPr>
        <w:t>ll</w:t>
      </w:r>
      <w:r>
        <w:rPr>
          <w:spacing w:val="2"/>
          <w:sz w:val="19"/>
          <w:szCs w:val="19"/>
        </w:rPr>
        <w:t>o</w:t>
      </w:r>
      <w:r>
        <w:rPr>
          <w:spacing w:val="1"/>
          <w:sz w:val="19"/>
          <w:szCs w:val="19"/>
        </w:rPr>
        <w:t>t</w:t>
      </w:r>
      <w:r>
        <w:rPr>
          <w:spacing w:val="3"/>
          <w:sz w:val="19"/>
          <w:szCs w:val="19"/>
        </w:rPr>
        <w:t>m</w:t>
      </w:r>
      <w:r>
        <w:rPr>
          <w:spacing w:val="1"/>
          <w:sz w:val="19"/>
          <w:szCs w:val="19"/>
        </w:rPr>
        <w:t>e</w:t>
      </w:r>
      <w:r>
        <w:rPr>
          <w:spacing w:val="2"/>
          <w:sz w:val="19"/>
          <w:szCs w:val="19"/>
        </w:rPr>
        <w:t>n</w:t>
      </w:r>
      <w:r>
        <w:rPr>
          <w:sz w:val="19"/>
          <w:szCs w:val="19"/>
        </w:rPr>
        <w:t>t</w:t>
      </w:r>
      <w:r>
        <w:rPr>
          <w:spacing w:val="20"/>
          <w:sz w:val="19"/>
          <w:szCs w:val="19"/>
        </w:rPr>
        <w:t xml:space="preserve"> </w:t>
      </w:r>
      <w:r>
        <w:rPr>
          <w:spacing w:val="2"/>
          <w:sz w:val="19"/>
          <w:szCs w:val="19"/>
        </w:rPr>
        <w:t>A</w:t>
      </w:r>
      <w:r>
        <w:rPr>
          <w:spacing w:val="1"/>
          <w:sz w:val="19"/>
          <w:szCs w:val="19"/>
        </w:rPr>
        <w:t>ct,</w:t>
      </w:r>
      <w:r>
        <w:rPr>
          <w:sz w:val="19"/>
          <w:szCs w:val="19"/>
        </w:rPr>
        <w:t>”</w:t>
      </w:r>
      <w:r>
        <w:rPr>
          <w:spacing w:val="11"/>
          <w:sz w:val="19"/>
          <w:szCs w:val="19"/>
        </w:rPr>
        <w:t xml:space="preserve"> </w:t>
      </w:r>
      <w:r>
        <w:rPr>
          <w:spacing w:val="2"/>
          <w:sz w:val="19"/>
          <w:szCs w:val="19"/>
        </w:rPr>
        <w:t>P</w:t>
      </w:r>
      <w:r>
        <w:rPr>
          <w:spacing w:val="1"/>
          <w:sz w:val="19"/>
          <w:szCs w:val="19"/>
        </w:rPr>
        <w:t>rese</w:t>
      </w:r>
      <w:r>
        <w:rPr>
          <w:spacing w:val="2"/>
          <w:sz w:val="19"/>
          <w:szCs w:val="19"/>
        </w:rPr>
        <w:t>n</w:t>
      </w:r>
      <w:r>
        <w:rPr>
          <w:spacing w:val="1"/>
          <w:sz w:val="19"/>
          <w:szCs w:val="19"/>
        </w:rPr>
        <w:t>tati</w:t>
      </w:r>
      <w:r>
        <w:rPr>
          <w:spacing w:val="2"/>
          <w:sz w:val="19"/>
          <w:szCs w:val="19"/>
        </w:rPr>
        <w:t>o</w:t>
      </w:r>
      <w:r>
        <w:rPr>
          <w:sz w:val="19"/>
          <w:szCs w:val="19"/>
        </w:rPr>
        <w:t>n</w:t>
      </w:r>
      <w:r>
        <w:rPr>
          <w:spacing w:val="46"/>
          <w:sz w:val="19"/>
          <w:szCs w:val="19"/>
        </w:rPr>
        <w:t xml:space="preserve"> </w:t>
      </w:r>
      <w:r>
        <w:rPr>
          <w:spacing w:val="1"/>
          <w:sz w:val="19"/>
          <w:szCs w:val="19"/>
        </w:rPr>
        <w:t>a</w:t>
      </w:r>
      <w:r>
        <w:rPr>
          <w:sz w:val="19"/>
          <w:szCs w:val="19"/>
        </w:rPr>
        <w:t>t</w:t>
      </w:r>
      <w:r>
        <w:rPr>
          <w:spacing w:val="1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proofErr w:type="gramStart"/>
      <w:r>
        <w:rPr>
          <w:spacing w:val="3"/>
          <w:sz w:val="19"/>
          <w:szCs w:val="19"/>
        </w:rPr>
        <w:t>O</w:t>
      </w:r>
      <w:r>
        <w:rPr>
          <w:spacing w:val="2"/>
          <w:sz w:val="19"/>
          <w:szCs w:val="19"/>
        </w:rPr>
        <w:t>n</w:t>
      </w:r>
      <w:r>
        <w:rPr>
          <w:spacing w:val="1"/>
          <w:sz w:val="19"/>
          <w:szCs w:val="19"/>
        </w:rPr>
        <w:t>ei</w:t>
      </w:r>
      <w:r>
        <w:rPr>
          <w:spacing w:val="2"/>
          <w:sz w:val="19"/>
          <w:szCs w:val="19"/>
        </w:rPr>
        <w:t>d</w:t>
      </w:r>
      <w:r>
        <w:rPr>
          <w:sz w:val="19"/>
          <w:szCs w:val="19"/>
        </w:rPr>
        <w:t xml:space="preserve">a </w:t>
      </w:r>
      <w:r>
        <w:rPr>
          <w:spacing w:val="3"/>
          <w:sz w:val="19"/>
          <w:szCs w:val="19"/>
        </w:rPr>
        <w:t xml:space="preserve"> </w:t>
      </w:r>
      <w:r>
        <w:rPr>
          <w:spacing w:val="3"/>
          <w:w w:val="115"/>
          <w:sz w:val="19"/>
          <w:szCs w:val="19"/>
        </w:rPr>
        <w:t>H</w:t>
      </w:r>
      <w:r>
        <w:rPr>
          <w:spacing w:val="1"/>
          <w:w w:val="93"/>
          <w:sz w:val="19"/>
          <w:szCs w:val="19"/>
        </w:rPr>
        <w:t>i</w:t>
      </w:r>
      <w:r>
        <w:rPr>
          <w:spacing w:val="1"/>
          <w:w w:val="88"/>
          <w:sz w:val="19"/>
          <w:szCs w:val="19"/>
        </w:rPr>
        <w:t>s</w:t>
      </w:r>
      <w:r>
        <w:rPr>
          <w:spacing w:val="1"/>
          <w:w w:val="109"/>
          <w:sz w:val="19"/>
          <w:szCs w:val="19"/>
        </w:rPr>
        <w:t>t</w:t>
      </w:r>
      <w:r>
        <w:rPr>
          <w:spacing w:val="2"/>
          <w:w w:val="103"/>
          <w:sz w:val="19"/>
          <w:szCs w:val="19"/>
        </w:rPr>
        <w:t>o</w:t>
      </w:r>
      <w:r>
        <w:rPr>
          <w:spacing w:val="1"/>
          <w:w w:val="113"/>
          <w:sz w:val="19"/>
          <w:szCs w:val="19"/>
        </w:rPr>
        <w:t>r</w:t>
      </w:r>
      <w:r>
        <w:rPr>
          <w:w w:val="94"/>
          <w:sz w:val="19"/>
          <w:szCs w:val="19"/>
        </w:rPr>
        <w:t>y</w:t>
      </w:r>
      <w:proofErr w:type="gramEnd"/>
    </w:p>
    <w:p w14:paraId="025355A5" w14:textId="77777777" w:rsidR="00EA4F85" w:rsidRDefault="004D53D6">
      <w:pPr>
        <w:spacing w:before="12"/>
        <w:ind w:left="100"/>
        <w:rPr>
          <w:sz w:val="19"/>
          <w:szCs w:val="19"/>
        </w:rPr>
      </w:pPr>
      <w:r>
        <w:rPr>
          <w:spacing w:val="2"/>
          <w:sz w:val="19"/>
          <w:szCs w:val="19"/>
        </w:rPr>
        <w:t>Con</w:t>
      </w:r>
      <w:r>
        <w:rPr>
          <w:spacing w:val="1"/>
          <w:sz w:val="19"/>
          <w:szCs w:val="19"/>
        </w:rPr>
        <w:t>fere</w:t>
      </w:r>
      <w:r>
        <w:rPr>
          <w:spacing w:val="2"/>
          <w:sz w:val="19"/>
          <w:szCs w:val="19"/>
        </w:rPr>
        <w:t>n</w:t>
      </w:r>
      <w:r>
        <w:rPr>
          <w:spacing w:val="1"/>
          <w:sz w:val="19"/>
          <w:szCs w:val="19"/>
        </w:rPr>
        <w:t>ce</w:t>
      </w:r>
      <w:r>
        <w:rPr>
          <w:sz w:val="19"/>
          <w:szCs w:val="19"/>
        </w:rPr>
        <w:t>.</w:t>
      </w:r>
      <w:r>
        <w:rPr>
          <w:spacing w:val="42"/>
          <w:sz w:val="19"/>
          <w:szCs w:val="19"/>
        </w:rPr>
        <w:t xml:space="preserve"> </w:t>
      </w:r>
      <w:r>
        <w:rPr>
          <w:spacing w:val="2"/>
          <w:sz w:val="19"/>
          <w:szCs w:val="19"/>
        </w:rPr>
        <w:t>14</w:t>
      </w:r>
      <w:r>
        <w:rPr>
          <w:spacing w:val="1"/>
          <w:sz w:val="19"/>
          <w:szCs w:val="19"/>
        </w:rPr>
        <w:t>-</w:t>
      </w:r>
      <w:r>
        <w:rPr>
          <w:spacing w:val="2"/>
          <w:sz w:val="19"/>
          <w:szCs w:val="19"/>
        </w:rPr>
        <w:t>1</w:t>
      </w:r>
      <w:r>
        <w:rPr>
          <w:sz w:val="19"/>
          <w:szCs w:val="19"/>
        </w:rPr>
        <w:t>6</w:t>
      </w:r>
      <w:r>
        <w:rPr>
          <w:spacing w:val="13"/>
          <w:sz w:val="19"/>
          <w:szCs w:val="19"/>
        </w:rPr>
        <w:t xml:space="preserve"> </w:t>
      </w:r>
      <w:r>
        <w:rPr>
          <w:spacing w:val="2"/>
          <w:sz w:val="19"/>
          <w:szCs w:val="19"/>
        </w:rPr>
        <w:t>Au</w:t>
      </w:r>
      <w:r>
        <w:rPr>
          <w:spacing w:val="1"/>
          <w:sz w:val="19"/>
          <w:szCs w:val="19"/>
        </w:rPr>
        <w:t>g</w:t>
      </w:r>
      <w:r>
        <w:rPr>
          <w:spacing w:val="2"/>
          <w:sz w:val="19"/>
          <w:szCs w:val="19"/>
        </w:rPr>
        <w:t>u</w:t>
      </w:r>
      <w:r>
        <w:rPr>
          <w:spacing w:val="1"/>
          <w:sz w:val="19"/>
          <w:szCs w:val="19"/>
        </w:rPr>
        <w:t>s</w:t>
      </w:r>
      <w:r>
        <w:rPr>
          <w:sz w:val="19"/>
          <w:szCs w:val="19"/>
        </w:rPr>
        <w:t>t</w:t>
      </w:r>
      <w:r>
        <w:rPr>
          <w:spacing w:val="5"/>
          <w:sz w:val="19"/>
          <w:szCs w:val="19"/>
        </w:rPr>
        <w:t xml:space="preserve"> </w:t>
      </w:r>
      <w:r>
        <w:rPr>
          <w:spacing w:val="2"/>
          <w:w w:val="103"/>
          <w:sz w:val="19"/>
          <w:szCs w:val="19"/>
        </w:rPr>
        <w:t>2003</w:t>
      </w:r>
      <w:r>
        <w:rPr>
          <w:w w:val="103"/>
          <w:sz w:val="19"/>
          <w:szCs w:val="19"/>
        </w:rPr>
        <w:t>.</w:t>
      </w:r>
    </w:p>
    <w:p w14:paraId="5209455A" w14:textId="77777777" w:rsidR="00EA4F85" w:rsidRDefault="004D53D6">
      <w:pPr>
        <w:spacing w:before="12"/>
        <w:ind w:left="820"/>
        <w:rPr>
          <w:sz w:val="19"/>
          <w:szCs w:val="19"/>
        </w:rPr>
      </w:pPr>
      <w:r>
        <w:rPr>
          <w:spacing w:val="2"/>
          <w:sz w:val="19"/>
          <w:szCs w:val="19"/>
        </w:rPr>
        <w:t>P</w:t>
      </w:r>
      <w:r>
        <w:rPr>
          <w:spacing w:val="1"/>
          <w:sz w:val="19"/>
          <w:szCs w:val="19"/>
        </w:rPr>
        <w:t>a</w:t>
      </w:r>
      <w:r>
        <w:rPr>
          <w:spacing w:val="2"/>
          <w:sz w:val="19"/>
          <w:szCs w:val="19"/>
        </w:rPr>
        <w:t>n</w:t>
      </w:r>
      <w:r>
        <w:rPr>
          <w:spacing w:val="1"/>
          <w:sz w:val="19"/>
          <w:szCs w:val="19"/>
        </w:rPr>
        <w:t>e</w:t>
      </w:r>
      <w:r>
        <w:rPr>
          <w:sz w:val="19"/>
          <w:szCs w:val="19"/>
        </w:rPr>
        <w:t>l</w:t>
      </w:r>
      <w:r>
        <w:rPr>
          <w:spacing w:val="20"/>
          <w:sz w:val="19"/>
          <w:szCs w:val="19"/>
        </w:rPr>
        <w:t xml:space="preserve"> </w:t>
      </w:r>
      <w:r>
        <w:rPr>
          <w:spacing w:val="2"/>
          <w:sz w:val="19"/>
          <w:szCs w:val="19"/>
        </w:rPr>
        <w:t>Ch</w:t>
      </w:r>
      <w:r>
        <w:rPr>
          <w:spacing w:val="1"/>
          <w:sz w:val="19"/>
          <w:szCs w:val="19"/>
        </w:rPr>
        <w:t>air</w:t>
      </w:r>
      <w:r>
        <w:rPr>
          <w:sz w:val="19"/>
          <w:szCs w:val="19"/>
        </w:rPr>
        <w:t>,</w:t>
      </w:r>
      <w:r>
        <w:rPr>
          <w:spacing w:val="40"/>
          <w:sz w:val="19"/>
          <w:szCs w:val="19"/>
        </w:rPr>
        <w:t xml:space="preserve"> </w:t>
      </w:r>
      <w:r>
        <w:rPr>
          <w:spacing w:val="1"/>
          <w:sz w:val="19"/>
          <w:szCs w:val="19"/>
        </w:rPr>
        <w:t>“</w:t>
      </w:r>
      <w:proofErr w:type="gramStart"/>
      <w:r>
        <w:rPr>
          <w:spacing w:val="2"/>
          <w:sz w:val="19"/>
          <w:szCs w:val="19"/>
        </w:rPr>
        <w:t>Con</w:t>
      </w:r>
      <w:r>
        <w:rPr>
          <w:spacing w:val="1"/>
          <w:sz w:val="19"/>
          <w:szCs w:val="19"/>
        </w:rPr>
        <w:t>servati</w:t>
      </w:r>
      <w:r>
        <w:rPr>
          <w:spacing w:val="2"/>
          <w:sz w:val="19"/>
          <w:szCs w:val="19"/>
        </w:rPr>
        <w:t>o</w:t>
      </w:r>
      <w:r>
        <w:rPr>
          <w:sz w:val="19"/>
          <w:szCs w:val="19"/>
        </w:rPr>
        <w:t xml:space="preserve">n </w:t>
      </w:r>
      <w:r>
        <w:rPr>
          <w:spacing w:val="5"/>
          <w:sz w:val="19"/>
          <w:szCs w:val="19"/>
        </w:rPr>
        <w:t xml:space="preserve"> </w:t>
      </w:r>
      <w:r>
        <w:rPr>
          <w:spacing w:val="1"/>
          <w:sz w:val="19"/>
          <w:szCs w:val="19"/>
        </w:rPr>
        <w:t>a</w:t>
      </w:r>
      <w:r>
        <w:rPr>
          <w:spacing w:val="2"/>
          <w:sz w:val="19"/>
          <w:szCs w:val="19"/>
        </w:rPr>
        <w:t>n</w:t>
      </w:r>
      <w:r>
        <w:rPr>
          <w:sz w:val="19"/>
          <w:szCs w:val="19"/>
        </w:rPr>
        <w:t>d</w:t>
      </w:r>
      <w:proofErr w:type="gramEnd"/>
      <w:r>
        <w:rPr>
          <w:spacing w:val="28"/>
          <w:sz w:val="19"/>
          <w:szCs w:val="19"/>
        </w:rPr>
        <w:t xml:space="preserve"> </w:t>
      </w:r>
      <w:r>
        <w:rPr>
          <w:spacing w:val="3"/>
          <w:sz w:val="19"/>
          <w:szCs w:val="19"/>
        </w:rPr>
        <w:t>D</w:t>
      </w:r>
      <w:r>
        <w:rPr>
          <w:spacing w:val="1"/>
          <w:sz w:val="19"/>
          <w:szCs w:val="19"/>
        </w:rPr>
        <w:t>evel</w:t>
      </w:r>
      <w:r>
        <w:rPr>
          <w:spacing w:val="2"/>
          <w:sz w:val="19"/>
          <w:szCs w:val="19"/>
        </w:rPr>
        <w:t>op</w:t>
      </w:r>
      <w:r>
        <w:rPr>
          <w:spacing w:val="3"/>
          <w:sz w:val="19"/>
          <w:szCs w:val="19"/>
        </w:rPr>
        <w:t>m</w:t>
      </w:r>
      <w:r>
        <w:rPr>
          <w:spacing w:val="1"/>
          <w:sz w:val="19"/>
          <w:szCs w:val="19"/>
        </w:rPr>
        <w:t>e</w:t>
      </w:r>
      <w:r>
        <w:rPr>
          <w:spacing w:val="2"/>
          <w:sz w:val="19"/>
          <w:szCs w:val="19"/>
        </w:rPr>
        <w:t>n</w:t>
      </w:r>
      <w:r>
        <w:rPr>
          <w:spacing w:val="1"/>
          <w:sz w:val="19"/>
          <w:szCs w:val="19"/>
        </w:rPr>
        <w:t>t</w:t>
      </w:r>
      <w:r>
        <w:rPr>
          <w:sz w:val="19"/>
          <w:szCs w:val="19"/>
        </w:rPr>
        <w:t>:</w:t>
      </w:r>
      <w:r>
        <w:rPr>
          <w:spacing w:val="38"/>
          <w:sz w:val="19"/>
          <w:szCs w:val="19"/>
        </w:rPr>
        <w:t xml:space="preserve"> </w:t>
      </w:r>
      <w:r>
        <w:rPr>
          <w:spacing w:val="2"/>
          <w:sz w:val="19"/>
          <w:szCs w:val="19"/>
        </w:rPr>
        <w:t>Ch</w:t>
      </w:r>
      <w:r>
        <w:rPr>
          <w:spacing w:val="1"/>
          <w:sz w:val="19"/>
          <w:szCs w:val="19"/>
        </w:rPr>
        <w:t>a</w:t>
      </w:r>
      <w:r>
        <w:rPr>
          <w:spacing w:val="2"/>
          <w:sz w:val="19"/>
          <w:szCs w:val="19"/>
        </w:rPr>
        <w:t>n</w:t>
      </w:r>
      <w:r>
        <w:rPr>
          <w:spacing w:val="1"/>
          <w:sz w:val="19"/>
          <w:szCs w:val="19"/>
        </w:rPr>
        <w:t>g</w:t>
      </w:r>
      <w:r>
        <w:rPr>
          <w:sz w:val="19"/>
          <w:szCs w:val="19"/>
        </w:rPr>
        <w:t>e</w:t>
      </w:r>
      <w:r>
        <w:rPr>
          <w:spacing w:val="4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P</w:t>
      </w:r>
      <w:r>
        <w:rPr>
          <w:spacing w:val="1"/>
          <w:sz w:val="19"/>
          <w:szCs w:val="19"/>
        </w:rPr>
        <w:t>ara</w:t>
      </w:r>
      <w:r>
        <w:rPr>
          <w:spacing w:val="2"/>
          <w:sz w:val="19"/>
          <w:szCs w:val="19"/>
        </w:rPr>
        <w:t>dox</w:t>
      </w:r>
      <w:r>
        <w:rPr>
          <w:spacing w:val="1"/>
          <w:sz w:val="19"/>
          <w:szCs w:val="19"/>
        </w:rPr>
        <w:t>.</w:t>
      </w:r>
      <w:r>
        <w:rPr>
          <w:sz w:val="19"/>
          <w:szCs w:val="19"/>
        </w:rPr>
        <w:t xml:space="preserve">”  </w:t>
      </w:r>
      <w:r>
        <w:rPr>
          <w:spacing w:val="2"/>
          <w:sz w:val="19"/>
          <w:szCs w:val="19"/>
        </w:rPr>
        <w:t xml:space="preserve"> 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w w:val="115"/>
          <w:sz w:val="19"/>
          <w:szCs w:val="19"/>
        </w:rPr>
        <w:t>H</w:t>
      </w:r>
      <w:r>
        <w:rPr>
          <w:spacing w:val="1"/>
          <w:w w:val="102"/>
          <w:sz w:val="19"/>
          <w:szCs w:val="19"/>
        </w:rPr>
        <w:t>e</w:t>
      </w:r>
      <w:r>
        <w:rPr>
          <w:spacing w:val="1"/>
          <w:w w:val="113"/>
          <w:sz w:val="19"/>
          <w:szCs w:val="19"/>
        </w:rPr>
        <w:t>r</w:t>
      </w:r>
      <w:r>
        <w:rPr>
          <w:spacing w:val="1"/>
          <w:w w:val="93"/>
          <w:sz w:val="19"/>
          <w:szCs w:val="19"/>
        </w:rPr>
        <w:t>i</w:t>
      </w:r>
      <w:r>
        <w:rPr>
          <w:spacing w:val="1"/>
          <w:w w:val="109"/>
          <w:sz w:val="19"/>
          <w:szCs w:val="19"/>
        </w:rPr>
        <w:t>ta</w:t>
      </w:r>
      <w:r>
        <w:rPr>
          <w:spacing w:val="1"/>
          <w:w w:val="97"/>
          <w:sz w:val="19"/>
          <w:szCs w:val="19"/>
        </w:rPr>
        <w:t>g</w:t>
      </w:r>
      <w:r>
        <w:rPr>
          <w:w w:val="102"/>
          <w:sz w:val="19"/>
          <w:szCs w:val="19"/>
        </w:rPr>
        <w:t>e</w:t>
      </w:r>
    </w:p>
    <w:p w14:paraId="48B66032" w14:textId="77777777" w:rsidR="00EA4F85" w:rsidRDefault="004D53D6">
      <w:pPr>
        <w:spacing w:before="7"/>
        <w:ind w:left="100"/>
        <w:rPr>
          <w:sz w:val="19"/>
          <w:szCs w:val="19"/>
        </w:rPr>
      </w:pPr>
      <w:r>
        <w:rPr>
          <w:spacing w:val="2"/>
          <w:sz w:val="19"/>
          <w:szCs w:val="19"/>
        </w:rPr>
        <w:t>C</w:t>
      </w:r>
      <w:r>
        <w:rPr>
          <w:spacing w:val="1"/>
          <w:sz w:val="19"/>
          <w:szCs w:val="19"/>
        </w:rPr>
        <w:t>e</w:t>
      </w:r>
      <w:r>
        <w:rPr>
          <w:spacing w:val="2"/>
          <w:sz w:val="19"/>
          <w:szCs w:val="19"/>
        </w:rPr>
        <w:t>n</w:t>
      </w:r>
      <w:r>
        <w:rPr>
          <w:spacing w:val="1"/>
          <w:sz w:val="19"/>
          <w:szCs w:val="19"/>
        </w:rPr>
        <w:t>ter</w:t>
      </w:r>
      <w:r>
        <w:rPr>
          <w:sz w:val="19"/>
          <w:szCs w:val="19"/>
        </w:rPr>
        <w:t>,</w:t>
      </w:r>
      <w:r>
        <w:rPr>
          <w:spacing w:val="44"/>
          <w:sz w:val="19"/>
          <w:szCs w:val="19"/>
        </w:rPr>
        <w:t xml:space="preserve"> </w:t>
      </w:r>
      <w:proofErr w:type="gramStart"/>
      <w:r>
        <w:rPr>
          <w:spacing w:val="2"/>
          <w:sz w:val="19"/>
          <w:szCs w:val="19"/>
        </w:rPr>
        <w:t>T</w:t>
      </w:r>
      <w:r>
        <w:rPr>
          <w:spacing w:val="1"/>
          <w:sz w:val="19"/>
          <w:szCs w:val="19"/>
        </w:rPr>
        <w:t>e</w:t>
      </w:r>
      <w:r>
        <w:rPr>
          <w:spacing w:val="2"/>
          <w:sz w:val="19"/>
          <w:szCs w:val="19"/>
        </w:rPr>
        <w:t>n</w:t>
      </w:r>
      <w:r>
        <w:rPr>
          <w:spacing w:val="1"/>
          <w:sz w:val="19"/>
          <w:szCs w:val="19"/>
        </w:rPr>
        <w:t>t</w:t>
      </w:r>
      <w:r>
        <w:rPr>
          <w:sz w:val="19"/>
          <w:szCs w:val="19"/>
        </w:rPr>
        <w:t xml:space="preserve">h </w:t>
      </w:r>
      <w:r>
        <w:rPr>
          <w:spacing w:val="3"/>
          <w:sz w:val="19"/>
          <w:szCs w:val="19"/>
        </w:rPr>
        <w:t xml:space="preserve"> </w:t>
      </w:r>
      <w:r>
        <w:rPr>
          <w:spacing w:val="2"/>
          <w:sz w:val="19"/>
          <w:szCs w:val="19"/>
        </w:rPr>
        <w:t>Annu</w:t>
      </w:r>
      <w:r>
        <w:rPr>
          <w:spacing w:val="1"/>
          <w:sz w:val="19"/>
          <w:szCs w:val="19"/>
        </w:rPr>
        <w:t>a</w:t>
      </w:r>
      <w:r>
        <w:rPr>
          <w:sz w:val="19"/>
          <w:szCs w:val="19"/>
        </w:rPr>
        <w:t>l</w:t>
      </w:r>
      <w:proofErr w:type="gramEnd"/>
      <w:r>
        <w:rPr>
          <w:spacing w:val="26"/>
          <w:sz w:val="19"/>
          <w:szCs w:val="19"/>
        </w:rPr>
        <w:t xml:space="preserve"> </w:t>
      </w:r>
      <w:r>
        <w:rPr>
          <w:spacing w:val="2"/>
          <w:sz w:val="19"/>
          <w:szCs w:val="19"/>
        </w:rPr>
        <w:t>S</w:t>
      </w:r>
      <w:r>
        <w:rPr>
          <w:spacing w:val="1"/>
          <w:sz w:val="19"/>
          <w:szCs w:val="19"/>
        </w:rPr>
        <w:t>y</w:t>
      </w:r>
      <w:r>
        <w:rPr>
          <w:spacing w:val="3"/>
          <w:sz w:val="19"/>
          <w:szCs w:val="19"/>
        </w:rPr>
        <w:t>m</w:t>
      </w:r>
      <w:r>
        <w:rPr>
          <w:spacing w:val="2"/>
          <w:sz w:val="19"/>
          <w:szCs w:val="19"/>
        </w:rPr>
        <w:t>po</w:t>
      </w:r>
      <w:r>
        <w:rPr>
          <w:spacing w:val="1"/>
          <w:sz w:val="19"/>
          <w:szCs w:val="19"/>
        </w:rPr>
        <w:t>si</w:t>
      </w:r>
      <w:r>
        <w:rPr>
          <w:spacing w:val="2"/>
          <w:sz w:val="19"/>
          <w:szCs w:val="19"/>
        </w:rPr>
        <w:t>u</w:t>
      </w:r>
      <w:r>
        <w:rPr>
          <w:spacing w:val="3"/>
          <w:sz w:val="19"/>
          <w:szCs w:val="19"/>
        </w:rPr>
        <w:t>m</w:t>
      </w:r>
      <w:r>
        <w:rPr>
          <w:sz w:val="19"/>
          <w:szCs w:val="19"/>
        </w:rPr>
        <w:t>,</w:t>
      </w:r>
      <w:r>
        <w:rPr>
          <w:spacing w:val="20"/>
          <w:sz w:val="19"/>
          <w:szCs w:val="19"/>
        </w:rPr>
        <w:t xml:space="preserve"> </w:t>
      </w:r>
      <w:r>
        <w:rPr>
          <w:spacing w:val="1"/>
          <w:sz w:val="19"/>
          <w:szCs w:val="19"/>
        </w:rPr>
        <w:t>“</w:t>
      </w:r>
      <w:r>
        <w:rPr>
          <w:spacing w:val="2"/>
          <w:sz w:val="19"/>
          <w:szCs w:val="19"/>
        </w:rPr>
        <w:t>R</w:t>
      </w:r>
      <w:r>
        <w:rPr>
          <w:spacing w:val="1"/>
          <w:sz w:val="19"/>
          <w:szCs w:val="19"/>
        </w:rPr>
        <w:t>efig</w:t>
      </w:r>
      <w:r>
        <w:rPr>
          <w:spacing w:val="2"/>
          <w:sz w:val="19"/>
          <w:szCs w:val="19"/>
        </w:rPr>
        <w:t>u</w:t>
      </w:r>
      <w:r>
        <w:rPr>
          <w:spacing w:val="1"/>
          <w:sz w:val="19"/>
          <w:szCs w:val="19"/>
        </w:rPr>
        <w:t>ri</w:t>
      </w:r>
      <w:r>
        <w:rPr>
          <w:spacing w:val="2"/>
          <w:sz w:val="19"/>
          <w:szCs w:val="19"/>
        </w:rPr>
        <w:t>n</w:t>
      </w:r>
      <w:r>
        <w:rPr>
          <w:sz w:val="19"/>
          <w:szCs w:val="19"/>
        </w:rPr>
        <w:t>g</w:t>
      </w:r>
      <w:r>
        <w:rPr>
          <w:spacing w:val="29"/>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E</w:t>
      </w:r>
      <w:r>
        <w:rPr>
          <w:spacing w:val="1"/>
          <w:sz w:val="19"/>
          <w:szCs w:val="19"/>
        </w:rPr>
        <w:t>c</w:t>
      </w:r>
      <w:r>
        <w:rPr>
          <w:spacing w:val="2"/>
          <w:sz w:val="19"/>
          <w:szCs w:val="19"/>
        </w:rPr>
        <w:t>o</w:t>
      </w:r>
      <w:r>
        <w:rPr>
          <w:spacing w:val="1"/>
          <w:sz w:val="19"/>
          <w:szCs w:val="19"/>
        </w:rPr>
        <w:t>l</w:t>
      </w:r>
      <w:r>
        <w:rPr>
          <w:spacing w:val="2"/>
          <w:sz w:val="19"/>
          <w:szCs w:val="19"/>
        </w:rPr>
        <w:t>o</w:t>
      </w:r>
      <w:r>
        <w:rPr>
          <w:spacing w:val="1"/>
          <w:sz w:val="19"/>
          <w:szCs w:val="19"/>
        </w:rPr>
        <w:t>gica</w:t>
      </w:r>
      <w:r>
        <w:rPr>
          <w:sz w:val="19"/>
          <w:szCs w:val="19"/>
        </w:rPr>
        <w:t>l</w:t>
      </w:r>
      <w:r>
        <w:rPr>
          <w:spacing w:val="3"/>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 xml:space="preserve">. </w:t>
      </w:r>
      <w:r>
        <w:rPr>
          <w:spacing w:val="43"/>
          <w:sz w:val="19"/>
          <w:szCs w:val="19"/>
        </w:rPr>
        <w:t xml:space="preserve"> </w:t>
      </w:r>
      <w:r>
        <w:rPr>
          <w:spacing w:val="3"/>
          <w:sz w:val="19"/>
          <w:szCs w:val="19"/>
        </w:rPr>
        <w:t>M</w:t>
      </w:r>
      <w:r>
        <w:rPr>
          <w:spacing w:val="1"/>
          <w:sz w:val="19"/>
          <w:szCs w:val="19"/>
        </w:rPr>
        <w:t>arc</w:t>
      </w:r>
      <w:r>
        <w:rPr>
          <w:sz w:val="19"/>
          <w:szCs w:val="19"/>
        </w:rPr>
        <w:t>h</w:t>
      </w:r>
      <w:r>
        <w:rPr>
          <w:spacing w:val="42"/>
          <w:sz w:val="19"/>
          <w:szCs w:val="19"/>
        </w:rPr>
        <w:t xml:space="preserve"> </w:t>
      </w:r>
      <w:r>
        <w:rPr>
          <w:spacing w:val="2"/>
          <w:w w:val="103"/>
          <w:sz w:val="19"/>
          <w:szCs w:val="19"/>
        </w:rPr>
        <w:t>2002</w:t>
      </w:r>
      <w:r>
        <w:rPr>
          <w:w w:val="103"/>
          <w:sz w:val="19"/>
          <w:szCs w:val="19"/>
        </w:rPr>
        <w:t>.</w:t>
      </w:r>
    </w:p>
    <w:p w14:paraId="1795281F" w14:textId="77777777" w:rsidR="00EA4F85" w:rsidRDefault="004D53D6">
      <w:pPr>
        <w:spacing w:before="12"/>
        <w:ind w:left="820"/>
        <w:rPr>
          <w:sz w:val="19"/>
          <w:szCs w:val="19"/>
        </w:rPr>
      </w:pPr>
      <w:r>
        <w:rPr>
          <w:spacing w:val="2"/>
          <w:sz w:val="19"/>
          <w:szCs w:val="19"/>
        </w:rPr>
        <w:t>P</w:t>
      </w:r>
      <w:r>
        <w:rPr>
          <w:spacing w:val="1"/>
          <w:sz w:val="19"/>
          <w:szCs w:val="19"/>
        </w:rPr>
        <w:t>a</w:t>
      </w:r>
      <w:r>
        <w:rPr>
          <w:spacing w:val="2"/>
          <w:sz w:val="19"/>
          <w:szCs w:val="19"/>
        </w:rPr>
        <w:t>n</w:t>
      </w:r>
      <w:r>
        <w:rPr>
          <w:spacing w:val="1"/>
          <w:sz w:val="19"/>
          <w:szCs w:val="19"/>
        </w:rPr>
        <w:t>e</w:t>
      </w:r>
      <w:r>
        <w:rPr>
          <w:sz w:val="19"/>
          <w:szCs w:val="19"/>
        </w:rPr>
        <w:t>l</w:t>
      </w:r>
      <w:r>
        <w:rPr>
          <w:spacing w:val="20"/>
          <w:sz w:val="19"/>
          <w:szCs w:val="19"/>
        </w:rPr>
        <w:t xml:space="preserve"> </w:t>
      </w:r>
      <w:r>
        <w:rPr>
          <w:spacing w:val="2"/>
          <w:sz w:val="19"/>
          <w:szCs w:val="19"/>
        </w:rPr>
        <w:t>Ch</w:t>
      </w:r>
      <w:r>
        <w:rPr>
          <w:spacing w:val="1"/>
          <w:sz w:val="19"/>
          <w:szCs w:val="19"/>
        </w:rPr>
        <w:t>air</w:t>
      </w:r>
      <w:r>
        <w:rPr>
          <w:sz w:val="19"/>
          <w:szCs w:val="19"/>
        </w:rPr>
        <w:t xml:space="preserve">. </w:t>
      </w:r>
      <w:r>
        <w:rPr>
          <w:spacing w:val="43"/>
          <w:sz w:val="19"/>
          <w:szCs w:val="19"/>
        </w:rPr>
        <w:t xml:space="preserve"> </w:t>
      </w:r>
      <w:r>
        <w:rPr>
          <w:spacing w:val="1"/>
          <w:sz w:val="19"/>
          <w:szCs w:val="19"/>
        </w:rPr>
        <w:t>“</w:t>
      </w:r>
      <w:r>
        <w:rPr>
          <w:spacing w:val="2"/>
          <w:sz w:val="19"/>
          <w:szCs w:val="19"/>
        </w:rPr>
        <w:t>Po</w:t>
      </w:r>
      <w:r>
        <w:rPr>
          <w:spacing w:val="1"/>
          <w:sz w:val="19"/>
          <w:szCs w:val="19"/>
        </w:rPr>
        <w:t>lls</w:t>
      </w:r>
      <w:r>
        <w:rPr>
          <w:sz w:val="19"/>
          <w:szCs w:val="19"/>
        </w:rPr>
        <w:t>,</w:t>
      </w:r>
      <w:r>
        <w:rPr>
          <w:spacing w:val="-3"/>
          <w:sz w:val="19"/>
          <w:szCs w:val="19"/>
        </w:rPr>
        <w:t xml:space="preserve"> </w:t>
      </w:r>
      <w:r>
        <w:rPr>
          <w:spacing w:val="2"/>
          <w:sz w:val="19"/>
          <w:szCs w:val="19"/>
        </w:rPr>
        <w:t>P</w:t>
      </w:r>
      <w:r>
        <w:rPr>
          <w:spacing w:val="1"/>
          <w:sz w:val="19"/>
          <w:szCs w:val="19"/>
        </w:rPr>
        <w:t>ater</w:t>
      </w:r>
      <w:r>
        <w:rPr>
          <w:spacing w:val="2"/>
          <w:sz w:val="19"/>
          <w:szCs w:val="19"/>
        </w:rPr>
        <w:t>n</w:t>
      </w:r>
      <w:r>
        <w:rPr>
          <w:spacing w:val="1"/>
          <w:sz w:val="19"/>
          <w:szCs w:val="19"/>
        </w:rPr>
        <w:t>alis</w:t>
      </w:r>
      <w:r>
        <w:rPr>
          <w:spacing w:val="3"/>
          <w:sz w:val="19"/>
          <w:szCs w:val="19"/>
        </w:rPr>
        <w:t>m</w:t>
      </w:r>
      <w:r>
        <w:rPr>
          <w:sz w:val="19"/>
          <w:szCs w:val="19"/>
        </w:rPr>
        <w:t>,</w:t>
      </w:r>
      <w:r>
        <w:rPr>
          <w:spacing w:val="38"/>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test</w:t>
      </w:r>
      <w:r>
        <w:rPr>
          <w:sz w:val="19"/>
          <w:szCs w:val="19"/>
        </w:rPr>
        <w:t xml:space="preserve">: </w:t>
      </w:r>
      <w:r>
        <w:rPr>
          <w:spacing w:val="20"/>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Po</w:t>
      </w:r>
      <w:r>
        <w:rPr>
          <w:spacing w:val="1"/>
          <w:sz w:val="19"/>
          <w:szCs w:val="19"/>
        </w:rPr>
        <w:t>litic</w:t>
      </w:r>
      <w:r>
        <w:rPr>
          <w:sz w:val="19"/>
          <w:szCs w:val="19"/>
        </w:rPr>
        <w:t>s</w:t>
      </w:r>
      <w:r>
        <w:rPr>
          <w:spacing w:val="-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Po</w:t>
      </w:r>
      <w:r>
        <w:rPr>
          <w:spacing w:val="1"/>
          <w:sz w:val="19"/>
          <w:szCs w:val="19"/>
        </w:rPr>
        <w:t>lic</w:t>
      </w:r>
      <w:r>
        <w:rPr>
          <w:sz w:val="19"/>
          <w:szCs w:val="19"/>
        </w:rPr>
        <w:t>y</w:t>
      </w:r>
      <w:r>
        <w:rPr>
          <w:spacing w:val="-5"/>
          <w:sz w:val="19"/>
          <w:szCs w:val="19"/>
        </w:rPr>
        <w:t xml:space="preserve"> </w:t>
      </w:r>
      <w:r>
        <w:rPr>
          <w:spacing w:val="1"/>
          <w:sz w:val="19"/>
          <w:szCs w:val="19"/>
        </w:rPr>
        <w:t>i</w:t>
      </w:r>
      <w:r>
        <w:rPr>
          <w:sz w:val="19"/>
          <w:szCs w:val="19"/>
        </w:rPr>
        <w:t>n</w:t>
      </w:r>
      <w:r>
        <w:rPr>
          <w:spacing w:val="10"/>
          <w:sz w:val="19"/>
          <w:szCs w:val="19"/>
        </w:rPr>
        <w:t xml:space="preserve"> </w:t>
      </w:r>
      <w:r>
        <w:rPr>
          <w:spacing w:val="1"/>
          <w:w w:val="109"/>
          <w:sz w:val="19"/>
          <w:szCs w:val="19"/>
        </w:rPr>
        <w:t>t</w:t>
      </w:r>
      <w:r>
        <w:rPr>
          <w:spacing w:val="2"/>
          <w:w w:val="110"/>
          <w:sz w:val="19"/>
          <w:szCs w:val="19"/>
        </w:rPr>
        <w:t>h</w:t>
      </w:r>
      <w:r>
        <w:rPr>
          <w:w w:val="102"/>
          <w:sz w:val="19"/>
          <w:szCs w:val="19"/>
        </w:rPr>
        <w:t>e</w:t>
      </w:r>
    </w:p>
    <w:p w14:paraId="5030EB74" w14:textId="77777777" w:rsidR="00EA4F85" w:rsidRDefault="004D53D6">
      <w:pPr>
        <w:spacing w:before="12"/>
        <w:ind w:left="100"/>
        <w:rPr>
          <w:sz w:val="19"/>
          <w:szCs w:val="19"/>
        </w:rPr>
      </w:pPr>
      <w:proofErr w:type="gramStart"/>
      <w:r>
        <w:rPr>
          <w:spacing w:val="2"/>
          <w:sz w:val="19"/>
          <w:szCs w:val="19"/>
        </w:rPr>
        <w:t>Tw</w:t>
      </w:r>
      <w:r>
        <w:rPr>
          <w:spacing w:val="1"/>
          <w:sz w:val="19"/>
          <w:szCs w:val="19"/>
        </w:rPr>
        <w:t>e</w:t>
      </w:r>
      <w:r>
        <w:rPr>
          <w:spacing w:val="2"/>
          <w:sz w:val="19"/>
          <w:szCs w:val="19"/>
        </w:rPr>
        <w:t>n</w:t>
      </w:r>
      <w:r>
        <w:rPr>
          <w:spacing w:val="1"/>
          <w:sz w:val="19"/>
          <w:szCs w:val="19"/>
        </w:rPr>
        <w:t>tiet</w:t>
      </w:r>
      <w:r>
        <w:rPr>
          <w:sz w:val="19"/>
          <w:szCs w:val="19"/>
        </w:rPr>
        <w:t xml:space="preserve">h </w:t>
      </w:r>
      <w:r>
        <w:rPr>
          <w:spacing w:val="1"/>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ry</w:t>
      </w:r>
      <w:proofErr w:type="gramEnd"/>
      <w:r>
        <w:rPr>
          <w:spacing w:val="1"/>
          <w:sz w:val="19"/>
          <w:szCs w:val="19"/>
        </w:rPr>
        <w:t>.</w:t>
      </w:r>
      <w:r>
        <w:rPr>
          <w:sz w:val="19"/>
          <w:szCs w:val="19"/>
        </w:rPr>
        <w:t xml:space="preserve">”  </w:t>
      </w:r>
      <w:r>
        <w:rPr>
          <w:spacing w:val="5"/>
          <w:sz w:val="19"/>
          <w:szCs w:val="19"/>
        </w:rPr>
        <w:t xml:space="preserve"> </w:t>
      </w:r>
      <w:proofErr w:type="gramStart"/>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proofErr w:type="gramEnd"/>
      <w:r>
        <w:rPr>
          <w:sz w:val="19"/>
          <w:szCs w:val="19"/>
        </w:rPr>
        <w:t xml:space="preserve"> </w:t>
      </w:r>
      <w:r>
        <w:rPr>
          <w:spacing w:val="5"/>
          <w:sz w:val="19"/>
          <w:szCs w:val="19"/>
        </w:rPr>
        <w:t xml:space="preserve"> </w:t>
      </w:r>
      <w:r>
        <w:rPr>
          <w:spacing w:val="1"/>
          <w:sz w:val="19"/>
          <w:szCs w:val="19"/>
        </w:rPr>
        <w:t>Ja</w:t>
      </w:r>
      <w:r>
        <w:rPr>
          <w:spacing w:val="2"/>
          <w:sz w:val="19"/>
          <w:szCs w:val="19"/>
        </w:rPr>
        <w:t>nu</w:t>
      </w:r>
      <w:r>
        <w:rPr>
          <w:spacing w:val="1"/>
          <w:sz w:val="19"/>
          <w:szCs w:val="19"/>
        </w:rPr>
        <w:t>ar</w:t>
      </w:r>
      <w:r>
        <w:rPr>
          <w:sz w:val="19"/>
          <w:szCs w:val="19"/>
        </w:rPr>
        <w:t>y</w:t>
      </w:r>
      <w:r>
        <w:rPr>
          <w:spacing w:val="33"/>
          <w:sz w:val="19"/>
          <w:szCs w:val="19"/>
        </w:rPr>
        <w:t xml:space="preserve"> </w:t>
      </w:r>
      <w:r>
        <w:rPr>
          <w:spacing w:val="2"/>
          <w:w w:val="103"/>
          <w:sz w:val="19"/>
          <w:szCs w:val="19"/>
        </w:rPr>
        <w:t>2002</w:t>
      </w:r>
      <w:r>
        <w:rPr>
          <w:w w:val="103"/>
          <w:sz w:val="19"/>
          <w:szCs w:val="19"/>
        </w:rPr>
        <w:t>.</w:t>
      </w:r>
    </w:p>
    <w:p w14:paraId="7FC591D6" w14:textId="77777777" w:rsidR="00EA4F85" w:rsidRDefault="004D53D6">
      <w:pPr>
        <w:spacing w:before="7"/>
        <w:ind w:left="820"/>
        <w:rPr>
          <w:sz w:val="19"/>
          <w:szCs w:val="19"/>
        </w:rPr>
      </w:pPr>
      <w:r>
        <w:rPr>
          <w:spacing w:val="3"/>
          <w:sz w:val="19"/>
          <w:szCs w:val="19"/>
        </w:rPr>
        <w:t>D</w:t>
      </w:r>
      <w:r>
        <w:rPr>
          <w:spacing w:val="1"/>
          <w:sz w:val="19"/>
          <w:szCs w:val="19"/>
        </w:rPr>
        <w:t>isc</w:t>
      </w:r>
      <w:r>
        <w:rPr>
          <w:spacing w:val="2"/>
          <w:sz w:val="19"/>
          <w:szCs w:val="19"/>
        </w:rPr>
        <w:t>u</w:t>
      </w:r>
      <w:r>
        <w:rPr>
          <w:spacing w:val="1"/>
          <w:sz w:val="19"/>
          <w:szCs w:val="19"/>
        </w:rPr>
        <w:t>ssa</w:t>
      </w:r>
      <w:r>
        <w:rPr>
          <w:spacing w:val="2"/>
          <w:sz w:val="19"/>
          <w:szCs w:val="19"/>
        </w:rPr>
        <w:t>n</w:t>
      </w:r>
      <w:r>
        <w:rPr>
          <w:spacing w:val="1"/>
          <w:sz w:val="19"/>
          <w:szCs w:val="19"/>
        </w:rPr>
        <w:t>t</w:t>
      </w:r>
      <w:r>
        <w:rPr>
          <w:sz w:val="19"/>
          <w:szCs w:val="19"/>
        </w:rPr>
        <w:t>,</w:t>
      </w:r>
      <w:r>
        <w:rPr>
          <w:spacing w:val="14"/>
          <w:sz w:val="19"/>
          <w:szCs w:val="19"/>
        </w:rPr>
        <w:t xml:space="preserve"> </w:t>
      </w:r>
      <w:r>
        <w:rPr>
          <w:spacing w:val="1"/>
          <w:sz w:val="19"/>
          <w:szCs w:val="19"/>
        </w:rPr>
        <w:t>“</w:t>
      </w:r>
      <w:r>
        <w:rPr>
          <w:spacing w:val="2"/>
          <w:sz w:val="19"/>
          <w:szCs w:val="19"/>
        </w:rPr>
        <w:t>A</w:t>
      </w:r>
      <w:r>
        <w:rPr>
          <w:spacing w:val="3"/>
          <w:sz w:val="19"/>
          <w:szCs w:val="19"/>
        </w:rPr>
        <w:t>m</w:t>
      </w:r>
      <w:r>
        <w:rPr>
          <w:spacing w:val="1"/>
          <w:sz w:val="19"/>
          <w:szCs w:val="19"/>
        </w:rPr>
        <w:t>erica</w:t>
      </w:r>
      <w:r>
        <w:rPr>
          <w:sz w:val="19"/>
          <w:szCs w:val="19"/>
        </w:rPr>
        <w:t>n</w:t>
      </w:r>
      <w:r>
        <w:rPr>
          <w:spacing w:val="37"/>
          <w:sz w:val="19"/>
          <w:szCs w:val="19"/>
        </w:rPr>
        <w:t xml:space="preserve"> </w:t>
      </w:r>
      <w:r>
        <w:rPr>
          <w:spacing w:val="1"/>
          <w:sz w:val="19"/>
          <w:szCs w:val="19"/>
        </w:rPr>
        <w:t>I</w:t>
      </w:r>
      <w:r>
        <w:rPr>
          <w:spacing w:val="2"/>
          <w:sz w:val="19"/>
          <w:szCs w:val="19"/>
        </w:rPr>
        <w:t>d</w:t>
      </w:r>
      <w:r>
        <w:rPr>
          <w:spacing w:val="1"/>
          <w:sz w:val="19"/>
          <w:szCs w:val="19"/>
        </w:rPr>
        <w:t>e</w:t>
      </w:r>
      <w:r>
        <w:rPr>
          <w:spacing w:val="2"/>
          <w:sz w:val="19"/>
          <w:szCs w:val="19"/>
        </w:rPr>
        <w:t>n</w:t>
      </w:r>
      <w:r>
        <w:rPr>
          <w:spacing w:val="1"/>
          <w:sz w:val="19"/>
          <w:szCs w:val="19"/>
        </w:rPr>
        <w:t>tit</w:t>
      </w:r>
      <w:r>
        <w:rPr>
          <w:sz w:val="19"/>
          <w:szCs w:val="19"/>
        </w:rPr>
        <w:t>y</w:t>
      </w:r>
      <w:r>
        <w:rPr>
          <w:spacing w:val="28"/>
          <w:sz w:val="19"/>
          <w:szCs w:val="19"/>
        </w:rPr>
        <w:t xml:space="preserve"> </w:t>
      </w:r>
      <w:r>
        <w:rPr>
          <w:spacing w:val="1"/>
          <w:sz w:val="19"/>
          <w:szCs w:val="19"/>
        </w:rPr>
        <w:t>i</w:t>
      </w:r>
      <w:r>
        <w:rPr>
          <w:sz w:val="19"/>
          <w:szCs w:val="19"/>
        </w:rPr>
        <w:t>n</w:t>
      </w:r>
      <w:r>
        <w:rPr>
          <w:spacing w:val="10"/>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2"/>
          <w:sz w:val="19"/>
          <w:szCs w:val="19"/>
        </w:rPr>
        <w:t>Sp</w:t>
      </w:r>
      <w:r>
        <w:rPr>
          <w:spacing w:val="1"/>
          <w:sz w:val="19"/>
          <w:szCs w:val="19"/>
        </w:rPr>
        <w:t>aces.</w:t>
      </w:r>
      <w:r>
        <w:rPr>
          <w:sz w:val="19"/>
          <w:szCs w:val="19"/>
        </w:rPr>
        <w:t xml:space="preserve">” </w:t>
      </w:r>
      <w:r>
        <w:rPr>
          <w:spacing w:val="19"/>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3"/>
          <w:w w:val="115"/>
          <w:sz w:val="19"/>
          <w:szCs w:val="19"/>
        </w:rPr>
        <w:t>H</w:t>
      </w:r>
      <w:r>
        <w:rPr>
          <w:spacing w:val="1"/>
          <w:w w:val="93"/>
          <w:sz w:val="19"/>
          <w:szCs w:val="19"/>
        </w:rPr>
        <w:t>i</w:t>
      </w:r>
      <w:r>
        <w:rPr>
          <w:spacing w:val="1"/>
          <w:w w:val="88"/>
          <w:sz w:val="19"/>
          <w:szCs w:val="19"/>
        </w:rPr>
        <w:t>s</w:t>
      </w:r>
      <w:r>
        <w:rPr>
          <w:spacing w:val="1"/>
          <w:w w:val="109"/>
          <w:sz w:val="19"/>
          <w:szCs w:val="19"/>
        </w:rPr>
        <w:t>t</w:t>
      </w:r>
      <w:r>
        <w:rPr>
          <w:spacing w:val="2"/>
          <w:w w:val="103"/>
          <w:sz w:val="19"/>
          <w:szCs w:val="19"/>
        </w:rPr>
        <w:t>o</w:t>
      </w:r>
      <w:r>
        <w:rPr>
          <w:spacing w:val="1"/>
          <w:w w:val="113"/>
          <w:sz w:val="19"/>
          <w:szCs w:val="19"/>
        </w:rPr>
        <w:t>r</w:t>
      </w:r>
      <w:r>
        <w:rPr>
          <w:w w:val="94"/>
          <w:sz w:val="19"/>
          <w:szCs w:val="19"/>
        </w:rPr>
        <w:t>y</w:t>
      </w:r>
    </w:p>
    <w:p w14:paraId="5978B0A2" w14:textId="77777777" w:rsidR="00EA4F85" w:rsidRDefault="004D53D6">
      <w:pPr>
        <w:spacing w:before="12"/>
        <w:ind w:left="100"/>
        <w:rPr>
          <w:sz w:val="19"/>
          <w:szCs w:val="19"/>
        </w:rPr>
      </w:pPr>
      <w:proofErr w:type="gramStart"/>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r>
        <w:rPr>
          <w:spacing w:val="2"/>
          <w:sz w:val="19"/>
          <w:szCs w:val="19"/>
        </w:rPr>
        <w:t xml:space="preserve"> S</w:t>
      </w:r>
      <w:r>
        <w:rPr>
          <w:spacing w:val="1"/>
          <w:sz w:val="19"/>
          <w:szCs w:val="19"/>
        </w:rPr>
        <w:t>a</w:t>
      </w:r>
      <w:r>
        <w:rPr>
          <w:sz w:val="19"/>
          <w:szCs w:val="19"/>
        </w:rPr>
        <w:t>n</w:t>
      </w:r>
      <w:r>
        <w:rPr>
          <w:spacing w:val="21"/>
          <w:sz w:val="19"/>
          <w:szCs w:val="19"/>
        </w:rPr>
        <w:t xml:space="preserve"> </w:t>
      </w:r>
      <w:r>
        <w:rPr>
          <w:spacing w:val="3"/>
          <w:sz w:val="19"/>
          <w:szCs w:val="19"/>
        </w:rPr>
        <w:t>D</w:t>
      </w:r>
      <w:r>
        <w:rPr>
          <w:spacing w:val="1"/>
          <w:sz w:val="19"/>
          <w:szCs w:val="19"/>
        </w:rPr>
        <w:t>ieg</w:t>
      </w:r>
      <w:r>
        <w:rPr>
          <w:spacing w:val="2"/>
          <w:sz w:val="19"/>
          <w:szCs w:val="19"/>
        </w:rPr>
        <w:t>o</w:t>
      </w:r>
      <w:r>
        <w:rPr>
          <w:sz w:val="19"/>
          <w:szCs w:val="19"/>
        </w:rPr>
        <w:t>,</w:t>
      </w:r>
      <w:r>
        <w:rPr>
          <w:spacing w:val="15"/>
          <w:sz w:val="19"/>
          <w:szCs w:val="19"/>
        </w:rPr>
        <w:t xml:space="preserve"> </w:t>
      </w:r>
      <w:r>
        <w:rPr>
          <w:spacing w:val="2"/>
          <w:sz w:val="19"/>
          <w:szCs w:val="19"/>
        </w:rPr>
        <w:t>C</w:t>
      </w:r>
      <w:r>
        <w:rPr>
          <w:spacing w:val="1"/>
          <w:sz w:val="19"/>
          <w:szCs w:val="19"/>
        </w:rPr>
        <w:t>alif</w:t>
      </w:r>
      <w:r>
        <w:rPr>
          <w:spacing w:val="2"/>
          <w:sz w:val="19"/>
          <w:szCs w:val="19"/>
        </w:rPr>
        <w:t>o</w:t>
      </w:r>
      <w:r>
        <w:rPr>
          <w:spacing w:val="1"/>
          <w:sz w:val="19"/>
          <w:szCs w:val="19"/>
        </w:rPr>
        <w:t>r</w:t>
      </w:r>
      <w:r>
        <w:rPr>
          <w:spacing w:val="2"/>
          <w:sz w:val="19"/>
          <w:szCs w:val="19"/>
        </w:rPr>
        <w:t>n</w:t>
      </w:r>
      <w:r>
        <w:rPr>
          <w:spacing w:val="1"/>
          <w:sz w:val="19"/>
          <w:szCs w:val="19"/>
        </w:rPr>
        <w:t>ia</w:t>
      </w:r>
      <w:r>
        <w:rPr>
          <w:sz w:val="19"/>
          <w:szCs w:val="19"/>
        </w:rPr>
        <w:t>.</w:t>
      </w:r>
      <w:proofErr w:type="gramEnd"/>
      <w:r>
        <w:rPr>
          <w:sz w:val="19"/>
          <w:szCs w:val="19"/>
        </w:rPr>
        <w:t xml:space="preserve"> </w:t>
      </w:r>
      <w:r>
        <w:rPr>
          <w:spacing w:val="34"/>
          <w:sz w:val="19"/>
          <w:szCs w:val="19"/>
        </w:rPr>
        <w:t xml:space="preserve"> </w:t>
      </w:r>
      <w:proofErr w:type="gramStart"/>
      <w:r>
        <w:rPr>
          <w:spacing w:val="3"/>
          <w:sz w:val="19"/>
          <w:szCs w:val="19"/>
        </w:rPr>
        <w:t>O</w:t>
      </w:r>
      <w:r>
        <w:rPr>
          <w:spacing w:val="1"/>
          <w:sz w:val="19"/>
          <w:szCs w:val="19"/>
        </w:rPr>
        <w:t>ct</w:t>
      </w:r>
      <w:r>
        <w:rPr>
          <w:spacing w:val="2"/>
          <w:sz w:val="19"/>
          <w:szCs w:val="19"/>
        </w:rPr>
        <w:t>ob</w:t>
      </w:r>
      <w:r>
        <w:rPr>
          <w:spacing w:val="1"/>
          <w:sz w:val="19"/>
          <w:szCs w:val="19"/>
        </w:rPr>
        <w:t>e</w:t>
      </w:r>
      <w:r>
        <w:rPr>
          <w:sz w:val="19"/>
          <w:szCs w:val="19"/>
        </w:rPr>
        <w:t xml:space="preserve">r </w:t>
      </w:r>
      <w:r>
        <w:rPr>
          <w:spacing w:val="4"/>
          <w:sz w:val="19"/>
          <w:szCs w:val="19"/>
        </w:rPr>
        <w:t xml:space="preserve"> </w:t>
      </w:r>
      <w:r>
        <w:rPr>
          <w:spacing w:val="2"/>
          <w:w w:val="103"/>
          <w:sz w:val="19"/>
          <w:szCs w:val="19"/>
        </w:rPr>
        <w:t>2001</w:t>
      </w:r>
      <w:proofErr w:type="gramEnd"/>
      <w:r>
        <w:rPr>
          <w:w w:val="103"/>
          <w:sz w:val="19"/>
          <w:szCs w:val="19"/>
        </w:rPr>
        <w:t>.</w:t>
      </w:r>
    </w:p>
    <w:p w14:paraId="061D144A" w14:textId="77777777" w:rsidR="00EA4F85" w:rsidRDefault="004D53D6">
      <w:pPr>
        <w:spacing w:before="12"/>
        <w:ind w:left="820"/>
        <w:rPr>
          <w:sz w:val="19"/>
          <w:szCs w:val="19"/>
        </w:rPr>
        <w:sectPr w:rsidR="00EA4F85">
          <w:pgSz w:w="12240" w:h="15840"/>
          <w:pgMar w:top="1360" w:right="1380" w:bottom="280" w:left="1700" w:header="720" w:footer="720" w:gutter="0"/>
          <w:cols w:space="720"/>
        </w:sectPr>
      </w:pPr>
      <w:r>
        <w:rPr>
          <w:spacing w:val="3"/>
          <w:sz w:val="19"/>
          <w:szCs w:val="19"/>
        </w:rPr>
        <w:t>D</w:t>
      </w:r>
      <w:r>
        <w:rPr>
          <w:spacing w:val="1"/>
          <w:sz w:val="19"/>
          <w:szCs w:val="19"/>
        </w:rPr>
        <w:t>isc</w:t>
      </w:r>
      <w:r>
        <w:rPr>
          <w:spacing w:val="2"/>
          <w:sz w:val="19"/>
          <w:szCs w:val="19"/>
        </w:rPr>
        <w:t>u</w:t>
      </w:r>
      <w:r>
        <w:rPr>
          <w:spacing w:val="1"/>
          <w:sz w:val="19"/>
          <w:szCs w:val="19"/>
        </w:rPr>
        <w:t>ssa</w:t>
      </w:r>
      <w:r>
        <w:rPr>
          <w:spacing w:val="2"/>
          <w:sz w:val="19"/>
          <w:szCs w:val="19"/>
        </w:rPr>
        <w:t>n</w:t>
      </w:r>
      <w:r>
        <w:rPr>
          <w:spacing w:val="1"/>
          <w:sz w:val="19"/>
          <w:szCs w:val="19"/>
        </w:rPr>
        <w:t>t</w:t>
      </w:r>
      <w:r>
        <w:rPr>
          <w:sz w:val="19"/>
          <w:szCs w:val="19"/>
        </w:rPr>
        <w:t>,</w:t>
      </w:r>
      <w:r>
        <w:rPr>
          <w:spacing w:val="14"/>
          <w:sz w:val="19"/>
          <w:szCs w:val="19"/>
        </w:rPr>
        <w:t xml:space="preserve"> </w:t>
      </w:r>
      <w:r>
        <w:rPr>
          <w:spacing w:val="1"/>
          <w:sz w:val="19"/>
          <w:szCs w:val="19"/>
        </w:rPr>
        <w:t>“</w:t>
      </w:r>
      <w:r>
        <w:rPr>
          <w:spacing w:val="3"/>
          <w:sz w:val="19"/>
          <w:szCs w:val="19"/>
        </w:rPr>
        <w:t>M</w:t>
      </w:r>
      <w:r>
        <w:rPr>
          <w:spacing w:val="1"/>
          <w:sz w:val="19"/>
          <w:szCs w:val="19"/>
        </w:rPr>
        <w:t>i</w:t>
      </w:r>
      <w:r>
        <w:rPr>
          <w:spacing w:val="2"/>
          <w:sz w:val="19"/>
          <w:szCs w:val="19"/>
        </w:rPr>
        <w:t>nd</w:t>
      </w:r>
      <w:r>
        <w:rPr>
          <w:spacing w:val="1"/>
          <w:sz w:val="19"/>
          <w:szCs w:val="19"/>
        </w:rPr>
        <w:t>i</w:t>
      </w:r>
      <w:r>
        <w:rPr>
          <w:spacing w:val="2"/>
          <w:sz w:val="19"/>
          <w:szCs w:val="19"/>
        </w:rPr>
        <w:t>n</w:t>
      </w:r>
      <w:r>
        <w:rPr>
          <w:sz w:val="19"/>
          <w:szCs w:val="19"/>
        </w:rPr>
        <w:t>g</w:t>
      </w:r>
      <w:r>
        <w:rPr>
          <w:spacing w:val="39"/>
          <w:sz w:val="19"/>
          <w:szCs w:val="19"/>
        </w:rPr>
        <w:t xml:space="preserve"> </w:t>
      </w:r>
      <w:r>
        <w:rPr>
          <w:spacing w:val="1"/>
          <w:sz w:val="19"/>
          <w:szCs w:val="19"/>
        </w:rPr>
        <w:t>t</w:t>
      </w:r>
      <w:r>
        <w:rPr>
          <w:spacing w:val="2"/>
          <w:sz w:val="19"/>
          <w:szCs w:val="19"/>
        </w:rPr>
        <w:t>h</w:t>
      </w:r>
      <w:r>
        <w:rPr>
          <w:spacing w:val="1"/>
          <w:sz w:val="19"/>
          <w:szCs w:val="19"/>
        </w:rPr>
        <w:t>ei</w:t>
      </w:r>
      <w:r>
        <w:rPr>
          <w:sz w:val="19"/>
          <w:szCs w:val="19"/>
        </w:rPr>
        <w:t>r</w:t>
      </w:r>
      <w:r>
        <w:rPr>
          <w:spacing w:val="24"/>
          <w:sz w:val="19"/>
          <w:szCs w:val="19"/>
        </w:rPr>
        <w:t xml:space="preserve"> </w:t>
      </w:r>
      <w:r>
        <w:rPr>
          <w:spacing w:val="3"/>
          <w:sz w:val="19"/>
          <w:szCs w:val="19"/>
        </w:rPr>
        <w:t>O</w:t>
      </w:r>
      <w:r>
        <w:rPr>
          <w:spacing w:val="2"/>
          <w:sz w:val="19"/>
          <w:szCs w:val="19"/>
        </w:rPr>
        <w:t>w</w:t>
      </w:r>
      <w:r>
        <w:rPr>
          <w:sz w:val="19"/>
          <w:szCs w:val="19"/>
        </w:rPr>
        <w:t>n</w:t>
      </w:r>
      <w:r>
        <w:rPr>
          <w:spacing w:val="34"/>
          <w:sz w:val="19"/>
          <w:szCs w:val="19"/>
        </w:rPr>
        <w:t xml:space="preserve"> </w:t>
      </w:r>
      <w:r>
        <w:rPr>
          <w:spacing w:val="2"/>
          <w:sz w:val="19"/>
          <w:szCs w:val="19"/>
        </w:rPr>
        <w:t>Bu</w:t>
      </w:r>
      <w:r>
        <w:rPr>
          <w:spacing w:val="1"/>
          <w:sz w:val="19"/>
          <w:szCs w:val="19"/>
        </w:rPr>
        <w:t>si</w:t>
      </w:r>
      <w:r>
        <w:rPr>
          <w:spacing w:val="2"/>
          <w:sz w:val="19"/>
          <w:szCs w:val="19"/>
        </w:rPr>
        <w:t>n</w:t>
      </w:r>
      <w:r>
        <w:rPr>
          <w:spacing w:val="1"/>
          <w:sz w:val="19"/>
          <w:szCs w:val="19"/>
        </w:rPr>
        <w:t>ess</w:t>
      </w:r>
      <w:r>
        <w:rPr>
          <w:sz w:val="19"/>
          <w:szCs w:val="19"/>
        </w:rPr>
        <w:t>:</w:t>
      </w:r>
      <w:r>
        <w:rPr>
          <w:spacing w:val="31"/>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Bu</w:t>
      </w:r>
      <w:r>
        <w:rPr>
          <w:spacing w:val="1"/>
          <w:sz w:val="19"/>
          <w:szCs w:val="19"/>
        </w:rPr>
        <w:t>si</w:t>
      </w:r>
      <w:r>
        <w:rPr>
          <w:spacing w:val="2"/>
          <w:sz w:val="19"/>
          <w:szCs w:val="19"/>
        </w:rPr>
        <w:t>n</w:t>
      </w:r>
      <w:r>
        <w:rPr>
          <w:spacing w:val="1"/>
          <w:sz w:val="19"/>
          <w:szCs w:val="19"/>
        </w:rPr>
        <w:t>es</w:t>
      </w:r>
      <w:r>
        <w:rPr>
          <w:sz w:val="19"/>
          <w:szCs w:val="19"/>
        </w:rPr>
        <w:t>s</w:t>
      </w:r>
      <w:r>
        <w:rPr>
          <w:spacing w:val="-15"/>
          <w:sz w:val="19"/>
          <w:szCs w:val="19"/>
        </w:rPr>
        <w:t xml:space="preserve"> </w:t>
      </w:r>
      <w:r>
        <w:rPr>
          <w:spacing w:val="2"/>
          <w:sz w:val="19"/>
          <w:szCs w:val="19"/>
        </w:rPr>
        <w:t>En</w:t>
      </w:r>
      <w:r>
        <w:rPr>
          <w:spacing w:val="1"/>
          <w:sz w:val="19"/>
          <w:szCs w:val="19"/>
        </w:rPr>
        <w:t>ter</w:t>
      </w:r>
      <w:r>
        <w:rPr>
          <w:spacing w:val="2"/>
          <w:sz w:val="19"/>
          <w:szCs w:val="19"/>
        </w:rPr>
        <w:t>p</w:t>
      </w:r>
      <w:r>
        <w:rPr>
          <w:spacing w:val="1"/>
          <w:sz w:val="19"/>
          <w:szCs w:val="19"/>
        </w:rPr>
        <w:t>rise</w:t>
      </w:r>
      <w:r>
        <w:rPr>
          <w:sz w:val="19"/>
          <w:szCs w:val="19"/>
        </w:rPr>
        <w:t>s</w:t>
      </w:r>
      <w:r>
        <w:rPr>
          <w:spacing w:val="30"/>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19</w:t>
      </w:r>
      <w:proofErr w:type="spellStart"/>
      <w:r>
        <w:rPr>
          <w:position w:val="5"/>
          <w:sz w:val="13"/>
          <w:szCs w:val="13"/>
        </w:rPr>
        <w:t>th</w:t>
      </w:r>
      <w:proofErr w:type="spellEnd"/>
      <w:r>
        <w:rPr>
          <w:spacing w:val="28"/>
          <w:position w:val="5"/>
          <w:sz w:val="13"/>
          <w:szCs w:val="13"/>
        </w:rPr>
        <w:t xml:space="preserve"> </w:t>
      </w:r>
      <w:r>
        <w:rPr>
          <w:spacing w:val="1"/>
          <w:w w:val="109"/>
          <w:sz w:val="19"/>
          <w:szCs w:val="19"/>
        </w:rPr>
        <w:t>a</w:t>
      </w:r>
      <w:r>
        <w:rPr>
          <w:spacing w:val="2"/>
          <w:w w:val="110"/>
          <w:sz w:val="19"/>
          <w:szCs w:val="19"/>
        </w:rPr>
        <w:t>n</w:t>
      </w:r>
      <w:r>
        <w:rPr>
          <w:w w:val="107"/>
          <w:sz w:val="19"/>
          <w:szCs w:val="19"/>
        </w:rPr>
        <w:t>d</w:t>
      </w:r>
    </w:p>
    <w:p w14:paraId="24A021C4" w14:textId="77777777" w:rsidR="00EA4F85" w:rsidRDefault="004D53D6">
      <w:pPr>
        <w:spacing w:before="80"/>
        <w:ind w:left="100"/>
        <w:rPr>
          <w:sz w:val="19"/>
          <w:szCs w:val="19"/>
        </w:rPr>
      </w:pPr>
      <w:r>
        <w:rPr>
          <w:spacing w:val="2"/>
          <w:sz w:val="19"/>
          <w:szCs w:val="19"/>
        </w:rPr>
        <w:lastRenderedPageBreak/>
        <w:t>20</w:t>
      </w:r>
      <w:r>
        <w:rPr>
          <w:spacing w:val="1"/>
          <w:sz w:val="19"/>
          <w:szCs w:val="19"/>
        </w:rPr>
        <w:t>t</w:t>
      </w:r>
      <w:r>
        <w:rPr>
          <w:sz w:val="19"/>
          <w:szCs w:val="19"/>
        </w:rPr>
        <w:t>h</w:t>
      </w:r>
      <w:r>
        <w:rPr>
          <w:spacing w:val="24"/>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ries.</w:t>
      </w:r>
      <w:r>
        <w:rPr>
          <w:sz w:val="19"/>
          <w:szCs w:val="19"/>
        </w:rPr>
        <w:t>”</w:t>
      </w:r>
      <w:r>
        <w:rPr>
          <w:spacing w:val="45"/>
          <w:sz w:val="19"/>
          <w:szCs w:val="19"/>
        </w:rPr>
        <w:t xml:space="preserve"> </w:t>
      </w:r>
      <w:proofErr w:type="gramStart"/>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ry</w:t>
      </w:r>
      <w:proofErr w:type="spellEnd"/>
      <w:r>
        <w:rPr>
          <w:sz w:val="19"/>
          <w:szCs w:val="19"/>
        </w:rPr>
        <w:t>,</w:t>
      </w:r>
      <w:r>
        <w:rPr>
          <w:spacing w:val="45"/>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pacing w:val="1"/>
          <w:sz w:val="19"/>
          <w:szCs w:val="19"/>
        </w:rPr>
        <w:t>g</w:t>
      </w:r>
      <w:r>
        <w:rPr>
          <w:sz w:val="19"/>
          <w:szCs w:val="19"/>
        </w:rPr>
        <w:t>.</w:t>
      </w:r>
      <w:proofErr w:type="gramEnd"/>
      <w:r>
        <w:rPr>
          <w:sz w:val="19"/>
          <w:szCs w:val="19"/>
        </w:rPr>
        <w:t xml:space="preserve"> </w:t>
      </w:r>
      <w:r>
        <w:rPr>
          <w:spacing w:val="32"/>
          <w:sz w:val="19"/>
          <w:szCs w:val="19"/>
        </w:rPr>
        <w:t xml:space="preserve"> </w:t>
      </w:r>
      <w:r>
        <w:rPr>
          <w:spacing w:val="3"/>
          <w:w w:val="118"/>
          <w:sz w:val="19"/>
          <w:szCs w:val="19"/>
        </w:rPr>
        <w:t>O</w:t>
      </w:r>
      <w:r>
        <w:rPr>
          <w:spacing w:val="1"/>
          <w:w w:val="99"/>
          <w:sz w:val="19"/>
          <w:szCs w:val="19"/>
        </w:rPr>
        <w:t>c</w:t>
      </w:r>
      <w:r>
        <w:rPr>
          <w:spacing w:val="1"/>
          <w:w w:val="109"/>
          <w:sz w:val="19"/>
          <w:szCs w:val="19"/>
        </w:rPr>
        <w:t>t</w:t>
      </w:r>
      <w:r>
        <w:rPr>
          <w:spacing w:val="2"/>
          <w:w w:val="103"/>
          <w:sz w:val="19"/>
          <w:szCs w:val="19"/>
        </w:rPr>
        <w:t>o</w:t>
      </w:r>
      <w:r>
        <w:rPr>
          <w:spacing w:val="2"/>
          <w:w w:val="107"/>
          <w:sz w:val="19"/>
          <w:szCs w:val="19"/>
        </w:rPr>
        <w:t>b</w:t>
      </w:r>
      <w:r>
        <w:rPr>
          <w:spacing w:val="1"/>
          <w:w w:val="102"/>
          <w:sz w:val="19"/>
          <w:szCs w:val="19"/>
        </w:rPr>
        <w:t>e</w:t>
      </w:r>
      <w:r>
        <w:rPr>
          <w:w w:val="113"/>
          <w:sz w:val="19"/>
          <w:szCs w:val="19"/>
        </w:rPr>
        <w:t>r</w:t>
      </w:r>
    </w:p>
    <w:p w14:paraId="2E3C2F9A" w14:textId="77777777" w:rsidR="00EA4F85" w:rsidRDefault="004D53D6">
      <w:pPr>
        <w:spacing w:before="12"/>
        <w:ind w:left="100"/>
        <w:rPr>
          <w:sz w:val="19"/>
          <w:szCs w:val="19"/>
        </w:rPr>
      </w:pPr>
      <w:r>
        <w:rPr>
          <w:spacing w:val="2"/>
          <w:w w:val="103"/>
          <w:sz w:val="19"/>
          <w:szCs w:val="19"/>
        </w:rPr>
        <w:t>2000.</w:t>
      </w:r>
    </w:p>
    <w:p w14:paraId="55FAE0CA" w14:textId="77777777" w:rsidR="00EA4F85" w:rsidRDefault="004D53D6">
      <w:pPr>
        <w:spacing w:before="7" w:line="253" w:lineRule="auto"/>
        <w:ind w:left="100" w:right="174" w:firstLine="720"/>
        <w:rPr>
          <w:sz w:val="19"/>
          <w:szCs w:val="19"/>
        </w:rPr>
      </w:pPr>
      <w:r>
        <w:rPr>
          <w:spacing w:val="2"/>
          <w:sz w:val="19"/>
          <w:szCs w:val="19"/>
        </w:rPr>
        <w:t>P</w:t>
      </w:r>
      <w:r>
        <w:rPr>
          <w:spacing w:val="1"/>
          <w:sz w:val="19"/>
          <w:szCs w:val="19"/>
        </w:rPr>
        <w:t>rese</w:t>
      </w:r>
      <w:r>
        <w:rPr>
          <w:spacing w:val="2"/>
          <w:sz w:val="19"/>
          <w:szCs w:val="19"/>
        </w:rPr>
        <w:t>n</w:t>
      </w:r>
      <w:r>
        <w:rPr>
          <w:spacing w:val="1"/>
          <w:sz w:val="19"/>
          <w:szCs w:val="19"/>
        </w:rPr>
        <w:t>te</w:t>
      </w:r>
      <w:r>
        <w:rPr>
          <w:sz w:val="19"/>
          <w:szCs w:val="19"/>
        </w:rPr>
        <w:t>r</w:t>
      </w:r>
      <w:r>
        <w:rPr>
          <w:spacing w:val="3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co-</w:t>
      </w:r>
      <w:r>
        <w:rPr>
          <w:spacing w:val="2"/>
          <w:sz w:val="19"/>
          <w:szCs w:val="19"/>
        </w:rPr>
        <w:t>o</w:t>
      </w:r>
      <w:r>
        <w:rPr>
          <w:spacing w:val="1"/>
          <w:sz w:val="19"/>
          <w:szCs w:val="19"/>
        </w:rPr>
        <w:t>rga</w:t>
      </w:r>
      <w:r>
        <w:rPr>
          <w:spacing w:val="2"/>
          <w:sz w:val="19"/>
          <w:szCs w:val="19"/>
        </w:rPr>
        <w:t>n</w:t>
      </w:r>
      <w:r>
        <w:rPr>
          <w:spacing w:val="1"/>
          <w:sz w:val="19"/>
          <w:szCs w:val="19"/>
        </w:rPr>
        <w:t>izer</w:t>
      </w:r>
      <w:r>
        <w:rPr>
          <w:sz w:val="19"/>
          <w:szCs w:val="19"/>
        </w:rPr>
        <w:t>,</w:t>
      </w:r>
      <w:r>
        <w:rPr>
          <w:spacing w:val="35"/>
          <w:sz w:val="19"/>
          <w:szCs w:val="19"/>
        </w:rPr>
        <w:t xml:space="preserve"> </w:t>
      </w:r>
      <w:r>
        <w:rPr>
          <w:spacing w:val="1"/>
          <w:sz w:val="19"/>
          <w:szCs w:val="19"/>
        </w:rPr>
        <w:t>“</w:t>
      </w:r>
      <w:r>
        <w:rPr>
          <w:spacing w:val="2"/>
          <w:sz w:val="19"/>
          <w:szCs w:val="19"/>
        </w:rPr>
        <w:t>N</w:t>
      </w:r>
      <w:r>
        <w:rPr>
          <w:spacing w:val="1"/>
          <w:sz w:val="19"/>
          <w:szCs w:val="19"/>
        </w:rPr>
        <w:t>e</w:t>
      </w:r>
      <w:r>
        <w:rPr>
          <w:sz w:val="19"/>
          <w:szCs w:val="19"/>
        </w:rPr>
        <w:t>w</w:t>
      </w:r>
      <w:r>
        <w:rPr>
          <w:spacing w:val="18"/>
          <w:sz w:val="19"/>
          <w:szCs w:val="19"/>
        </w:rPr>
        <w:t xml:space="preserve"> </w:t>
      </w:r>
      <w:r>
        <w:rPr>
          <w:spacing w:val="2"/>
          <w:sz w:val="19"/>
          <w:szCs w:val="19"/>
        </w:rPr>
        <w:t>App</w:t>
      </w:r>
      <w:r>
        <w:rPr>
          <w:spacing w:val="1"/>
          <w:sz w:val="19"/>
          <w:szCs w:val="19"/>
        </w:rPr>
        <w:t>r</w:t>
      </w:r>
      <w:r>
        <w:rPr>
          <w:spacing w:val="2"/>
          <w:sz w:val="19"/>
          <w:szCs w:val="19"/>
        </w:rPr>
        <w:t>o</w:t>
      </w:r>
      <w:r>
        <w:rPr>
          <w:spacing w:val="1"/>
          <w:sz w:val="19"/>
          <w:szCs w:val="19"/>
        </w:rPr>
        <w:t>ac</w:t>
      </w:r>
      <w:r>
        <w:rPr>
          <w:spacing w:val="2"/>
          <w:sz w:val="19"/>
          <w:szCs w:val="19"/>
        </w:rPr>
        <w:t>h</w:t>
      </w:r>
      <w:r>
        <w:rPr>
          <w:spacing w:val="1"/>
          <w:sz w:val="19"/>
          <w:szCs w:val="19"/>
        </w:rPr>
        <w:t>e</w:t>
      </w:r>
      <w:r>
        <w:rPr>
          <w:sz w:val="19"/>
          <w:szCs w:val="19"/>
        </w:rPr>
        <w:t>s</w:t>
      </w:r>
      <w:r>
        <w:rPr>
          <w:spacing w:val="33"/>
          <w:sz w:val="19"/>
          <w:szCs w:val="19"/>
        </w:rPr>
        <w:t xml:space="preserve"> </w:t>
      </w:r>
      <w:r>
        <w:rPr>
          <w:spacing w:val="1"/>
          <w:sz w:val="19"/>
          <w:szCs w:val="19"/>
        </w:rPr>
        <w:t>t</w:t>
      </w:r>
      <w:r>
        <w:rPr>
          <w:sz w:val="19"/>
          <w:szCs w:val="19"/>
        </w:rPr>
        <w:t>o</w:t>
      </w:r>
      <w:r>
        <w:rPr>
          <w:spacing w:val="12"/>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z w:val="19"/>
          <w:szCs w:val="19"/>
        </w:rPr>
        <w:t>A</w:t>
      </w:r>
      <w:r>
        <w:rPr>
          <w:spacing w:val="1"/>
          <w:sz w:val="19"/>
          <w:szCs w:val="19"/>
        </w:rPr>
        <w:t xml:space="preserve"> </w:t>
      </w:r>
      <w:proofErr w:type="gramStart"/>
      <w:r>
        <w:rPr>
          <w:spacing w:val="1"/>
          <w:sz w:val="19"/>
          <w:szCs w:val="19"/>
        </w:rPr>
        <w:t>r</w:t>
      </w:r>
      <w:r>
        <w:rPr>
          <w:spacing w:val="2"/>
          <w:sz w:val="19"/>
          <w:szCs w:val="19"/>
        </w:rPr>
        <w:t>ound</w:t>
      </w:r>
      <w:r>
        <w:rPr>
          <w:spacing w:val="1"/>
          <w:sz w:val="19"/>
          <w:szCs w:val="19"/>
        </w:rPr>
        <w:t>ta</w:t>
      </w:r>
      <w:r>
        <w:rPr>
          <w:spacing w:val="2"/>
          <w:sz w:val="19"/>
          <w:szCs w:val="19"/>
        </w:rPr>
        <w:t>b</w:t>
      </w:r>
      <w:r>
        <w:rPr>
          <w:spacing w:val="1"/>
          <w:sz w:val="19"/>
          <w:szCs w:val="19"/>
        </w:rPr>
        <w:t>l</w:t>
      </w:r>
      <w:r>
        <w:rPr>
          <w:sz w:val="19"/>
          <w:szCs w:val="19"/>
        </w:rPr>
        <w:t xml:space="preserve">e </w:t>
      </w:r>
      <w:r>
        <w:rPr>
          <w:spacing w:val="5"/>
          <w:sz w:val="19"/>
          <w:szCs w:val="19"/>
        </w:rPr>
        <w:t xml:space="preserve"> </w:t>
      </w:r>
      <w:r>
        <w:rPr>
          <w:spacing w:val="2"/>
          <w:sz w:val="19"/>
          <w:szCs w:val="19"/>
        </w:rPr>
        <w:t>d</w:t>
      </w:r>
      <w:r>
        <w:rPr>
          <w:spacing w:val="1"/>
          <w:sz w:val="19"/>
          <w:szCs w:val="19"/>
        </w:rPr>
        <w:t>isc</w:t>
      </w:r>
      <w:r>
        <w:rPr>
          <w:spacing w:val="2"/>
          <w:sz w:val="19"/>
          <w:szCs w:val="19"/>
        </w:rPr>
        <w:t>u</w:t>
      </w:r>
      <w:r>
        <w:rPr>
          <w:spacing w:val="1"/>
          <w:sz w:val="19"/>
          <w:szCs w:val="19"/>
        </w:rPr>
        <w:t>ssi</w:t>
      </w:r>
      <w:r>
        <w:rPr>
          <w:spacing w:val="2"/>
          <w:sz w:val="19"/>
          <w:szCs w:val="19"/>
        </w:rPr>
        <w:t>on</w:t>
      </w:r>
      <w:proofErr w:type="gramEnd"/>
      <w:r>
        <w:rPr>
          <w:spacing w:val="1"/>
          <w:sz w:val="19"/>
          <w:szCs w:val="19"/>
        </w:rPr>
        <w:t>.</w:t>
      </w:r>
      <w:r>
        <w:rPr>
          <w:sz w:val="19"/>
          <w:szCs w:val="19"/>
        </w:rPr>
        <w:t xml:space="preserve">” </w:t>
      </w:r>
      <w:proofErr w:type="gramStart"/>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r>
        <w:rPr>
          <w:spacing w:val="2"/>
          <w:sz w:val="19"/>
          <w:szCs w:val="19"/>
        </w:rPr>
        <w:t xml:space="preserve"> S</w:t>
      </w:r>
      <w:r>
        <w:rPr>
          <w:spacing w:val="1"/>
          <w:sz w:val="19"/>
          <w:szCs w:val="19"/>
        </w:rPr>
        <w:t>a</w:t>
      </w:r>
      <w:r>
        <w:rPr>
          <w:sz w:val="19"/>
          <w:szCs w:val="19"/>
        </w:rPr>
        <w:t>n</w:t>
      </w:r>
      <w:r>
        <w:rPr>
          <w:spacing w:val="21"/>
          <w:sz w:val="19"/>
          <w:szCs w:val="19"/>
        </w:rPr>
        <w:t xml:space="preserve"> </w:t>
      </w:r>
      <w:r>
        <w:rPr>
          <w:spacing w:val="2"/>
          <w:sz w:val="19"/>
          <w:szCs w:val="19"/>
        </w:rPr>
        <w:t>An</w:t>
      </w:r>
      <w:r>
        <w:rPr>
          <w:spacing w:val="1"/>
          <w:sz w:val="19"/>
          <w:szCs w:val="19"/>
        </w:rPr>
        <w:t>t</w:t>
      </w:r>
      <w:r>
        <w:rPr>
          <w:spacing w:val="2"/>
          <w:sz w:val="19"/>
          <w:szCs w:val="19"/>
        </w:rPr>
        <w:t>on</w:t>
      </w:r>
      <w:r>
        <w:rPr>
          <w:spacing w:val="1"/>
          <w:sz w:val="19"/>
          <w:szCs w:val="19"/>
        </w:rPr>
        <w:t>i</w:t>
      </w:r>
      <w:r>
        <w:rPr>
          <w:spacing w:val="2"/>
          <w:sz w:val="19"/>
          <w:szCs w:val="19"/>
        </w:rPr>
        <w:t>o</w:t>
      </w:r>
      <w:r>
        <w:rPr>
          <w:sz w:val="19"/>
          <w:szCs w:val="19"/>
        </w:rPr>
        <w:t>,</w:t>
      </w:r>
      <w:r>
        <w:rPr>
          <w:spacing w:val="26"/>
          <w:sz w:val="19"/>
          <w:szCs w:val="19"/>
        </w:rPr>
        <w:t xml:space="preserve"> </w:t>
      </w:r>
      <w:r>
        <w:rPr>
          <w:spacing w:val="2"/>
          <w:sz w:val="19"/>
          <w:szCs w:val="19"/>
        </w:rPr>
        <w:t>T</w:t>
      </w:r>
      <w:r>
        <w:rPr>
          <w:spacing w:val="1"/>
          <w:sz w:val="19"/>
          <w:szCs w:val="19"/>
        </w:rPr>
        <w:t>e</w:t>
      </w:r>
      <w:r>
        <w:rPr>
          <w:spacing w:val="2"/>
          <w:sz w:val="19"/>
          <w:szCs w:val="19"/>
        </w:rPr>
        <w:t>x</w:t>
      </w:r>
      <w:r>
        <w:rPr>
          <w:spacing w:val="1"/>
          <w:sz w:val="19"/>
          <w:szCs w:val="19"/>
        </w:rPr>
        <w:t>as</w:t>
      </w:r>
      <w:r>
        <w:rPr>
          <w:sz w:val="19"/>
          <w:szCs w:val="19"/>
        </w:rPr>
        <w:t>.</w:t>
      </w:r>
      <w:proofErr w:type="gramEnd"/>
      <w:r>
        <w:rPr>
          <w:sz w:val="19"/>
          <w:szCs w:val="19"/>
        </w:rPr>
        <w:t xml:space="preserve"> </w:t>
      </w:r>
      <w:r>
        <w:rPr>
          <w:spacing w:val="28"/>
          <w:sz w:val="19"/>
          <w:szCs w:val="19"/>
        </w:rPr>
        <w:t xml:space="preserve"> </w:t>
      </w:r>
      <w:r>
        <w:rPr>
          <w:spacing w:val="3"/>
          <w:sz w:val="19"/>
          <w:szCs w:val="19"/>
        </w:rPr>
        <w:t>O</w:t>
      </w:r>
      <w:r>
        <w:rPr>
          <w:spacing w:val="1"/>
          <w:sz w:val="19"/>
          <w:szCs w:val="19"/>
        </w:rPr>
        <w:t>ct</w:t>
      </w:r>
      <w:r>
        <w:rPr>
          <w:spacing w:val="2"/>
          <w:sz w:val="19"/>
          <w:szCs w:val="19"/>
        </w:rPr>
        <w:t>ob</w:t>
      </w:r>
      <w:r>
        <w:rPr>
          <w:spacing w:val="1"/>
          <w:sz w:val="19"/>
          <w:szCs w:val="19"/>
        </w:rPr>
        <w:t>er</w:t>
      </w:r>
      <w:proofErr w:type="gramStart"/>
      <w:r>
        <w:rPr>
          <w:sz w:val="19"/>
          <w:szCs w:val="19"/>
        </w:rPr>
        <w:t xml:space="preserve">, </w:t>
      </w:r>
      <w:r>
        <w:rPr>
          <w:spacing w:val="5"/>
          <w:sz w:val="19"/>
          <w:szCs w:val="19"/>
        </w:rPr>
        <w:t xml:space="preserve"> </w:t>
      </w:r>
      <w:r>
        <w:rPr>
          <w:spacing w:val="2"/>
          <w:w w:val="103"/>
          <w:sz w:val="19"/>
          <w:szCs w:val="19"/>
        </w:rPr>
        <w:t>2000</w:t>
      </w:r>
      <w:proofErr w:type="gramEnd"/>
      <w:r>
        <w:rPr>
          <w:w w:val="103"/>
          <w:sz w:val="19"/>
          <w:szCs w:val="19"/>
        </w:rPr>
        <w:t>.</w:t>
      </w:r>
    </w:p>
    <w:p w14:paraId="148E87EB" w14:textId="77777777" w:rsidR="00EA4F85" w:rsidRDefault="004D53D6">
      <w:pPr>
        <w:ind w:left="820"/>
        <w:rPr>
          <w:sz w:val="19"/>
          <w:szCs w:val="19"/>
        </w:rPr>
      </w:pPr>
      <w:r>
        <w:rPr>
          <w:spacing w:val="2"/>
          <w:sz w:val="19"/>
          <w:szCs w:val="19"/>
        </w:rPr>
        <w:t>P</w:t>
      </w:r>
      <w:r>
        <w:rPr>
          <w:spacing w:val="1"/>
          <w:sz w:val="19"/>
          <w:szCs w:val="19"/>
        </w:rPr>
        <w:t>a</w:t>
      </w:r>
      <w:r>
        <w:rPr>
          <w:spacing w:val="2"/>
          <w:sz w:val="19"/>
          <w:szCs w:val="19"/>
        </w:rPr>
        <w:t>n</w:t>
      </w:r>
      <w:r>
        <w:rPr>
          <w:spacing w:val="1"/>
          <w:sz w:val="19"/>
          <w:szCs w:val="19"/>
        </w:rPr>
        <w:t>e</w:t>
      </w:r>
      <w:r>
        <w:rPr>
          <w:sz w:val="19"/>
          <w:szCs w:val="19"/>
        </w:rPr>
        <w:t>l</w:t>
      </w:r>
      <w:r>
        <w:rPr>
          <w:spacing w:val="20"/>
          <w:sz w:val="19"/>
          <w:szCs w:val="19"/>
        </w:rPr>
        <w:t xml:space="preserve"> </w:t>
      </w:r>
      <w:r>
        <w:rPr>
          <w:spacing w:val="2"/>
          <w:sz w:val="19"/>
          <w:szCs w:val="19"/>
        </w:rPr>
        <w:t>Ch</w:t>
      </w:r>
      <w:r>
        <w:rPr>
          <w:spacing w:val="1"/>
          <w:sz w:val="19"/>
          <w:szCs w:val="19"/>
        </w:rPr>
        <w:t>air</w:t>
      </w:r>
      <w:r>
        <w:rPr>
          <w:sz w:val="19"/>
          <w:szCs w:val="19"/>
        </w:rPr>
        <w:t xml:space="preserve">. </w:t>
      </w:r>
      <w:r>
        <w:rPr>
          <w:spacing w:val="43"/>
          <w:sz w:val="19"/>
          <w:szCs w:val="19"/>
        </w:rPr>
        <w:t xml:space="preserve"> </w:t>
      </w:r>
      <w:r>
        <w:rPr>
          <w:spacing w:val="1"/>
          <w:sz w:val="19"/>
          <w:szCs w:val="19"/>
        </w:rPr>
        <w:t>“</w:t>
      </w:r>
      <w:r>
        <w:rPr>
          <w:spacing w:val="2"/>
          <w:sz w:val="19"/>
          <w:szCs w:val="19"/>
        </w:rPr>
        <w:t>E</w:t>
      </w:r>
      <w:r>
        <w:rPr>
          <w:spacing w:val="1"/>
          <w:sz w:val="19"/>
          <w:szCs w:val="19"/>
        </w:rPr>
        <w:t>c</w:t>
      </w:r>
      <w:r>
        <w:rPr>
          <w:spacing w:val="2"/>
          <w:sz w:val="19"/>
          <w:szCs w:val="19"/>
        </w:rPr>
        <w:t>ono</w:t>
      </w:r>
      <w:r>
        <w:rPr>
          <w:spacing w:val="3"/>
          <w:sz w:val="19"/>
          <w:szCs w:val="19"/>
        </w:rPr>
        <w:t>m</w:t>
      </w:r>
      <w:r>
        <w:rPr>
          <w:spacing w:val="1"/>
          <w:sz w:val="19"/>
          <w:szCs w:val="19"/>
        </w:rPr>
        <w:t>ic</w:t>
      </w:r>
      <w:r>
        <w:rPr>
          <w:sz w:val="19"/>
          <w:szCs w:val="19"/>
        </w:rPr>
        <w:t>s</w:t>
      </w:r>
      <w:r>
        <w:rPr>
          <w:spacing w:val="2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ry</w:t>
      </w:r>
      <w:proofErr w:type="spellEnd"/>
      <w:r>
        <w:rPr>
          <w:spacing w:val="1"/>
          <w:sz w:val="19"/>
          <w:szCs w:val="19"/>
        </w:rPr>
        <w:t>.</w:t>
      </w:r>
      <w:r>
        <w:rPr>
          <w:sz w:val="19"/>
          <w:szCs w:val="19"/>
        </w:rPr>
        <w:t xml:space="preserve">”  </w:t>
      </w:r>
      <w:r>
        <w:rPr>
          <w:spacing w:val="6"/>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1"/>
          <w:w w:val="84"/>
          <w:sz w:val="19"/>
          <w:szCs w:val="19"/>
        </w:rPr>
        <w:t>f</w:t>
      </w:r>
      <w:r>
        <w:rPr>
          <w:spacing w:val="2"/>
          <w:w w:val="103"/>
          <w:sz w:val="19"/>
          <w:szCs w:val="19"/>
        </w:rPr>
        <w:t>o</w:t>
      </w:r>
      <w:r>
        <w:rPr>
          <w:w w:val="113"/>
          <w:sz w:val="19"/>
          <w:szCs w:val="19"/>
        </w:rPr>
        <w:t>r</w:t>
      </w:r>
    </w:p>
    <w:p w14:paraId="3B00F061" w14:textId="77777777" w:rsidR="00EA4F85" w:rsidRDefault="004D53D6">
      <w:pPr>
        <w:spacing w:before="7"/>
        <w:ind w:left="100"/>
        <w:rPr>
          <w:sz w:val="19"/>
          <w:szCs w:val="19"/>
        </w:rPr>
      </w:pP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ry</w:t>
      </w:r>
      <w:proofErr w:type="spellEnd"/>
      <w:r>
        <w:rPr>
          <w:sz w:val="19"/>
          <w:szCs w:val="19"/>
        </w:rPr>
        <w:t>.</w:t>
      </w:r>
      <w:r>
        <w:rPr>
          <w:spacing w:val="45"/>
          <w:sz w:val="19"/>
          <w:szCs w:val="19"/>
        </w:rPr>
        <w:t xml:space="preserve"> </w:t>
      </w:r>
      <w:proofErr w:type="gramStart"/>
      <w:r>
        <w:rPr>
          <w:spacing w:val="3"/>
          <w:sz w:val="19"/>
          <w:szCs w:val="19"/>
        </w:rPr>
        <w:t>O</w:t>
      </w:r>
      <w:r>
        <w:rPr>
          <w:spacing w:val="1"/>
          <w:sz w:val="19"/>
          <w:szCs w:val="19"/>
        </w:rPr>
        <w:t>ct</w:t>
      </w:r>
      <w:r>
        <w:rPr>
          <w:spacing w:val="2"/>
          <w:sz w:val="19"/>
          <w:szCs w:val="19"/>
        </w:rPr>
        <w:t>ob</w:t>
      </w:r>
      <w:r>
        <w:rPr>
          <w:spacing w:val="1"/>
          <w:sz w:val="19"/>
          <w:szCs w:val="19"/>
        </w:rPr>
        <w:t>e</w:t>
      </w:r>
      <w:r>
        <w:rPr>
          <w:sz w:val="19"/>
          <w:szCs w:val="19"/>
        </w:rPr>
        <w:t xml:space="preserve">r </w:t>
      </w:r>
      <w:r>
        <w:rPr>
          <w:spacing w:val="4"/>
          <w:sz w:val="19"/>
          <w:szCs w:val="19"/>
        </w:rPr>
        <w:t xml:space="preserve"> </w:t>
      </w:r>
      <w:r>
        <w:rPr>
          <w:spacing w:val="2"/>
          <w:w w:val="103"/>
          <w:sz w:val="19"/>
          <w:szCs w:val="19"/>
        </w:rPr>
        <w:t>1999</w:t>
      </w:r>
      <w:proofErr w:type="gramEnd"/>
      <w:r>
        <w:rPr>
          <w:w w:val="103"/>
          <w:sz w:val="19"/>
          <w:szCs w:val="19"/>
        </w:rPr>
        <w:t>.</w:t>
      </w:r>
    </w:p>
    <w:p w14:paraId="2E1280F2" w14:textId="77777777" w:rsidR="00EA4F85" w:rsidRDefault="004D53D6">
      <w:pPr>
        <w:spacing w:before="12" w:line="250" w:lineRule="auto"/>
        <w:ind w:left="100" w:right="569" w:firstLine="720"/>
        <w:rPr>
          <w:sz w:val="19"/>
          <w:szCs w:val="19"/>
        </w:rPr>
      </w:pPr>
      <w:r>
        <w:rPr>
          <w:spacing w:val="2"/>
          <w:sz w:val="19"/>
          <w:szCs w:val="19"/>
        </w:rPr>
        <w:t>P</w:t>
      </w:r>
      <w:r>
        <w:rPr>
          <w:spacing w:val="1"/>
          <w:sz w:val="19"/>
          <w:szCs w:val="19"/>
        </w:rPr>
        <w:t>a</w:t>
      </w:r>
      <w:r>
        <w:rPr>
          <w:spacing w:val="2"/>
          <w:sz w:val="19"/>
          <w:szCs w:val="19"/>
        </w:rPr>
        <w:t>n</w:t>
      </w:r>
      <w:r>
        <w:rPr>
          <w:spacing w:val="1"/>
          <w:sz w:val="19"/>
          <w:szCs w:val="19"/>
        </w:rPr>
        <w:t>e</w:t>
      </w:r>
      <w:r>
        <w:rPr>
          <w:sz w:val="19"/>
          <w:szCs w:val="19"/>
        </w:rPr>
        <w:t>l</w:t>
      </w:r>
      <w:r>
        <w:rPr>
          <w:spacing w:val="20"/>
          <w:sz w:val="19"/>
          <w:szCs w:val="19"/>
        </w:rPr>
        <w:t xml:space="preserve"> </w:t>
      </w:r>
      <w:r>
        <w:rPr>
          <w:spacing w:val="3"/>
          <w:w w:val="106"/>
          <w:sz w:val="19"/>
          <w:szCs w:val="19"/>
        </w:rPr>
        <w:t>M</w:t>
      </w:r>
      <w:r>
        <w:rPr>
          <w:spacing w:val="2"/>
          <w:w w:val="106"/>
          <w:sz w:val="19"/>
          <w:szCs w:val="19"/>
        </w:rPr>
        <w:t>od</w:t>
      </w:r>
      <w:r>
        <w:rPr>
          <w:spacing w:val="1"/>
          <w:w w:val="106"/>
          <w:sz w:val="19"/>
          <w:szCs w:val="19"/>
        </w:rPr>
        <w:t>erat</w:t>
      </w:r>
      <w:r>
        <w:rPr>
          <w:spacing w:val="2"/>
          <w:w w:val="106"/>
          <w:sz w:val="19"/>
          <w:szCs w:val="19"/>
        </w:rPr>
        <w:t>o</w:t>
      </w:r>
      <w:r>
        <w:rPr>
          <w:spacing w:val="1"/>
          <w:w w:val="106"/>
          <w:sz w:val="19"/>
          <w:szCs w:val="19"/>
        </w:rPr>
        <w:t>r</w:t>
      </w:r>
      <w:r>
        <w:rPr>
          <w:w w:val="106"/>
          <w:sz w:val="19"/>
          <w:szCs w:val="19"/>
        </w:rPr>
        <w:t>,</w:t>
      </w:r>
      <w:r>
        <w:rPr>
          <w:spacing w:val="6"/>
          <w:w w:val="106"/>
          <w:sz w:val="19"/>
          <w:szCs w:val="19"/>
        </w:rPr>
        <w:t xml:space="preserve"> </w:t>
      </w:r>
      <w:r>
        <w:rPr>
          <w:spacing w:val="1"/>
          <w:sz w:val="19"/>
          <w:szCs w:val="19"/>
        </w:rPr>
        <w:t>“</w:t>
      </w:r>
      <w:r>
        <w:rPr>
          <w:spacing w:val="2"/>
          <w:sz w:val="19"/>
          <w:szCs w:val="19"/>
        </w:rPr>
        <w:t>N</w:t>
      </w:r>
      <w:r>
        <w:rPr>
          <w:spacing w:val="1"/>
          <w:sz w:val="19"/>
          <w:szCs w:val="19"/>
        </w:rPr>
        <w:t>ativ</w:t>
      </w:r>
      <w:r>
        <w:rPr>
          <w:sz w:val="19"/>
          <w:szCs w:val="19"/>
        </w:rPr>
        <w:t>e</w:t>
      </w:r>
      <w:r>
        <w:rPr>
          <w:spacing w:val="2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Edu</w:t>
      </w:r>
      <w:r>
        <w:rPr>
          <w:spacing w:val="1"/>
          <w:sz w:val="19"/>
          <w:szCs w:val="19"/>
        </w:rPr>
        <w:t>cati</w:t>
      </w:r>
      <w:r>
        <w:rPr>
          <w:spacing w:val="2"/>
          <w:sz w:val="19"/>
          <w:szCs w:val="19"/>
        </w:rPr>
        <w:t>on</w:t>
      </w:r>
      <w:r>
        <w:rPr>
          <w:spacing w:val="1"/>
          <w:sz w:val="19"/>
          <w:szCs w:val="19"/>
        </w:rPr>
        <w:t>.</w:t>
      </w:r>
      <w:r>
        <w:rPr>
          <w:sz w:val="19"/>
          <w:szCs w:val="19"/>
        </w:rPr>
        <w:t xml:space="preserve">”  </w:t>
      </w:r>
      <w:r>
        <w:rPr>
          <w:spacing w:val="6"/>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eritag</w:t>
      </w:r>
      <w:r>
        <w:rPr>
          <w:sz w:val="19"/>
          <w:szCs w:val="19"/>
        </w:rPr>
        <w:t>e</w:t>
      </w:r>
      <w:r>
        <w:rPr>
          <w:spacing w:val="42"/>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ter</w:t>
      </w:r>
      <w:r>
        <w:rPr>
          <w:sz w:val="19"/>
          <w:szCs w:val="19"/>
        </w:rPr>
        <w:t>,</w:t>
      </w:r>
      <w:r>
        <w:rPr>
          <w:spacing w:val="44"/>
          <w:sz w:val="19"/>
          <w:szCs w:val="19"/>
        </w:rPr>
        <w:t xml:space="preserve"> </w:t>
      </w:r>
      <w:r>
        <w:rPr>
          <w:spacing w:val="2"/>
          <w:sz w:val="19"/>
          <w:szCs w:val="19"/>
        </w:rPr>
        <w:t>S</w:t>
      </w:r>
      <w:r>
        <w:rPr>
          <w:spacing w:val="1"/>
          <w:sz w:val="19"/>
          <w:szCs w:val="19"/>
        </w:rPr>
        <w:t>eve</w:t>
      </w:r>
      <w:r>
        <w:rPr>
          <w:spacing w:val="2"/>
          <w:sz w:val="19"/>
          <w:szCs w:val="19"/>
        </w:rPr>
        <w:t>n</w:t>
      </w:r>
      <w:r>
        <w:rPr>
          <w:spacing w:val="1"/>
          <w:sz w:val="19"/>
          <w:szCs w:val="19"/>
        </w:rPr>
        <w:t>t</w:t>
      </w:r>
      <w:r>
        <w:rPr>
          <w:sz w:val="19"/>
          <w:szCs w:val="19"/>
        </w:rPr>
        <w:t>h</w:t>
      </w:r>
      <w:r>
        <w:rPr>
          <w:spacing w:val="25"/>
          <w:sz w:val="19"/>
          <w:szCs w:val="19"/>
        </w:rPr>
        <w:t xml:space="preserve"> </w:t>
      </w:r>
      <w:r>
        <w:rPr>
          <w:spacing w:val="2"/>
          <w:w w:val="97"/>
          <w:sz w:val="19"/>
          <w:szCs w:val="19"/>
        </w:rPr>
        <w:t>A</w:t>
      </w:r>
      <w:r>
        <w:rPr>
          <w:spacing w:val="2"/>
          <w:w w:val="110"/>
          <w:sz w:val="19"/>
          <w:szCs w:val="19"/>
        </w:rPr>
        <w:t>nn</w:t>
      </w:r>
      <w:r>
        <w:rPr>
          <w:spacing w:val="2"/>
          <w:w w:val="107"/>
          <w:sz w:val="19"/>
          <w:szCs w:val="19"/>
        </w:rPr>
        <w:t>u</w:t>
      </w:r>
      <w:r>
        <w:rPr>
          <w:spacing w:val="1"/>
          <w:w w:val="109"/>
          <w:sz w:val="19"/>
          <w:szCs w:val="19"/>
        </w:rPr>
        <w:t>a</w:t>
      </w:r>
      <w:r>
        <w:rPr>
          <w:w w:val="89"/>
          <w:sz w:val="19"/>
          <w:szCs w:val="19"/>
        </w:rPr>
        <w:t xml:space="preserve">l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S</w:t>
      </w:r>
      <w:r>
        <w:rPr>
          <w:spacing w:val="1"/>
          <w:sz w:val="19"/>
          <w:szCs w:val="19"/>
        </w:rPr>
        <w:t>y</w:t>
      </w:r>
      <w:r>
        <w:rPr>
          <w:spacing w:val="3"/>
          <w:sz w:val="19"/>
          <w:szCs w:val="19"/>
        </w:rPr>
        <w:t>m</w:t>
      </w:r>
      <w:r>
        <w:rPr>
          <w:spacing w:val="2"/>
          <w:sz w:val="19"/>
          <w:szCs w:val="19"/>
        </w:rPr>
        <w:t>po</w:t>
      </w:r>
      <w:r>
        <w:rPr>
          <w:spacing w:val="1"/>
          <w:sz w:val="19"/>
          <w:szCs w:val="19"/>
        </w:rPr>
        <w:t>si</w:t>
      </w:r>
      <w:r>
        <w:rPr>
          <w:spacing w:val="2"/>
          <w:sz w:val="19"/>
          <w:szCs w:val="19"/>
        </w:rPr>
        <w:t>u</w:t>
      </w:r>
      <w:r>
        <w:rPr>
          <w:spacing w:val="3"/>
          <w:sz w:val="19"/>
          <w:szCs w:val="19"/>
        </w:rPr>
        <w:t>m</w:t>
      </w:r>
      <w:r>
        <w:rPr>
          <w:sz w:val="19"/>
          <w:szCs w:val="19"/>
        </w:rPr>
        <w:t>,</w:t>
      </w:r>
      <w:r>
        <w:rPr>
          <w:spacing w:val="20"/>
          <w:sz w:val="19"/>
          <w:szCs w:val="19"/>
        </w:rPr>
        <w:t xml:space="preserve"> </w:t>
      </w:r>
      <w:r>
        <w:rPr>
          <w:spacing w:val="1"/>
          <w:sz w:val="19"/>
          <w:szCs w:val="19"/>
        </w:rPr>
        <w:t>“</w:t>
      </w:r>
      <w:r>
        <w:rPr>
          <w:spacing w:val="2"/>
          <w:sz w:val="19"/>
          <w:szCs w:val="19"/>
        </w:rPr>
        <w:t>S</w:t>
      </w:r>
      <w:r>
        <w:rPr>
          <w:spacing w:val="1"/>
          <w:sz w:val="19"/>
          <w:szCs w:val="19"/>
        </w:rPr>
        <w:t>c</w:t>
      </w:r>
      <w:r>
        <w:rPr>
          <w:spacing w:val="2"/>
          <w:sz w:val="19"/>
          <w:szCs w:val="19"/>
        </w:rPr>
        <w:t>hoo</w:t>
      </w:r>
      <w:r>
        <w:rPr>
          <w:spacing w:val="1"/>
          <w:sz w:val="19"/>
          <w:szCs w:val="19"/>
        </w:rPr>
        <w:t>l</w:t>
      </w:r>
      <w:r>
        <w:rPr>
          <w:spacing w:val="3"/>
          <w:sz w:val="19"/>
          <w:szCs w:val="19"/>
        </w:rPr>
        <w:t>m</w:t>
      </w:r>
      <w:r>
        <w:rPr>
          <w:spacing w:val="1"/>
          <w:sz w:val="19"/>
          <w:szCs w:val="19"/>
        </w:rPr>
        <w:t>ar</w:t>
      </w:r>
      <w:r>
        <w:rPr>
          <w:spacing w:val="3"/>
          <w:sz w:val="19"/>
          <w:szCs w:val="19"/>
        </w:rPr>
        <w:t>m</w:t>
      </w:r>
      <w:r>
        <w:rPr>
          <w:sz w:val="19"/>
          <w:szCs w:val="19"/>
        </w:rPr>
        <w:t>s</w:t>
      </w:r>
      <w:r>
        <w:rPr>
          <w:spacing w:val="4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S</w:t>
      </w:r>
      <w:r>
        <w:rPr>
          <w:spacing w:val="1"/>
          <w:sz w:val="19"/>
          <w:szCs w:val="19"/>
        </w:rPr>
        <w:t>c</w:t>
      </w:r>
      <w:r>
        <w:rPr>
          <w:spacing w:val="2"/>
          <w:sz w:val="19"/>
          <w:szCs w:val="19"/>
        </w:rPr>
        <w:t>ho</w:t>
      </w:r>
      <w:r>
        <w:rPr>
          <w:spacing w:val="1"/>
          <w:sz w:val="19"/>
          <w:szCs w:val="19"/>
        </w:rPr>
        <w:t>lars</w:t>
      </w:r>
      <w:r>
        <w:rPr>
          <w:sz w:val="19"/>
          <w:szCs w:val="19"/>
        </w:rPr>
        <w:t xml:space="preserve">: </w:t>
      </w:r>
      <w:r>
        <w:rPr>
          <w:spacing w:val="15"/>
          <w:sz w:val="19"/>
          <w:szCs w:val="19"/>
        </w:rPr>
        <w:t xml:space="preserve"> </w:t>
      </w:r>
      <w:r>
        <w:rPr>
          <w:spacing w:val="3"/>
          <w:sz w:val="19"/>
          <w:szCs w:val="19"/>
        </w:rPr>
        <w:t>W</w:t>
      </w:r>
      <w:r>
        <w:rPr>
          <w:spacing w:val="2"/>
          <w:sz w:val="19"/>
          <w:szCs w:val="19"/>
        </w:rPr>
        <w:t>o</w:t>
      </w:r>
      <w:r>
        <w:rPr>
          <w:spacing w:val="3"/>
          <w:sz w:val="19"/>
          <w:szCs w:val="19"/>
        </w:rPr>
        <w:t>m</w:t>
      </w:r>
      <w:r>
        <w:rPr>
          <w:spacing w:val="1"/>
          <w:sz w:val="19"/>
          <w:szCs w:val="19"/>
        </w:rPr>
        <w:t>e</w:t>
      </w:r>
      <w:r>
        <w:rPr>
          <w:sz w:val="19"/>
          <w:szCs w:val="19"/>
        </w:rPr>
        <w:t>n</w:t>
      </w:r>
      <w:r>
        <w:rPr>
          <w:spacing w:val="34"/>
          <w:sz w:val="19"/>
          <w:szCs w:val="19"/>
        </w:rPr>
        <w:t xml:space="preserve"> </w:t>
      </w:r>
      <w:r>
        <w:rPr>
          <w:spacing w:val="2"/>
          <w:sz w:val="19"/>
          <w:szCs w:val="19"/>
        </w:rPr>
        <w:t>Edu</w:t>
      </w:r>
      <w:r>
        <w:rPr>
          <w:spacing w:val="1"/>
          <w:sz w:val="19"/>
          <w:szCs w:val="19"/>
        </w:rPr>
        <w:t>cat</w:t>
      </w:r>
      <w:r>
        <w:rPr>
          <w:spacing w:val="2"/>
          <w:sz w:val="19"/>
          <w:szCs w:val="19"/>
        </w:rPr>
        <w:t>o</w:t>
      </w:r>
      <w:r>
        <w:rPr>
          <w:spacing w:val="1"/>
          <w:sz w:val="19"/>
          <w:szCs w:val="19"/>
        </w:rPr>
        <w:t>r</w:t>
      </w:r>
      <w:r>
        <w:rPr>
          <w:sz w:val="19"/>
          <w:szCs w:val="19"/>
        </w:rPr>
        <w:t>s</w:t>
      </w:r>
      <w:r>
        <w:rPr>
          <w:spacing w:val="38"/>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W</w:t>
      </w:r>
      <w:r>
        <w:rPr>
          <w:spacing w:val="1"/>
          <w:sz w:val="19"/>
          <w:szCs w:val="19"/>
        </w:rPr>
        <w:t>est.</w:t>
      </w:r>
      <w:r>
        <w:rPr>
          <w:sz w:val="19"/>
          <w:szCs w:val="19"/>
        </w:rPr>
        <w:t xml:space="preserve">” </w:t>
      </w:r>
      <w:r>
        <w:rPr>
          <w:spacing w:val="18"/>
          <w:sz w:val="19"/>
          <w:szCs w:val="19"/>
        </w:rPr>
        <w:t xml:space="preserve"> </w:t>
      </w:r>
      <w:proofErr w:type="gramStart"/>
      <w:r>
        <w:rPr>
          <w:spacing w:val="3"/>
          <w:w w:val="110"/>
          <w:sz w:val="19"/>
          <w:szCs w:val="19"/>
        </w:rPr>
        <w:t>U</w:t>
      </w:r>
      <w:r>
        <w:rPr>
          <w:spacing w:val="2"/>
          <w:w w:val="110"/>
          <w:sz w:val="19"/>
          <w:szCs w:val="19"/>
        </w:rPr>
        <w:t>n</w:t>
      </w:r>
      <w:r>
        <w:rPr>
          <w:spacing w:val="1"/>
          <w:w w:val="93"/>
          <w:sz w:val="19"/>
          <w:szCs w:val="19"/>
        </w:rPr>
        <w:t>i</w:t>
      </w:r>
      <w:r>
        <w:rPr>
          <w:spacing w:val="1"/>
          <w:w w:val="94"/>
          <w:sz w:val="19"/>
          <w:szCs w:val="19"/>
        </w:rPr>
        <w:t>v</w:t>
      </w:r>
      <w:r>
        <w:rPr>
          <w:spacing w:val="1"/>
          <w:w w:val="102"/>
          <w:sz w:val="19"/>
          <w:szCs w:val="19"/>
        </w:rPr>
        <w:t>e</w:t>
      </w:r>
      <w:r>
        <w:rPr>
          <w:spacing w:val="1"/>
          <w:w w:val="113"/>
          <w:sz w:val="19"/>
          <w:szCs w:val="19"/>
        </w:rPr>
        <w:t>r</w:t>
      </w:r>
      <w:r>
        <w:rPr>
          <w:spacing w:val="1"/>
          <w:w w:val="88"/>
          <w:sz w:val="19"/>
          <w:szCs w:val="19"/>
        </w:rPr>
        <w:t>s</w:t>
      </w:r>
      <w:r>
        <w:rPr>
          <w:spacing w:val="1"/>
          <w:w w:val="93"/>
          <w:sz w:val="19"/>
          <w:szCs w:val="19"/>
        </w:rPr>
        <w:t>i</w:t>
      </w:r>
      <w:r>
        <w:rPr>
          <w:spacing w:val="1"/>
          <w:w w:val="109"/>
          <w:sz w:val="19"/>
          <w:szCs w:val="19"/>
        </w:rPr>
        <w:t>t</w:t>
      </w:r>
      <w:r>
        <w:rPr>
          <w:w w:val="94"/>
          <w:sz w:val="19"/>
          <w:szCs w:val="19"/>
        </w:rPr>
        <w:t xml:space="preserve">y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w:t>
      </w:r>
      <w:proofErr w:type="gramEnd"/>
      <w:r>
        <w:rPr>
          <w:sz w:val="19"/>
          <w:szCs w:val="19"/>
        </w:rPr>
        <w:t xml:space="preserve"> </w:t>
      </w:r>
      <w:r>
        <w:rPr>
          <w:spacing w:val="24"/>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w w:val="103"/>
          <w:sz w:val="19"/>
          <w:szCs w:val="19"/>
        </w:rPr>
        <w:t>1998</w:t>
      </w:r>
      <w:r>
        <w:rPr>
          <w:w w:val="103"/>
          <w:sz w:val="19"/>
          <w:szCs w:val="19"/>
        </w:rPr>
        <w:t>.</w:t>
      </w:r>
    </w:p>
    <w:p w14:paraId="16E9973D" w14:textId="77777777" w:rsidR="00EA4F85" w:rsidRDefault="004D53D6">
      <w:pPr>
        <w:spacing w:before="2"/>
        <w:ind w:left="820"/>
        <w:rPr>
          <w:sz w:val="19"/>
          <w:szCs w:val="19"/>
        </w:rPr>
      </w:pPr>
      <w:r>
        <w:rPr>
          <w:spacing w:val="3"/>
          <w:sz w:val="19"/>
          <w:szCs w:val="19"/>
        </w:rPr>
        <w:t>D</w:t>
      </w:r>
      <w:r>
        <w:rPr>
          <w:spacing w:val="1"/>
          <w:sz w:val="19"/>
          <w:szCs w:val="19"/>
        </w:rPr>
        <w:t>isc</w:t>
      </w:r>
      <w:r>
        <w:rPr>
          <w:spacing w:val="2"/>
          <w:sz w:val="19"/>
          <w:szCs w:val="19"/>
        </w:rPr>
        <w:t>u</w:t>
      </w:r>
      <w:r>
        <w:rPr>
          <w:spacing w:val="1"/>
          <w:sz w:val="19"/>
          <w:szCs w:val="19"/>
        </w:rPr>
        <w:t>ssa</w:t>
      </w:r>
      <w:r>
        <w:rPr>
          <w:spacing w:val="2"/>
          <w:sz w:val="19"/>
          <w:szCs w:val="19"/>
        </w:rPr>
        <w:t>n</w:t>
      </w:r>
      <w:r>
        <w:rPr>
          <w:spacing w:val="1"/>
          <w:sz w:val="19"/>
          <w:szCs w:val="19"/>
        </w:rPr>
        <w:t>t</w:t>
      </w:r>
      <w:r>
        <w:rPr>
          <w:sz w:val="19"/>
          <w:szCs w:val="19"/>
        </w:rPr>
        <w:t>,</w:t>
      </w:r>
      <w:r>
        <w:rPr>
          <w:spacing w:val="14"/>
          <w:sz w:val="19"/>
          <w:szCs w:val="19"/>
        </w:rPr>
        <w:t xml:space="preserve"> </w:t>
      </w:r>
      <w:r>
        <w:rPr>
          <w:spacing w:val="1"/>
          <w:sz w:val="19"/>
          <w:szCs w:val="19"/>
        </w:rPr>
        <w:t>“</w:t>
      </w:r>
      <w:r>
        <w:rPr>
          <w:spacing w:val="2"/>
          <w:sz w:val="19"/>
          <w:szCs w:val="19"/>
        </w:rPr>
        <w:t>A</w:t>
      </w:r>
      <w:r>
        <w:rPr>
          <w:spacing w:val="3"/>
          <w:sz w:val="19"/>
          <w:szCs w:val="19"/>
        </w:rPr>
        <w:t>m</w:t>
      </w:r>
      <w:r>
        <w:rPr>
          <w:spacing w:val="1"/>
          <w:sz w:val="19"/>
          <w:szCs w:val="19"/>
        </w:rPr>
        <w:t>erica</w:t>
      </w:r>
      <w:r>
        <w:rPr>
          <w:sz w:val="19"/>
          <w:szCs w:val="19"/>
        </w:rPr>
        <w:t>n</w:t>
      </w:r>
      <w:r>
        <w:rPr>
          <w:spacing w:val="37"/>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s</w:t>
      </w:r>
      <w:r>
        <w:rPr>
          <w:spacing w:val="31"/>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M</w:t>
      </w:r>
      <w:r>
        <w:rPr>
          <w:spacing w:val="1"/>
          <w:sz w:val="19"/>
          <w:szCs w:val="19"/>
        </w:rPr>
        <w:t>arke</w:t>
      </w:r>
      <w:r>
        <w:rPr>
          <w:sz w:val="19"/>
          <w:szCs w:val="19"/>
        </w:rPr>
        <w:t>t</w:t>
      </w:r>
      <w:r>
        <w:rPr>
          <w:spacing w:val="33"/>
          <w:sz w:val="19"/>
          <w:szCs w:val="19"/>
        </w:rPr>
        <w:t xml:space="preserve"> </w:t>
      </w:r>
      <w:r>
        <w:rPr>
          <w:spacing w:val="2"/>
          <w:sz w:val="19"/>
          <w:szCs w:val="19"/>
        </w:rPr>
        <w:t>E</w:t>
      </w:r>
      <w:r>
        <w:rPr>
          <w:spacing w:val="1"/>
          <w:sz w:val="19"/>
          <w:szCs w:val="19"/>
        </w:rPr>
        <w:t>c</w:t>
      </w:r>
      <w:r>
        <w:rPr>
          <w:spacing w:val="2"/>
          <w:sz w:val="19"/>
          <w:szCs w:val="19"/>
        </w:rPr>
        <w:t>ono</w:t>
      </w:r>
      <w:r>
        <w:rPr>
          <w:spacing w:val="3"/>
          <w:sz w:val="19"/>
          <w:szCs w:val="19"/>
        </w:rPr>
        <w:t>m</w:t>
      </w:r>
      <w:r>
        <w:rPr>
          <w:spacing w:val="1"/>
          <w:sz w:val="19"/>
          <w:szCs w:val="19"/>
        </w:rPr>
        <w:t>ics</w:t>
      </w:r>
      <w:r>
        <w:rPr>
          <w:sz w:val="19"/>
          <w:szCs w:val="19"/>
        </w:rPr>
        <w:t xml:space="preserve">: </w:t>
      </w:r>
      <w:r>
        <w:rPr>
          <w:spacing w:val="19"/>
          <w:sz w:val="19"/>
          <w:szCs w:val="19"/>
        </w:rPr>
        <w:t xml:space="preserve"> </w:t>
      </w:r>
      <w:r>
        <w:rPr>
          <w:spacing w:val="2"/>
          <w:sz w:val="19"/>
          <w:szCs w:val="19"/>
        </w:rPr>
        <w:t>R</w:t>
      </w:r>
      <w:r>
        <w:rPr>
          <w:spacing w:val="1"/>
          <w:sz w:val="19"/>
          <w:szCs w:val="19"/>
        </w:rPr>
        <w:t>et</w:t>
      </w:r>
      <w:r>
        <w:rPr>
          <w:spacing w:val="2"/>
          <w:sz w:val="19"/>
          <w:szCs w:val="19"/>
        </w:rPr>
        <w:t>h</w:t>
      </w:r>
      <w:r>
        <w:rPr>
          <w:spacing w:val="1"/>
          <w:sz w:val="19"/>
          <w:szCs w:val="19"/>
        </w:rPr>
        <w:t>i</w:t>
      </w:r>
      <w:r>
        <w:rPr>
          <w:spacing w:val="2"/>
          <w:sz w:val="19"/>
          <w:szCs w:val="19"/>
        </w:rPr>
        <w:t>n</w:t>
      </w:r>
      <w:r>
        <w:rPr>
          <w:spacing w:val="1"/>
          <w:sz w:val="19"/>
          <w:szCs w:val="19"/>
        </w:rPr>
        <w:t>ki</w:t>
      </w:r>
      <w:r>
        <w:rPr>
          <w:spacing w:val="2"/>
          <w:sz w:val="19"/>
          <w:szCs w:val="19"/>
        </w:rPr>
        <w:t>n</w:t>
      </w:r>
      <w:r>
        <w:rPr>
          <w:sz w:val="19"/>
          <w:szCs w:val="19"/>
        </w:rPr>
        <w:t>g</w:t>
      </w:r>
      <w:r>
        <w:rPr>
          <w:spacing w:val="39"/>
          <w:sz w:val="19"/>
          <w:szCs w:val="19"/>
        </w:rPr>
        <w:t xml:space="preserve"> </w:t>
      </w:r>
      <w:r>
        <w:rPr>
          <w:spacing w:val="2"/>
          <w:sz w:val="19"/>
          <w:szCs w:val="19"/>
        </w:rPr>
        <w:t>wo</w:t>
      </w:r>
      <w:r>
        <w:rPr>
          <w:spacing w:val="1"/>
          <w:sz w:val="19"/>
          <w:szCs w:val="19"/>
        </w:rPr>
        <w:t>r</w:t>
      </w:r>
      <w:r>
        <w:rPr>
          <w:sz w:val="19"/>
          <w:szCs w:val="19"/>
        </w:rPr>
        <w:t>k</w:t>
      </w:r>
      <w:r>
        <w:rPr>
          <w:spacing w:val="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Ex</w:t>
      </w:r>
      <w:r>
        <w:rPr>
          <w:spacing w:val="1"/>
          <w:sz w:val="19"/>
          <w:szCs w:val="19"/>
        </w:rPr>
        <w:t>c</w:t>
      </w:r>
      <w:r>
        <w:rPr>
          <w:spacing w:val="2"/>
          <w:sz w:val="19"/>
          <w:szCs w:val="19"/>
        </w:rPr>
        <w:t>h</w:t>
      </w:r>
      <w:r>
        <w:rPr>
          <w:spacing w:val="1"/>
          <w:sz w:val="19"/>
          <w:szCs w:val="19"/>
        </w:rPr>
        <w:t>a</w:t>
      </w:r>
      <w:r>
        <w:rPr>
          <w:spacing w:val="2"/>
          <w:sz w:val="19"/>
          <w:szCs w:val="19"/>
        </w:rPr>
        <w:t>n</w:t>
      </w:r>
      <w:r>
        <w:rPr>
          <w:spacing w:val="1"/>
          <w:sz w:val="19"/>
          <w:szCs w:val="19"/>
        </w:rPr>
        <w:t>g</w:t>
      </w:r>
      <w:r>
        <w:rPr>
          <w:sz w:val="19"/>
          <w:szCs w:val="19"/>
        </w:rPr>
        <w:t>e</w:t>
      </w:r>
      <w:r>
        <w:rPr>
          <w:spacing w:val="35"/>
          <w:sz w:val="19"/>
          <w:szCs w:val="19"/>
        </w:rPr>
        <w:t xml:space="preserve"> </w:t>
      </w:r>
      <w:r>
        <w:rPr>
          <w:spacing w:val="1"/>
          <w:sz w:val="19"/>
          <w:szCs w:val="19"/>
        </w:rPr>
        <w:t>i</w:t>
      </w:r>
      <w:r>
        <w:rPr>
          <w:sz w:val="19"/>
          <w:szCs w:val="19"/>
        </w:rPr>
        <w:t>n</w:t>
      </w:r>
      <w:r>
        <w:rPr>
          <w:spacing w:val="10"/>
          <w:sz w:val="19"/>
          <w:szCs w:val="19"/>
        </w:rPr>
        <w:t xml:space="preserve"> </w:t>
      </w:r>
      <w:r>
        <w:rPr>
          <w:spacing w:val="1"/>
          <w:w w:val="109"/>
          <w:sz w:val="19"/>
          <w:szCs w:val="19"/>
        </w:rPr>
        <w:t>t</w:t>
      </w:r>
      <w:r>
        <w:rPr>
          <w:spacing w:val="2"/>
          <w:w w:val="110"/>
          <w:sz w:val="19"/>
          <w:szCs w:val="19"/>
        </w:rPr>
        <w:t>h</w:t>
      </w:r>
      <w:r>
        <w:rPr>
          <w:w w:val="102"/>
          <w:sz w:val="19"/>
          <w:szCs w:val="19"/>
        </w:rPr>
        <w:t>e</w:t>
      </w:r>
    </w:p>
    <w:p w14:paraId="1A5BB20A" w14:textId="77777777" w:rsidR="00EA4F85" w:rsidRDefault="004D53D6">
      <w:pPr>
        <w:spacing w:before="12"/>
        <w:ind w:left="100"/>
        <w:rPr>
          <w:sz w:val="19"/>
          <w:szCs w:val="19"/>
        </w:rPr>
      </w:pPr>
      <w:proofErr w:type="gramStart"/>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W</w:t>
      </w:r>
      <w:r>
        <w:rPr>
          <w:spacing w:val="1"/>
          <w:sz w:val="19"/>
          <w:szCs w:val="19"/>
        </w:rPr>
        <w:t>est</w:t>
      </w:r>
      <w:r>
        <w:rPr>
          <w:sz w:val="19"/>
          <w:szCs w:val="19"/>
        </w:rPr>
        <w:t>,</w:t>
      </w:r>
      <w:r>
        <w:rPr>
          <w:spacing w:val="9"/>
          <w:sz w:val="19"/>
          <w:szCs w:val="19"/>
        </w:rPr>
        <w:t xml:space="preserve"> </w:t>
      </w:r>
      <w:r>
        <w:rPr>
          <w:spacing w:val="2"/>
          <w:sz w:val="19"/>
          <w:szCs w:val="19"/>
        </w:rPr>
        <w:t>1840</w:t>
      </w:r>
      <w:r>
        <w:rPr>
          <w:spacing w:val="1"/>
          <w:sz w:val="19"/>
          <w:szCs w:val="19"/>
        </w:rPr>
        <w:t>-</w:t>
      </w:r>
      <w:r>
        <w:rPr>
          <w:spacing w:val="2"/>
          <w:sz w:val="19"/>
          <w:szCs w:val="19"/>
        </w:rPr>
        <w:t>1960</w:t>
      </w:r>
      <w:r>
        <w:rPr>
          <w:spacing w:val="1"/>
          <w:sz w:val="19"/>
          <w:szCs w:val="19"/>
        </w:rPr>
        <w:t>,</w:t>
      </w:r>
      <w:r>
        <w:rPr>
          <w:sz w:val="19"/>
          <w:szCs w:val="19"/>
        </w:rPr>
        <w:t>”</w:t>
      </w:r>
      <w:r>
        <w:rPr>
          <w:spacing w:val="32"/>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proofErr w:type="gramEnd"/>
      <w:r>
        <w:rPr>
          <w:sz w:val="19"/>
          <w:szCs w:val="19"/>
        </w:rPr>
        <w:t xml:space="preserve"> </w:t>
      </w:r>
      <w:r>
        <w:rPr>
          <w:spacing w:val="5"/>
          <w:sz w:val="19"/>
          <w:szCs w:val="19"/>
        </w:rPr>
        <w:t xml:space="preserve"> </w:t>
      </w:r>
      <w:proofErr w:type="gramStart"/>
      <w:r>
        <w:rPr>
          <w:spacing w:val="3"/>
          <w:sz w:val="19"/>
          <w:szCs w:val="19"/>
        </w:rPr>
        <w:t>O</w:t>
      </w:r>
      <w:r>
        <w:rPr>
          <w:spacing w:val="1"/>
          <w:sz w:val="19"/>
          <w:szCs w:val="19"/>
        </w:rPr>
        <w:t>ct</w:t>
      </w:r>
      <w:r>
        <w:rPr>
          <w:spacing w:val="2"/>
          <w:sz w:val="19"/>
          <w:szCs w:val="19"/>
        </w:rPr>
        <w:t>ob</w:t>
      </w:r>
      <w:r>
        <w:rPr>
          <w:spacing w:val="1"/>
          <w:sz w:val="19"/>
          <w:szCs w:val="19"/>
        </w:rPr>
        <w:t>e</w:t>
      </w:r>
      <w:r>
        <w:rPr>
          <w:sz w:val="19"/>
          <w:szCs w:val="19"/>
        </w:rPr>
        <w:t xml:space="preserve">r </w:t>
      </w:r>
      <w:r>
        <w:rPr>
          <w:spacing w:val="4"/>
          <w:sz w:val="19"/>
          <w:szCs w:val="19"/>
        </w:rPr>
        <w:t xml:space="preserve"> </w:t>
      </w:r>
      <w:r>
        <w:rPr>
          <w:spacing w:val="2"/>
          <w:w w:val="103"/>
          <w:sz w:val="19"/>
          <w:szCs w:val="19"/>
        </w:rPr>
        <w:t>1997</w:t>
      </w:r>
      <w:proofErr w:type="gramEnd"/>
      <w:r>
        <w:rPr>
          <w:w w:val="103"/>
          <w:sz w:val="19"/>
          <w:szCs w:val="19"/>
        </w:rPr>
        <w:t>.</w:t>
      </w:r>
    </w:p>
    <w:p w14:paraId="4AC9E9EC" w14:textId="77777777" w:rsidR="00EA4F85" w:rsidRDefault="004D53D6">
      <w:pPr>
        <w:spacing w:before="7" w:line="253" w:lineRule="auto"/>
        <w:ind w:left="100" w:right="779" w:firstLine="720"/>
        <w:jc w:val="both"/>
        <w:rPr>
          <w:sz w:val="19"/>
          <w:szCs w:val="19"/>
        </w:rPr>
      </w:pPr>
      <w:r>
        <w:rPr>
          <w:spacing w:val="2"/>
          <w:sz w:val="19"/>
          <w:szCs w:val="19"/>
        </w:rPr>
        <w:t>P</w:t>
      </w:r>
      <w:r>
        <w:rPr>
          <w:spacing w:val="1"/>
          <w:sz w:val="19"/>
          <w:szCs w:val="19"/>
        </w:rPr>
        <w:t>a</w:t>
      </w:r>
      <w:r>
        <w:rPr>
          <w:spacing w:val="2"/>
          <w:sz w:val="19"/>
          <w:szCs w:val="19"/>
        </w:rPr>
        <w:t>n</w:t>
      </w:r>
      <w:r>
        <w:rPr>
          <w:spacing w:val="1"/>
          <w:sz w:val="19"/>
          <w:szCs w:val="19"/>
        </w:rPr>
        <w:t>e</w:t>
      </w:r>
      <w:r>
        <w:rPr>
          <w:sz w:val="19"/>
          <w:szCs w:val="19"/>
        </w:rPr>
        <w:t>l</w:t>
      </w:r>
      <w:r>
        <w:rPr>
          <w:spacing w:val="19"/>
          <w:sz w:val="19"/>
          <w:szCs w:val="19"/>
        </w:rPr>
        <w:t xml:space="preserve"> </w:t>
      </w:r>
      <w:r>
        <w:rPr>
          <w:spacing w:val="3"/>
          <w:w w:val="106"/>
          <w:sz w:val="19"/>
          <w:szCs w:val="19"/>
        </w:rPr>
        <w:t>M</w:t>
      </w:r>
      <w:r>
        <w:rPr>
          <w:spacing w:val="2"/>
          <w:w w:val="106"/>
          <w:sz w:val="19"/>
          <w:szCs w:val="19"/>
        </w:rPr>
        <w:t>od</w:t>
      </w:r>
      <w:r>
        <w:rPr>
          <w:spacing w:val="1"/>
          <w:w w:val="106"/>
          <w:sz w:val="19"/>
          <w:szCs w:val="19"/>
        </w:rPr>
        <w:t>erat</w:t>
      </w:r>
      <w:r>
        <w:rPr>
          <w:spacing w:val="2"/>
          <w:w w:val="106"/>
          <w:sz w:val="19"/>
          <w:szCs w:val="19"/>
        </w:rPr>
        <w:t>o</w:t>
      </w:r>
      <w:r>
        <w:rPr>
          <w:spacing w:val="1"/>
          <w:w w:val="106"/>
          <w:sz w:val="19"/>
          <w:szCs w:val="19"/>
        </w:rPr>
        <w:t>r</w:t>
      </w:r>
      <w:r>
        <w:rPr>
          <w:w w:val="106"/>
          <w:sz w:val="19"/>
          <w:szCs w:val="19"/>
        </w:rPr>
        <w:t>,</w:t>
      </w:r>
      <w:r>
        <w:rPr>
          <w:spacing w:val="5"/>
          <w:w w:val="106"/>
          <w:sz w:val="19"/>
          <w:szCs w:val="19"/>
        </w:rPr>
        <w:t xml:space="preserve"> </w:t>
      </w:r>
      <w:r>
        <w:rPr>
          <w:spacing w:val="1"/>
          <w:sz w:val="19"/>
          <w:szCs w:val="19"/>
        </w:rPr>
        <w:t>“</w:t>
      </w:r>
      <w:r>
        <w:rPr>
          <w:spacing w:val="2"/>
          <w:sz w:val="19"/>
          <w:szCs w:val="19"/>
        </w:rPr>
        <w:t>Cu</w:t>
      </w:r>
      <w:r>
        <w:rPr>
          <w:spacing w:val="1"/>
          <w:sz w:val="19"/>
          <w:szCs w:val="19"/>
        </w:rPr>
        <w:t>lt</w:t>
      </w:r>
      <w:r>
        <w:rPr>
          <w:spacing w:val="2"/>
          <w:sz w:val="19"/>
          <w:szCs w:val="19"/>
        </w:rPr>
        <w:t>u</w:t>
      </w:r>
      <w:r>
        <w:rPr>
          <w:spacing w:val="1"/>
          <w:sz w:val="19"/>
          <w:szCs w:val="19"/>
        </w:rPr>
        <w:t>ra</w:t>
      </w:r>
      <w:r>
        <w:rPr>
          <w:sz w:val="19"/>
          <w:szCs w:val="19"/>
        </w:rPr>
        <w:t>l</w:t>
      </w:r>
      <w:r>
        <w:rPr>
          <w:spacing w:val="43"/>
          <w:sz w:val="19"/>
          <w:szCs w:val="19"/>
        </w:rPr>
        <w:t xml:space="preserve"> </w:t>
      </w:r>
      <w:r>
        <w:rPr>
          <w:spacing w:val="2"/>
          <w:sz w:val="19"/>
          <w:szCs w:val="19"/>
        </w:rPr>
        <w:t>R</w:t>
      </w:r>
      <w:r>
        <w:rPr>
          <w:spacing w:val="1"/>
          <w:sz w:val="19"/>
          <w:szCs w:val="19"/>
        </w:rPr>
        <w:t>es</w:t>
      </w:r>
      <w:r>
        <w:rPr>
          <w:spacing w:val="2"/>
          <w:sz w:val="19"/>
          <w:szCs w:val="19"/>
        </w:rPr>
        <w:t>ou</w:t>
      </w:r>
      <w:r>
        <w:rPr>
          <w:spacing w:val="1"/>
          <w:sz w:val="19"/>
          <w:szCs w:val="19"/>
        </w:rPr>
        <w:t>rc</w:t>
      </w:r>
      <w:r>
        <w:rPr>
          <w:sz w:val="19"/>
          <w:szCs w:val="19"/>
        </w:rPr>
        <w:t>e</w:t>
      </w:r>
      <w:r>
        <w:rPr>
          <w:spacing w:val="30"/>
          <w:sz w:val="19"/>
          <w:szCs w:val="19"/>
        </w:rPr>
        <w:t xml:space="preserve"> </w:t>
      </w:r>
      <w:r>
        <w:rPr>
          <w:spacing w:val="3"/>
          <w:w w:val="106"/>
          <w:sz w:val="19"/>
          <w:szCs w:val="19"/>
        </w:rPr>
        <w:t>M</w:t>
      </w:r>
      <w:r>
        <w:rPr>
          <w:spacing w:val="1"/>
          <w:w w:val="106"/>
          <w:sz w:val="19"/>
          <w:szCs w:val="19"/>
        </w:rPr>
        <w:t>a</w:t>
      </w:r>
      <w:r>
        <w:rPr>
          <w:spacing w:val="2"/>
          <w:w w:val="106"/>
          <w:sz w:val="19"/>
          <w:szCs w:val="19"/>
        </w:rPr>
        <w:t>n</w:t>
      </w:r>
      <w:r>
        <w:rPr>
          <w:spacing w:val="1"/>
          <w:w w:val="106"/>
          <w:sz w:val="19"/>
          <w:szCs w:val="19"/>
        </w:rPr>
        <w:t>age</w:t>
      </w:r>
      <w:r>
        <w:rPr>
          <w:spacing w:val="3"/>
          <w:w w:val="106"/>
          <w:sz w:val="19"/>
          <w:szCs w:val="19"/>
        </w:rPr>
        <w:t>m</w:t>
      </w:r>
      <w:r>
        <w:rPr>
          <w:spacing w:val="1"/>
          <w:w w:val="106"/>
          <w:sz w:val="19"/>
          <w:szCs w:val="19"/>
        </w:rPr>
        <w:t>e</w:t>
      </w:r>
      <w:r>
        <w:rPr>
          <w:spacing w:val="2"/>
          <w:w w:val="106"/>
          <w:sz w:val="19"/>
          <w:szCs w:val="19"/>
        </w:rPr>
        <w:t>n</w:t>
      </w:r>
      <w:r>
        <w:rPr>
          <w:w w:val="106"/>
          <w:sz w:val="19"/>
          <w:szCs w:val="19"/>
        </w:rPr>
        <w:t xml:space="preserve">t </w:t>
      </w:r>
      <w:r>
        <w:rPr>
          <w:spacing w:val="2"/>
          <w:sz w:val="19"/>
          <w:szCs w:val="19"/>
        </w:rPr>
        <w:t>P</w:t>
      </w:r>
      <w:r>
        <w:rPr>
          <w:spacing w:val="1"/>
          <w:sz w:val="19"/>
          <w:szCs w:val="19"/>
        </w:rPr>
        <w:t>a</w:t>
      </w:r>
      <w:r>
        <w:rPr>
          <w:spacing w:val="2"/>
          <w:sz w:val="19"/>
          <w:szCs w:val="19"/>
        </w:rPr>
        <w:t>n</w:t>
      </w:r>
      <w:r>
        <w:rPr>
          <w:spacing w:val="1"/>
          <w:sz w:val="19"/>
          <w:szCs w:val="19"/>
        </w:rPr>
        <w:t>el,</w:t>
      </w:r>
      <w:r>
        <w:rPr>
          <w:sz w:val="19"/>
          <w:szCs w:val="19"/>
        </w:rPr>
        <w:t>”</w:t>
      </w:r>
      <w:r>
        <w:rPr>
          <w:spacing w:val="27"/>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0"/>
          <w:sz w:val="19"/>
          <w:szCs w:val="19"/>
        </w:rPr>
        <w:t xml:space="preserve"> </w:t>
      </w:r>
      <w:r>
        <w:rPr>
          <w:spacing w:val="3"/>
          <w:sz w:val="19"/>
          <w:szCs w:val="19"/>
        </w:rPr>
        <w:t>H</w:t>
      </w:r>
      <w:r>
        <w:rPr>
          <w:spacing w:val="1"/>
          <w:sz w:val="19"/>
          <w:szCs w:val="19"/>
        </w:rPr>
        <w:t>eritag</w:t>
      </w:r>
      <w:r>
        <w:rPr>
          <w:sz w:val="19"/>
          <w:szCs w:val="19"/>
        </w:rPr>
        <w:t>e</w:t>
      </w:r>
      <w:r>
        <w:rPr>
          <w:spacing w:val="40"/>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ter</w:t>
      </w:r>
      <w:r>
        <w:rPr>
          <w:sz w:val="19"/>
          <w:szCs w:val="19"/>
        </w:rPr>
        <w:t>,</w:t>
      </w:r>
      <w:r>
        <w:rPr>
          <w:spacing w:val="43"/>
          <w:sz w:val="19"/>
          <w:szCs w:val="19"/>
        </w:rPr>
        <w:t xml:space="preserve"> </w:t>
      </w:r>
      <w:r>
        <w:rPr>
          <w:spacing w:val="2"/>
          <w:sz w:val="19"/>
          <w:szCs w:val="19"/>
        </w:rPr>
        <w:t>S</w:t>
      </w:r>
      <w:r>
        <w:rPr>
          <w:spacing w:val="1"/>
          <w:w w:val="93"/>
          <w:sz w:val="19"/>
          <w:szCs w:val="19"/>
        </w:rPr>
        <w:t>i</w:t>
      </w:r>
      <w:r>
        <w:rPr>
          <w:spacing w:val="2"/>
          <w:w w:val="99"/>
          <w:sz w:val="19"/>
          <w:szCs w:val="19"/>
        </w:rPr>
        <w:t>x</w:t>
      </w:r>
      <w:r>
        <w:rPr>
          <w:spacing w:val="1"/>
          <w:w w:val="109"/>
          <w:sz w:val="19"/>
          <w:szCs w:val="19"/>
        </w:rPr>
        <w:t>t</w:t>
      </w:r>
      <w:r>
        <w:rPr>
          <w:w w:val="110"/>
          <w:sz w:val="19"/>
          <w:szCs w:val="19"/>
        </w:rPr>
        <w:t xml:space="preserve">h </w:t>
      </w:r>
      <w:r>
        <w:rPr>
          <w:spacing w:val="2"/>
          <w:sz w:val="19"/>
          <w:szCs w:val="19"/>
        </w:rPr>
        <w:t>Annua</w:t>
      </w:r>
      <w:r>
        <w:rPr>
          <w:sz w:val="19"/>
          <w:szCs w:val="19"/>
        </w:rPr>
        <w:t>l</w:t>
      </w:r>
      <w:r>
        <w:rPr>
          <w:spacing w:val="26"/>
          <w:sz w:val="19"/>
          <w:szCs w:val="19"/>
        </w:rPr>
        <w:t xml:space="preserve"> </w:t>
      </w:r>
      <w:r>
        <w:rPr>
          <w:spacing w:val="2"/>
          <w:sz w:val="19"/>
          <w:szCs w:val="19"/>
        </w:rPr>
        <w:t>S</w:t>
      </w:r>
      <w:r>
        <w:rPr>
          <w:spacing w:val="1"/>
          <w:sz w:val="19"/>
          <w:szCs w:val="19"/>
        </w:rPr>
        <w:t>y</w:t>
      </w:r>
      <w:r>
        <w:rPr>
          <w:spacing w:val="3"/>
          <w:sz w:val="19"/>
          <w:szCs w:val="19"/>
        </w:rPr>
        <w:t>m</w:t>
      </w:r>
      <w:r>
        <w:rPr>
          <w:spacing w:val="2"/>
          <w:sz w:val="19"/>
          <w:szCs w:val="19"/>
        </w:rPr>
        <w:t>po</w:t>
      </w:r>
      <w:r>
        <w:rPr>
          <w:spacing w:val="1"/>
          <w:sz w:val="19"/>
          <w:szCs w:val="19"/>
        </w:rPr>
        <w:t>si</w:t>
      </w:r>
      <w:r>
        <w:rPr>
          <w:spacing w:val="2"/>
          <w:sz w:val="19"/>
          <w:szCs w:val="19"/>
        </w:rPr>
        <w:t>u</w:t>
      </w:r>
      <w:r>
        <w:rPr>
          <w:spacing w:val="3"/>
          <w:sz w:val="19"/>
          <w:szCs w:val="19"/>
        </w:rPr>
        <w:t>m</w:t>
      </w:r>
      <w:r>
        <w:rPr>
          <w:sz w:val="19"/>
          <w:szCs w:val="19"/>
        </w:rPr>
        <w:t>,</w:t>
      </w:r>
      <w:r>
        <w:rPr>
          <w:spacing w:val="20"/>
          <w:sz w:val="19"/>
          <w:szCs w:val="19"/>
        </w:rPr>
        <w:t xml:space="preserve"> </w:t>
      </w:r>
      <w:r>
        <w:rPr>
          <w:spacing w:val="1"/>
          <w:sz w:val="19"/>
          <w:szCs w:val="19"/>
        </w:rPr>
        <w:t>“</w:t>
      </w:r>
      <w:r>
        <w:rPr>
          <w:spacing w:val="2"/>
          <w:sz w:val="19"/>
          <w:szCs w:val="19"/>
        </w:rPr>
        <w:t>A</w:t>
      </w:r>
      <w:r>
        <w:rPr>
          <w:spacing w:val="3"/>
          <w:sz w:val="19"/>
          <w:szCs w:val="19"/>
        </w:rPr>
        <w:t>m</w:t>
      </w:r>
      <w:r>
        <w:rPr>
          <w:spacing w:val="1"/>
          <w:sz w:val="19"/>
          <w:szCs w:val="19"/>
        </w:rPr>
        <w:t>erica</w:t>
      </w:r>
      <w:r>
        <w:rPr>
          <w:sz w:val="19"/>
          <w:szCs w:val="19"/>
        </w:rPr>
        <w:t>n</w:t>
      </w:r>
      <w:r>
        <w:rPr>
          <w:spacing w:val="37"/>
          <w:sz w:val="19"/>
          <w:szCs w:val="19"/>
        </w:rPr>
        <w:t xml:space="preserve"> </w:t>
      </w:r>
      <w:r>
        <w:rPr>
          <w:spacing w:val="2"/>
          <w:sz w:val="19"/>
          <w:szCs w:val="19"/>
        </w:rPr>
        <w:t>P</w:t>
      </w:r>
      <w:r>
        <w:rPr>
          <w:spacing w:val="1"/>
          <w:sz w:val="19"/>
          <w:szCs w:val="19"/>
        </w:rPr>
        <w:t>laces</w:t>
      </w:r>
      <w:r>
        <w:rPr>
          <w:sz w:val="19"/>
          <w:szCs w:val="19"/>
        </w:rPr>
        <w:t xml:space="preserve">:  </w:t>
      </w:r>
      <w:proofErr w:type="gramStart"/>
      <w:r>
        <w:rPr>
          <w:spacing w:val="1"/>
          <w:sz w:val="19"/>
          <w:szCs w:val="19"/>
        </w:rPr>
        <w:t>I</w:t>
      </w:r>
      <w:r>
        <w:rPr>
          <w:spacing w:val="2"/>
          <w:sz w:val="19"/>
          <w:szCs w:val="19"/>
        </w:rPr>
        <w:t>n</w:t>
      </w:r>
      <w:r>
        <w:rPr>
          <w:spacing w:val="1"/>
          <w:sz w:val="19"/>
          <w:szCs w:val="19"/>
        </w:rPr>
        <w:t>ter</w:t>
      </w:r>
      <w:r>
        <w:rPr>
          <w:spacing w:val="2"/>
          <w:sz w:val="19"/>
          <w:szCs w:val="19"/>
        </w:rPr>
        <w:t>p</w:t>
      </w:r>
      <w:r>
        <w:rPr>
          <w:spacing w:val="1"/>
          <w:sz w:val="19"/>
          <w:szCs w:val="19"/>
        </w:rPr>
        <w:t>reti</w:t>
      </w:r>
      <w:r>
        <w:rPr>
          <w:spacing w:val="2"/>
          <w:sz w:val="19"/>
          <w:szCs w:val="19"/>
        </w:rPr>
        <w:t>n</w:t>
      </w:r>
      <w:r>
        <w:rPr>
          <w:sz w:val="19"/>
          <w:szCs w:val="19"/>
        </w:rPr>
        <w:t xml:space="preserve">g </w:t>
      </w:r>
      <w:r>
        <w:rPr>
          <w:spacing w:val="11"/>
          <w:sz w:val="19"/>
          <w:szCs w:val="19"/>
        </w:rPr>
        <w:t xml:space="preserve"> </w:t>
      </w:r>
      <w:r>
        <w:rPr>
          <w:spacing w:val="1"/>
          <w:sz w:val="19"/>
          <w:szCs w:val="19"/>
        </w:rPr>
        <w:t>t</w:t>
      </w:r>
      <w:r>
        <w:rPr>
          <w:spacing w:val="2"/>
          <w:sz w:val="19"/>
          <w:szCs w:val="19"/>
        </w:rPr>
        <w:t>h</w:t>
      </w:r>
      <w:r>
        <w:rPr>
          <w:sz w:val="19"/>
          <w:szCs w:val="19"/>
        </w:rPr>
        <w:t>e</w:t>
      </w:r>
      <w:proofErr w:type="gramEnd"/>
      <w:r>
        <w:rPr>
          <w:spacing w:val="20"/>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ra</w:t>
      </w:r>
      <w:r>
        <w:rPr>
          <w:sz w:val="19"/>
          <w:szCs w:val="19"/>
        </w:rPr>
        <w:t>l</w:t>
      </w:r>
      <w:r>
        <w:rPr>
          <w:spacing w:val="39"/>
          <w:sz w:val="19"/>
          <w:szCs w:val="19"/>
        </w:rPr>
        <w:t xml:space="preserve"> </w:t>
      </w:r>
      <w:r>
        <w:rPr>
          <w:spacing w:val="2"/>
          <w:sz w:val="19"/>
          <w:szCs w:val="19"/>
        </w:rPr>
        <w:t>L</w:t>
      </w:r>
      <w:r>
        <w:rPr>
          <w:spacing w:val="1"/>
          <w:sz w:val="19"/>
          <w:szCs w:val="19"/>
        </w:rPr>
        <w:t>a</w:t>
      </w:r>
      <w:r>
        <w:rPr>
          <w:spacing w:val="2"/>
          <w:sz w:val="19"/>
          <w:szCs w:val="19"/>
        </w:rPr>
        <w:t>nd</w:t>
      </w:r>
      <w:r>
        <w:rPr>
          <w:spacing w:val="1"/>
          <w:sz w:val="19"/>
          <w:szCs w:val="19"/>
        </w:rPr>
        <w:t>sca</w:t>
      </w:r>
      <w:r>
        <w:rPr>
          <w:spacing w:val="2"/>
          <w:sz w:val="19"/>
          <w:szCs w:val="19"/>
        </w:rPr>
        <w:t>p</w:t>
      </w:r>
      <w:r>
        <w:rPr>
          <w:spacing w:val="1"/>
          <w:sz w:val="19"/>
          <w:szCs w:val="19"/>
        </w:rPr>
        <w:t>e.</w:t>
      </w:r>
      <w:r>
        <w:rPr>
          <w:sz w:val="19"/>
          <w:szCs w:val="19"/>
        </w:rPr>
        <w:t>”</w:t>
      </w:r>
      <w:r>
        <w:rPr>
          <w:spacing w:val="44"/>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w w:val="104"/>
          <w:sz w:val="19"/>
          <w:szCs w:val="19"/>
        </w:rPr>
        <w:t>W</w:t>
      </w:r>
      <w:r>
        <w:rPr>
          <w:spacing w:val="1"/>
          <w:w w:val="94"/>
          <w:sz w:val="19"/>
          <w:szCs w:val="19"/>
        </w:rPr>
        <w:t>y</w:t>
      </w:r>
      <w:r>
        <w:rPr>
          <w:spacing w:val="2"/>
          <w:w w:val="103"/>
          <w:sz w:val="19"/>
          <w:szCs w:val="19"/>
        </w:rPr>
        <w:t>o</w:t>
      </w:r>
      <w:r>
        <w:rPr>
          <w:spacing w:val="3"/>
          <w:w w:val="106"/>
          <w:sz w:val="19"/>
          <w:szCs w:val="19"/>
        </w:rPr>
        <w:t>m</w:t>
      </w:r>
      <w:r>
        <w:rPr>
          <w:spacing w:val="1"/>
          <w:w w:val="93"/>
          <w:sz w:val="19"/>
          <w:szCs w:val="19"/>
        </w:rPr>
        <w:t>i</w:t>
      </w:r>
      <w:r>
        <w:rPr>
          <w:spacing w:val="2"/>
          <w:w w:val="110"/>
          <w:sz w:val="19"/>
          <w:szCs w:val="19"/>
        </w:rPr>
        <w:t>n</w:t>
      </w:r>
      <w:r>
        <w:rPr>
          <w:spacing w:val="1"/>
          <w:w w:val="97"/>
          <w:sz w:val="19"/>
          <w:szCs w:val="19"/>
        </w:rPr>
        <w:t>g</w:t>
      </w:r>
      <w:r>
        <w:rPr>
          <w:w w:val="103"/>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w w:val="103"/>
          <w:sz w:val="19"/>
          <w:szCs w:val="19"/>
        </w:rPr>
        <w:t>1997</w:t>
      </w:r>
      <w:r>
        <w:rPr>
          <w:w w:val="103"/>
          <w:sz w:val="19"/>
          <w:szCs w:val="19"/>
        </w:rPr>
        <w:t>.</w:t>
      </w:r>
    </w:p>
    <w:p w14:paraId="3F1FD6BB" w14:textId="77777777" w:rsidR="00EA4F85" w:rsidRDefault="004D53D6">
      <w:pPr>
        <w:spacing w:line="200" w:lineRule="exact"/>
        <w:ind w:left="820"/>
        <w:rPr>
          <w:sz w:val="19"/>
          <w:szCs w:val="19"/>
        </w:rPr>
      </w:pPr>
      <w:r>
        <w:rPr>
          <w:spacing w:val="2"/>
          <w:sz w:val="19"/>
          <w:szCs w:val="19"/>
        </w:rPr>
        <w:t>P</w:t>
      </w:r>
      <w:r>
        <w:rPr>
          <w:spacing w:val="1"/>
          <w:sz w:val="19"/>
          <w:szCs w:val="19"/>
        </w:rPr>
        <w:t>a</w:t>
      </w:r>
      <w:r>
        <w:rPr>
          <w:spacing w:val="2"/>
          <w:sz w:val="19"/>
          <w:szCs w:val="19"/>
        </w:rPr>
        <w:t>n</w:t>
      </w:r>
      <w:r>
        <w:rPr>
          <w:spacing w:val="1"/>
          <w:sz w:val="19"/>
          <w:szCs w:val="19"/>
        </w:rPr>
        <w:t>e</w:t>
      </w:r>
      <w:r>
        <w:rPr>
          <w:sz w:val="19"/>
          <w:szCs w:val="19"/>
        </w:rPr>
        <w:t>l</w:t>
      </w:r>
      <w:r>
        <w:rPr>
          <w:spacing w:val="20"/>
          <w:sz w:val="19"/>
          <w:szCs w:val="19"/>
        </w:rPr>
        <w:t xml:space="preserve"> </w:t>
      </w:r>
      <w:r>
        <w:rPr>
          <w:spacing w:val="3"/>
          <w:w w:val="106"/>
          <w:sz w:val="19"/>
          <w:szCs w:val="19"/>
        </w:rPr>
        <w:t>M</w:t>
      </w:r>
      <w:r>
        <w:rPr>
          <w:spacing w:val="2"/>
          <w:w w:val="106"/>
          <w:sz w:val="19"/>
          <w:szCs w:val="19"/>
        </w:rPr>
        <w:t>od</w:t>
      </w:r>
      <w:r>
        <w:rPr>
          <w:spacing w:val="1"/>
          <w:w w:val="106"/>
          <w:sz w:val="19"/>
          <w:szCs w:val="19"/>
        </w:rPr>
        <w:t>erat</w:t>
      </w:r>
      <w:r>
        <w:rPr>
          <w:spacing w:val="2"/>
          <w:w w:val="106"/>
          <w:sz w:val="19"/>
          <w:szCs w:val="19"/>
        </w:rPr>
        <w:t>o</w:t>
      </w:r>
      <w:r>
        <w:rPr>
          <w:spacing w:val="1"/>
          <w:w w:val="106"/>
          <w:sz w:val="19"/>
          <w:szCs w:val="19"/>
        </w:rPr>
        <w:t>r</w:t>
      </w:r>
      <w:r>
        <w:rPr>
          <w:w w:val="106"/>
          <w:sz w:val="19"/>
          <w:szCs w:val="19"/>
        </w:rPr>
        <w:t>,</w:t>
      </w:r>
      <w:r>
        <w:rPr>
          <w:spacing w:val="6"/>
          <w:w w:val="106"/>
          <w:sz w:val="19"/>
          <w:szCs w:val="19"/>
        </w:rPr>
        <w:t xml:space="preserve"> </w:t>
      </w:r>
      <w:r>
        <w:rPr>
          <w:spacing w:val="1"/>
          <w:sz w:val="19"/>
          <w:szCs w:val="19"/>
        </w:rPr>
        <w:t>"</w:t>
      </w:r>
      <w:r>
        <w:rPr>
          <w:spacing w:val="2"/>
          <w:sz w:val="19"/>
          <w:szCs w:val="19"/>
        </w:rPr>
        <w:t>N</w:t>
      </w:r>
      <w:r>
        <w:rPr>
          <w:spacing w:val="1"/>
          <w:sz w:val="19"/>
          <w:szCs w:val="19"/>
        </w:rPr>
        <w:t>ativ</w:t>
      </w:r>
      <w:r>
        <w:rPr>
          <w:sz w:val="19"/>
          <w:szCs w:val="19"/>
        </w:rPr>
        <w:t>e</w:t>
      </w:r>
      <w:r>
        <w:rPr>
          <w:spacing w:val="21"/>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vers</w:t>
      </w:r>
      <w:r>
        <w:rPr>
          <w:spacing w:val="2"/>
          <w:sz w:val="19"/>
          <w:szCs w:val="19"/>
        </w:rPr>
        <w:t>u</w:t>
      </w:r>
      <w:r>
        <w:rPr>
          <w:sz w:val="19"/>
          <w:szCs w:val="19"/>
        </w:rPr>
        <w:t>s</w:t>
      </w:r>
      <w:r>
        <w:rPr>
          <w:spacing w:val="-3"/>
          <w:sz w:val="19"/>
          <w:szCs w:val="19"/>
        </w:rPr>
        <w:t xml:space="preserve"> </w:t>
      </w:r>
      <w:proofErr w:type="gramStart"/>
      <w:r>
        <w:rPr>
          <w:spacing w:val="2"/>
          <w:sz w:val="19"/>
          <w:szCs w:val="19"/>
        </w:rPr>
        <w:t>Eu</w:t>
      </w:r>
      <w:r>
        <w:rPr>
          <w:spacing w:val="1"/>
          <w:sz w:val="19"/>
          <w:szCs w:val="19"/>
        </w:rPr>
        <w:t>r</w:t>
      </w:r>
      <w:r>
        <w:rPr>
          <w:spacing w:val="2"/>
          <w:sz w:val="19"/>
          <w:szCs w:val="19"/>
        </w:rPr>
        <w:t>op</w:t>
      </w:r>
      <w:r>
        <w:rPr>
          <w:spacing w:val="1"/>
          <w:sz w:val="19"/>
          <w:szCs w:val="19"/>
        </w:rPr>
        <w:t>ea</w:t>
      </w:r>
      <w:r>
        <w:rPr>
          <w:sz w:val="19"/>
          <w:szCs w:val="19"/>
        </w:rPr>
        <w:t xml:space="preserve">n </w:t>
      </w:r>
      <w:r>
        <w:rPr>
          <w:spacing w:val="7"/>
          <w:sz w:val="19"/>
          <w:szCs w:val="19"/>
        </w:rPr>
        <w:t xml:space="preserve"> </w:t>
      </w:r>
      <w:r>
        <w:rPr>
          <w:spacing w:val="2"/>
          <w:sz w:val="19"/>
          <w:szCs w:val="19"/>
        </w:rPr>
        <w:t>V</w:t>
      </w:r>
      <w:r>
        <w:rPr>
          <w:spacing w:val="1"/>
          <w:sz w:val="19"/>
          <w:szCs w:val="19"/>
        </w:rPr>
        <w:t>ie</w:t>
      </w:r>
      <w:r>
        <w:rPr>
          <w:spacing w:val="2"/>
          <w:sz w:val="19"/>
          <w:szCs w:val="19"/>
        </w:rPr>
        <w:t>w</w:t>
      </w:r>
      <w:r>
        <w:rPr>
          <w:sz w:val="19"/>
          <w:szCs w:val="19"/>
        </w:rPr>
        <w:t>s</w:t>
      </w:r>
      <w:proofErr w:type="gramEnd"/>
      <w:r>
        <w:rPr>
          <w:spacing w:val="-6"/>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L</w:t>
      </w:r>
      <w:r>
        <w:rPr>
          <w:spacing w:val="1"/>
          <w:sz w:val="19"/>
          <w:szCs w:val="19"/>
        </w:rPr>
        <w:t>a</w:t>
      </w:r>
      <w:r>
        <w:rPr>
          <w:spacing w:val="2"/>
          <w:sz w:val="19"/>
          <w:szCs w:val="19"/>
        </w:rPr>
        <w:t>n</w:t>
      </w:r>
      <w:r>
        <w:rPr>
          <w:sz w:val="19"/>
          <w:szCs w:val="19"/>
        </w:rPr>
        <w:t>d</w:t>
      </w:r>
      <w:r>
        <w:rPr>
          <w:spacing w:val="30"/>
          <w:sz w:val="19"/>
          <w:szCs w:val="19"/>
        </w:rPr>
        <w:t xml:space="preserve"> </w:t>
      </w:r>
      <w:r>
        <w:rPr>
          <w:spacing w:val="3"/>
          <w:sz w:val="19"/>
          <w:szCs w:val="19"/>
        </w:rPr>
        <w:t>U</w:t>
      </w:r>
      <w:r>
        <w:rPr>
          <w:spacing w:val="1"/>
          <w:sz w:val="19"/>
          <w:szCs w:val="19"/>
        </w:rPr>
        <w:t>se.</w:t>
      </w:r>
      <w:r>
        <w:rPr>
          <w:sz w:val="19"/>
          <w:szCs w:val="19"/>
        </w:rPr>
        <w:t>”</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eritag</w:t>
      </w:r>
      <w:r>
        <w:rPr>
          <w:sz w:val="19"/>
          <w:szCs w:val="19"/>
        </w:rPr>
        <w:t>e</w:t>
      </w:r>
      <w:r>
        <w:rPr>
          <w:spacing w:val="42"/>
          <w:sz w:val="19"/>
          <w:szCs w:val="19"/>
        </w:rPr>
        <w:t xml:space="preserve"> </w:t>
      </w:r>
      <w:r>
        <w:rPr>
          <w:spacing w:val="2"/>
          <w:w w:val="111"/>
          <w:sz w:val="19"/>
          <w:szCs w:val="19"/>
        </w:rPr>
        <w:t>C</w:t>
      </w:r>
      <w:r>
        <w:rPr>
          <w:spacing w:val="1"/>
          <w:w w:val="102"/>
          <w:sz w:val="19"/>
          <w:szCs w:val="19"/>
        </w:rPr>
        <w:t>e</w:t>
      </w:r>
      <w:r>
        <w:rPr>
          <w:spacing w:val="2"/>
          <w:w w:val="110"/>
          <w:sz w:val="19"/>
          <w:szCs w:val="19"/>
        </w:rPr>
        <w:t>n</w:t>
      </w:r>
      <w:r>
        <w:rPr>
          <w:spacing w:val="1"/>
          <w:w w:val="109"/>
          <w:sz w:val="19"/>
          <w:szCs w:val="19"/>
        </w:rPr>
        <w:t>t</w:t>
      </w:r>
      <w:r>
        <w:rPr>
          <w:spacing w:val="1"/>
          <w:w w:val="102"/>
          <w:sz w:val="19"/>
          <w:szCs w:val="19"/>
        </w:rPr>
        <w:t>e</w:t>
      </w:r>
      <w:r>
        <w:rPr>
          <w:spacing w:val="1"/>
          <w:w w:val="113"/>
          <w:sz w:val="19"/>
          <w:szCs w:val="19"/>
        </w:rPr>
        <w:t>r</w:t>
      </w:r>
      <w:r>
        <w:rPr>
          <w:w w:val="103"/>
          <w:sz w:val="19"/>
          <w:szCs w:val="19"/>
        </w:rPr>
        <w:t>,</w:t>
      </w:r>
    </w:p>
    <w:p w14:paraId="437D8F29" w14:textId="77777777" w:rsidR="00EA4F85" w:rsidRDefault="004D53D6">
      <w:pPr>
        <w:spacing w:before="12" w:line="253" w:lineRule="auto"/>
        <w:ind w:left="100" w:right="495"/>
        <w:rPr>
          <w:sz w:val="19"/>
          <w:szCs w:val="19"/>
        </w:rPr>
      </w:pPr>
      <w:r>
        <w:rPr>
          <w:spacing w:val="2"/>
          <w:sz w:val="19"/>
          <w:szCs w:val="19"/>
        </w:rPr>
        <w:t>F</w:t>
      </w:r>
      <w:r>
        <w:rPr>
          <w:spacing w:val="1"/>
          <w:sz w:val="19"/>
          <w:szCs w:val="19"/>
        </w:rPr>
        <w:t>ift</w:t>
      </w:r>
      <w:r>
        <w:rPr>
          <w:sz w:val="19"/>
          <w:szCs w:val="19"/>
        </w:rPr>
        <w:t>h</w:t>
      </w:r>
      <w:r>
        <w:rPr>
          <w:spacing w:val="7"/>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S</w:t>
      </w:r>
      <w:r>
        <w:rPr>
          <w:spacing w:val="1"/>
          <w:sz w:val="19"/>
          <w:szCs w:val="19"/>
        </w:rPr>
        <w:t>y</w:t>
      </w:r>
      <w:r>
        <w:rPr>
          <w:spacing w:val="3"/>
          <w:sz w:val="19"/>
          <w:szCs w:val="19"/>
        </w:rPr>
        <w:t>m</w:t>
      </w:r>
      <w:r>
        <w:rPr>
          <w:spacing w:val="2"/>
          <w:sz w:val="19"/>
          <w:szCs w:val="19"/>
        </w:rPr>
        <w:t>po</w:t>
      </w:r>
      <w:r>
        <w:rPr>
          <w:spacing w:val="1"/>
          <w:sz w:val="19"/>
          <w:szCs w:val="19"/>
        </w:rPr>
        <w:t>si</w:t>
      </w:r>
      <w:r>
        <w:rPr>
          <w:spacing w:val="2"/>
          <w:sz w:val="19"/>
          <w:szCs w:val="19"/>
        </w:rPr>
        <w:t>u</w:t>
      </w:r>
      <w:r>
        <w:rPr>
          <w:spacing w:val="3"/>
          <w:sz w:val="19"/>
          <w:szCs w:val="19"/>
        </w:rPr>
        <w:t>m</w:t>
      </w:r>
      <w:r>
        <w:rPr>
          <w:sz w:val="19"/>
          <w:szCs w:val="19"/>
        </w:rPr>
        <w:t>,</w:t>
      </w:r>
      <w:r>
        <w:rPr>
          <w:spacing w:val="20"/>
          <w:sz w:val="19"/>
          <w:szCs w:val="19"/>
        </w:rPr>
        <w:t xml:space="preserve"> </w:t>
      </w:r>
      <w:r>
        <w:rPr>
          <w:spacing w:val="1"/>
          <w:sz w:val="19"/>
          <w:szCs w:val="19"/>
        </w:rPr>
        <w:t>“</w:t>
      </w:r>
      <w:r>
        <w:rPr>
          <w:spacing w:val="3"/>
          <w:sz w:val="19"/>
          <w:szCs w:val="19"/>
        </w:rPr>
        <w:t>W</w:t>
      </w:r>
      <w:r>
        <w:rPr>
          <w:spacing w:val="1"/>
          <w:sz w:val="19"/>
          <w:szCs w:val="19"/>
        </w:rPr>
        <w:t>ester</w:t>
      </w:r>
      <w:r>
        <w:rPr>
          <w:sz w:val="19"/>
          <w:szCs w:val="19"/>
        </w:rPr>
        <w:t>n</w:t>
      </w:r>
      <w:r>
        <w:rPr>
          <w:spacing w:val="35"/>
          <w:sz w:val="19"/>
          <w:szCs w:val="19"/>
        </w:rPr>
        <w:t xml:space="preserve"> </w:t>
      </w:r>
      <w:r>
        <w:rPr>
          <w:spacing w:val="2"/>
          <w:sz w:val="19"/>
          <w:szCs w:val="19"/>
        </w:rPr>
        <w:t>L</w:t>
      </w:r>
      <w:r>
        <w:rPr>
          <w:spacing w:val="1"/>
          <w:sz w:val="19"/>
          <w:szCs w:val="19"/>
        </w:rPr>
        <w:t>a</w:t>
      </w:r>
      <w:r>
        <w:rPr>
          <w:spacing w:val="2"/>
          <w:sz w:val="19"/>
          <w:szCs w:val="19"/>
        </w:rPr>
        <w:t>nd</w:t>
      </w:r>
      <w:r>
        <w:rPr>
          <w:spacing w:val="1"/>
          <w:sz w:val="19"/>
          <w:szCs w:val="19"/>
        </w:rPr>
        <w:t>s</w:t>
      </w:r>
      <w:r>
        <w:rPr>
          <w:sz w:val="19"/>
          <w:szCs w:val="19"/>
        </w:rPr>
        <w:t xml:space="preserve">: </w:t>
      </w:r>
      <w:r>
        <w:rPr>
          <w:spacing w:val="19"/>
          <w:sz w:val="19"/>
          <w:szCs w:val="19"/>
        </w:rPr>
        <w:t xml:space="preserve"> </w:t>
      </w:r>
      <w:r>
        <w:rPr>
          <w:spacing w:val="2"/>
          <w:sz w:val="19"/>
          <w:szCs w:val="19"/>
        </w:rPr>
        <w:t>Ro</w:t>
      </w:r>
      <w:r>
        <w:rPr>
          <w:spacing w:val="1"/>
          <w:sz w:val="19"/>
          <w:szCs w:val="19"/>
        </w:rPr>
        <w:t>cks</w:t>
      </w:r>
      <w:r>
        <w:rPr>
          <w:sz w:val="19"/>
          <w:szCs w:val="19"/>
        </w:rPr>
        <w:t>,</w:t>
      </w:r>
      <w:r>
        <w:rPr>
          <w:spacing w:val="8"/>
          <w:sz w:val="19"/>
          <w:szCs w:val="19"/>
        </w:rPr>
        <w:t xml:space="preserve"> </w:t>
      </w:r>
      <w:r>
        <w:rPr>
          <w:spacing w:val="2"/>
          <w:sz w:val="19"/>
          <w:szCs w:val="19"/>
        </w:rPr>
        <w:t>R</w:t>
      </w:r>
      <w:r>
        <w:rPr>
          <w:spacing w:val="1"/>
          <w:sz w:val="19"/>
          <w:szCs w:val="19"/>
        </w:rPr>
        <w:t>ail</w:t>
      </w:r>
      <w:r>
        <w:rPr>
          <w:sz w:val="19"/>
          <w:szCs w:val="19"/>
        </w:rPr>
        <w:t>s</w:t>
      </w:r>
      <w:r>
        <w:rPr>
          <w:spacing w:val="1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R</w:t>
      </w:r>
      <w:r>
        <w:rPr>
          <w:spacing w:val="1"/>
          <w:sz w:val="19"/>
          <w:szCs w:val="19"/>
        </w:rPr>
        <w:t>a</w:t>
      </w:r>
      <w:r>
        <w:rPr>
          <w:spacing w:val="2"/>
          <w:sz w:val="19"/>
          <w:szCs w:val="19"/>
        </w:rPr>
        <w:t>n</w:t>
      </w:r>
      <w:r>
        <w:rPr>
          <w:spacing w:val="1"/>
          <w:sz w:val="19"/>
          <w:szCs w:val="19"/>
        </w:rPr>
        <w:t>c</w:t>
      </w:r>
      <w:r>
        <w:rPr>
          <w:spacing w:val="2"/>
          <w:sz w:val="19"/>
          <w:szCs w:val="19"/>
        </w:rPr>
        <w:t>h</w:t>
      </w:r>
      <w:r>
        <w:rPr>
          <w:spacing w:val="1"/>
          <w:sz w:val="19"/>
          <w:szCs w:val="19"/>
        </w:rPr>
        <w:t>i</w:t>
      </w:r>
      <w:r>
        <w:rPr>
          <w:spacing w:val="2"/>
          <w:sz w:val="19"/>
          <w:szCs w:val="19"/>
        </w:rPr>
        <w:t>n</w:t>
      </w:r>
      <w:r>
        <w:rPr>
          <w:spacing w:val="1"/>
          <w:sz w:val="19"/>
          <w:szCs w:val="19"/>
        </w:rPr>
        <w:t>g.</w:t>
      </w:r>
      <w:r>
        <w:rPr>
          <w:sz w:val="19"/>
          <w:szCs w:val="19"/>
        </w:rPr>
        <w:t xml:space="preserve">”  </w:t>
      </w:r>
      <w:r>
        <w:rPr>
          <w:spacing w:val="11"/>
          <w:sz w:val="19"/>
          <w:szCs w:val="19"/>
        </w:rPr>
        <w:t xml:space="preserve"> </w:t>
      </w:r>
      <w:proofErr w:type="gramStart"/>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w w:val="104"/>
          <w:sz w:val="19"/>
          <w:szCs w:val="19"/>
        </w:rPr>
        <w:t>W</w:t>
      </w:r>
      <w:r>
        <w:rPr>
          <w:spacing w:val="1"/>
          <w:w w:val="94"/>
          <w:sz w:val="19"/>
          <w:szCs w:val="19"/>
        </w:rPr>
        <w:t>y</w:t>
      </w:r>
      <w:r>
        <w:rPr>
          <w:spacing w:val="2"/>
          <w:w w:val="103"/>
          <w:sz w:val="19"/>
          <w:szCs w:val="19"/>
        </w:rPr>
        <w:t>o</w:t>
      </w:r>
      <w:r>
        <w:rPr>
          <w:spacing w:val="3"/>
          <w:w w:val="106"/>
          <w:sz w:val="19"/>
          <w:szCs w:val="19"/>
        </w:rPr>
        <w:t>m</w:t>
      </w:r>
      <w:r>
        <w:rPr>
          <w:spacing w:val="1"/>
          <w:w w:val="93"/>
          <w:sz w:val="19"/>
          <w:szCs w:val="19"/>
        </w:rPr>
        <w:t>i</w:t>
      </w:r>
      <w:r>
        <w:rPr>
          <w:spacing w:val="2"/>
          <w:w w:val="110"/>
          <w:sz w:val="19"/>
          <w:szCs w:val="19"/>
        </w:rPr>
        <w:t>n</w:t>
      </w:r>
      <w:r>
        <w:rPr>
          <w:spacing w:val="1"/>
          <w:w w:val="97"/>
          <w:sz w:val="19"/>
          <w:szCs w:val="19"/>
        </w:rPr>
        <w:t>g</w:t>
      </w:r>
      <w:r>
        <w:rPr>
          <w:w w:val="103"/>
          <w:sz w:val="19"/>
          <w:szCs w:val="19"/>
        </w:rPr>
        <w:t>.</w:t>
      </w:r>
      <w:proofErr w:type="gramEnd"/>
      <w:r>
        <w:rPr>
          <w:w w:val="103"/>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w w:val="103"/>
          <w:sz w:val="19"/>
          <w:szCs w:val="19"/>
        </w:rPr>
        <w:t>1996</w:t>
      </w:r>
      <w:r>
        <w:rPr>
          <w:w w:val="103"/>
          <w:sz w:val="19"/>
          <w:szCs w:val="19"/>
        </w:rPr>
        <w:t>.</w:t>
      </w:r>
    </w:p>
    <w:p w14:paraId="42E9FFD2" w14:textId="77777777" w:rsidR="00EA4F85" w:rsidRDefault="004D53D6">
      <w:pPr>
        <w:spacing w:line="200" w:lineRule="exact"/>
        <w:ind w:left="820"/>
        <w:rPr>
          <w:sz w:val="19"/>
          <w:szCs w:val="19"/>
        </w:rPr>
      </w:pPr>
      <w:r>
        <w:rPr>
          <w:spacing w:val="1"/>
          <w:sz w:val="19"/>
          <w:szCs w:val="19"/>
        </w:rPr>
        <w:t>"</w:t>
      </w:r>
      <w:r>
        <w:rPr>
          <w:spacing w:val="2"/>
          <w:sz w:val="19"/>
          <w:szCs w:val="19"/>
        </w:rPr>
        <w:t>F</w:t>
      </w:r>
      <w:r>
        <w:rPr>
          <w:spacing w:val="1"/>
          <w:sz w:val="19"/>
          <w:szCs w:val="19"/>
        </w:rPr>
        <w:t>r</w:t>
      </w:r>
      <w:r>
        <w:rPr>
          <w:spacing w:val="2"/>
          <w:sz w:val="19"/>
          <w:szCs w:val="19"/>
        </w:rPr>
        <w:t>o</w:t>
      </w:r>
      <w:r>
        <w:rPr>
          <w:sz w:val="19"/>
          <w:szCs w:val="19"/>
        </w:rPr>
        <w:t>m</w:t>
      </w:r>
      <w:r>
        <w:rPr>
          <w:spacing w:val="29"/>
          <w:sz w:val="19"/>
          <w:szCs w:val="19"/>
        </w:rPr>
        <w:t xml:space="preserve"> </w:t>
      </w:r>
      <w:r>
        <w:rPr>
          <w:spacing w:val="2"/>
          <w:sz w:val="19"/>
          <w:szCs w:val="19"/>
        </w:rPr>
        <w:t>C</w:t>
      </w:r>
      <w:r>
        <w:rPr>
          <w:spacing w:val="1"/>
          <w:sz w:val="19"/>
          <w:szCs w:val="19"/>
        </w:rPr>
        <w:t>arlisl</w:t>
      </w:r>
      <w:r>
        <w:rPr>
          <w:sz w:val="19"/>
          <w:szCs w:val="19"/>
        </w:rPr>
        <w:t>e</w:t>
      </w:r>
      <w:r>
        <w:rPr>
          <w:spacing w:val="11"/>
          <w:sz w:val="19"/>
          <w:szCs w:val="19"/>
        </w:rPr>
        <w:t xml:space="preserve"> </w:t>
      </w:r>
      <w:r>
        <w:rPr>
          <w:spacing w:val="1"/>
          <w:sz w:val="19"/>
          <w:szCs w:val="19"/>
        </w:rPr>
        <w:t>t</w:t>
      </w:r>
      <w:r>
        <w:rPr>
          <w:sz w:val="19"/>
          <w:szCs w:val="19"/>
        </w:rPr>
        <w:t>o</w:t>
      </w:r>
      <w:r>
        <w:rPr>
          <w:spacing w:val="12"/>
          <w:sz w:val="19"/>
          <w:szCs w:val="19"/>
        </w:rPr>
        <w:t xml:space="preserve"> </w:t>
      </w:r>
      <w:proofErr w:type="gramStart"/>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w:t>
      </w:r>
      <w:r>
        <w:rPr>
          <w:sz w:val="19"/>
          <w:szCs w:val="19"/>
        </w:rPr>
        <w:t xml:space="preserve">e </w:t>
      </w:r>
      <w:r>
        <w:rPr>
          <w:spacing w:val="2"/>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proofErr w:type="gramEnd"/>
      <w:r>
        <w:rPr>
          <w:spacing w:val="40"/>
          <w:sz w:val="19"/>
          <w:szCs w:val="19"/>
        </w:rPr>
        <w:t xml:space="preserve"> </w:t>
      </w:r>
      <w:r>
        <w:rPr>
          <w:spacing w:val="3"/>
          <w:sz w:val="19"/>
          <w:szCs w:val="19"/>
        </w:rPr>
        <w:t>M</w:t>
      </w:r>
      <w:r>
        <w:rPr>
          <w:spacing w:val="1"/>
          <w:sz w:val="19"/>
          <w:szCs w:val="19"/>
        </w:rPr>
        <w:t>ills</w:t>
      </w:r>
      <w:r>
        <w:rPr>
          <w:sz w:val="19"/>
          <w:szCs w:val="19"/>
        </w:rPr>
        <w:t>:</w:t>
      </w:r>
      <w:r>
        <w:rPr>
          <w:spacing w:val="39"/>
          <w:sz w:val="19"/>
          <w:szCs w:val="19"/>
        </w:rPr>
        <w:t xml:space="preserve"> </w:t>
      </w:r>
      <w:r>
        <w:rPr>
          <w:spacing w:val="2"/>
          <w:sz w:val="19"/>
          <w:szCs w:val="19"/>
        </w:rPr>
        <w:t>R</w:t>
      </w:r>
      <w:r>
        <w:rPr>
          <w:spacing w:val="1"/>
          <w:sz w:val="19"/>
          <w:szCs w:val="19"/>
        </w:rPr>
        <w:t>egi</w:t>
      </w:r>
      <w:r>
        <w:rPr>
          <w:spacing w:val="2"/>
          <w:sz w:val="19"/>
          <w:szCs w:val="19"/>
        </w:rPr>
        <w:t>n</w:t>
      </w:r>
      <w:r>
        <w:rPr>
          <w:spacing w:val="1"/>
          <w:sz w:val="19"/>
          <w:szCs w:val="19"/>
        </w:rPr>
        <w:t>al</w:t>
      </w:r>
      <w:r>
        <w:rPr>
          <w:sz w:val="19"/>
          <w:szCs w:val="19"/>
        </w:rPr>
        <w:t>d</w:t>
      </w:r>
      <w:r>
        <w:rPr>
          <w:spacing w:val="34"/>
          <w:sz w:val="19"/>
          <w:szCs w:val="19"/>
        </w:rPr>
        <w:t xml:space="preserve"> </w:t>
      </w:r>
      <w:r>
        <w:rPr>
          <w:spacing w:val="3"/>
          <w:sz w:val="19"/>
          <w:szCs w:val="19"/>
        </w:rPr>
        <w:t>O</w:t>
      </w:r>
      <w:r>
        <w:rPr>
          <w:spacing w:val="1"/>
          <w:sz w:val="19"/>
          <w:szCs w:val="19"/>
        </w:rPr>
        <w:t>s</w:t>
      </w:r>
      <w:r>
        <w:rPr>
          <w:spacing w:val="2"/>
          <w:sz w:val="19"/>
          <w:szCs w:val="19"/>
        </w:rPr>
        <w:t>h</w:t>
      </w:r>
      <w:r>
        <w:rPr>
          <w:spacing w:val="1"/>
          <w:sz w:val="19"/>
          <w:szCs w:val="19"/>
        </w:rPr>
        <w:t>k</w:t>
      </w:r>
      <w:r>
        <w:rPr>
          <w:spacing w:val="2"/>
          <w:sz w:val="19"/>
          <w:szCs w:val="19"/>
        </w:rPr>
        <w:t>o</w:t>
      </w:r>
      <w:r>
        <w:rPr>
          <w:spacing w:val="1"/>
          <w:sz w:val="19"/>
          <w:szCs w:val="19"/>
        </w:rPr>
        <w:t>s</w:t>
      </w:r>
      <w:r>
        <w:rPr>
          <w:sz w:val="19"/>
          <w:szCs w:val="19"/>
        </w:rPr>
        <w:t>h</w:t>
      </w:r>
      <w:r>
        <w:rPr>
          <w:spacing w:val="27"/>
          <w:sz w:val="19"/>
          <w:szCs w:val="19"/>
        </w:rPr>
        <w:t xml:space="preserve"> </w:t>
      </w:r>
      <w:r>
        <w:rPr>
          <w:spacing w:val="1"/>
          <w:sz w:val="19"/>
          <w:szCs w:val="19"/>
        </w:rPr>
        <w:t>a</w:t>
      </w:r>
      <w:r>
        <w:rPr>
          <w:sz w:val="19"/>
          <w:szCs w:val="19"/>
        </w:rPr>
        <w:t>s</w:t>
      </w:r>
      <w:r>
        <w:rPr>
          <w:spacing w:val="3"/>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ra</w:t>
      </w:r>
      <w:r>
        <w:rPr>
          <w:sz w:val="19"/>
          <w:szCs w:val="19"/>
        </w:rPr>
        <w:t>l</w:t>
      </w:r>
      <w:r>
        <w:rPr>
          <w:spacing w:val="39"/>
          <w:sz w:val="19"/>
          <w:szCs w:val="19"/>
        </w:rPr>
        <w:t xml:space="preserve"> </w:t>
      </w:r>
      <w:r>
        <w:rPr>
          <w:spacing w:val="3"/>
          <w:sz w:val="19"/>
          <w:szCs w:val="19"/>
        </w:rPr>
        <w:t>M</w:t>
      </w:r>
      <w:r>
        <w:rPr>
          <w:spacing w:val="1"/>
          <w:sz w:val="19"/>
          <w:szCs w:val="19"/>
        </w:rPr>
        <w:t>e</w:t>
      </w:r>
      <w:r>
        <w:rPr>
          <w:spacing w:val="2"/>
          <w:sz w:val="19"/>
          <w:szCs w:val="19"/>
        </w:rPr>
        <w:t>d</w:t>
      </w:r>
      <w:r>
        <w:rPr>
          <w:spacing w:val="1"/>
          <w:sz w:val="19"/>
          <w:szCs w:val="19"/>
        </w:rPr>
        <w:t>iat</w:t>
      </w:r>
      <w:r>
        <w:rPr>
          <w:spacing w:val="2"/>
          <w:sz w:val="19"/>
          <w:szCs w:val="19"/>
        </w:rPr>
        <w:t>o</w:t>
      </w:r>
      <w:r>
        <w:rPr>
          <w:sz w:val="19"/>
          <w:szCs w:val="19"/>
        </w:rPr>
        <w:t>r</w:t>
      </w:r>
      <w:r>
        <w:rPr>
          <w:spacing w:val="46"/>
          <w:sz w:val="19"/>
          <w:szCs w:val="19"/>
        </w:rPr>
        <w:t xml:space="preserve"> </w:t>
      </w:r>
      <w:r>
        <w:rPr>
          <w:spacing w:val="1"/>
          <w:w w:val="109"/>
          <w:sz w:val="19"/>
          <w:szCs w:val="19"/>
        </w:rPr>
        <w:t>a</w:t>
      </w:r>
      <w:r>
        <w:rPr>
          <w:spacing w:val="2"/>
          <w:w w:val="110"/>
          <w:sz w:val="19"/>
          <w:szCs w:val="19"/>
        </w:rPr>
        <w:t>n</w:t>
      </w:r>
      <w:r>
        <w:rPr>
          <w:w w:val="107"/>
          <w:sz w:val="19"/>
          <w:szCs w:val="19"/>
        </w:rPr>
        <w:t>d</w:t>
      </w:r>
    </w:p>
    <w:p w14:paraId="2607F2A8" w14:textId="77777777" w:rsidR="00EA4F85" w:rsidRDefault="004D53D6">
      <w:pPr>
        <w:spacing w:before="12"/>
        <w:ind w:left="100"/>
        <w:rPr>
          <w:sz w:val="19"/>
          <w:szCs w:val="19"/>
        </w:rPr>
      </w:pPr>
      <w:r>
        <w:rPr>
          <w:spacing w:val="1"/>
          <w:sz w:val="19"/>
          <w:szCs w:val="19"/>
        </w:rPr>
        <w:t>'</w:t>
      </w:r>
      <w:r>
        <w:rPr>
          <w:spacing w:val="3"/>
          <w:sz w:val="19"/>
          <w:szCs w:val="19"/>
        </w:rPr>
        <w:t>M</w:t>
      </w:r>
      <w:r>
        <w:rPr>
          <w:spacing w:val="2"/>
          <w:sz w:val="19"/>
          <w:szCs w:val="19"/>
        </w:rPr>
        <w:t>od</w:t>
      </w:r>
      <w:r>
        <w:rPr>
          <w:spacing w:val="1"/>
          <w:sz w:val="19"/>
          <w:szCs w:val="19"/>
        </w:rPr>
        <w:t>er</w:t>
      </w:r>
      <w:r>
        <w:rPr>
          <w:spacing w:val="2"/>
          <w:sz w:val="19"/>
          <w:szCs w:val="19"/>
        </w:rPr>
        <w:t>n</w:t>
      </w:r>
      <w:r>
        <w:rPr>
          <w:spacing w:val="1"/>
          <w:sz w:val="19"/>
          <w:szCs w:val="19"/>
        </w:rPr>
        <w:t>izer.'</w:t>
      </w:r>
      <w:r>
        <w:rPr>
          <w:sz w:val="19"/>
          <w:szCs w:val="19"/>
        </w:rPr>
        <w:t xml:space="preserve">" </w:t>
      </w:r>
      <w:r>
        <w:rPr>
          <w:spacing w:val="9"/>
          <w:sz w:val="19"/>
          <w:szCs w:val="19"/>
        </w:rPr>
        <w:t xml:space="preserve"> </w:t>
      </w:r>
      <w:r>
        <w:rPr>
          <w:spacing w:val="2"/>
          <w:sz w:val="19"/>
          <w:szCs w:val="19"/>
        </w:rPr>
        <w:t>P</w:t>
      </w:r>
      <w:r>
        <w:rPr>
          <w:spacing w:val="1"/>
          <w:sz w:val="19"/>
          <w:szCs w:val="19"/>
        </w:rPr>
        <w:t>rese</w:t>
      </w:r>
      <w:r>
        <w:rPr>
          <w:spacing w:val="2"/>
          <w:sz w:val="19"/>
          <w:szCs w:val="19"/>
        </w:rPr>
        <w:t>n</w:t>
      </w:r>
      <w:r>
        <w:rPr>
          <w:spacing w:val="1"/>
          <w:sz w:val="19"/>
          <w:szCs w:val="19"/>
        </w:rPr>
        <w:t>te</w:t>
      </w:r>
      <w:r>
        <w:rPr>
          <w:sz w:val="19"/>
          <w:szCs w:val="19"/>
        </w:rPr>
        <w:t>d</w:t>
      </w:r>
      <w:r>
        <w:rPr>
          <w:spacing w:val="33"/>
          <w:sz w:val="19"/>
          <w:szCs w:val="19"/>
        </w:rPr>
        <w:t xml:space="preserve"> </w:t>
      </w:r>
      <w:r>
        <w:rPr>
          <w:spacing w:val="1"/>
          <w:sz w:val="19"/>
          <w:szCs w:val="19"/>
        </w:rPr>
        <w:t>a</w:t>
      </w:r>
      <w:r>
        <w:rPr>
          <w:sz w:val="19"/>
          <w:szCs w:val="19"/>
        </w:rPr>
        <w:t>t</w:t>
      </w:r>
      <w:r>
        <w:rPr>
          <w:spacing w:val="1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2"/>
          <w:sz w:val="19"/>
          <w:szCs w:val="19"/>
        </w:rPr>
        <w:t>199</w:t>
      </w:r>
      <w:r>
        <w:rPr>
          <w:sz w:val="19"/>
          <w:szCs w:val="19"/>
        </w:rPr>
        <w:t>5</w:t>
      </w:r>
      <w:r>
        <w:rPr>
          <w:spacing w:val="15"/>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w:t>
      </w:r>
      <w:r>
        <w:rPr>
          <w:sz w:val="19"/>
          <w:szCs w:val="19"/>
        </w:rPr>
        <w:t>y</w:t>
      </w:r>
      <w:proofErr w:type="spellEnd"/>
      <w:r>
        <w:rPr>
          <w:spacing w:val="45"/>
          <w:sz w:val="19"/>
          <w:szCs w:val="19"/>
        </w:rPr>
        <w:t xml:space="preserve"> </w:t>
      </w:r>
      <w:r>
        <w:rPr>
          <w:spacing w:val="2"/>
          <w:sz w:val="19"/>
          <w:szCs w:val="19"/>
        </w:rPr>
        <w:t>Con</w:t>
      </w:r>
      <w:r>
        <w:rPr>
          <w:spacing w:val="1"/>
          <w:sz w:val="19"/>
          <w:szCs w:val="19"/>
        </w:rPr>
        <w:t>fere</w:t>
      </w:r>
      <w:r>
        <w:rPr>
          <w:spacing w:val="2"/>
          <w:sz w:val="19"/>
          <w:szCs w:val="19"/>
        </w:rPr>
        <w:t>n</w:t>
      </w:r>
      <w:r>
        <w:rPr>
          <w:spacing w:val="1"/>
          <w:sz w:val="19"/>
          <w:szCs w:val="19"/>
        </w:rPr>
        <w:t>ce</w:t>
      </w:r>
      <w:r>
        <w:rPr>
          <w:sz w:val="19"/>
          <w:szCs w:val="19"/>
        </w:rPr>
        <w:t xml:space="preserve">. </w:t>
      </w:r>
      <w:r>
        <w:rPr>
          <w:spacing w:val="45"/>
          <w:sz w:val="19"/>
          <w:szCs w:val="19"/>
        </w:rPr>
        <w:t xml:space="preserve"> </w:t>
      </w:r>
      <w:r>
        <w:rPr>
          <w:spacing w:val="2"/>
          <w:sz w:val="19"/>
          <w:szCs w:val="19"/>
        </w:rPr>
        <w:t>Nov</w:t>
      </w:r>
      <w:r>
        <w:rPr>
          <w:spacing w:val="1"/>
          <w:sz w:val="19"/>
          <w:szCs w:val="19"/>
        </w:rPr>
        <w:t>e</w:t>
      </w:r>
      <w:r>
        <w:rPr>
          <w:spacing w:val="3"/>
          <w:sz w:val="19"/>
          <w:szCs w:val="19"/>
        </w:rPr>
        <w:t>m</w:t>
      </w:r>
      <w:r>
        <w:rPr>
          <w:spacing w:val="2"/>
          <w:sz w:val="19"/>
          <w:szCs w:val="19"/>
        </w:rPr>
        <w:t>b</w:t>
      </w:r>
      <w:r>
        <w:rPr>
          <w:spacing w:val="1"/>
          <w:sz w:val="19"/>
          <w:szCs w:val="19"/>
        </w:rPr>
        <w:t>e</w:t>
      </w:r>
      <w:r>
        <w:rPr>
          <w:sz w:val="19"/>
          <w:szCs w:val="19"/>
        </w:rPr>
        <w:t>r</w:t>
      </w:r>
      <w:r>
        <w:rPr>
          <w:spacing w:val="38"/>
          <w:sz w:val="19"/>
          <w:szCs w:val="19"/>
        </w:rPr>
        <w:t xml:space="preserve"> </w:t>
      </w:r>
      <w:r>
        <w:rPr>
          <w:spacing w:val="2"/>
          <w:w w:val="103"/>
          <w:sz w:val="19"/>
          <w:szCs w:val="19"/>
        </w:rPr>
        <w:t>1995</w:t>
      </w:r>
      <w:r>
        <w:rPr>
          <w:w w:val="103"/>
          <w:sz w:val="19"/>
          <w:szCs w:val="19"/>
        </w:rPr>
        <w:t>.</w:t>
      </w:r>
    </w:p>
    <w:p w14:paraId="19F4E8EE" w14:textId="77777777" w:rsidR="00EA4F85" w:rsidRDefault="004D53D6">
      <w:pPr>
        <w:spacing w:before="7"/>
        <w:ind w:left="100"/>
        <w:rPr>
          <w:sz w:val="19"/>
          <w:szCs w:val="19"/>
        </w:rPr>
      </w:pPr>
      <w:r>
        <w:rPr>
          <w:i/>
          <w:spacing w:val="2"/>
          <w:w w:val="91"/>
          <w:sz w:val="19"/>
          <w:szCs w:val="19"/>
        </w:rPr>
        <w:t>P</w:t>
      </w:r>
      <w:r>
        <w:rPr>
          <w:i/>
          <w:spacing w:val="1"/>
          <w:w w:val="86"/>
          <w:sz w:val="19"/>
          <w:szCs w:val="19"/>
        </w:rPr>
        <w:t>a</w:t>
      </w:r>
      <w:r>
        <w:rPr>
          <w:i/>
          <w:spacing w:val="1"/>
          <w:w w:val="88"/>
          <w:sz w:val="19"/>
          <w:szCs w:val="19"/>
        </w:rPr>
        <w:t>n</w:t>
      </w:r>
      <w:r>
        <w:rPr>
          <w:i/>
          <w:spacing w:val="1"/>
          <w:w w:val="70"/>
          <w:sz w:val="19"/>
          <w:szCs w:val="19"/>
        </w:rPr>
        <w:t>e</w:t>
      </w:r>
      <w:r>
        <w:rPr>
          <w:i/>
          <w:w w:val="89"/>
          <w:sz w:val="19"/>
          <w:szCs w:val="19"/>
        </w:rPr>
        <w:t>l</w:t>
      </w:r>
      <w:r>
        <w:rPr>
          <w:i/>
          <w:spacing w:val="3"/>
          <w:sz w:val="19"/>
          <w:szCs w:val="19"/>
        </w:rPr>
        <w:t xml:space="preserve"> </w:t>
      </w:r>
      <w:r>
        <w:rPr>
          <w:i/>
          <w:spacing w:val="1"/>
          <w:w w:val="75"/>
          <w:sz w:val="19"/>
          <w:szCs w:val="19"/>
        </w:rPr>
        <w:t>o</w:t>
      </w:r>
      <w:r>
        <w:rPr>
          <w:i/>
          <w:spacing w:val="1"/>
          <w:w w:val="77"/>
          <w:sz w:val="19"/>
          <w:szCs w:val="19"/>
        </w:rPr>
        <w:t>r</w:t>
      </w:r>
      <w:r>
        <w:rPr>
          <w:i/>
          <w:spacing w:val="1"/>
          <w:w w:val="73"/>
          <w:sz w:val="19"/>
          <w:szCs w:val="19"/>
        </w:rPr>
        <w:t>g</w:t>
      </w:r>
      <w:r>
        <w:rPr>
          <w:i/>
          <w:spacing w:val="1"/>
          <w:w w:val="86"/>
          <w:sz w:val="19"/>
          <w:szCs w:val="19"/>
        </w:rPr>
        <w:t>a</w:t>
      </w:r>
      <w:r>
        <w:rPr>
          <w:i/>
          <w:spacing w:val="1"/>
          <w:w w:val="88"/>
          <w:sz w:val="19"/>
          <w:szCs w:val="19"/>
        </w:rPr>
        <w:t>n</w:t>
      </w:r>
      <w:r>
        <w:rPr>
          <w:i/>
          <w:spacing w:val="1"/>
          <w:w w:val="89"/>
          <w:sz w:val="19"/>
          <w:szCs w:val="19"/>
        </w:rPr>
        <w:t>i</w:t>
      </w:r>
      <w:r>
        <w:rPr>
          <w:i/>
          <w:spacing w:val="1"/>
          <w:w w:val="113"/>
          <w:sz w:val="19"/>
          <w:szCs w:val="19"/>
        </w:rPr>
        <w:t>z</w:t>
      </w:r>
      <w:r>
        <w:rPr>
          <w:i/>
          <w:spacing w:val="1"/>
          <w:w w:val="70"/>
          <w:sz w:val="19"/>
          <w:szCs w:val="19"/>
        </w:rPr>
        <w:t>e</w:t>
      </w:r>
      <w:r>
        <w:rPr>
          <w:i/>
          <w:w w:val="86"/>
          <w:sz w:val="19"/>
          <w:szCs w:val="19"/>
        </w:rPr>
        <w:t>d</w:t>
      </w:r>
      <w:r>
        <w:rPr>
          <w:i/>
          <w:spacing w:val="4"/>
          <w:sz w:val="19"/>
          <w:szCs w:val="19"/>
        </w:rPr>
        <w:t xml:space="preserve"> </w:t>
      </w:r>
      <w:r>
        <w:rPr>
          <w:i/>
          <w:spacing w:val="1"/>
          <w:w w:val="85"/>
          <w:sz w:val="19"/>
          <w:szCs w:val="19"/>
        </w:rPr>
        <w:t>b</w:t>
      </w:r>
      <w:r>
        <w:rPr>
          <w:i/>
          <w:w w:val="85"/>
          <w:sz w:val="19"/>
          <w:szCs w:val="19"/>
        </w:rPr>
        <w:t>y</w:t>
      </w:r>
      <w:r>
        <w:rPr>
          <w:i/>
          <w:spacing w:val="12"/>
          <w:w w:val="85"/>
          <w:sz w:val="19"/>
          <w:szCs w:val="19"/>
        </w:rPr>
        <w:t xml:space="preserve"> </w:t>
      </w:r>
      <w:r>
        <w:rPr>
          <w:i/>
          <w:spacing w:val="2"/>
          <w:sz w:val="19"/>
          <w:szCs w:val="19"/>
        </w:rPr>
        <w:t>B</w:t>
      </w:r>
      <w:r>
        <w:rPr>
          <w:i/>
          <w:sz w:val="19"/>
          <w:szCs w:val="19"/>
        </w:rPr>
        <w:t>.</w:t>
      </w:r>
      <w:r>
        <w:rPr>
          <w:i/>
          <w:spacing w:val="3"/>
          <w:sz w:val="19"/>
          <w:szCs w:val="19"/>
        </w:rPr>
        <w:t xml:space="preserve"> </w:t>
      </w:r>
      <w:r>
        <w:rPr>
          <w:i/>
          <w:spacing w:val="2"/>
          <w:w w:val="107"/>
          <w:sz w:val="19"/>
          <w:szCs w:val="19"/>
        </w:rPr>
        <w:t>H</w:t>
      </w:r>
      <w:r>
        <w:rPr>
          <w:i/>
          <w:spacing w:val="1"/>
          <w:w w:val="75"/>
          <w:sz w:val="19"/>
          <w:szCs w:val="19"/>
        </w:rPr>
        <w:t>o</w:t>
      </w:r>
      <w:r>
        <w:rPr>
          <w:i/>
          <w:spacing w:val="1"/>
          <w:w w:val="83"/>
          <w:sz w:val="19"/>
          <w:szCs w:val="19"/>
        </w:rPr>
        <w:t>s</w:t>
      </w:r>
      <w:r>
        <w:rPr>
          <w:i/>
          <w:spacing w:val="2"/>
          <w:w w:val="91"/>
          <w:sz w:val="19"/>
          <w:szCs w:val="19"/>
        </w:rPr>
        <w:t>m</w:t>
      </w:r>
      <w:r>
        <w:rPr>
          <w:i/>
          <w:spacing w:val="1"/>
          <w:w w:val="70"/>
          <w:sz w:val="19"/>
          <w:szCs w:val="19"/>
        </w:rPr>
        <w:t>e</w:t>
      </w:r>
      <w:r>
        <w:rPr>
          <w:i/>
          <w:spacing w:val="1"/>
          <w:w w:val="77"/>
          <w:sz w:val="19"/>
          <w:szCs w:val="19"/>
        </w:rPr>
        <w:t>r</w:t>
      </w:r>
      <w:r>
        <w:rPr>
          <w:i/>
          <w:w w:val="99"/>
          <w:sz w:val="19"/>
          <w:szCs w:val="19"/>
        </w:rPr>
        <w:t>.</w:t>
      </w:r>
    </w:p>
    <w:p w14:paraId="6398BA64" w14:textId="77777777" w:rsidR="00EA4F85" w:rsidRDefault="004D53D6">
      <w:pPr>
        <w:spacing w:before="12" w:line="247" w:lineRule="auto"/>
        <w:ind w:left="100" w:right="604" w:firstLine="720"/>
        <w:rPr>
          <w:sz w:val="19"/>
          <w:szCs w:val="19"/>
        </w:rPr>
      </w:pPr>
      <w:r>
        <w:rPr>
          <w:spacing w:val="3"/>
          <w:sz w:val="19"/>
          <w:szCs w:val="19"/>
        </w:rPr>
        <w:t>D</w:t>
      </w:r>
      <w:r>
        <w:rPr>
          <w:spacing w:val="1"/>
          <w:sz w:val="19"/>
          <w:szCs w:val="19"/>
        </w:rPr>
        <w:t>isc</w:t>
      </w:r>
      <w:r>
        <w:rPr>
          <w:spacing w:val="2"/>
          <w:sz w:val="19"/>
          <w:szCs w:val="19"/>
        </w:rPr>
        <w:t>u</w:t>
      </w:r>
      <w:r>
        <w:rPr>
          <w:spacing w:val="1"/>
          <w:sz w:val="19"/>
          <w:szCs w:val="19"/>
        </w:rPr>
        <w:t>ssa</w:t>
      </w:r>
      <w:r>
        <w:rPr>
          <w:spacing w:val="2"/>
          <w:sz w:val="19"/>
          <w:szCs w:val="19"/>
        </w:rPr>
        <w:t>n</w:t>
      </w:r>
      <w:r>
        <w:rPr>
          <w:spacing w:val="1"/>
          <w:sz w:val="19"/>
          <w:szCs w:val="19"/>
        </w:rPr>
        <w:t>t</w:t>
      </w:r>
      <w:r>
        <w:rPr>
          <w:sz w:val="19"/>
          <w:szCs w:val="19"/>
        </w:rPr>
        <w:t>,</w:t>
      </w:r>
      <w:r>
        <w:rPr>
          <w:spacing w:val="14"/>
          <w:sz w:val="19"/>
          <w:szCs w:val="19"/>
        </w:rPr>
        <w:t xml:space="preserve"> </w:t>
      </w:r>
      <w:r>
        <w:rPr>
          <w:spacing w:val="1"/>
          <w:sz w:val="19"/>
          <w:szCs w:val="19"/>
        </w:rPr>
        <w:t>"</w:t>
      </w:r>
      <w:r>
        <w:rPr>
          <w:spacing w:val="2"/>
          <w:sz w:val="19"/>
          <w:szCs w:val="19"/>
        </w:rPr>
        <w:t>N</w:t>
      </w:r>
      <w:r>
        <w:rPr>
          <w:spacing w:val="1"/>
          <w:sz w:val="19"/>
          <w:szCs w:val="19"/>
        </w:rPr>
        <w:t>ativ</w:t>
      </w:r>
      <w:r>
        <w:rPr>
          <w:sz w:val="19"/>
          <w:szCs w:val="19"/>
        </w:rPr>
        <w:t>e</w:t>
      </w:r>
      <w:r>
        <w:rPr>
          <w:spacing w:val="21"/>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R</w:t>
      </w:r>
      <w:r>
        <w:rPr>
          <w:spacing w:val="1"/>
          <w:sz w:val="19"/>
          <w:szCs w:val="19"/>
        </w:rPr>
        <w:t>es</w:t>
      </w:r>
      <w:r>
        <w:rPr>
          <w:spacing w:val="2"/>
          <w:sz w:val="19"/>
          <w:szCs w:val="19"/>
        </w:rPr>
        <w:t>pon</w:t>
      </w:r>
      <w:r>
        <w:rPr>
          <w:spacing w:val="1"/>
          <w:sz w:val="19"/>
          <w:szCs w:val="19"/>
        </w:rPr>
        <w:t>se</w:t>
      </w:r>
      <w:r>
        <w:rPr>
          <w:sz w:val="19"/>
          <w:szCs w:val="19"/>
        </w:rPr>
        <w:t>s</w:t>
      </w:r>
      <w:r>
        <w:rPr>
          <w:spacing w:val="16"/>
          <w:sz w:val="19"/>
          <w:szCs w:val="19"/>
        </w:rPr>
        <w:t xml:space="preserve"> </w:t>
      </w:r>
      <w:r>
        <w:rPr>
          <w:spacing w:val="1"/>
          <w:sz w:val="19"/>
          <w:szCs w:val="19"/>
        </w:rPr>
        <w:t>t</w:t>
      </w:r>
      <w:r>
        <w:rPr>
          <w:sz w:val="19"/>
          <w:szCs w:val="19"/>
        </w:rPr>
        <w:t>o</w:t>
      </w:r>
      <w:r>
        <w:rPr>
          <w:spacing w:val="12"/>
          <w:sz w:val="19"/>
          <w:szCs w:val="19"/>
        </w:rPr>
        <w:t xml:space="preserve"> </w:t>
      </w:r>
      <w:r>
        <w:rPr>
          <w:spacing w:val="2"/>
          <w:sz w:val="19"/>
          <w:szCs w:val="19"/>
        </w:rPr>
        <w:t>R</w:t>
      </w:r>
      <w:r>
        <w:rPr>
          <w:spacing w:val="1"/>
          <w:sz w:val="19"/>
          <w:szCs w:val="19"/>
        </w:rPr>
        <w:t>eligi</w:t>
      </w:r>
      <w:r>
        <w:rPr>
          <w:spacing w:val="2"/>
          <w:sz w:val="19"/>
          <w:szCs w:val="19"/>
        </w:rPr>
        <w:t>ou</w:t>
      </w:r>
      <w:r>
        <w:rPr>
          <w:sz w:val="19"/>
          <w:szCs w:val="19"/>
        </w:rPr>
        <w:t>s</w:t>
      </w:r>
      <w:r>
        <w:rPr>
          <w:spacing w:val="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Po</w:t>
      </w:r>
      <w:r>
        <w:rPr>
          <w:spacing w:val="1"/>
          <w:sz w:val="19"/>
          <w:szCs w:val="19"/>
        </w:rPr>
        <w:t>litica</w:t>
      </w:r>
      <w:r>
        <w:rPr>
          <w:sz w:val="19"/>
          <w:szCs w:val="19"/>
        </w:rPr>
        <w:t>l</w:t>
      </w:r>
      <w:r>
        <w:rPr>
          <w:spacing w:val="3"/>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ti</w:t>
      </w:r>
      <w:r>
        <w:rPr>
          <w:spacing w:val="2"/>
          <w:sz w:val="19"/>
          <w:szCs w:val="19"/>
        </w:rPr>
        <w:t>on</w:t>
      </w:r>
      <w:r>
        <w:rPr>
          <w:spacing w:val="1"/>
          <w:sz w:val="19"/>
          <w:szCs w:val="19"/>
        </w:rPr>
        <w:t>s.</w:t>
      </w:r>
      <w:r>
        <w:rPr>
          <w:sz w:val="19"/>
          <w:szCs w:val="19"/>
        </w:rPr>
        <w:t xml:space="preserve">" </w:t>
      </w:r>
      <w:r>
        <w:rPr>
          <w:spacing w:val="34"/>
          <w:sz w:val="19"/>
          <w:szCs w:val="19"/>
        </w:rPr>
        <w:t xml:space="preserve"> </w:t>
      </w:r>
      <w:proofErr w:type="gramStart"/>
      <w:r>
        <w:rPr>
          <w:spacing w:val="3"/>
          <w:sz w:val="19"/>
          <w:szCs w:val="19"/>
        </w:rPr>
        <w:t>O</w:t>
      </w:r>
      <w:r>
        <w:rPr>
          <w:spacing w:val="2"/>
          <w:sz w:val="19"/>
          <w:szCs w:val="19"/>
        </w:rPr>
        <w:t>h</w:t>
      </w:r>
      <w:r>
        <w:rPr>
          <w:spacing w:val="1"/>
          <w:sz w:val="19"/>
          <w:szCs w:val="19"/>
        </w:rPr>
        <w:t>i</w:t>
      </w:r>
      <w:r>
        <w:rPr>
          <w:sz w:val="19"/>
          <w:szCs w:val="19"/>
        </w:rPr>
        <w:t>o</w:t>
      </w:r>
      <w:r>
        <w:rPr>
          <w:spacing w:val="37"/>
          <w:sz w:val="19"/>
          <w:szCs w:val="19"/>
        </w:rPr>
        <w:t xml:space="preserve"> </w:t>
      </w:r>
      <w:r>
        <w:rPr>
          <w:spacing w:val="2"/>
          <w:w w:val="97"/>
          <w:sz w:val="19"/>
          <w:szCs w:val="19"/>
        </w:rPr>
        <w:t>A</w:t>
      </w:r>
      <w:r>
        <w:rPr>
          <w:spacing w:val="1"/>
          <w:w w:val="99"/>
          <w:sz w:val="19"/>
          <w:szCs w:val="19"/>
        </w:rPr>
        <w:t>c</w:t>
      </w:r>
      <w:r>
        <w:rPr>
          <w:spacing w:val="1"/>
          <w:w w:val="109"/>
          <w:sz w:val="19"/>
          <w:szCs w:val="19"/>
        </w:rPr>
        <w:t>a</w:t>
      </w:r>
      <w:r>
        <w:rPr>
          <w:spacing w:val="2"/>
          <w:w w:val="107"/>
          <w:sz w:val="19"/>
          <w:szCs w:val="19"/>
        </w:rPr>
        <w:t>d</w:t>
      </w:r>
      <w:r>
        <w:rPr>
          <w:spacing w:val="1"/>
          <w:w w:val="102"/>
          <w:sz w:val="19"/>
          <w:szCs w:val="19"/>
        </w:rPr>
        <w:t>e</w:t>
      </w:r>
      <w:r>
        <w:rPr>
          <w:spacing w:val="3"/>
          <w:w w:val="106"/>
          <w:sz w:val="19"/>
          <w:szCs w:val="19"/>
        </w:rPr>
        <w:t>m</w:t>
      </w:r>
      <w:r>
        <w:rPr>
          <w:w w:val="94"/>
          <w:sz w:val="19"/>
          <w:szCs w:val="19"/>
        </w:rPr>
        <w:t xml:space="preserve">y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2"/>
          <w:sz w:val="19"/>
          <w:szCs w:val="19"/>
        </w:rPr>
        <w:t>Sp</w:t>
      </w:r>
      <w:r>
        <w:rPr>
          <w:spacing w:val="1"/>
          <w:sz w:val="19"/>
          <w:szCs w:val="19"/>
        </w:rPr>
        <w:t>ri</w:t>
      </w:r>
      <w:r>
        <w:rPr>
          <w:spacing w:val="2"/>
          <w:sz w:val="19"/>
          <w:szCs w:val="19"/>
        </w:rPr>
        <w:t>n</w:t>
      </w:r>
      <w:r>
        <w:rPr>
          <w:sz w:val="19"/>
          <w:szCs w:val="19"/>
        </w:rPr>
        <w:t>g</w:t>
      </w:r>
      <w:r>
        <w:rPr>
          <w:spacing w:val="22"/>
          <w:sz w:val="19"/>
          <w:szCs w:val="19"/>
        </w:rPr>
        <w:t xml:space="preserve"> </w:t>
      </w:r>
      <w:r>
        <w:rPr>
          <w:spacing w:val="3"/>
          <w:sz w:val="19"/>
          <w:szCs w:val="19"/>
        </w:rPr>
        <w:t>M</w:t>
      </w:r>
      <w:r>
        <w:rPr>
          <w:spacing w:val="1"/>
          <w:sz w:val="19"/>
          <w:szCs w:val="19"/>
        </w:rPr>
        <w:t>eeti</w:t>
      </w:r>
      <w:r>
        <w:rPr>
          <w:spacing w:val="2"/>
          <w:sz w:val="19"/>
          <w:szCs w:val="19"/>
        </w:rPr>
        <w:t>n</w:t>
      </w:r>
      <w:r>
        <w:rPr>
          <w:spacing w:val="1"/>
          <w:sz w:val="19"/>
          <w:szCs w:val="19"/>
        </w:rPr>
        <w:t>g</w:t>
      </w:r>
      <w:r>
        <w:rPr>
          <w:sz w:val="19"/>
          <w:szCs w:val="19"/>
        </w:rPr>
        <w:t>.</w:t>
      </w:r>
      <w:proofErr w:type="gramEnd"/>
      <w:r>
        <w:rPr>
          <w:sz w:val="19"/>
          <w:szCs w:val="19"/>
        </w:rPr>
        <w:t xml:space="preserve"> </w:t>
      </w:r>
      <w:r>
        <w:rPr>
          <w:spacing w:val="32"/>
          <w:sz w:val="19"/>
          <w:szCs w:val="19"/>
        </w:rPr>
        <w:t xml:space="preserve"> </w:t>
      </w:r>
      <w:r>
        <w:rPr>
          <w:spacing w:val="3"/>
          <w:w w:val="108"/>
          <w:sz w:val="19"/>
          <w:szCs w:val="19"/>
        </w:rPr>
        <w:t>O</w:t>
      </w:r>
      <w:r>
        <w:rPr>
          <w:spacing w:val="1"/>
          <w:w w:val="108"/>
          <w:sz w:val="19"/>
          <w:szCs w:val="19"/>
        </w:rPr>
        <w:t>tter</w:t>
      </w:r>
      <w:r>
        <w:rPr>
          <w:spacing w:val="2"/>
          <w:w w:val="108"/>
          <w:sz w:val="19"/>
          <w:szCs w:val="19"/>
        </w:rPr>
        <w:t>b</w:t>
      </w:r>
      <w:r>
        <w:rPr>
          <w:spacing w:val="1"/>
          <w:w w:val="108"/>
          <w:sz w:val="19"/>
          <w:szCs w:val="19"/>
        </w:rPr>
        <w:t>ei</w:t>
      </w:r>
      <w:r>
        <w:rPr>
          <w:w w:val="108"/>
          <w:sz w:val="19"/>
          <w:szCs w:val="19"/>
        </w:rPr>
        <w:t xml:space="preserve">n </w:t>
      </w:r>
      <w:r>
        <w:rPr>
          <w:spacing w:val="2"/>
          <w:sz w:val="19"/>
          <w:szCs w:val="19"/>
        </w:rPr>
        <w:t>Co</w:t>
      </w:r>
      <w:r>
        <w:rPr>
          <w:spacing w:val="1"/>
          <w:sz w:val="19"/>
          <w:szCs w:val="19"/>
        </w:rPr>
        <w:t>llege</w:t>
      </w:r>
      <w:r>
        <w:rPr>
          <w:sz w:val="19"/>
          <w:szCs w:val="19"/>
        </w:rPr>
        <w:t>,</w:t>
      </w:r>
      <w:r>
        <w:rPr>
          <w:spacing w:val="10"/>
          <w:sz w:val="19"/>
          <w:szCs w:val="19"/>
        </w:rPr>
        <w:t xml:space="preserve"> </w:t>
      </w:r>
      <w:r>
        <w:rPr>
          <w:spacing w:val="3"/>
          <w:sz w:val="19"/>
          <w:szCs w:val="19"/>
        </w:rPr>
        <w:t>W</w:t>
      </w:r>
      <w:r>
        <w:rPr>
          <w:spacing w:val="1"/>
          <w:sz w:val="19"/>
          <w:szCs w:val="19"/>
        </w:rPr>
        <w:t>esterville</w:t>
      </w:r>
      <w:r>
        <w:rPr>
          <w:sz w:val="19"/>
          <w:szCs w:val="19"/>
        </w:rPr>
        <w:t xml:space="preserve">, </w:t>
      </w:r>
      <w:r>
        <w:rPr>
          <w:spacing w:val="3"/>
          <w:sz w:val="19"/>
          <w:szCs w:val="19"/>
        </w:rPr>
        <w:t>O</w:t>
      </w:r>
      <w:r>
        <w:rPr>
          <w:spacing w:val="2"/>
          <w:sz w:val="19"/>
          <w:szCs w:val="19"/>
        </w:rPr>
        <w:t>h</w:t>
      </w:r>
      <w:r>
        <w:rPr>
          <w:spacing w:val="1"/>
          <w:sz w:val="19"/>
          <w:szCs w:val="19"/>
        </w:rPr>
        <w:t>i</w:t>
      </w:r>
      <w:r>
        <w:rPr>
          <w:spacing w:val="2"/>
          <w:sz w:val="19"/>
          <w:szCs w:val="19"/>
        </w:rPr>
        <w:t>o</w:t>
      </w:r>
      <w:r>
        <w:rPr>
          <w:sz w:val="19"/>
          <w:szCs w:val="19"/>
        </w:rPr>
        <w:t xml:space="preserve">. </w:t>
      </w:r>
      <w:r>
        <w:rPr>
          <w:spacing w:val="41"/>
          <w:sz w:val="19"/>
          <w:szCs w:val="19"/>
        </w:rPr>
        <w:t xml:space="preserve"> </w:t>
      </w:r>
      <w:r>
        <w:rPr>
          <w:spacing w:val="3"/>
          <w:sz w:val="19"/>
          <w:szCs w:val="19"/>
        </w:rPr>
        <w:t>M</w:t>
      </w:r>
      <w:r>
        <w:rPr>
          <w:spacing w:val="1"/>
          <w:sz w:val="19"/>
          <w:szCs w:val="19"/>
        </w:rPr>
        <w:t>arc</w:t>
      </w:r>
      <w:r>
        <w:rPr>
          <w:sz w:val="19"/>
          <w:szCs w:val="19"/>
        </w:rPr>
        <w:t>h</w:t>
      </w:r>
      <w:r>
        <w:rPr>
          <w:spacing w:val="42"/>
          <w:sz w:val="19"/>
          <w:szCs w:val="19"/>
        </w:rPr>
        <w:t xml:space="preserve"> </w:t>
      </w:r>
      <w:r>
        <w:rPr>
          <w:spacing w:val="2"/>
          <w:w w:val="103"/>
          <w:sz w:val="19"/>
          <w:szCs w:val="19"/>
        </w:rPr>
        <w:t>1995</w:t>
      </w:r>
      <w:r>
        <w:rPr>
          <w:w w:val="103"/>
          <w:sz w:val="19"/>
          <w:szCs w:val="19"/>
        </w:rPr>
        <w:t>.</w:t>
      </w:r>
    </w:p>
    <w:p w14:paraId="7533768D" w14:textId="77777777" w:rsidR="00EA4F85" w:rsidRDefault="004D53D6">
      <w:pPr>
        <w:spacing w:before="5"/>
        <w:ind w:left="820"/>
        <w:rPr>
          <w:sz w:val="19"/>
          <w:szCs w:val="19"/>
        </w:rPr>
      </w:pPr>
      <w:r>
        <w:rPr>
          <w:spacing w:val="3"/>
          <w:sz w:val="19"/>
          <w:szCs w:val="19"/>
        </w:rPr>
        <w:t>D</w:t>
      </w:r>
      <w:r>
        <w:rPr>
          <w:spacing w:val="1"/>
          <w:sz w:val="19"/>
          <w:szCs w:val="19"/>
        </w:rPr>
        <w:t>isc</w:t>
      </w:r>
      <w:r>
        <w:rPr>
          <w:spacing w:val="2"/>
          <w:sz w:val="19"/>
          <w:szCs w:val="19"/>
        </w:rPr>
        <w:t>u</w:t>
      </w:r>
      <w:r>
        <w:rPr>
          <w:spacing w:val="1"/>
          <w:sz w:val="19"/>
          <w:szCs w:val="19"/>
        </w:rPr>
        <w:t>ssa</w:t>
      </w:r>
      <w:r>
        <w:rPr>
          <w:spacing w:val="2"/>
          <w:sz w:val="19"/>
          <w:szCs w:val="19"/>
        </w:rPr>
        <w:t>n</w:t>
      </w:r>
      <w:r>
        <w:rPr>
          <w:spacing w:val="1"/>
          <w:sz w:val="19"/>
          <w:szCs w:val="19"/>
        </w:rPr>
        <w:t>t</w:t>
      </w:r>
      <w:r>
        <w:rPr>
          <w:sz w:val="19"/>
          <w:szCs w:val="19"/>
        </w:rPr>
        <w:t>,</w:t>
      </w:r>
      <w:r>
        <w:rPr>
          <w:spacing w:val="14"/>
          <w:sz w:val="19"/>
          <w:szCs w:val="19"/>
        </w:rPr>
        <w:t xml:space="preserve"> </w:t>
      </w:r>
      <w:r>
        <w:rPr>
          <w:spacing w:val="1"/>
          <w:sz w:val="19"/>
          <w:szCs w:val="19"/>
        </w:rPr>
        <w:t>"</w:t>
      </w:r>
      <w:proofErr w:type="gramStart"/>
      <w:r>
        <w:rPr>
          <w:spacing w:val="2"/>
          <w:sz w:val="19"/>
          <w:szCs w:val="19"/>
        </w:rPr>
        <w:t>Tw</w:t>
      </w:r>
      <w:r>
        <w:rPr>
          <w:spacing w:val="1"/>
          <w:sz w:val="19"/>
          <w:szCs w:val="19"/>
        </w:rPr>
        <w:t>e</w:t>
      </w:r>
      <w:r>
        <w:rPr>
          <w:spacing w:val="2"/>
          <w:sz w:val="19"/>
          <w:szCs w:val="19"/>
        </w:rPr>
        <w:t>n</w:t>
      </w:r>
      <w:r>
        <w:rPr>
          <w:spacing w:val="1"/>
          <w:sz w:val="19"/>
          <w:szCs w:val="19"/>
        </w:rPr>
        <w:t>tiet</w:t>
      </w:r>
      <w:r>
        <w:rPr>
          <w:sz w:val="19"/>
          <w:szCs w:val="19"/>
        </w:rPr>
        <w:t xml:space="preserve">h </w:t>
      </w:r>
      <w:r>
        <w:rPr>
          <w:spacing w:val="4"/>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r</w:t>
      </w:r>
      <w:r>
        <w:rPr>
          <w:sz w:val="19"/>
          <w:szCs w:val="19"/>
        </w:rPr>
        <w:t>y</w:t>
      </w:r>
      <w:proofErr w:type="gramEnd"/>
      <w:r>
        <w:rPr>
          <w:spacing w:val="43"/>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w w:val="106"/>
          <w:sz w:val="19"/>
          <w:szCs w:val="19"/>
        </w:rPr>
        <w:t>O</w:t>
      </w:r>
      <w:r>
        <w:rPr>
          <w:spacing w:val="1"/>
          <w:w w:val="106"/>
          <w:sz w:val="19"/>
          <w:szCs w:val="19"/>
        </w:rPr>
        <w:t>rga</w:t>
      </w:r>
      <w:r>
        <w:rPr>
          <w:spacing w:val="2"/>
          <w:w w:val="106"/>
          <w:sz w:val="19"/>
          <w:szCs w:val="19"/>
        </w:rPr>
        <w:t>n</w:t>
      </w:r>
      <w:r>
        <w:rPr>
          <w:spacing w:val="1"/>
          <w:w w:val="106"/>
          <w:sz w:val="19"/>
          <w:szCs w:val="19"/>
        </w:rPr>
        <w:t>izati</w:t>
      </w:r>
      <w:r>
        <w:rPr>
          <w:spacing w:val="2"/>
          <w:w w:val="106"/>
          <w:sz w:val="19"/>
          <w:szCs w:val="19"/>
        </w:rPr>
        <w:t>o</w:t>
      </w:r>
      <w:r>
        <w:rPr>
          <w:w w:val="106"/>
          <w:sz w:val="19"/>
          <w:szCs w:val="19"/>
        </w:rPr>
        <w:t>n</w:t>
      </w:r>
      <w:r>
        <w:rPr>
          <w:spacing w:val="4"/>
          <w:w w:val="106"/>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L</w:t>
      </w:r>
      <w:r>
        <w:rPr>
          <w:spacing w:val="1"/>
          <w:sz w:val="19"/>
          <w:szCs w:val="19"/>
        </w:rPr>
        <w:t>ea</w:t>
      </w:r>
      <w:r>
        <w:rPr>
          <w:spacing w:val="2"/>
          <w:sz w:val="19"/>
          <w:szCs w:val="19"/>
        </w:rPr>
        <w:t>d</w:t>
      </w:r>
      <w:r>
        <w:rPr>
          <w:spacing w:val="1"/>
          <w:sz w:val="19"/>
          <w:szCs w:val="19"/>
        </w:rPr>
        <w:t>ers</w:t>
      </w:r>
      <w:r>
        <w:rPr>
          <w:spacing w:val="2"/>
          <w:sz w:val="19"/>
          <w:szCs w:val="19"/>
        </w:rPr>
        <w:t>h</w:t>
      </w:r>
      <w:r>
        <w:rPr>
          <w:spacing w:val="1"/>
          <w:sz w:val="19"/>
          <w:szCs w:val="19"/>
        </w:rPr>
        <w:t>i</w:t>
      </w:r>
      <w:r>
        <w:rPr>
          <w:sz w:val="19"/>
          <w:szCs w:val="19"/>
        </w:rPr>
        <w:t>p</w:t>
      </w:r>
      <w:r>
        <w:rPr>
          <w:spacing w:val="36"/>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A</w:t>
      </w:r>
      <w:r>
        <w:rPr>
          <w:spacing w:val="1"/>
          <w:sz w:val="19"/>
          <w:szCs w:val="19"/>
        </w:rPr>
        <w:t>lask</w:t>
      </w:r>
      <w:r>
        <w:rPr>
          <w:sz w:val="19"/>
          <w:szCs w:val="19"/>
        </w:rPr>
        <w:t>a</w:t>
      </w:r>
      <w:r>
        <w:rPr>
          <w:spacing w:val="-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B</w:t>
      </w:r>
      <w:r>
        <w:rPr>
          <w:spacing w:val="1"/>
          <w:sz w:val="19"/>
          <w:szCs w:val="19"/>
        </w:rPr>
        <w:t>ritis</w:t>
      </w:r>
      <w:r>
        <w:rPr>
          <w:sz w:val="19"/>
          <w:szCs w:val="19"/>
        </w:rPr>
        <w:t>h</w:t>
      </w:r>
    </w:p>
    <w:p w14:paraId="5257F276" w14:textId="77777777" w:rsidR="00EA4F85" w:rsidRDefault="004D53D6">
      <w:pPr>
        <w:spacing w:before="12"/>
        <w:ind w:left="100"/>
        <w:rPr>
          <w:sz w:val="19"/>
          <w:szCs w:val="19"/>
        </w:rPr>
      </w:pPr>
      <w:r>
        <w:rPr>
          <w:spacing w:val="2"/>
          <w:sz w:val="19"/>
          <w:szCs w:val="19"/>
        </w:rPr>
        <w:t>Co</w:t>
      </w:r>
      <w:r>
        <w:rPr>
          <w:spacing w:val="1"/>
          <w:sz w:val="19"/>
          <w:szCs w:val="19"/>
        </w:rPr>
        <w:t>l</w:t>
      </w:r>
      <w:r>
        <w:rPr>
          <w:spacing w:val="2"/>
          <w:sz w:val="19"/>
          <w:szCs w:val="19"/>
        </w:rPr>
        <w:t>u</w:t>
      </w:r>
      <w:r>
        <w:rPr>
          <w:spacing w:val="3"/>
          <w:sz w:val="19"/>
          <w:szCs w:val="19"/>
        </w:rPr>
        <w:t>m</w:t>
      </w:r>
      <w:r>
        <w:rPr>
          <w:spacing w:val="2"/>
          <w:sz w:val="19"/>
          <w:szCs w:val="19"/>
        </w:rPr>
        <w:t>b</w:t>
      </w:r>
      <w:r>
        <w:rPr>
          <w:spacing w:val="1"/>
          <w:sz w:val="19"/>
          <w:szCs w:val="19"/>
        </w:rPr>
        <w:t>ia.</w:t>
      </w:r>
      <w:r>
        <w:rPr>
          <w:sz w:val="19"/>
          <w:szCs w:val="19"/>
        </w:rPr>
        <w:t xml:space="preserve">" </w:t>
      </w:r>
      <w:r>
        <w:rPr>
          <w:spacing w:val="47"/>
          <w:sz w:val="19"/>
          <w:szCs w:val="19"/>
        </w:rPr>
        <w:t xml:space="preserve"> </w:t>
      </w:r>
      <w:proofErr w:type="gramStart"/>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proofErr w:type="gramEnd"/>
      <w:r>
        <w:rPr>
          <w:sz w:val="19"/>
          <w:szCs w:val="19"/>
        </w:rPr>
        <w:t xml:space="preserve"> </w:t>
      </w:r>
      <w:r>
        <w:rPr>
          <w:spacing w:val="5"/>
          <w:sz w:val="19"/>
          <w:szCs w:val="19"/>
        </w:rPr>
        <w:t xml:space="preserve"> </w:t>
      </w:r>
      <w:proofErr w:type="gramStart"/>
      <w:r>
        <w:rPr>
          <w:spacing w:val="3"/>
          <w:sz w:val="19"/>
          <w:szCs w:val="19"/>
        </w:rPr>
        <w:t>O</w:t>
      </w:r>
      <w:r>
        <w:rPr>
          <w:spacing w:val="1"/>
          <w:sz w:val="19"/>
          <w:szCs w:val="19"/>
        </w:rPr>
        <w:t>ct</w:t>
      </w:r>
      <w:r>
        <w:rPr>
          <w:spacing w:val="2"/>
          <w:sz w:val="19"/>
          <w:szCs w:val="19"/>
        </w:rPr>
        <w:t>ob</w:t>
      </w:r>
      <w:r>
        <w:rPr>
          <w:spacing w:val="1"/>
          <w:sz w:val="19"/>
          <w:szCs w:val="19"/>
        </w:rPr>
        <w:t>e</w:t>
      </w:r>
      <w:r>
        <w:rPr>
          <w:sz w:val="19"/>
          <w:szCs w:val="19"/>
        </w:rPr>
        <w:t xml:space="preserve">r </w:t>
      </w:r>
      <w:r>
        <w:rPr>
          <w:spacing w:val="4"/>
          <w:sz w:val="19"/>
          <w:szCs w:val="19"/>
        </w:rPr>
        <w:t xml:space="preserve"> </w:t>
      </w:r>
      <w:r>
        <w:rPr>
          <w:spacing w:val="2"/>
          <w:w w:val="103"/>
          <w:sz w:val="19"/>
          <w:szCs w:val="19"/>
        </w:rPr>
        <w:t>1994</w:t>
      </w:r>
      <w:proofErr w:type="gramEnd"/>
      <w:r>
        <w:rPr>
          <w:w w:val="103"/>
          <w:sz w:val="19"/>
          <w:szCs w:val="19"/>
        </w:rPr>
        <w:t>.</w:t>
      </w:r>
    </w:p>
    <w:p w14:paraId="12FD80CC" w14:textId="77777777" w:rsidR="00EA4F85" w:rsidRDefault="004D53D6">
      <w:pPr>
        <w:spacing w:before="7" w:line="253" w:lineRule="auto"/>
        <w:ind w:left="100" w:right="192" w:firstLine="720"/>
        <w:rPr>
          <w:sz w:val="19"/>
          <w:szCs w:val="19"/>
        </w:rPr>
      </w:pPr>
      <w:r>
        <w:rPr>
          <w:spacing w:val="1"/>
          <w:sz w:val="19"/>
          <w:szCs w:val="19"/>
        </w:rPr>
        <w:t>"'</w:t>
      </w:r>
      <w:r>
        <w:rPr>
          <w:spacing w:val="3"/>
          <w:sz w:val="19"/>
          <w:szCs w:val="19"/>
        </w:rPr>
        <w:t>H</w:t>
      </w:r>
      <w:r>
        <w:rPr>
          <w:spacing w:val="1"/>
          <w:sz w:val="19"/>
          <w:szCs w:val="19"/>
        </w:rPr>
        <w:t>el</w:t>
      </w:r>
      <w:r>
        <w:rPr>
          <w:sz w:val="19"/>
          <w:szCs w:val="19"/>
        </w:rPr>
        <w:t>p</w:t>
      </w:r>
      <w:r>
        <w:rPr>
          <w:spacing w:val="30"/>
          <w:sz w:val="19"/>
          <w:szCs w:val="19"/>
        </w:rPr>
        <w:t xml:space="preserve"> </w:t>
      </w:r>
      <w:r>
        <w:rPr>
          <w:spacing w:val="2"/>
          <w:sz w:val="19"/>
          <w:szCs w:val="19"/>
        </w:rPr>
        <w:t>u</w:t>
      </w:r>
      <w:r>
        <w:rPr>
          <w:sz w:val="19"/>
          <w:szCs w:val="19"/>
        </w:rPr>
        <w:t>s</w:t>
      </w:r>
      <w:r>
        <w:rPr>
          <w:spacing w:val="2"/>
          <w:sz w:val="19"/>
          <w:szCs w:val="19"/>
        </w:rPr>
        <w:t xml:space="preserve"> </w:t>
      </w:r>
      <w:r>
        <w:rPr>
          <w:spacing w:val="3"/>
          <w:sz w:val="19"/>
          <w:szCs w:val="19"/>
        </w:rPr>
        <w:t>K</w:t>
      </w:r>
      <w:r>
        <w:rPr>
          <w:spacing w:val="1"/>
          <w:sz w:val="19"/>
          <w:szCs w:val="19"/>
        </w:rPr>
        <w:t>ee</w:t>
      </w:r>
      <w:r>
        <w:rPr>
          <w:sz w:val="19"/>
          <w:szCs w:val="19"/>
        </w:rPr>
        <w:t>p</w:t>
      </w:r>
      <w:r>
        <w:rPr>
          <w:spacing w:val="30"/>
          <w:sz w:val="19"/>
          <w:szCs w:val="19"/>
        </w:rPr>
        <w:t xml:space="preserve"> </w:t>
      </w:r>
      <w:r>
        <w:rPr>
          <w:spacing w:val="2"/>
          <w:sz w:val="19"/>
          <w:szCs w:val="19"/>
        </w:rPr>
        <w:t>ou</w:t>
      </w:r>
      <w:r>
        <w:rPr>
          <w:sz w:val="19"/>
          <w:szCs w:val="19"/>
        </w:rPr>
        <w:t>r</w:t>
      </w:r>
      <w:r>
        <w:rPr>
          <w:spacing w:val="22"/>
          <w:sz w:val="19"/>
          <w:szCs w:val="19"/>
        </w:rPr>
        <w:t xml:space="preserve"> </w:t>
      </w:r>
      <w:r>
        <w:rPr>
          <w:spacing w:val="2"/>
          <w:sz w:val="19"/>
          <w:szCs w:val="19"/>
        </w:rPr>
        <w:t>Po</w:t>
      </w:r>
      <w:r>
        <w:rPr>
          <w:spacing w:val="1"/>
          <w:sz w:val="19"/>
          <w:szCs w:val="19"/>
        </w:rPr>
        <w:t>cket</w:t>
      </w:r>
      <w:r>
        <w:rPr>
          <w:sz w:val="19"/>
          <w:szCs w:val="19"/>
        </w:rPr>
        <w:t>s</w:t>
      </w:r>
      <w:r>
        <w:rPr>
          <w:spacing w:val="2"/>
          <w:sz w:val="19"/>
          <w:szCs w:val="19"/>
        </w:rPr>
        <w:t xml:space="preserve"> </w:t>
      </w:r>
      <w:r>
        <w:rPr>
          <w:spacing w:val="3"/>
          <w:sz w:val="19"/>
          <w:szCs w:val="19"/>
        </w:rPr>
        <w:t>W</w:t>
      </w:r>
      <w:r>
        <w:rPr>
          <w:spacing w:val="2"/>
          <w:sz w:val="19"/>
          <w:szCs w:val="19"/>
        </w:rPr>
        <w:t>h</w:t>
      </w:r>
      <w:r>
        <w:rPr>
          <w:spacing w:val="1"/>
          <w:sz w:val="19"/>
          <w:szCs w:val="19"/>
        </w:rPr>
        <w:t>er</w:t>
      </w:r>
      <w:r>
        <w:rPr>
          <w:sz w:val="19"/>
          <w:szCs w:val="19"/>
        </w:rPr>
        <w:t>e</w:t>
      </w:r>
      <w:r>
        <w:rPr>
          <w:spacing w:val="32"/>
          <w:sz w:val="19"/>
          <w:szCs w:val="19"/>
        </w:rPr>
        <w:t xml:space="preserve"> </w:t>
      </w:r>
      <w:r>
        <w:rPr>
          <w:spacing w:val="3"/>
          <w:sz w:val="19"/>
          <w:szCs w:val="19"/>
        </w:rPr>
        <w:t>W</w:t>
      </w:r>
      <w:r>
        <w:rPr>
          <w:sz w:val="19"/>
          <w:szCs w:val="19"/>
        </w:rPr>
        <w:t>e</w:t>
      </w:r>
      <w:r>
        <w:rPr>
          <w:spacing w:val="13"/>
          <w:sz w:val="19"/>
          <w:szCs w:val="19"/>
        </w:rPr>
        <w:t xml:space="preserve"> </w:t>
      </w:r>
      <w:proofErr w:type="gramStart"/>
      <w:r>
        <w:rPr>
          <w:spacing w:val="3"/>
          <w:sz w:val="19"/>
          <w:szCs w:val="19"/>
        </w:rPr>
        <w:t>O</w:t>
      </w:r>
      <w:r>
        <w:rPr>
          <w:spacing w:val="2"/>
          <w:sz w:val="19"/>
          <w:szCs w:val="19"/>
        </w:rPr>
        <w:t>b</w:t>
      </w:r>
      <w:r>
        <w:rPr>
          <w:spacing w:val="1"/>
          <w:sz w:val="19"/>
          <w:szCs w:val="19"/>
        </w:rPr>
        <w:t>tai</w:t>
      </w:r>
      <w:r>
        <w:rPr>
          <w:sz w:val="19"/>
          <w:szCs w:val="19"/>
        </w:rPr>
        <w:t xml:space="preserve">n </w:t>
      </w:r>
      <w:r>
        <w:rPr>
          <w:spacing w:val="6"/>
          <w:sz w:val="19"/>
          <w:szCs w:val="19"/>
        </w:rPr>
        <w:t xml:space="preserve"> </w:t>
      </w:r>
      <w:r>
        <w:rPr>
          <w:spacing w:val="3"/>
          <w:sz w:val="19"/>
          <w:szCs w:val="19"/>
        </w:rPr>
        <w:t>O</w:t>
      </w:r>
      <w:r>
        <w:rPr>
          <w:spacing w:val="2"/>
          <w:sz w:val="19"/>
          <w:szCs w:val="19"/>
        </w:rPr>
        <w:t>u</w:t>
      </w:r>
      <w:r>
        <w:rPr>
          <w:sz w:val="19"/>
          <w:szCs w:val="19"/>
        </w:rPr>
        <w:t>r</w:t>
      </w:r>
      <w:proofErr w:type="gramEnd"/>
      <w:r>
        <w:rPr>
          <w:spacing w:val="44"/>
          <w:sz w:val="19"/>
          <w:szCs w:val="19"/>
        </w:rPr>
        <w:t xml:space="preserve"> </w:t>
      </w:r>
      <w:r>
        <w:rPr>
          <w:spacing w:val="2"/>
          <w:sz w:val="19"/>
          <w:szCs w:val="19"/>
        </w:rPr>
        <w:t>Food</w:t>
      </w:r>
      <w:r>
        <w:rPr>
          <w:spacing w:val="1"/>
          <w:sz w:val="19"/>
          <w:szCs w:val="19"/>
        </w:rPr>
        <w:t>'</w:t>
      </w:r>
      <w:r>
        <w:rPr>
          <w:sz w:val="19"/>
          <w:szCs w:val="19"/>
        </w:rPr>
        <w:t xml:space="preserve">: </w:t>
      </w:r>
      <w:r>
        <w:rPr>
          <w:spacing w:val="17"/>
          <w:sz w:val="19"/>
          <w:szCs w:val="19"/>
        </w:rPr>
        <w:t xml:space="preserve"> </w:t>
      </w:r>
      <w:r>
        <w:rPr>
          <w:spacing w:val="3"/>
          <w:sz w:val="19"/>
          <w:szCs w:val="19"/>
        </w:rPr>
        <w:t>W</w:t>
      </w:r>
      <w:r>
        <w:rPr>
          <w:spacing w:val="1"/>
          <w:sz w:val="19"/>
          <w:szCs w:val="19"/>
        </w:rPr>
        <w:t>illia</w:t>
      </w:r>
      <w:r>
        <w:rPr>
          <w:sz w:val="19"/>
          <w:szCs w:val="19"/>
        </w:rPr>
        <w:t>m</w:t>
      </w:r>
      <w:r>
        <w:rPr>
          <w:spacing w:val="10"/>
          <w:sz w:val="19"/>
          <w:szCs w:val="19"/>
        </w:rPr>
        <w:t xml:space="preserve"> </w:t>
      </w:r>
      <w:r>
        <w:rPr>
          <w:spacing w:val="3"/>
          <w:sz w:val="19"/>
          <w:szCs w:val="19"/>
        </w:rPr>
        <w:t>D</w:t>
      </w:r>
      <w:r>
        <w:rPr>
          <w:spacing w:val="2"/>
          <w:sz w:val="19"/>
          <w:szCs w:val="19"/>
        </w:rPr>
        <w:t>un</w:t>
      </w:r>
      <w:r>
        <w:rPr>
          <w:spacing w:val="1"/>
          <w:sz w:val="19"/>
          <w:szCs w:val="19"/>
        </w:rPr>
        <w:t>ca</w:t>
      </w:r>
      <w:r>
        <w:rPr>
          <w:spacing w:val="2"/>
          <w:sz w:val="19"/>
          <w:szCs w:val="19"/>
        </w:rPr>
        <w:t>n</w:t>
      </w:r>
      <w:r>
        <w:rPr>
          <w:sz w:val="19"/>
          <w:szCs w:val="19"/>
        </w:rPr>
        <w:t xml:space="preserve">, </w:t>
      </w:r>
      <w:r>
        <w:rPr>
          <w:spacing w:val="2"/>
          <w:sz w:val="19"/>
          <w:szCs w:val="19"/>
        </w:rPr>
        <w:t xml:space="preserve"> </w:t>
      </w:r>
      <w:proofErr w:type="spellStart"/>
      <w:r>
        <w:rPr>
          <w:spacing w:val="3"/>
          <w:sz w:val="19"/>
          <w:szCs w:val="19"/>
        </w:rPr>
        <w:t>M</w:t>
      </w:r>
      <w:r>
        <w:rPr>
          <w:spacing w:val="1"/>
          <w:sz w:val="19"/>
          <w:szCs w:val="19"/>
        </w:rPr>
        <w:t>etlakatla</w:t>
      </w:r>
      <w:proofErr w:type="spellEnd"/>
      <w:r>
        <w:rPr>
          <w:sz w:val="19"/>
          <w:szCs w:val="19"/>
        </w:rPr>
        <w:t>,</w:t>
      </w:r>
      <w:r>
        <w:rPr>
          <w:spacing w:val="3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w w:val="109"/>
          <w:sz w:val="19"/>
          <w:szCs w:val="19"/>
        </w:rPr>
        <w:t>t</w:t>
      </w:r>
      <w:r>
        <w:rPr>
          <w:spacing w:val="2"/>
          <w:w w:val="110"/>
          <w:sz w:val="19"/>
          <w:szCs w:val="19"/>
        </w:rPr>
        <w:t>h</w:t>
      </w:r>
      <w:r>
        <w:rPr>
          <w:w w:val="102"/>
          <w:sz w:val="19"/>
          <w:szCs w:val="19"/>
        </w:rPr>
        <w:t xml:space="preserve">e </w:t>
      </w:r>
      <w:r>
        <w:rPr>
          <w:spacing w:val="2"/>
          <w:sz w:val="19"/>
          <w:szCs w:val="19"/>
        </w:rPr>
        <w:t>S</w:t>
      </w:r>
      <w:r>
        <w:rPr>
          <w:spacing w:val="1"/>
          <w:sz w:val="19"/>
          <w:szCs w:val="19"/>
        </w:rPr>
        <w:t>tr</w:t>
      </w:r>
      <w:r>
        <w:rPr>
          <w:spacing w:val="2"/>
          <w:sz w:val="19"/>
          <w:szCs w:val="19"/>
        </w:rPr>
        <w:t>u</w:t>
      </w:r>
      <w:r>
        <w:rPr>
          <w:spacing w:val="1"/>
          <w:sz w:val="19"/>
          <w:szCs w:val="19"/>
        </w:rPr>
        <w:t>ggl</w:t>
      </w:r>
      <w:r>
        <w:rPr>
          <w:sz w:val="19"/>
          <w:szCs w:val="19"/>
        </w:rPr>
        <w:t>e</w:t>
      </w:r>
      <w:r>
        <w:rPr>
          <w:spacing w:val="14"/>
          <w:sz w:val="19"/>
          <w:szCs w:val="19"/>
        </w:rPr>
        <w:t xml:space="preserve"> </w:t>
      </w:r>
      <w:r>
        <w:rPr>
          <w:spacing w:val="2"/>
          <w:sz w:val="19"/>
          <w:szCs w:val="19"/>
        </w:rPr>
        <w:t>o</w:t>
      </w:r>
      <w:r>
        <w:rPr>
          <w:spacing w:val="1"/>
          <w:sz w:val="19"/>
          <w:szCs w:val="19"/>
        </w:rPr>
        <w:t>ve</w:t>
      </w:r>
      <w:r>
        <w:rPr>
          <w:sz w:val="19"/>
          <w:szCs w:val="19"/>
        </w:rPr>
        <w:t>r</w:t>
      </w:r>
      <w:r>
        <w:rPr>
          <w:spacing w:val="11"/>
          <w:sz w:val="19"/>
          <w:szCs w:val="19"/>
        </w:rPr>
        <w:t xml:space="preserve"> </w:t>
      </w:r>
      <w:r>
        <w:rPr>
          <w:spacing w:val="2"/>
          <w:sz w:val="19"/>
          <w:szCs w:val="19"/>
        </w:rPr>
        <w:t>R</w:t>
      </w:r>
      <w:r>
        <w:rPr>
          <w:spacing w:val="1"/>
          <w:sz w:val="19"/>
          <w:szCs w:val="19"/>
        </w:rPr>
        <w:t>es</w:t>
      </w:r>
      <w:r>
        <w:rPr>
          <w:spacing w:val="2"/>
          <w:sz w:val="19"/>
          <w:szCs w:val="19"/>
        </w:rPr>
        <w:t>ou</w:t>
      </w:r>
      <w:r>
        <w:rPr>
          <w:spacing w:val="1"/>
          <w:sz w:val="19"/>
          <w:szCs w:val="19"/>
        </w:rPr>
        <w:t>rc</w:t>
      </w:r>
      <w:r>
        <w:rPr>
          <w:sz w:val="19"/>
          <w:szCs w:val="19"/>
        </w:rPr>
        <w:t>e</w:t>
      </w:r>
      <w:r>
        <w:rPr>
          <w:spacing w:val="32"/>
          <w:sz w:val="19"/>
          <w:szCs w:val="19"/>
        </w:rPr>
        <w:t xml:space="preserve"> </w:t>
      </w:r>
      <w:r>
        <w:rPr>
          <w:spacing w:val="2"/>
          <w:sz w:val="19"/>
          <w:szCs w:val="19"/>
        </w:rPr>
        <w:t>R</w:t>
      </w:r>
      <w:r>
        <w:rPr>
          <w:spacing w:val="1"/>
          <w:sz w:val="19"/>
          <w:szCs w:val="19"/>
        </w:rPr>
        <w:t>ig</w:t>
      </w:r>
      <w:r>
        <w:rPr>
          <w:spacing w:val="2"/>
          <w:sz w:val="19"/>
          <w:szCs w:val="19"/>
        </w:rPr>
        <w:t>h</w:t>
      </w:r>
      <w:r>
        <w:rPr>
          <w:spacing w:val="1"/>
          <w:sz w:val="19"/>
          <w:szCs w:val="19"/>
        </w:rPr>
        <w:t>t</w:t>
      </w:r>
      <w:r>
        <w:rPr>
          <w:sz w:val="19"/>
          <w:szCs w:val="19"/>
        </w:rPr>
        <w:t>s</w:t>
      </w:r>
      <w:r>
        <w:rPr>
          <w:spacing w:val="19"/>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B</w:t>
      </w:r>
      <w:r>
        <w:rPr>
          <w:spacing w:val="1"/>
          <w:sz w:val="19"/>
          <w:szCs w:val="19"/>
        </w:rPr>
        <w:t>ritis</w:t>
      </w:r>
      <w:r>
        <w:rPr>
          <w:sz w:val="19"/>
          <w:szCs w:val="19"/>
        </w:rPr>
        <w:t>h</w:t>
      </w:r>
      <w:r>
        <w:rPr>
          <w:spacing w:val="4"/>
          <w:sz w:val="19"/>
          <w:szCs w:val="19"/>
        </w:rPr>
        <w:t xml:space="preserve"> </w:t>
      </w:r>
      <w:r>
        <w:rPr>
          <w:spacing w:val="2"/>
          <w:sz w:val="19"/>
          <w:szCs w:val="19"/>
        </w:rPr>
        <w:t>Co</w:t>
      </w:r>
      <w:r>
        <w:rPr>
          <w:spacing w:val="1"/>
          <w:sz w:val="19"/>
          <w:szCs w:val="19"/>
        </w:rPr>
        <w:t>l</w:t>
      </w:r>
      <w:r>
        <w:rPr>
          <w:spacing w:val="2"/>
          <w:sz w:val="19"/>
          <w:szCs w:val="19"/>
        </w:rPr>
        <w:t>u</w:t>
      </w:r>
      <w:r>
        <w:rPr>
          <w:spacing w:val="3"/>
          <w:sz w:val="19"/>
          <w:szCs w:val="19"/>
        </w:rPr>
        <w:t>m</w:t>
      </w:r>
      <w:r>
        <w:rPr>
          <w:spacing w:val="2"/>
          <w:sz w:val="19"/>
          <w:szCs w:val="19"/>
        </w:rPr>
        <w:t>b</w:t>
      </w:r>
      <w:r>
        <w:rPr>
          <w:spacing w:val="1"/>
          <w:sz w:val="19"/>
          <w:szCs w:val="19"/>
        </w:rPr>
        <w:t>ia</w:t>
      </w:r>
      <w:r>
        <w:rPr>
          <w:sz w:val="19"/>
          <w:szCs w:val="19"/>
        </w:rPr>
        <w:t>,</w:t>
      </w:r>
      <w:r>
        <w:rPr>
          <w:spacing w:val="41"/>
          <w:sz w:val="19"/>
          <w:szCs w:val="19"/>
        </w:rPr>
        <w:t xml:space="preserve"> </w:t>
      </w:r>
      <w:r>
        <w:rPr>
          <w:spacing w:val="2"/>
          <w:sz w:val="19"/>
          <w:szCs w:val="19"/>
        </w:rPr>
        <w:t>1877</w:t>
      </w:r>
      <w:r>
        <w:rPr>
          <w:spacing w:val="1"/>
          <w:sz w:val="19"/>
          <w:szCs w:val="19"/>
        </w:rPr>
        <w:t>-</w:t>
      </w:r>
      <w:r>
        <w:rPr>
          <w:spacing w:val="2"/>
          <w:sz w:val="19"/>
          <w:szCs w:val="19"/>
        </w:rPr>
        <w:t>1887</w:t>
      </w:r>
      <w:r>
        <w:rPr>
          <w:spacing w:val="1"/>
          <w:sz w:val="19"/>
          <w:szCs w:val="19"/>
        </w:rPr>
        <w:t>.</w:t>
      </w:r>
      <w:r>
        <w:rPr>
          <w:sz w:val="19"/>
          <w:szCs w:val="19"/>
        </w:rPr>
        <w:t xml:space="preserve">" </w:t>
      </w:r>
      <w:r>
        <w:rPr>
          <w:spacing w:val="31"/>
          <w:sz w:val="19"/>
          <w:szCs w:val="19"/>
        </w:rPr>
        <w:t xml:space="preserve"> </w:t>
      </w:r>
      <w:r>
        <w:rPr>
          <w:spacing w:val="2"/>
          <w:sz w:val="19"/>
          <w:szCs w:val="19"/>
        </w:rPr>
        <w:t>P</w:t>
      </w:r>
      <w:r>
        <w:rPr>
          <w:spacing w:val="1"/>
          <w:sz w:val="19"/>
          <w:szCs w:val="19"/>
        </w:rPr>
        <w:t>rese</w:t>
      </w:r>
      <w:r>
        <w:rPr>
          <w:spacing w:val="2"/>
          <w:sz w:val="19"/>
          <w:szCs w:val="19"/>
        </w:rPr>
        <w:t>n</w:t>
      </w:r>
      <w:r>
        <w:rPr>
          <w:spacing w:val="1"/>
          <w:sz w:val="19"/>
          <w:szCs w:val="19"/>
        </w:rPr>
        <w:t>te</w:t>
      </w:r>
      <w:r>
        <w:rPr>
          <w:sz w:val="19"/>
          <w:szCs w:val="19"/>
        </w:rPr>
        <w:t>d</w:t>
      </w:r>
      <w:r>
        <w:rPr>
          <w:spacing w:val="33"/>
          <w:sz w:val="19"/>
          <w:szCs w:val="19"/>
        </w:rPr>
        <w:t xml:space="preserve"> </w:t>
      </w:r>
      <w:r>
        <w:rPr>
          <w:spacing w:val="1"/>
          <w:sz w:val="19"/>
          <w:szCs w:val="19"/>
        </w:rPr>
        <w:t>a</w:t>
      </w:r>
      <w:r>
        <w:rPr>
          <w:sz w:val="19"/>
          <w:szCs w:val="19"/>
        </w:rPr>
        <w:t>t</w:t>
      </w:r>
      <w:r>
        <w:rPr>
          <w:spacing w:val="1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199</w:t>
      </w:r>
      <w:r>
        <w:rPr>
          <w:sz w:val="19"/>
          <w:szCs w:val="19"/>
        </w:rPr>
        <w:t>3</w:t>
      </w:r>
      <w:r>
        <w:rPr>
          <w:spacing w:val="15"/>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w w:val="109"/>
          <w:sz w:val="19"/>
          <w:szCs w:val="19"/>
        </w:rPr>
        <w:t>t</w:t>
      </w:r>
      <w:r>
        <w:rPr>
          <w:spacing w:val="2"/>
          <w:w w:val="110"/>
          <w:sz w:val="19"/>
          <w:szCs w:val="19"/>
        </w:rPr>
        <w:t>h</w:t>
      </w:r>
      <w:r>
        <w:rPr>
          <w:w w:val="102"/>
          <w:sz w:val="19"/>
          <w:szCs w:val="19"/>
        </w:rPr>
        <w:t xml:space="preserve">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 xml:space="preserve">. </w:t>
      </w:r>
      <w:r>
        <w:rPr>
          <w:spacing w:val="5"/>
          <w:sz w:val="19"/>
          <w:szCs w:val="19"/>
        </w:rPr>
        <w:t xml:space="preserve"> </w:t>
      </w:r>
      <w:r>
        <w:rPr>
          <w:spacing w:val="2"/>
          <w:sz w:val="19"/>
          <w:szCs w:val="19"/>
        </w:rPr>
        <w:t>Tu</w:t>
      </w:r>
      <w:r>
        <w:rPr>
          <w:spacing w:val="1"/>
          <w:sz w:val="19"/>
          <w:szCs w:val="19"/>
        </w:rPr>
        <w:t>lsa</w:t>
      </w:r>
      <w:r>
        <w:rPr>
          <w:sz w:val="19"/>
          <w:szCs w:val="19"/>
        </w:rPr>
        <w:t>,</w:t>
      </w:r>
      <w:r>
        <w:rPr>
          <w:spacing w:val="25"/>
          <w:sz w:val="19"/>
          <w:szCs w:val="19"/>
        </w:rPr>
        <w:t xml:space="preserve"> </w:t>
      </w:r>
      <w:r>
        <w:rPr>
          <w:spacing w:val="3"/>
          <w:sz w:val="19"/>
          <w:szCs w:val="19"/>
        </w:rPr>
        <w:t>O</w:t>
      </w:r>
      <w:r>
        <w:rPr>
          <w:spacing w:val="1"/>
          <w:sz w:val="19"/>
          <w:szCs w:val="19"/>
        </w:rPr>
        <w:t>kla</w:t>
      </w:r>
      <w:r>
        <w:rPr>
          <w:spacing w:val="2"/>
          <w:sz w:val="19"/>
          <w:szCs w:val="19"/>
        </w:rPr>
        <w:t>ho</w:t>
      </w:r>
      <w:r>
        <w:rPr>
          <w:spacing w:val="3"/>
          <w:sz w:val="19"/>
          <w:szCs w:val="19"/>
        </w:rPr>
        <w:t>m</w:t>
      </w:r>
      <w:r>
        <w:rPr>
          <w:spacing w:val="1"/>
          <w:sz w:val="19"/>
          <w:szCs w:val="19"/>
        </w:rPr>
        <w:t>a</w:t>
      </w:r>
      <w:proofErr w:type="gramStart"/>
      <w:r>
        <w:rPr>
          <w:sz w:val="19"/>
          <w:szCs w:val="19"/>
        </w:rPr>
        <w:t xml:space="preserve">, </w:t>
      </w:r>
      <w:r>
        <w:rPr>
          <w:spacing w:val="6"/>
          <w:sz w:val="19"/>
          <w:szCs w:val="19"/>
        </w:rPr>
        <w:t xml:space="preserve"> </w:t>
      </w:r>
      <w:r>
        <w:rPr>
          <w:spacing w:val="3"/>
          <w:sz w:val="19"/>
          <w:szCs w:val="19"/>
        </w:rPr>
        <w:t>O</w:t>
      </w:r>
      <w:r>
        <w:rPr>
          <w:spacing w:val="1"/>
          <w:sz w:val="19"/>
          <w:szCs w:val="19"/>
        </w:rPr>
        <w:t>ct</w:t>
      </w:r>
      <w:r>
        <w:rPr>
          <w:spacing w:val="2"/>
          <w:sz w:val="19"/>
          <w:szCs w:val="19"/>
        </w:rPr>
        <w:t>ob</w:t>
      </w:r>
      <w:r>
        <w:rPr>
          <w:spacing w:val="1"/>
          <w:sz w:val="19"/>
          <w:szCs w:val="19"/>
        </w:rPr>
        <w:t>e</w:t>
      </w:r>
      <w:r>
        <w:rPr>
          <w:sz w:val="19"/>
          <w:szCs w:val="19"/>
        </w:rPr>
        <w:t>r</w:t>
      </w:r>
      <w:proofErr w:type="gramEnd"/>
      <w:r>
        <w:rPr>
          <w:sz w:val="19"/>
          <w:szCs w:val="19"/>
        </w:rPr>
        <w:t xml:space="preserve"> </w:t>
      </w:r>
      <w:r>
        <w:rPr>
          <w:spacing w:val="4"/>
          <w:sz w:val="19"/>
          <w:szCs w:val="19"/>
        </w:rPr>
        <w:t xml:space="preserve"> </w:t>
      </w:r>
      <w:r>
        <w:rPr>
          <w:spacing w:val="2"/>
          <w:w w:val="103"/>
          <w:sz w:val="19"/>
          <w:szCs w:val="19"/>
        </w:rPr>
        <w:t>1993</w:t>
      </w:r>
      <w:r>
        <w:rPr>
          <w:w w:val="103"/>
          <w:sz w:val="19"/>
          <w:szCs w:val="19"/>
        </w:rPr>
        <w:t>.</w:t>
      </w:r>
    </w:p>
    <w:p w14:paraId="2242C31D" w14:textId="77777777" w:rsidR="00EA4F85" w:rsidRDefault="004D53D6">
      <w:pPr>
        <w:spacing w:line="200" w:lineRule="exact"/>
        <w:ind w:left="820"/>
        <w:rPr>
          <w:sz w:val="19"/>
          <w:szCs w:val="19"/>
        </w:rPr>
      </w:pPr>
      <w:r>
        <w:rPr>
          <w:spacing w:val="1"/>
          <w:sz w:val="19"/>
          <w:szCs w:val="19"/>
        </w:rPr>
        <w:t>"</w:t>
      </w:r>
      <w:r>
        <w:rPr>
          <w:spacing w:val="2"/>
          <w:sz w:val="19"/>
          <w:szCs w:val="19"/>
        </w:rPr>
        <w:t>C</w:t>
      </w:r>
      <w:r>
        <w:rPr>
          <w:spacing w:val="1"/>
          <w:sz w:val="19"/>
          <w:szCs w:val="19"/>
        </w:rPr>
        <w:t>reati</w:t>
      </w:r>
      <w:r>
        <w:rPr>
          <w:spacing w:val="2"/>
          <w:sz w:val="19"/>
          <w:szCs w:val="19"/>
        </w:rPr>
        <w:t>n</w:t>
      </w:r>
      <w:r>
        <w:rPr>
          <w:sz w:val="19"/>
          <w:szCs w:val="19"/>
        </w:rPr>
        <w:t>g</w:t>
      </w:r>
      <w:r>
        <w:rPr>
          <w:spacing w:val="45"/>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w w:val="105"/>
          <w:sz w:val="19"/>
          <w:szCs w:val="19"/>
        </w:rPr>
        <w:t>En</w:t>
      </w:r>
      <w:r>
        <w:rPr>
          <w:spacing w:val="1"/>
          <w:w w:val="105"/>
          <w:sz w:val="19"/>
          <w:szCs w:val="19"/>
        </w:rPr>
        <w:t>tre</w:t>
      </w:r>
      <w:r>
        <w:rPr>
          <w:spacing w:val="2"/>
          <w:w w:val="105"/>
          <w:sz w:val="19"/>
          <w:szCs w:val="19"/>
        </w:rPr>
        <w:t>p</w:t>
      </w:r>
      <w:r>
        <w:rPr>
          <w:spacing w:val="1"/>
          <w:w w:val="105"/>
          <w:sz w:val="19"/>
          <w:szCs w:val="19"/>
        </w:rPr>
        <w:t>re</w:t>
      </w:r>
      <w:r>
        <w:rPr>
          <w:spacing w:val="2"/>
          <w:w w:val="105"/>
          <w:sz w:val="19"/>
          <w:szCs w:val="19"/>
        </w:rPr>
        <w:t>n</w:t>
      </w:r>
      <w:r>
        <w:rPr>
          <w:spacing w:val="1"/>
          <w:w w:val="105"/>
          <w:sz w:val="19"/>
          <w:szCs w:val="19"/>
        </w:rPr>
        <w:t>e</w:t>
      </w:r>
      <w:r>
        <w:rPr>
          <w:spacing w:val="2"/>
          <w:w w:val="105"/>
          <w:sz w:val="19"/>
          <w:szCs w:val="19"/>
        </w:rPr>
        <w:t>u</w:t>
      </w:r>
      <w:r>
        <w:rPr>
          <w:spacing w:val="1"/>
          <w:w w:val="105"/>
          <w:sz w:val="19"/>
          <w:szCs w:val="19"/>
        </w:rPr>
        <w:t>rs</w:t>
      </w:r>
      <w:r>
        <w:rPr>
          <w:w w:val="105"/>
          <w:sz w:val="19"/>
          <w:szCs w:val="19"/>
        </w:rPr>
        <w:t xml:space="preserve">: </w:t>
      </w:r>
      <w:r>
        <w:rPr>
          <w:spacing w:val="6"/>
          <w:w w:val="105"/>
          <w:sz w:val="19"/>
          <w:szCs w:val="19"/>
        </w:rPr>
        <w:t xml:space="preserve"> </w:t>
      </w:r>
      <w:r>
        <w:rPr>
          <w:spacing w:val="2"/>
          <w:sz w:val="19"/>
          <w:szCs w:val="19"/>
        </w:rPr>
        <w:t>Th</w:t>
      </w:r>
      <w:r>
        <w:rPr>
          <w:sz w:val="19"/>
          <w:szCs w:val="19"/>
        </w:rPr>
        <w:t>e</w:t>
      </w:r>
      <w:r>
        <w:rPr>
          <w:spacing w:val="36"/>
          <w:sz w:val="19"/>
          <w:szCs w:val="19"/>
        </w:rPr>
        <w:t xml:space="preserve"> </w:t>
      </w:r>
      <w:proofErr w:type="gramStart"/>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w:t>
      </w:r>
      <w:r>
        <w:rPr>
          <w:sz w:val="19"/>
          <w:szCs w:val="19"/>
        </w:rPr>
        <w:t xml:space="preserve">e </w:t>
      </w:r>
      <w:r>
        <w:rPr>
          <w:spacing w:val="2"/>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pacing w:val="1"/>
          <w:sz w:val="19"/>
          <w:szCs w:val="19"/>
        </w:rPr>
        <w:t>s</w:t>
      </w:r>
      <w:proofErr w:type="gramEnd"/>
      <w:r>
        <w:rPr>
          <w:sz w:val="19"/>
          <w:szCs w:val="19"/>
        </w:rPr>
        <w:t>,</w:t>
      </w:r>
      <w:r>
        <w:rPr>
          <w:spacing w:val="31"/>
          <w:sz w:val="19"/>
          <w:szCs w:val="19"/>
        </w:rPr>
        <w:t xml:space="preserve"> </w:t>
      </w:r>
      <w:proofErr w:type="spellStart"/>
      <w:r>
        <w:rPr>
          <w:spacing w:val="2"/>
          <w:sz w:val="19"/>
          <w:szCs w:val="19"/>
        </w:rPr>
        <w:t>N</w:t>
      </w:r>
      <w:r>
        <w:rPr>
          <w:spacing w:val="1"/>
          <w:sz w:val="19"/>
          <w:szCs w:val="19"/>
        </w:rPr>
        <w:t>e</w:t>
      </w:r>
      <w:r>
        <w:rPr>
          <w:spacing w:val="2"/>
          <w:sz w:val="19"/>
          <w:szCs w:val="19"/>
        </w:rPr>
        <w:t>op</w:t>
      </w:r>
      <w:r>
        <w:rPr>
          <w:spacing w:val="1"/>
          <w:sz w:val="19"/>
          <w:szCs w:val="19"/>
        </w:rPr>
        <w:t>i</w:t>
      </w:r>
      <w:r>
        <w:rPr>
          <w:sz w:val="19"/>
          <w:szCs w:val="19"/>
        </w:rPr>
        <w:t>t</w:t>
      </w:r>
      <w:proofErr w:type="spellEnd"/>
      <w:r>
        <w:rPr>
          <w:spacing w:val="25"/>
          <w:sz w:val="19"/>
          <w:szCs w:val="19"/>
        </w:rPr>
        <w:t xml:space="preserve"> </w:t>
      </w:r>
      <w:r>
        <w:rPr>
          <w:spacing w:val="3"/>
          <w:sz w:val="19"/>
          <w:szCs w:val="19"/>
        </w:rPr>
        <w:t>M</w:t>
      </w:r>
      <w:r>
        <w:rPr>
          <w:spacing w:val="1"/>
          <w:sz w:val="19"/>
          <w:szCs w:val="19"/>
        </w:rPr>
        <w:t>ills</w:t>
      </w:r>
      <w:r>
        <w:rPr>
          <w:sz w:val="19"/>
          <w:szCs w:val="19"/>
        </w:rPr>
        <w:t>,</w:t>
      </w:r>
      <w:r>
        <w:rPr>
          <w:spacing w:val="-6"/>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Exp</w:t>
      </w:r>
      <w:r>
        <w:rPr>
          <w:spacing w:val="1"/>
          <w:sz w:val="19"/>
          <w:szCs w:val="19"/>
        </w:rPr>
        <w:t>l</w:t>
      </w:r>
      <w:r>
        <w:rPr>
          <w:spacing w:val="2"/>
          <w:sz w:val="19"/>
          <w:szCs w:val="19"/>
        </w:rPr>
        <w:t>o</w:t>
      </w:r>
      <w:r>
        <w:rPr>
          <w:spacing w:val="1"/>
          <w:sz w:val="19"/>
          <w:szCs w:val="19"/>
        </w:rPr>
        <w:t>itati</w:t>
      </w:r>
      <w:r>
        <w:rPr>
          <w:spacing w:val="2"/>
          <w:sz w:val="19"/>
          <w:szCs w:val="19"/>
        </w:rPr>
        <w:t>o</w:t>
      </w:r>
      <w:r>
        <w:rPr>
          <w:sz w:val="19"/>
          <w:szCs w:val="19"/>
        </w:rPr>
        <w:t>n</w:t>
      </w:r>
      <w:r>
        <w:rPr>
          <w:spacing w:val="37"/>
          <w:sz w:val="19"/>
          <w:szCs w:val="19"/>
        </w:rPr>
        <w:t xml:space="preserve"> </w:t>
      </w:r>
      <w:r>
        <w:rPr>
          <w:spacing w:val="2"/>
          <w:sz w:val="19"/>
          <w:szCs w:val="19"/>
        </w:rPr>
        <w:t>o</w:t>
      </w:r>
      <w:r>
        <w:rPr>
          <w:sz w:val="19"/>
          <w:szCs w:val="19"/>
        </w:rPr>
        <w:t>f</w:t>
      </w:r>
    </w:p>
    <w:p w14:paraId="7644016E" w14:textId="77777777" w:rsidR="00EA4F85" w:rsidRDefault="004D53D6">
      <w:pPr>
        <w:spacing w:before="12" w:line="253" w:lineRule="auto"/>
        <w:ind w:left="100" w:right="102"/>
        <w:rPr>
          <w:sz w:val="19"/>
          <w:szCs w:val="19"/>
        </w:rPr>
      </w:pPr>
      <w:r>
        <w:rPr>
          <w:spacing w:val="2"/>
          <w:sz w:val="19"/>
          <w:szCs w:val="19"/>
        </w:rPr>
        <w:t>R</w:t>
      </w:r>
      <w:r>
        <w:rPr>
          <w:spacing w:val="1"/>
          <w:sz w:val="19"/>
          <w:szCs w:val="19"/>
        </w:rPr>
        <w:t>eservati</w:t>
      </w:r>
      <w:r>
        <w:rPr>
          <w:spacing w:val="2"/>
          <w:sz w:val="19"/>
          <w:szCs w:val="19"/>
        </w:rPr>
        <w:t>o</w:t>
      </w:r>
      <w:r>
        <w:rPr>
          <w:sz w:val="19"/>
          <w:szCs w:val="19"/>
        </w:rPr>
        <w:t>n</w:t>
      </w:r>
      <w:r>
        <w:rPr>
          <w:spacing w:val="38"/>
          <w:sz w:val="19"/>
          <w:szCs w:val="19"/>
        </w:rPr>
        <w:t xml:space="preserve"> </w:t>
      </w:r>
      <w:r>
        <w:rPr>
          <w:spacing w:val="2"/>
          <w:sz w:val="19"/>
          <w:szCs w:val="19"/>
        </w:rPr>
        <w:t>T</w:t>
      </w:r>
      <w:r>
        <w:rPr>
          <w:spacing w:val="1"/>
          <w:sz w:val="19"/>
          <w:szCs w:val="19"/>
        </w:rPr>
        <w:t>i</w:t>
      </w:r>
      <w:r>
        <w:rPr>
          <w:spacing w:val="3"/>
          <w:sz w:val="19"/>
          <w:szCs w:val="19"/>
        </w:rPr>
        <w:t>m</w:t>
      </w:r>
      <w:r>
        <w:rPr>
          <w:spacing w:val="2"/>
          <w:sz w:val="19"/>
          <w:szCs w:val="19"/>
        </w:rPr>
        <w:t>b</w:t>
      </w:r>
      <w:r>
        <w:rPr>
          <w:spacing w:val="1"/>
          <w:sz w:val="19"/>
          <w:szCs w:val="19"/>
        </w:rPr>
        <w:t>er</w:t>
      </w:r>
      <w:r>
        <w:rPr>
          <w:sz w:val="19"/>
          <w:szCs w:val="19"/>
        </w:rPr>
        <w:t>,</w:t>
      </w:r>
      <w:r>
        <w:rPr>
          <w:spacing w:val="47"/>
          <w:sz w:val="19"/>
          <w:szCs w:val="19"/>
        </w:rPr>
        <w:t xml:space="preserve"> </w:t>
      </w:r>
      <w:r>
        <w:rPr>
          <w:spacing w:val="2"/>
          <w:sz w:val="19"/>
          <w:szCs w:val="19"/>
        </w:rPr>
        <w:t>1908</w:t>
      </w:r>
      <w:r>
        <w:rPr>
          <w:spacing w:val="1"/>
          <w:sz w:val="19"/>
          <w:szCs w:val="19"/>
        </w:rPr>
        <w:t>-</w:t>
      </w:r>
      <w:r>
        <w:rPr>
          <w:spacing w:val="2"/>
          <w:sz w:val="19"/>
          <w:szCs w:val="19"/>
        </w:rPr>
        <w:t>1915</w:t>
      </w:r>
      <w:r>
        <w:rPr>
          <w:spacing w:val="1"/>
          <w:sz w:val="19"/>
          <w:szCs w:val="19"/>
        </w:rPr>
        <w:t>.</w:t>
      </w:r>
      <w:r>
        <w:rPr>
          <w:sz w:val="19"/>
          <w:szCs w:val="19"/>
        </w:rPr>
        <w:t xml:space="preserve">" </w:t>
      </w:r>
      <w:r>
        <w:rPr>
          <w:spacing w:val="31"/>
          <w:sz w:val="19"/>
          <w:szCs w:val="19"/>
        </w:rPr>
        <w:t xml:space="preserve"> </w:t>
      </w:r>
      <w:r>
        <w:rPr>
          <w:spacing w:val="2"/>
          <w:sz w:val="19"/>
          <w:szCs w:val="19"/>
        </w:rPr>
        <w:t>P</w:t>
      </w:r>
      <w:r>
        <w:rPr>
          <w:spacing w:val="1"/>
          <w:sz w:val="19"/>
          <w:szCs w:val="19"/>
        </w:rPr>
        <w:t>rese</w:t>
      </w:r>
      <w:r>
        <w:rPr>
          <w:spacing w:val="2"/>
          <w:sz w:val="19"/>
          <w:szCs w:val="19"/>
        </w:rPr>
        <w:t>n</w:t>
      </w:r>
      <w:r>
        <w:rPr>
          <w:spacing w:val="1"/>
          <w:sz w:val="19"/>
          <w:szCs w:val="19"/>
        </w:rPr>
        <w:t>te</w:t>
      </w:r>
      <w:r>
        <w:rPr>
          <w:sz w:val="19"/>
          <w:szCs w:val="19"/>
        </w:rPr>
        <w:t>d</w:t>
      </w:r>
      <w:r>
        <w:rPr>
          <w:spacing w:val="33"/>
          <w:sz w:val="19"/>
          <w:szCs w:val="19"/>
        </w:rPr>
        <w:t xml:space="preserve"> </w:t>
      </w:r>
      <w:r>
        <w:rPr>
          <w:spacing w:val="1"/>
          <w:sz w:val="19"/>
          <w:szCs w:val="19"/>
        </w:rPr>
        <w:t>a</w:t>
      </w:r>
      <w:r>
        <w:rPr>
          <w:sz w:val="19"/>
          <w:szCs w:val="19"/>
        </w:rPr>
        <w:t>t</w:t>
      </w:r>
      <w:r>
        <w:rPr>
          <w:spacing w:val="1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Th</w:t>
      </w:r>
      <w:r>
        <w:rPr>
          <w:spacing w:val="1"/>
          <w:sz w:val="19"/>
          <w:szCs w:val="19"/>
        </w:rPr>
        <w:t>ir</w:t>
      </w:r>
      <w:r>
        <w:rPr>
          <w:sz w:val="19"/>
          <w:szCs w:val="19"/>
        </w:rPr>
        <w:t>d</w:t>
      </w:r>
      <w:r>
        <w:rPr>
          <w:spacing w:val="46"/>
          <w:sz w:val="19"/>
          <w:szCs w:val="19"/>
        </w:rPr>
        <w:t xml:space="preserve"> </w:t>
      </w:r>
      <w:r>
        <w:rPr>
          <w:spacing w:val="3"/>
          <w:sz w:val="19"/>
          <w:szCs w:val="19"/>
        </w:rPr>
        <w:t>M</w:t>
      </w:r>
      <w:r>
        <w:rPr>
          <w:spacing w:val="1"/>
          <w:sz w:val="19"/>
          <w:szCs w:val="19"/>
        </w:rPr>
        <w:t>a</w:t>
      </w:r>
      <w:r>
        <w:rPr>
          <w:spacing w:val="2"/>
          <w:sz w:val="19"/>
          <w:szCs w:val="19"/>
        </w:rPr>
        <w:t>p</w:t>
      </w:r>
      <w:r>
        <w:rPr>
          <w:spacing w:val="1"/>
          <w:sz w:val="19"/>
          <w:szCs w:val="19"/>
        </w:rPr>
        <w:t>l</w:t>
      </w:r>
      <w:r>
        <w:rPr>
          <w:sz w:val="19"/>
          <w:szCs w:val="19"/>
        </w:rPr>
        <w:t>e</w:t>
      </w:r>
      <w:r>
        <w:rPr>
          <w:spacing w:val="28"/>
          <w:sz w:val="19"/>
          <w:szCs w:val="19"/>
        </w:rPr>
        <w:t xml:space="preserve"> </w:t>
      </w:r>
      <w:r>
        <w:rPr>
          <w:spacing w:val="2"/>
          <w:sz w:val="19"/>
          <w:szCs w:val="19"/>
        </w:rPr>
        <w:t>L</w:t>
      </w:r>
      <w:r>
        <w:rPr>
          <w:spacing w:val="1"/>
          <w:sz w:val="19"/>
          <w:szCs w:val="19"/>
        </w:rPr>
        <w:t>ea</w:t>
      </w:r>
      <w:r>
        <w:rPr>
          <w:sz w:val="19"/>
          <w:szCs w:val="19"/>
        </w:rPr>
        <w:t>f</w:t>
      </w:r>
      <w:r>
        <w:rPr>
          <w:spacing w:val="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E</w:t>
      </w:r>
      <w:r>
        <w:rPr>
          <w:spacing w:val="1"/>
          <w:sz w:val="19"/>
          <w:szCs w:val="19"/>
        </w:rPr>
        <w:t>agl</w:t>
      </w:r>
      <w:r>
        <w:rPr>
          <w:sz w:val="19"/>
          <w:szCs w:val="19"/>
        </w:rPr>
        <w:t>e</w:t>
      </w:r>
      <w:r>
        <w:rPr>
          <w:spacing w:val="12"/>
          <w:sz w:val="19"/>
          <w:szCs w:val="19"/>
        </w:rPr>
        <w:t xml:space="preserve"> </w:t>
      </w:r>
      <w:r>
        <w:rPr>
          <w:spacing w:val="2"/>
          <w:sz w:val="19"/>
          <w:szCs w:val="19"/>
        </w:rPr>
        <w:t>Con</w:t>
      </w:r>
      <w:r>
        <w:rPr>
          <w:spacing w:val="1"/>
          <w:sz w:val="19"/>
          <w:szCs w:val="19"/>
        </w:rPr>
        <w:t>fere</w:t>
      </w:r>
      <w:r>
        <w:rPr>
          <w:spacing w:val="2"/>
          <w:sz w:val="19"/>
          <w:szCs w:val="19"/>
        </w:rPr>
        <w:t>n</w:t>
      </w:r>
      <w:r>
        <w:rPr>
          <w:spacing w:val="1"/>
          <w:sz w:val="19"/>
          <w:szCs w:val="19"/>
        </w:rPr>
        <w:t>ce</w:t>
      </w:r>
      <w:r>
        <w:rPr>
          <w:sz w:val="19"/>
          <w:szCs w:val="19"/>
        </w:rPr>
        <w:t>,</w:t>
      </w:r>
      <w:r>
        <w:rPr>
          <w:spacing w:val="42"/>
          <w:sz w:val="19"/>
          <w:szCs w:val="19"/>
        </w:rPr>
        <w:t xml:space="preserve"> </w:t>
      </w:r>
      <w:r>
        <w:rPr>
          <w:spacing w:val="3"/>
          <w:sz w:val="19"/>
          <w:szCs w:val="19"/>
        </w:rPr>
        <w:t>H</w:t>
      </w:r>
      <w:r>
        <w:rPr>
          <w:spacing w:val="1"/>
          <w:sz w:val="19"/>
          <w:szCs w:val="19"/>
        </w:rPr>
        <w:t>elsi</w:t>
      </w:r>
      <w:r>
        <w:rPr>
          <w:spacing w:val="2"/>
          <w:sz w:val="19"/>
          <w:szCs w:val="19"/>
        </w:rPr>
        <w:t>n</w:t>
      </w:r>
      <w:r>
        <w:rPr>
          <w:spacing w:val="1"/>
          <w:sz w:val="19"/>
          <w:szCs w:val="19"/>
        </w:rPr>
        <w:t>ki</w:t>
      </w:r>
      <w:r>
        <w:rPr>
          <w:sz w:val="19"/>
          <w:szCs w:val="19"/>
        </w:rPr>
        <w:t>,</w:t>
      </w:r>
      <w:r>
        <w:rPr>
          <w:spacing w:val="8"/>
          <w:sz w:val="19"/>
          <w:szCs w:val="19"/>
        </w:rPr>
        <w:t xml:space="preserve"> </w:t>
      </w:r>
      <w:r>
        <w:rPr>
          <w:spacing w:val="2"/>
          <w:w w:val="102"/>
          <w:sz w:val="19"/>
          <w:szCs w:val="19"/>
        </w:rPr>
        <w:t>F</w:t>
      </w:r>
      <w:r>
        <w:rPr>
          <w:spacing w:val="1"/>
          <w:w w:val="93"/>
          <w:sz w:val="19"/>
          <w:szCs w:val="19"/>
        </w:rPr>
        <w:t>i</w:t>
      </w:r>
      <w:r>
        <w:rPr>
          <w:spacing w:val="2"/>
          <w:w w:val="110"/>
          <w:sz w:val="19"/>
          <w:szCs w:val="19"/>
        </w:rPr>
        <w:t>n</w:t>
      </w:r>
      <w:r>
        <w:rPr>
          <w:spacing w:val="1"/>
          <w:w w:val="89"/>
          <w:sz w:val="19"/>
          <w:szCs w:val="19"/>
        </w:rPr>
        <w:t>l</w:t>
      </w:r>
      <w:r>
        <w:rPr>
          <w:spacing w:val="1"/>
          <w:w w:val="109"/>
          <w:sz w:val="19"/>
          <w:szCs w:val="19"/>
        </w:rPr>
        <w:t>a</w:t>
      </w:r>
      <w:r>
        <w:rPr>
          <w:spacing w:val="2"/>
          <w:w w:val="110"/>
          <w:sz w:val="19"/>
          <w:szCs w:val="19"/>
        </w:rPr>
        <w:t>n</w:t>
      </w:r>
      <w:r>
        <w:rPr>
          <w:spacing w:val="2"/>
          <w:w w:val="107"/>
          <w:sz w:val="19"/>
          <w:szCs w:val="19"/>
        </w:rPr>
        <w:t>d</w:t>
      </w:r>
      <w:r>
        <w:rPr>
          <w:w w:val="103"/>
          <w:sz w:val="19"/>
          <w:szCs w:val="19"/>
        </w:rPr>
        <w:t xml:space="preserve">. </w:t>
      </w:r>
      <w:proofErr w:type="gramStart"/>
      <w:r>
        <w:rPr>
          <w:spacing w:val="2"/>
          <w:sz w:val="19"/>
          <w:szCs w:val="19"/>
        </w:rPr>
        <w:t>Ap</w:t>
      </w:r>
      <w:r>
        <w:rPr>
          <w:spacing w:val="1"/>
          <w:sz w:val="19"/>
          <w:szCs w:val="19"/>
        </w:rPr>
        <w:t>ril</w:t>
      </w:r>
      <w:r>
        <w:rPr>
          <w:sz w:val="19"/>
          <w:szCs w:val="19"/>
        </w:rPr>
        <w:t>,</w:t>
      </w:r>
      <w:proofErr w:type="gramEnd"/>
      <w:r>
        <w:rPr>
          <w:spacing w:val="6"/>
          <w:sz w:val="19"/>
          <w:szCs w:val="19"/>
        </w:rPr>
        <w:t xml:space="preserve"> </w:t>
      </w:r>
      <w:r>
        <w:rPr>
          <w:spacing w:val="2"/>
          <w:w w:val="103"/>
          <w:sz w:val="19"/>
          <w:szCs w:val="19"/>
        </w:rPr>
        <w:t>1990</w:t>
      </w:r>
      <w:r>
        <w:rPr>
          <w:w w:val="103"/>
          <w:sz w:val="19"/>
          <w:szCs w:val="19"/>
        </w:rPr>
        <w:t>.</w:t>
      </w:r>
    </w:p>
    <w:p w14:paraId="29F7C742" w14:textId="77777777" w:rsidR="00EA4F85" w:rsidRDefault="004D53D6">
      <w:pPr>
        <w:spacing w:line="200" w:lineRule="exact"/>
        <w:ind w:left="820"/>
        <w:rPr>
          <w:sz w:val="19"/>
          <w:szCs w:val="19"/>
        </w:rPr>
      </w:pPr>
      <w:r>
        <w:rPr>
          <w:spacing w:val="1"/>
          <w:sz w:val="19"/>
          <w:szCs w:val="19"/>
        </w:rPr>
        <w:t>"'</w:t>
      </w:r>
      <w:r>
        <w:rPr>
          <w:spacing w:val="2"/>
          <w:sz w:val="19"/>
          <w:szCs w:val="19"/>
        </w:rPr>
        <w:t>T</w:t>
      </w:r>
      <w:r>
        <w:rPr>
          <w:sz w:val="19"/>
          <w:szCs w:val="19"/>
        </w:rPr>
        <w:t>o</w:t>
      </w:r>
      <w:r>
        <w:rPr>
          <w:spacing w:val="30"/>
          <w:sz w:val="19"/>
          <w:szCs w:val="19"/>
        </w:rPr>
        <w:t xml:space="preserve"> </w:t>
      </w:r>
      <w:r>
        <w:rPr>
          <w:spacing w:val="2"/>
          <w:sz w:val="19"/>
          <w:szCs w:val="19"/>
        </w:rPr>
        <w:t>R</w:t>
      </w:r>
      <w:r>
        <w:rPr>
          <w:spacing w:val="1"/>
          <w:sz w:val="19"/>
          <w:szCs w:val="19"/>
        </w:rPr>
        <w:t>esc</w:t>
      </w:r>
      <w:r>
        <w:rPr>
          <w:spacing w:val="2"/>
          <w:sz w:val="19"/>
          <w:szCs w:val="19"/>
        </w:rPr>
        <w:t>u</w:t>
      </w:r>
      <w:r>
        <w:rPr>
          <w:sz w:val="19"/>
          <w:szCs w:val="19"/>
        </w:rPr>
        <w:t>e</w:t>
      </w:r>
      <w:r>
        <w:rPr>
          <w:spacing w:val="21"/>
          <w:sz w:val="19"/>
          <w:szCs w:val="19"/>
        </w:rPr>
        <w:t xml:space="preserve"> </w:t>
      </w:r>
      <w:r>
        <w:rPr>
          <w:spacing w:val="1"/>
          <w:sz w:val="19"/>
          <w:szCs w:val="19"/>
        </w:rPr>
        <w:t>t</w:t>
      </w:r>
      <w:r>
        <w:rPr>
          <w:spacing w:val="2"/>
          <w:sz w:val="19"/>
          <w:szCs w:val="19"/>
        </w:rPr>
        <w:t>h</w:t>
      </w:r>
      <w:r>
        <w:rPr>
          <w:spacing w:val="1"/>
          <w:sz w:val="19"/>
          <w:szCs w:val="19"/>
        </w:rPr>
        <w:t>e</w:t>
      </w:r>
      <w:r>
        <w:rPr>
          <w:sz w:val="19"/>
          <w:szCs w:val="19"/>
        </w:rPr>
        <w:t>m</w:t>
      </w:r>
      <w:r>
        <w:rPr>
          <w:spacing w:val="30"/>
          <w:sz w:val="19"/>
          <w:szCs w:val="19"/>
        </w:rPr>
        <w:t xml:space="preserve"> </w:t>
      </w:r>
      <w:r>
        <w:rPr>
          <w:spacing w:val="2"/>
          <w:sz w:val="19"/>
          <w:szCs w:val="19"/>
        </w:rPr>
        <w:t>F</w:t>
      </w:r>
      <w:r>
        <w:rPr>
          <w:spacing w:val="1"/>
          <w:sz w:val="19"/>
          <w:szCs w:val="19"/>
        </w:rPr>
        <w:t>r</w:t>
      </w:r>
      <w:r>
        <w:rPr>
          <w:spacing w:val="2"/>
          <w:sz w:val="19"/>
          <w:szCs w:val="19"/>
        </w:rPr>
        <w:t>o</w:t>
      </w:r>
      <w:r>
        <w:rPr>
          <w:sz w:val="19"/>
          <w:szCs w:val="19"/>
        </w:rPr>
        <w:t>m</w:t>
      </w:r>
      <w:r>
        <w:rPr>
          <w:spacing w:val="27"/>
          <w:sz w:val="19"/>
          <w:szCs w:val="19"/>
        </w:rPr>
        <w:t xml:space="preserve"> </w:t>
      </w:r>
      <w:r>
        <w:rPr>
          <w:spacing w:val="2"/>
          <w:sz w:val="19"/>
          <w:szCs w:val="19"/>
        </w:rPr>
        <w:t>Ex</w:t>
      </w:r>
      <w:r>
        <w:rPr>
          <w:spacing w:val="1"/>
          <w:sz w:val="19"/>
          <w:szCs w:val="19"/>
        </w:rPr>
        <w:t>ti</w:t>
      </w:r>
      <w:r>
        <w:rPr>
          <w:spacing w:val="2"/>
          <w:sz w:val="19"/>
          <w:szCs w:val="19"/>
        </w:rPr>
        <w:t>n</w:t>
      </w:r>
      <w:r>
        <w:rPr>
          <w:spacing w:val="1"/>
          <w:sz w:val="19"/>
          <w:szCs w:val="19"/>
        </w:rPr>
        <w:t>cti</w:t>
      </w:r>
      <w:r>
        <w:rPr>
          <w:spacing w:val="2"/>
          <w:sz w:val="19"/>
          <w:szCs w:val="19"/>
        </w:rPr>
        <w:t>on</w:t>
      </w:r>
      <w:r>
        <w:rPr>
          <w:spacing w:val="1"/>
          <w:sz w:val="19"/>
          <w:szCs w:val="19"/>
        </w:rPr>
        <w:t>'</w:t>
      </w:r>
      <w:r>
        <w:rPr>
          <w:sz w:val="19"/>
          <w:szCs w:val="19"/>
        </w:rPr>
        <w:t xml:space="preserve">: </w:t>
      </w:r>
      <w:r>
        <w:rPr>
          <w:spacing w:val="32"/>
          <w:sz w:val="19"/>
          <w:szCs w:val="19"/>
        </w:rPr>
        <w:t xml:space="preserve"> </w:t>
      </w:r>
      <w:r>
        <w:rPr>
          <w:spacing w:val="2"/>
          <w:sz w:val="19"/>
          <w:szCs w:val="19"/>
        </w:rPr>
        <w:t>Th</w:t>
      </w:r>
      <w:r>
        <w:rPr>
          <w:sz w:val="19"/>
          <w:szCs w:val="19"/>
        </w:rPr>
        <w:t>e</w:t>
      </w:r>
      <w:r>
        <w:rPr>
          <w:spacing w:val="36"/>
          <w:sz w:val="19"/>
          <w:szCs w:val="19"/>
        </w:rPr>
        <w:t xml:space="preserve"> </w:t>
      </w:r>
      <w:r>
        <w:rPr>
          <w:spacing w:val="1"/>
          <w:sz w:val="19"/>
          <w:szCs w:val="19"/>
        </w:rPr>
        <w:t>'</w:t>
      </w:r>
      <w:r>
        <w:rPr>
          <w:spacing w:val="2"/>
          <w:sz w:val="19"/>
          <w:szCs w:val="19"/>
        </w:rPr>
        <w:t>C</w:t>
      </w:r>
      <w:r>
        <w:rPr>
          <w:spacing w:val="1"/>
          <w:sz w:val="19"/>
          <w:szCs w:val="19"/>
        </w:rPr>
        <w:t>ivilizi</w:t>
      </w:r>
      <w:r>
        <w:rPr>
          <w:spacing w:val="2"/>
          <w:sz w:val="19"/>
          <w:szCs w:val="19"/>
        </w:rPr>
        <w:t>n</w:t>
      </w:r>
      <w:r>
        <w:rPr>
          <w:spacing w:val="1"/>
          <w:sz w:val="19"/>
          <w:szCs w:val="19"/>
        </w:rPr>
        <w:t>g</w:t>
      </w:r>
      <w:r>
        <w:rPr>
          <w:sz w:val="19"/>
          <w:szCs w:val="19"/>
        </w:rPr>
        <w:t>'</w:t>
      </w:r>
      <w:r>
        <w:rPr>
          <w:spacing w:val="-3"/>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z w:val="19"/>
          <w:szCs w:val="19"/>
        </w:rPr>
        <w:t>m</w:t>
      </w:r>
      <w:r>
        <w:rPr>
          <w:spacing w:val="42"/>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proofErr w:type="gramStart"/>
      <w:r>
        <w:rPr>
          <w:spacing w:val="2"/>
          <w:sz w:val="19"/>
          <w:szCs w:val="19"/>
        </w:rPr>
        <w:t>T</w:t>
      </w:r>
      <w:r>
        <w:rPr>
          <w:spacing w:val="1"/>
          <w:sz w:val="19"/>
          <w:szCs w:val="19"/>
        </w:rPr>
        <w:t>errit</w:t>
      </w:r>
      <w:r>
        <w:rPr>
          <w:spacing w:val="2"/>
          <w:sz w:val="19"/>
          <w:szCs w:val="19"/>
        </w:rPr>
        <w:t>o</w:t>
      </w:r>
      <w:r>
        <w:rPr>
          <w:spacing w:val="1"/>
          <w:sz w:val="19"/>
          <w:szCs w:val="19"/>
        </w:rPr>
        <w:t>r</w:t>
      </w:r>
      <w:r>
        <w:rPr>
          <w:sz w:val="19"/>
          <w:szCs w:val="19"/>
        </w:rPr>
        <w:t xml:space="preserve">y </w:t>
      </w:r>
      <w:r>
        <w:rPr>
          <w:spacing w:val="2"/>
          <w:sz w:val="19"/>
          <w:szCs w:val="19"/>
        </w:rPr>
        <w:t xml:space="preserve"> </w:t>
      </w:r>
      <w:r>
        <w:rPr>
          <w:spacing w:val="1"/>
          <w:sz w:val="19"/>
          <w:szCs w:val="19"/>
        </w:rPr>
        <w:t>a</w:t>
      </w:r>
      <w:r>
        <w:rPr>
          <w:sz w:val="19"/>
          <w:szCs w:val="19"/>
        </w:rPr>
        <w:t>s</w:t>
      </w:r>
      <w:proofErr w:type="gramEnd"/>
      <w:r>
        <w:rPr>
          <w:spacing w:val="3"/>
          <w:sz w:val="19"/>
          <w:szCs w:val="19"/>
        </w:rPr>
        <w:t xml:space="preserve"> </w:t>
      </w:r>
      <w:r>
        <w:rPr>
          <w:spacing w:val="2"/>
          <w:sz w:val="19"/>
          <w:szCs w:val="19"/>
        </w:rPr>
        <w:t>S</w:t>
      </w:r>
      <w:r>
        <w:rPr>
          <w:spacing w:val="1"/>
          <w:sz w:val="19"/>
          <w:szCs w:val="19"/>
        </w:rPr>
        <w:t>ee</w:t>
      </w:r>
      <w:r>
        <w:rPr>
          <w:sz w:val="19"/>
          <w:szCs w:val="19"/>
        </w:rPr>
        <w:t>n</w:t>
      </w:r>
      <w:r>
        <w:rPr>
          <w:spacing w:val="17"/>
          <w:sz w:val="19"/>
          <w:szCs w:val="19"/>
        </w:rPr>
        <w:t xml:space="preserve"> </w:t>
      </w:r>
      <w:r>
        <w:rPr>
          <w:spacing w:val="2"/>
          <w:w w:val="107"/>
          <w:sz w:val="19"/>
          <w:szCs w:val="19"/>
        </w:rPr>
        <w:t>b</w:t>
      </w:r>
      <w:r>
        <w:rPr>
          <w:w w:val="94"/>
          <w:sz w:val="19"/>
          <w:szCs w:val="19"/>
        </w:rPr>
        <w:t>y</w:t>
      </w:r>
    </w:p>
    <w:p w14:paraId="21A3F0D7" w14:textId="77777777" w:rsidR="00EA4F85" w:rsidRDefault="004D53D6">
      <w:pPr>
        <w:spacing w:before="12"/>
        <w:ind w:left="100"/>
        <w:rPr>
          <w:sz w:val="19"/>
          <w:szCs w:val="19"/>
        </w:rPr>
      </w:pPr>
      <w:r>
        <w:rPr>
          <w:spacing w:val="3"/>
          <w:sz w:val="19"/>
          <w:szCs w:val="19"/>
        </w:rPr>
        <w:t>M</w:t>
      </w:r>
      <w:r>
        <w:rPr>
          <w:spacing w:val="1"/>
          <w:sz w:val="19"/>
          <w:szCs w:val="19"/>
        </w:rPr>
        <w:t>issi</w:t>
      </w:r>
      <w:r>
        <w:rPr>
          <w:spacing w:val="2"/>
          <w:sz w:val="19"/>
          <w:szCs w:val="19"/>
        </w:rPr>
        <w:t>on</w:t>
      </w:r>
      <w:r>
        <w:rPr>
          <w:spacing w:val="1"/>
          <w:sz w:val="19"/>
          <w:szCs w:val="19"/>
        </w:rPr>
        <w:t>arie</w:t>
      </w:r>
      <w:r>
        <w:rPr>
          <w:sz w:val="19"/>
          <w:szCs w:val="19"/>
        </w:rPr>
        <w:t>s</w:t>
      </w:r>
      <w:r>
        <w:rPr>
          <w:spacing w:val="1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o</w:t>
      </w:r>
      <w:r>
        <w:rPr>
          <w:spacing w:val="1"/>
          <w:sz w:val="19"/>
          <w:szCs w:val="19"/>
        </w:rPr>
        <w:t>t</w:t>
      </w:r>
      <w:r>
        <w:rPr>
          <w:spacing w:val="2"/>
          <w:sz w:val="19"/>
          <w:szCs w:val="19"/>
        </w:rPr>
        <w:t>h</w:t>
      </w:r>
      <w:r>
        <w:rPr>
          <w:spacing w:val="1"/>
          <w:sz w:val="19"/>
          <w:szCs w:val="19"/>
        </w:rPr>
        <w:t>e</w:t>
      </w:r>
      <w:r>
        <w:rPr>
          <w:sz w:val="19"/>
          <w:szCs w:val="19"/>
        </w:rPr>
        <w:t>r</w:t>
      </w:r>
      <w:r>
        <w:rPr>
          <w:spacing w:val="31"/>
          <w:sz w:val="19"/>
          <w:szCs w:val="19"/>
        </w:rPr>
        <w:t xml:space="preserve"> </w:t>
      </w:r>
      <w:r>
        <w:rPr>
          <w:spacing w:val="2"/>
          <w:sz w:val="19"/>
          <w:szCs w:val="19"/>
        </w:rPr>
        <w:t>V</w:t>
      </w:r>
      <w:r>
        <w:rPr>
          <w:spacing w:val="1"/>
          <w:sz w:val="19"/>
          <w:szCs w:val="19"/>
        </w:rPr>
        <w:t>isit</w:t>
      </w:r>
      <w:r>
        <w:rPr>
          <w:spacing w:val="2"/>
          <w:sz w:val="19"/>
          <w:szCs w:val="19"/>
        </w:rPr>
        <w:t>o</w:t>
      </w:r>
      <w:r>
        <w:rPr>
          <w:spacing w:val="1"/>
          <w:sz w:val="19"/>
          <w:szCs w:val="19"/>
        </w:rPr>
        <w:t>rs.</w:t>
      </w:r>
      <w:r>
        <w:rPr>
          <w:sz w:val="19"/>
          <w:szCs w:val="19"/>
        </w:rPr>
        <w:t xml:space="preserve">" </w:t>
      </w:r>
      <w:r>
        <w:rPr>
          <w:spacing w:val="6"/>
          <w:sz w:val="19"/>
          <w:szCs w:val="19"/>
        </w:rPr>
        <w:t xml:space="preserve"> </w:t>
      </w:r>
      <w:r>
        <w:rPr>
          <w:spacing w:val="2"/>
          <w:sz w:val="19"/>
          <w:szCs w:val="19"/>
        </w:rPr>
        <w:t>P</w:t>
      </w:r>
      <w:r>
        <w:rPr>
          <w:spacing w:val="1"/>
          <w:sz w:val="19"/>
          <w:szCs w:val="19"/>
        </w:rPr>
        <w:t>rese</w:t>
      </w:r>
      <w:r>
        <w:rPr>
          <w:spacing w:val="2"/>
          <w:sz w:val="19"/>
          <w:szCs w:val="19"/>
        </w:rPr>
        <w:t>n</w:t>
      </w:r>
      <w:r>
        <w:rPr>
          <w:spacing w:val="1"/>
          <w:sz w:val="19"/>
          <w:szCs w:val="19"/>
        </w:rPr>
        <w:t>te</w:t>
      </w:r>
      <w:r>
        <w:rPr>
          <w:sz w:val="19"/>
          <w:szCs w:val="19"/>
        </w:rPr>
        <w:t>d</w:t>
      </w:r>
      <w:r>
        <w:rPr>
          <w:spacing w:val="33"/>
          <w:sz w:val="19"/>
          <w:szCs w:val="19"/>
        </w:rPr>
        <w:t xml:space="preserve"> </w:t>
      </w:r>
      <w:r>
        <w:rPr>
          <w:spacing w:val="1"/>
          <w:sz w:val="19"/>
          <w:szCs w:val="19"/>
        </w:rPr>
        <w:t>a</w:t>
      </w:r>
      <w:r>
        <w:rPr>
          <w:sz w:val="19"/>
          <w:szCs w:val="19"/>
        </w:rPr>
        <w:t>t</w:t>
      </w:r>
      <w:r>
        <w:rPr>
          <w:spacing w:val="1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M</w:t>
      </w:r>
      <w:r>
        <w:rPr>
          <w:spacing w:val="1"/>
          <w:sz w:val="19"/>
          <w:szCs w:val="19"/>
        </w:rPr>
        <w:t>iss</w:t>
      </w:r>
      <w:r>
        <w:rPr>
          <w:spacing w:val="2"/>
          <w:sz w:val="19"/>
          <w:szCs w:val="19"/>
        </w:rPr>
        <w:t>ou</w:t>
      </w:r>
      <w:r>
        <w:rPr>
          <w:spacing w:val="1"/>
          <w:sz w:val="19"/>
          <w:szCs w:val="19"/>
        </w:rPr>
        <w:t>r</w:t>
      </w:r>
      <w:r>
        <w:rPr>
          <w:sz w:val="19"/>
          <w:szCs w:val="19"/>
        </w:rPr>
        <w:t>i</w:t>
      </w:r>
      <w:r>
        <w:rPr>
          <w:spacing w:val="9"/>
          <w:sz w:val="19"/>
          <w:szCs w:val="19"/>
        </w:rPr>
        <w:t xml:space="preserve"> </w:t>
      </w:r>
      <w:r>
        <w:rPr>
          <w:spacing w:val="2"/>
          <w:sz w:val="19"/>
          <w:szCs w:val="19"/>
        </w:rPr>
        <w:t>V</w:t>
      </w:r>
      <w:r>
        <w:rPr>
          <w:spacing w:val="1"/>
          <w:sz w:val="19"/>
          <w:szCs w:val="19"/>
        </w:rPr>
        <w:t>alle</w:t>
      </w:r>
      <w:r>
        <w:rPr>
          <w:sz w:val="19"/>
          <w:szCs w:val="19"/>
        </w:rPr>
        <w:t>y</w:t>
      </w:r>
      <w:r>
        <w:rPr>
          <w:spacing w:val="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Con</w:t>
      </w:r>
      <w:r>
        <w:rPr>
          <w:spacing w:val="1"/>
          <w:sz w:val="19"/>
          <w:szCs w:val="19"/>
        </w:rPr>
        <w:t>fere</w:t>
      </w:r>
      <w:r>
        <w:rPr>
          <w:spacing w:val="2"/>
          <w:sz w:val="19"/>
          <w:szCs w:val="19"/>
        </w:rPr>
        <w:t>n</w:t>
      </w:r>
      <w:r>
        <w:rPr>
          <w:spacing w:val="1"/>
          <w:sz w:val="19"/>
          <w:szCs w:val="19"/>
        </w:rPr>
        <w:t>ce</w:t>
      </w:r>
      <w:r>
        <w:rPr>
          <w:sz w:val="19"/>
          <w:szCs w:val="19"/>
        </w:rPr>
        <w:t>,</w:t>
      </w:r>
      <w:r>
        <w:rPr>
          <w:spacing w:val="42"/>
          <w:sz w:val="19"/>
          <w:szCs w:val="19"/>
        </w:rPr>
        <w:t xml:space="preserve"> </w:t>
      </w:r>
      <w:proofErr w:type="gramStart"/>
      <w:r>
        <w:rPr>
          <w:spacing w:val="3"/>
          <w:sz w:val="19"/>
          <w:szCs w:val="19"/>
        </w:rPr>
        <w:t>M</w:t>
      </w:r>
      <w:r>
        <w:rPr>
          <w:spacing w:val="1"/>
          <w:sz w:val="19"/>
          <w:szCs w:val="19"/>
        </w:rPr>
        <w:t>arc</w:t>
      </w:r>
      <w:r>
        <w:rPr>
          <w:spacing w:val="2"/>
          <w:sz w:val="19"/>
          <w:szCs w:val="19"/>
        </w:rPr>
        <w:t>h</w:t>
      </w:r>
      <w:r>
        <w:rPr>
          <w:sz w:val="19"/>
          <w:szCs w:val="19"/>
        </w:rPr>
        <w:t>,</w:t>
      </w:r>
      <w:proofErr w:type="gramEnd"/>
      <w:r>
        <w:rPr>
          <w:spacing w:val="42"/>
          <w:sz w:val="19"/>
          <w:szCs w:val="19"/>
        </w:rPr>
        <w:t xml:space="preserve"> </w:t>
      </w:r>
      <w:r>
        <w:rPr>
          <w:spacing w:val="2"/>
          <w:w w:val="103"/>
          <w:sz w:val="19"/>
          <w:szCs w:val="19"/>
        </w:rPr>
        <w:t>1989</w:t>
      </w:r>
      <w:r>
        <w:rPr>
          <w:w w:val="103"/>
          <w:sz w:val="19"/>
          <w:szCs w:val="19"/>
        </w:rPr>
        <w:t>.</w:t>
      </w:r>
    </w:p>
    <w:p w14:paraId="295B34FC" w14:textId="77777777" w:rsidR="00EA4F85" w:rsidRDefault="00EA4F85">
      <w:pPr>
        <w:spacing w:before="18" w:line="220" w:lineRule="exact"/>
        <w:rPr>
          <w:sz w:val="22"/>
          <w:szCs w:val="22"/>
        </w:rPr>
      </w:pPr>
    </w:p>
    <w:p w14:paraId="2B0C68F6" w14:textId="77777777" w:rsidR="00EA4F85" w:rsidRDefault="004D53D6">
      <w:pPr>
        <w:ind w:left="100"/>
        <w:rPr>
          <w:sz w:val="19"/>
          <w:szCs w:val="19"/>
        </w:rPr>
      </w:pPr>
      <w:r>
        <w:rPr>
          <w:b/>
          <w:spacing w:val="1"/>
          <w:w w:val="113"/>
          <w:sz w:val="19"/>
          <w:szCs w:val="19"/>
        </w:rPr>
        <w:t>I</w:t>
      </w:r>
      <w:r>
        <w:rPr>
          <w:b/>
          <w:spacing w:val="2"/>
          <w:w w:val="113"/>
          <w:sz w:val="19"/>
          <w:szCs w:val="19"/>
        </w:rPr>
        <w:t>nv</w:t>
      </w:r>
      <w:r>
        <w:rPr>
          <w:b/>
          <w:spacing w:val="1"/>
          <w:w w:val="113"/>
          <w:sz w:val="19"/>
          <w:szCs w:val="19"/>
        </w:rPr>
        <w:t>it</w:t>
      </w:r>
      <w:r>
        <w:rPr>
          <w:b/>
          <w:spacing w:val="2"/>
          <w:w w:val="113"/>
          <w:sz w:val="19"/>
          <w:szCs w:val="19"/>
        </w:rPr>
        <w:t>e</w:t>
      </w:r>
      <w:r>
        <w:rPr>
          <w:b/>
          <w:w w:val="113"/>
          <w:sz w:val="19"/>
          <w:szCs w:val="19"/>
        </w:rPr>
        <w:t>d</w:t>
      </w:r>
      <w:r>
        <w:rPr>
          <w:b/>
          <w:spacing w:val="-1"/>
          <w:w w:val="113"/>
          <w:sz w:val="19"/>
          <w:szCs w:val="19"/>
        </w:rPr>
        <w:t xml:space="preserve"> </w:t>
      </w:r>
      <w:r>
        <w:rPr>
          <w:b/>
          <w:spacing w:val="2"/>
          <w:w w:val="107"/>
          <w:sz w:val="19"/>
          <w:szCs w:val="19"/>
        </w:rPr>
        <w:t>P</w:t>
      </w:r>
      <w:r>
        <w:rPr>
          <w:b/>
          <w:spacing w:val="2"/>
          <w:w w:val="111"/>
          <w:sz w:val="19"/>
          <w:szCs w:val="19"/>
        </w:rPr>
        <w:t>r</w:t>
      </w:r>
      <w:r>
        <w:rPr>
          <w:b/>
          <w:spacing w:val="2"/>
          <w:w w:val="121"/>
          <w:sz w:val="19"/>
          <w:szCs w:val="19"/>
        </w:rPr>
        <w:t>e</w:t>
      </w:r>
      <w:r>
        <w:rPr>
          <w:b/>
          <w:spacing w:val="2"/>
          <w:w w:val="127"/>
          <w:sz w:val="19"/>
          <w:szCs w:val="19"/>
        </w:rPr>
        <w:t>s</w:t>
      </w:r>
      <w:r>
        <w:rPr>
          <w:b/>
          <w:spacing w:val="2"/>
          <w:w w:val="121"/>
          <w:sz w:val="19"/>
          <w:szCs w:val="19"/>
        </w:rPr>
        <w:t>e</w:t>
      </w:r>
      <w:r>
        <w:rPr>
          <w:b/>
          <w:spacing w:val="2"/>
          <w:w w:val="112"/>
          <w:sz w:val="19"/>
          <w:szCs w:val="19"/>
        </w:rPr>
        <w:t>n</w:t>
      </w:r>
      <w:r>
        <w:rPr>
          <w:b/>
          <w:spacing w:val="1"/>
          <w:w w:val="113"/>
          <w:sz w:val="19"/>
          <w:szCs w:val="19"/>
        </w:rPr>
        <w:t>t</w:t>
      </w:r>
      <w:r>
        <w:rPr>
          <w:b/>
          <w:spacing w:val="2"/>
          <w:w w:val="116"/>
          <w:sz w:val="19"/>
          <w:szCs w:val="19"/>
        </w:rPr>
        <w:t>a</w:t>
      </w:r>
      <w:r>
        <w:rPr>
          <w:b/>
          <w:spacing w:val="1"/>
          <w:w w:val="113"/>
          <w:sz w:val="19"/>
          <w:szCs w:val="19"/>
        </w:rPr>
        <w:t>t</w:t>
      </w:r>
      <w:r>
        <w:rPr>
          <w:b/>
          <w:spacing w:val="1"/>
          <w:w w:val="124"/>
          <w:sz w:val="19"/>
          <w:szCs w:val="19"/>
        </w:rPr>
        <w:t>i</w:t>
      </w:r>
      <w:r>
        <w:rPr>
          <w:b/>
          <w:spacing w:val="2"/>
          <w:w w:val="116"/>
          <w:sz w:val="19"/>
          <w:szCs w:val="19"/>
        </w:rPr>
        <w:t>o</w:t>
      </w:r>
      <w:r>
        <w:rPr>
          <w:b/>
          <w:spacing w:val="2"/>
          <w:w w:val="112"/>
          <w:sz w:val="19"/>
          <w:szCs w:val="19"/>
        </w:rPr>
        <w:t>n</w:t>
      </w:r>
      <w:r>
        <w:rPr>
          <w:b/>
          <w:spacing w:val="2"/>
          <w:w w:val="127"/>
          <w:sz w:val="19"/>
          <w:szCs w:val="19"/>
        </w:rPr>
        <w:t>s</w:t>
      </w:r>
      <w:r>
        <w:rPr>
          <w:b/>
          <w:w w:val="103"/>
          <w:sz w:val="19"/>
          <w:szCs w:val="19"/>
        </w:rPr>
        <w:t>:</w:t>
      </w:r>
    </w:p>
    <w:p w14:paraId="26B20811" w14:textId="77777777" w:rsidR="002A36DF" w:rsidRDefault="000675F4" w:rsidP="002A36DF">
      <w:pPr>
        <w:spacing w:before="16"/>
        <w:ind w:firstLine="720"/>
      </w:pPr>
      <w:r w:rsidRPr="005671F0">
        <w:rPr>
          <w:spacing w:val="1"/>
        </w:rPr>
        <w:t>“</w:t>
      </w:r>
      <w:r w:rsidRPr="005671F0">
        <w:t xml:space="preserve">Native Americans and Marketplaces: What have we learned?  Why does it matter?”  University of </w:t>
      </w:r>
      <w:r>
        <w:t xml:space="preserve">Maine, </w:t>
      </w:r>
      <w:proofErr w:type="spellStart"/>
      <w:r>
        <w:t>Orono</w:t>
      </w:r>
      <w:proofErr w:type="spellEnd"/>
      <w:r>
        <w:t>.  April 10, 2018.</w:t>
      </w:r>
    </w:p>
    <w:p w14:paraId="6030EF1C" w14:textId="77777777" w:rsidR="002A36DF" w:rsidRDefault="002A36DF" w:rsidP="002A36DF">
      <w:pPr>
        <w:spacing w:before="16"/>
        <w:ind w:firstLine="720"/>
      </w:pPr>
      <w:r w:rsidRPr="002A36DF">
        <w:rPr>
          <w:sz w:val="28"/>
          <w:szCs w:val="28"/>
        </w:rPr>
        <w:t>“</w:t>
      </w:r>
      <w:r>
        <w:t xml:space="preserve">What does Civil Rights mean to me?” Invited Presentation for TU Martin Luther King Day activities.  </w:t>
      </w:r>
      <w:proofErr w:type="gramStart"/>
      <w:r>
        <w:t>Sharp Chapel, TU Campus.</w:t>
      </w:r>
      <w:proofErr w:type="gramEnd"/>
      <w:r>
        <w:t xml:space="preserve">  13 January 2017.</w:t>
      </w:r>
    </w:p>
    <w:p w14:paraId="32E101D1" w14:textId="77777777" w:rsidR="002A36DF" w:rsidRDefault="002A36DF" w:rsidP="002A36DF">
      <w:pPr>
        <w:spacing w:before="16"/>
        <w:ind w:firstLine="720"/>
      </w:pPr>
      <w:r w:rsidRPr="00F57305">
        <w:t>“Trauma, Recovery, Recovery and Reconciliation in the Art of Rick Bartow.”  Members Lecture and Dinner, Gilcrease Museum. 11 March 2016</w:t>
      </w:r>
    </w:p>
    <w:p w14:paraId="02E28040" w14:textId="77777777" w:rsidR="002A36DF" w:rsidRDefault="002A36DF" w:rsidP="002A36DF">
      <w:pPr>
        <w:spacing w:before="16"/>
        <w:ind w:firstLine="720"/>
      </w:pPr>
      <w:r w:rsidRPr="00F57305">
        <w:t>“What does Reconciliation mean?  What does it require?” Luncheon Keynote Address for John Hope Franklin Center for Reconciliation Annual Symposium, 27 May 2016</w:t>
      </w:r>
    </w:p>
    <w:p w14:paraId="0D7C1B9D" w14:textId="465ECA6D" w:rsidR="002A36DF" w:rsidRPr="00F57305" w:rsidRDefault="002A36DF" w:rsidP="002A36DF">
      <w:pPr>
        <w:spacing w:before="16"/>
        <w:ind w:firstLine="720"/>
      </w:pPr>
      <w:r w:rsidRPr="00F57305">
        <w:t>“Indigenous Rights and the U.N.  Invited Speaker, Native American Law Student Association.  31 March 2016</w:t>
      </w:r>
    </w:p>
    <w:p w14:paraId="6200FC6E" w14:textId="77777777" w:rsidR="002A36DF" w:rsidRDefault="002A36DF" w:rsidP="002A36DF">
      <w:pPr>
        <w:spacing w:before="16"/>
        <w:ind w:firstLine="720"/>
      </w:pPr>
      <w:r>
        <w:t xml:space="preserve">“Where is </w:t>
      </w:r>
      <w:proofErr w:type="spellStart"/>
      <w:r>
        <w:t>Ethnohistory</w:t>
      </w:r>
      <w:proofErr w:type="spellEnd"/>
      <w:r>
        <w:t xml:space="preserve"> </w:t>
      </w:r>
      <w:proofErr w:type="gramStart"/>
      <w:r>
        <w:t>Going</w:t>
      </w:r>
      <w:proofErr w:type="gramEnd"/>
      <w:r>
        <w:t xml:space="preserve">,” </w:t>
      </w:r>
      <w:r w:rsidRPr="00162ACC">
        <w:rPr>
          <w:i/>
        </w:rPr>
        <w:t>invited presentation</w:t>
      </w:r>
      <w:r>
        <w:t xml:space="preserve"> for plenary session on the 60</w:t>
      </w:r>
      <w:r w:rsidRPr="00162ACC">
        <w:rPr>
          <w:vertAlign w:val="superscript"/>
        </w:rPr>
        <w:t>th</w:t>
      </w:r>
      <w:r>
        <w:t xml:space="preserve"> Anniversary of the journal </w:t>
      </w:r>
      <w:proofErr w:type="spellStart"/>
      <w:r w:rsidRPr="00162ACC">
        <w:rPr>
          <w:i/>
        </w:rPr>
        <w:t>Ethnohistory</w:t>
      </w:r>
      <w:proofErr w:type="spellEnd"/>
      <w:r>
        <w:t xml:space="preserve">, at the Annual Meeting of the American Society for </w:t>
      </w:r>
      <w:proofErr w:type="spellStart"/>
      <w:r>
        <w:t>Ethnohistory</w:t>
      </w:r>
      <w:proofErr w:type="spellEnd"/>
      <w:r>
        <w:t>, (Nov. 2015)</w:t>
      </w:r>
    </w:p>
    <w:p w14:paraId="37CCABEC" w14:textId="77777777" w:rsidR="002A36DF" w:rsidRDefault="002A36DF" w:rsidP="002A36DF">
      <w:pPr>
        <w:spacing w:before="16"/>
        <w:ind w:firstLine="720"/>
      </w:pPr>
      <w:r>
        <w:t xml:space="preserve">A discussion of tribal nationhood and economic change for a symposium on “Histories of Capitalism” sponsored by the Institute of Labor Relations, Cornell University, </w:t>
      </w:r>
      <w:proofErr w:type="gramStart"/>
      <w:r>
        <w:t>Nov</w:t>
      </w:r>
      <w:proofErr w:type="gramEnd"/>
      <w:r>
        <w:t xml:space="preserve">. 2014. </w:t>
      </w:r>
    </w:p>
    <w:p w14:paraId="777F7825" w14:textId="77777777" w:rsidR="002A36DF" w:rsidRDefault="002A36DF" w:rsidP="002A36DF">
      <w:pPr>
        <w:spacing w:before="16"/>
        <w:ind w:firstLine="720"/>
      </w:pPr>
      <w:r>
        <w:t xml:space="preserve">“Treaties, Allotment and Nationhood: A Slice of Miami History through the Thomas </w:t>
      </w:r>
      <w:proofErr w:type="spellStart"/>
      <w:r>
        <w:t>Richardville</w:t>
      </w:r>
      <w:proofErr w:type="spellEnd"/>
      <w:r>
        <w:t xml:space="preserve"> Papers” for “The Gilcrease Archives: Unlocking the History of the Americas,” </w:t>
      </w:r>
      <w:proofErr w:type="spellStart"/>
      <w:r>
        <w:t>Helmerich</w:t>
      </w:r>
      <w:proofErr w:type="spellEnd"/>
      <w:r>
        <w:t xml:space="preserve"> Center for American Research, March 2015.</w:t>
      </w:r>
    </w:p>
    <w:p w14:paraId="4CCF234B" w14:textId="703117A7" w:rsidR="002A36DF" w:rsidRPr="002A36DF" w:rsidRDefault="002A36DF" w:rsidP="002A36DF">
      <w:pPr>
        <w:spacing w:before="16"/>
        <w:ind w:firstLine="720"/>
      </w:pPr>
      <w:r w:rsidRPr="002A36DF">
        <w:rPr>
          <w:rFonts w:cs="Baskerville SemiBold"/>
          <w:bCs/>
          <w:sz w:val="24"/>
          <w:szCs w:val="24"/>
        </w:rPr>
        <w:t>“It’s not just about book clubs: Why Humanities Research matters for the American Heritage Center and for America’s future.” Keynote Address (invited presentation) for,  “Out of the Box: How AHC Collections Enhance UW Humanities” a rededication of the American Heritage Center, University of Wyoming. 1 May 2015.</w:t>
      </w:r>
      <w:r w:rsidRPr="002A36DF">
        <w:rPr>
          <w:rFonts w:ascii="Baskerville SemiBold" w:hAnsi="Baskerville SemiBold" w:cs="Baskerville SemiBold"/>
          <w:b/>
          <w:bCs/>
          <w:sz w:val="32"/>
          <w:szCs w:val="32"/>
        </w:rPr>
        <w:t xml:space="preserve"> </w:t>
      </w:r>
    </w:p>
    <w:p w14:paraId="77555DD2" w14:textId="77777777" w:rsidR="002A36DF" w:rsidRDefault="002A36DF" w:rsidP="000675F4">
      <w:pPr>
        <w:spacing w:before="16"/>
        <w:ind w:firstLine="720"/>
      </w:pPr>
    </w:p>
    <w:p w14:paraId="16236ECD" w14:textId="3DB653EF" w:rsidR="00EA4F85" w:rsidRPr="000675F4" w:rsidRDefault="004D53D6" w:rsidP="000675F4">
      <w:pPr>
        <w:spacing w:before="16"/>
        <w:ind w:firstLine="720"/>
      </w:pPr>
      <w:r>
        <w:rPr>
          <w:spacing w:val="1"/>
          <w:sz w:val="19"/>
          <w:szCs w:val="19"/>
        </w:rPr>
        <w:t>“</w:t>
      </w:r>
      <w:r>
        <w:rPr>
          <w:spacing w:val="3"/>
          <w:sz w:val="19"/>
          <w:szCs w:val="19"/>
        </w:rPr>
        <w:t>W</w:t>
      </w:r>
      <w:r>
        <w:rPr>
          <w:spacing w:val="2"/>
          <w:sz w:val="19"/>
          <w:szCs w:val="19"/>
        </w:rPr>
        <w:t>o</w:t>
      </w:r>
      <w:r>
        <w:rPr>
          <w:spacing w:val="1"/>
          <w:sz w:val="19"/>
          <w:szCs w:val="19"/>
        </w:rPr>
        <w:t>rki</w:t>
      </w:r>
      <w:r>
        <w:rPr>
          <w:spacing w:val="2"/>
          <w:sz w:val="19"/>
          <w:szCs w:val="19"/>
        </w:rPr>
        <w:t>n</w:t>
      </w:r>
      <w:r>
        <w:rPr>
          <w:sz w:val="19"/>
          <w:szCs w:val="19"/>
        </w:rPr>
        <w:t>g</w:t>
      </w:r>
      <w:r>
        <w:rPr>
          <w:spacing w:val="2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proofErr w:type="gramStart"/>
      <w:r>
        <w:rPr>
          <w:spacing w:val="2"/>
          <w:sz w:val="19"/>
          <w:szCs w:val="19"/>
        </w:rPr>
        <w:t>Coop</w:t>
      </w:r>
      <w:r>
        <w:rPr>
          <w:spacing w:val="1"/>
          <w:sz w:val="19"/>
          <w:szCs w:val="19"/>
        </w:rPr>
        <w:t>erati</w:t>
      </w:r>
      <w:r>
        <w:rPr>
          <w:spacing w:val="2"/>
          <w:sz w:val="19"/>
          <w:szCs w:val="19"/>
        </w:rPr>
        <w:t>n</w:t>
      </w:r>
      <w:r>
        <w:rPr>
          <w:sz w:val="19"/>
          <w:szCs w:val="19"/>
        </w:rPr>
        <w:t xml:space="preserve">g </w:t>
      </w:r>
      <w:r>
        <w:rPr>
          <w:spacing w:val="8"/>
          <w:sz w:val="19"/>
          <w:szCs w:val="19"/>
        </w:rPr>
        <w:t xml:space="preserve"> </w:t>
      </w:r>
      <w:r>
        <w:rPr>
          <w:spacing w:val="2"/>
          <w:sz w:val="19"/>
          <w:szCs w:val="19"/>
        </w:rPr>
        <w:t>o</w:t>
      </w:r>
      <w:r>
        <w:rPr>
          <w:sz w:val="19"/>
          <w:szCs w:val="19"/>
        </w:rPr>
        <w:t>n</w:t>
      </w:r>
      <w:proofErr w:type="gramEnd"/>
      <w:r>
        <w:rPr>
          <w:spacing w:val="16"/>
          <w:sz w:val="19"/>
          <w:szCs w:val="19"/>
        </w:rPr>
        <w:t xml:space="preserve"> </w:t>
      </w:r>
      <w:r>
        <w:rPr>
          <w:spacing w:val="3"/>
          <w:sz w:val="19"/>
          <w:szCs w:val="19"/>
        </w:rPr>
        <w:t>W</w:t>
      </w:r>
      <w:r>
        <w:rPr>
          <w:spacing w:val="1"/>
          <w:sz w:val="19"/>
          <w:szCs w:val="19"/>
        </w:rPr>
        <w:t>i</w:t>
      </w:r>
      <w:r>
        <w:rPr>
          <w:spacing w:val="2"/>
          <w:sz w:val="19"/>
          <w:szCs w:val="19"/>
        </w:rPr>
        <w:t>n</w:t>
      </w:r>
      <w:r>
        <w:rPr>
          <w:sz w:val="19"/>
          <w:szCs w:val="19"/>
        </w:rPr>
        <w:t>d</w:t>
      </w:r>
      <w:r>
        <w:rPr>
          <w:spacing w:val="24"/>
          <w:sz w:val="19"/>
          <w:szCs w:val="19"/>
        </w:rPr>
        <w:t xml:space="preserve"> </w:t>
      </w:r>
      <w:r>
        <w:rPr>
          <w:spacing w:val="2"/>
          <w:sz w:val="19"/>
          <w:szCs w:val="19"/>
        </w:rPr>
        <w:t>R</w:t>
      </w:r>
      <w:r>
        <w:rPr>
          <w:spacing w:val="1"/>
          <w:sz w:val="19"/>
          <w:szCs w:val="19"/>
        </w:rPr>
        <w:t>iver.</w:t>
      </w:r>
      <w:r>
        <w:rPr>
          <w:sz w:val="19"/>
          <w:szCs w:val="19"/>
        </w:rPr>
        <w:t xml:space="preserve">” </w:t>
      </w:r>
      <w:r>
        <w:rPr>
          <w:spacing w:val="31"/>
          <w:sz w:val="19"/>
          <w:szCs w:val="19"/>
        </w:rPr>
        <w:t xml:space="preserve"> </w:t>
      </w:r>
      <w:r>
        <w:rPr>
          <w:spacing w:val="2"/>
          <w:sz w:val="19"/>
          <w:szCs w:val="19"/>
        </w:rPr>
        <w:t>Add</w:t>
      </w:r>
      <w:r>
        <w:rPr>
          <w:spacing w:val="1"/>
          <w:sz w:val="19"/>
          <w:szCs w:val="19"/>
        </w:rPr>
        <w:t>res</w:t>
      </w:r>
      <w:r>
        <w:rPr>
          <w:sz w:val="19"/>
          <w:szCs w:val="19"/>
        </w:rPr>
        <w:t>s</w:t>
      </w:r>
      <w:r>
        <w:rPr>
          <w:spacing w:val="5"/>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proofErr w:type="spellStart"/>
      <w:r>
        <w:rPr>
          <w:spacing w:val="3"/>
          <w:sz w:val="19"/>
          <w:szCs w:val="19"/>
        </w:rPr>
        <w:t>M</w:t>
      </w:r>
      <w:r>
        <w:rPr>
          <w:spacing w:val="1"/>
          <w:sz w:val="19"/>
          <w:szCs w:val="19"/>
        </w:rPr>
        <w:t>c</w:t>
      </w:r>
      <w:r>
        <w:rPr>
          <w:spacing w:val="2"/>
          <w:sz w:val="19"/>
          <w:szCs w:val="19"/>
        </w:rPr>
        <w:t>F</w:t>
      </w:r>
      <w:r>
        <w:rPr>
          <w:spacing w:val="1"/>
          <w:sz w:val="19"/>
          <w:szCs w:val="19"/>
        </w:rPr>
        <w:t>arli</w:t>
      </w:r>
      <w:r>
        <w:rPr>
          <w:sz w:val="19"/>
          <w:szCs w:val="19"/>
        </w:rPr>
        <w:t>n</w:t>
      </w:r>
      <w:proofErr w:type="spellEnd"/>
      <w:r>
        <w:rPr>
          <w:spacing w:val="35"/>
          <w:sz w:val="19"/>
          <w:szCs w:val="19"/>
        </w:rPr>
        <w:t xml:space="preserve"> </w:t>
      </w:r>
      <w:r>
        <w:rPr>
          <w:spacing w:val="2"/>
          <w:sz w:val="19"/>
          <w:szCs w:val="19"/>
        </w:rPr>
        <w:t>F</w:t>
      </w:r>
      <w:r>
        <w:rPr>
          <w:spacing w:val="1"/>
          <w:sz w:val="19"/>
          <w:szCs w:val="19"/>
        </w:rPr>
        <w:t>ell</w:t>
      </w:r>
      <w:r>
        <w:rPr>
          <w:spacing w:val="2"/>
          <w:sz w:val="19"/>
          <w:szCs w:val="19"/>
        </w:rPr>
        <w:t>ow</w:t>
      </w:r>
      <w:r>
        <w:rPr>
          <w:spacing w:val="1"/>
          <w:sz w:val="19"/>
          <w:szCs w:val="19"/>
        </w:rPr>
        <w:t>s</w:t>
      </w:r>
      <w:r>
        <w:rPr>
          <w:sz w:val="19"/>
          <w:szCs w:val="19"/>
        </w:rPr>
        <w:t>.</w:t>
      </w:r>
      <w:r>
        <w:rPr>
          <w:spacing w:val="37"/>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p>
    <w:p w14:paraId="685E623F" w14:textId="77777777" w:rsidR="00EA4F85" w:rsidRDefault="004D53D6">
      <w:pPr>
        <w:spacing w:before="7"/>
        <w:ind w:left="100"/>
        <w:rPr>
          <w:sz w:val="19"/>
          <w:szCs w:val="19"/>
        </w:rPr>
      </w:pPr>
      <w:r>
        <w:rPr>
          <w:spacing w:val="2"/>
          <w:sz w:val="19"/>
          <w:szCs w:val="19"/>
        </w:rPr>
        <w:t>Tu</w:t>
      </w:r>
      <w:r>
        <w:rPr>
          <w:spacing w:val="1"/>
          <w:sz w:val="19"/>
          <w:szCs w:val="19"/>
        </w:rPr>
        <w:t>lsa</w:t>
      </w:r>
      <w:r>
        <w:rPr>
          <w:sz w:val="19"/>
          <w:szCs w:val="19"/>
        </w:rPr>
        <w:t>,</w:t>
      </w:r>
      <w:r>
        <w:rPr>
          <w:spacing w:val="25"/>
          <w:sz w:val="19"/>
          <w:szCs w:val="19"/>
        </w:rPr>
        <w:t xml:space="preserve"> </w:t>
      </w:r>
      <w:proofErr w:type="spellStart"/>
      <w:r>
        <w:rPr>
          <w:spacing w:val="3"/>
          <w:sz w:val="19"/>
          <w:szCs w:val="19"/>
        </w:rPr>
        <w:t>M</w:t>
      </w:r>
      <w:r>
        <w:rPr>
          <w:spacing w:val="1"/>
          <w:sz w:val="19"/>
          <w:szCs w:val="19"/>
        </w:rPr>
        <w:t>c</w:t>
      </w:r>
      <w:r>
        <w:rPr>
          <w:spacing w:val="2"/>
          <w:sz w:val="19"/>
          <w:szCs w:val="19"/>
        </w:rPr>
        <w:t>F</w:t>
      </w:r>
      <w:r>
        <w:rPr>
          <w:spacing w:val="1"/>
          <w:sz w:val="19"/>
          <w:szCs w:val="19"/>
        </w:rPr>
        <w:t>arli</w:t>
      </w:r>
      <w:r>
        <w:rPr>
          <w:sz w:val="19"/>
          <w:szCs w:val="19"/>
        </w:rPr>
        <w:t>n</w:t>
      </w:r>
      <w:proofErr w:type="spellEnd"/>
      <w:r>
        <w:rPr>
          <w:spacing w:val="35"/>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 xml:space="preserve">. </w:t>
      </w:r>
      <w:r>
        <w:rPr>
          <w:spacing w:val="31"/>
          <w:sz w:val="19"/>
          <w:szCs w:val="19"/>
        </w:rPr>
        <w:t xml:space="preserve"> </w:t>
      </w:r>
      <w:r>
        <w:rPr>
          <w:spacing w:val="2"/>
          <w:sz w:val="19"/>
          <w:szCs w:val="19"/>
        </w:rPr>
        <w:t>1</w:t>
      </w:r>
      <w:r>
        <w:rPr>
          <w:sz w:val="19"/>
          <w:szCs w:val="19"/>
        </w:rPr>
        <w:t>7</w:t>
      </w:r>
      <w:r>
        <w:rPr>
          <w:spacing w:val="10"/>
          <w:sz w:val="19"/>
          <w:szCs w:val="19"/>
        </w:rPr>
        <w:t xml:space="preserve"> </w:t>
      </w:r>
      <w:r>
        <w:rPr>
          <w:spacing w:val="2"/>
          <w:sz w:val="19"/>
          <w:szCs w:val="19"/>
        </w:rPr>
        <w:t>No</w:t>
      </w:r>
      <w:r>
        <w:rPr>
          <w:spacing w:val="1"/>
          <w:sz w:val="19"/>
          <w:szCs w:val="19"/>
        </w:rPr>
        <w:t>ve</w:t>
      </w:r>
      <w:r>
        <w:rPr>
          <w:spacing w:val="3"/>
          <w:sz w:val="19"/>
          <w:szCs w:val="19"/>
        </w:rPr>
        <w:t>m</w:t>
      </w:r>
      <w:r>
        <w:rPr>
          <w:spacing w:val="2"/>
          <w:sz w:val="19"/>
          <w:szCs w:val="19"/>
        </w:rPr>
        <w:t>b</w:t>
      </w:r>
      <w:r>
        <w:rPr>
          <w:spacing w:val="1"/>
          <w:sz w:val="19"/>
          <w:szCs w:val="19"/>
        </w:rPr>
        <w:t>e</w:t>
      </w:r>
      <w:r>
        <w:rPr>
          <w:sz w:val="19"/>
          <w:szCs w:val="19"/>
        </w:rPr>
        <w:t>r</w:t>
      </w:r>
      <w:r>
        <w:rPr>
          <w:spacing w:val="38"/>
          <w:sz w:val="19"/>
          <w:szCs w:val="19"/>
        </w:rPr>
        <w:t xml:space="preserve"> </w:t>
      </w:r>
      <w:r>
        <w:rPr>
          <w:spacing w:val="2"/>
          <w:w w:val="103"/>
          <w:sz w:val="19"/>
          <w:szCs w:val="19"/>
        </w:rPr>
        <w:t>2011</w:t>
      </w:r>
      <w:r>
        <w:rPr>
          <w:w w:val="103"/>
          <w:sz w:val="19"/>
          <w:szCs w:val="19"/>
        </w:rPr>
        <w:t>.</w:t>
      </w:r>
    </w:p>
    <w:p w14:paraId="07EBF870" w14:textId="4D78F4A1" w:rsidR="00EA4F85" w:rsidRDefault="004D53D6">
      <w:pPr>
        <w:spacing w:before="12" w:line="253" w:lineRule="auto"/>
        <w:ind w:left="100" w:right="542" w:firstLine="720"/>
        <w:rPr>
          <w:sz w:val="19"/>
          <w:szCs w:val="19"/>
        </w:rPr>
      </w:pPr>
      <w:r>
        <w:rPr>
          <w:spacing w:val="1"/>
          <w:sz w:val="19"/>
          <w:szCs w:val="19"/>
        </w:rPr>
        <w:lastRenderedPageBreak/>
        <w:t>“I</w:t>
      </w:r>
      <w:r>
        <w:rPr>
          <w:spacing w:val="2"/>
          <w:sz w:val="19"/>
          <w:szCs w:val="19"/>
        </w:rPr>
        <w:t>nd</w:t>
      </w:r>
      <w:r>
        <w:rPr>
          <w:spacing w:val="1"/>
          <w:sz w:val="19"/>
          <w:szCs w:val="19"/>
        </w:rPr>
        <w:t>ia</w:t>
      </w:r>
      <w:r>
        <w:rPr>
          <w:sz w:val="19"/>
          <w:szCs w:val="19"/>
        </w:rPr>
        <w:t>n</w:t>
      </w:r>
      <w:r>
        <w:rPr>
          <w:spacing w:val="46"/>
          <w:sz w:val="19"/>
          <w:szCs w:val="19"/>
        </w:rPr>
        <w:t xml:space="preserve"> </w:t>
      </w:r>
      <w:r>
        <w:rPr>
          <w:spacing w:val="3"/>
          <w:sz w:val="19"/>
          <w:szCs w:val="19"/>
        </w:rPr>
        <w:t>W</w:t>
      </w:r>
      <w:r>
        <w:rPr>
          <w:spacing w:val="2"/>
          <w:sz w:val="19"/>
          <w:szCs w:val="19"/>
        </w:rPr>
        <w:t>o</w:t>
      </w:r>
      <w:r>
        <w:rPr>
          <w:spacing w:val="1"/>
          <w:sz w:val="19"/>
          <w:szCs w:val="19"/>
        </w:rPr>
        <w:t>r</w:t>
      </w:r>
      <w:r>
        <w:rPr>
          <w:sz w:val="19"/>
          <w:szCs w:val="19"/>
        </w:rPr>
        <w:t>k</w:t>
      </w:r>
      <w:r>
        <w:rPr>
          <w:spacing w:val="17"/>
          <w:sz w:val="19"/>
          <w:szCs w:val="19"/>
        </w:rPr>
        <w:t xml:space="preserve"> </w:t>
      </w:r>
      <w:r>
        <w:rPr>
          <w:spacing w:val="1"/>
          <w:sz w:val="19"/>
          <w:szCs w:val="19"/>
        </w:rPr>
        <w:t>i</w:t>
      </w:r>
      <w:r>
        <w:rPr>
          <w:sz w:val="19"/>
          <w:szCs w:val="19"/>
        </w:rPr>
        <w:t>s</w:t>
      </w:r>
      <w:r>
        <w:rPr>
          <w:spacing w:val="-9"/>
          <w:sz w:val="19"/>
          <w:szCs w:val="19"/>
        </w:rPr>
        <w:t xml:space="preserve"> </w:t>
      </w:r>
      <w:r>
        <w:rPr>
          <w:spacing w:val="2"/>
          <w:sz w:val="19"/>
          <w:szCs w:val="19"/>
        </w:rPr>
        <w:t>Coop</w:t>
      </w:r>
      <w:r>
        <w:rPr>
          <w:spacing w:val="1"/>
          <w:sz w:val="19"/>
          <w:szCs w:val="19"/>
        </w:rPr>
        <w:t>erativ</w:t>
      </w:r>
      <w:r>
        <w:rPr>
          <w:sz w:val="19"/>
          <w:szCs w:val="19"/>
        </w:rPr>
        <w:t>e</w:t>
      </w:r>
      <w:r>
        <w:rPr>
          <w:spacing w:val="45"/>
          <w:sz w:val="19"/>
          <w:szCs w:val="19"/>
        </w:rPr>
        <w:t xml:space="preserve"> </w:t>
      </w:r>
      <w:r>
        <w:rPr>
          <w:spacing w:val="3"/>
          <w:sz w:val="19"/>
          <w:szCs w:val="19"/>
        </w:rPr>
        <w:t>W</w:t>
      </w:r>
      <w:r>
        <w:rPr>
          <w:spacing w:val="2"/>
          <w:sz w:val="19"/>
          <w:szCs w:val="19"/>
        </w:rPr>
        <w:t>o</w:t>
      </w:r>
      <w:r>
        <w:rPr>
          <w:spacing w:val="1"/>
          <w:sz w:val="19"/>
          <w:szCs w:val="19"/>
        </w:rPr>
        <w:t>rk</w:t>
      </w:r>
      <w:r>
        <w:rPr>
          <w:sz w:val="19"/>
          <w:szCs w:val="19"/>
        </w:rPr>
        <w:t>,</w:t>
      </w:r>
      <w:r>
        <w:rPr>
          <w:spacing w:val="18"/>
          <w:sz w:val="19"/>
          <w:szCs w:val="19"/>
        </w:rPr>
        <w:t xml:space="preserve"> </w:t>
      </w:r>
      <w:r>
        <w:rPr>
          <w:spacing w:val="2"/>
          <w:sz w:val="19"/>
          <w:szCs w:val="19"/>
        </w:rPr>
        <w:t>o</w:t>
      </w:r>
      <w:r>
        <w:rPr>
          <w:sz w:val="19"/>
          <w:szCs w:val="19"/>
        </w:rPr>
        <w:t>r</w:t>
      </w:r>
      <w:r>
        <w:rPr>
          <w:spacing w:val="15"/>
          <w:sz w:val="19"/>
          <w:szCs w:val="19"/>
        </w:rPr>
        <w:t xml:space="preserve"> </w:t>
      </w:r>
      <w:r>
        <w:rPr>
          <w:spacing w:val="1"/>
          <w:sz w:val="19"/>
          <w:szCs w:val="19"/>
        </w:rPr>
        <w:t>i</w:t>
      </w:r>
      <w:r>
        <w:rPr>
          <w:sz w:val="19"/>
          <w:szCs w:val="19"/>
        </w:rPr>
        <w:t>s</w:t>
      </w:r>
      <w:r>
        <w:rPr>
          <w:spacing w:val="-9"/>
          <w:sz w:val="19"/>
          <w:szCs w:val="19"/>
        </w:rPr>
        <w:t xml:space="preserve"> </w:t>
      </w:r>
      <w:r>
        <w:rPr>
          <w:spacing w:val="1"/>
          <w:sz w:val="19"/>
          <w:szCs w:val="19"/>
        </w:rPr>
        <w:t>it?</w:t>
      </w:r>
      <w:r>
        <w:rPr>
          <w:sz w:val="19"/>
          <w:szCs w:val="19"/>
        </w:rPr>
        <w:t xml:space="preserve">” </w:t>
      </w:r>
      <w:r>
        <w:rPr>
          <w:spacing w:val="7"/>
          <w:sz w:val="19"/>
          <w:szCs w:val="19"/>
        </w:rPr>
        <w:t xml:space="preserve"> </w:t>
      </w:r>
      <w:r>
        <w:rPr>
          <w:spacing w:val="2"/>
          <w:sz w:val="19"/>
          <w:szCs w:val="19"/>
        </w:rPr>
        <w:t>Ph</w:t>
      </w:r>
      <w:r>
        <w:rPr>
          <w:sz w:val="19"/>
          <w:szCs w:val="19"/>
        </w:rPr>
        <w:t>i</w:t>
      </w:r>
      <w:r>
        <w:rPr>
          <w:spacing w:val="13"/>
          <w:sz w:val="19"/>
          <w:szCs w:val="19"/>
        </w:rPr>
        <w:t xml:space="preserve"> </w:t>
      </w:r>
      <w:r>
        <w:rPr>
          <w:spacing w:val="2"/>
          <w:sz w:val="19"/>
          <w:szCs w:val="19"/>
        </w:rPr>
        <w:t>A</w:t>
      </w:r>
      <w:r>
        <w:rPr>
          <w:spacing w:val="1"/>
          <w:sz w:val="19"/>
          <w:szCs w:val="19"/>
        </w:rPr>
        <w:t>l</w:t>
      </w:r>
      <w:r>
        <w:rPr>
          <w:spacing w:val="2"/>
          <w:sz w:val="19"/>
          <w:szCs w:val="19"/>
        </w:rPr>
        <w:t>ph</w:t>
      </w:r>
      <w:r>
        <w:rPr>
          <w:sz w:val="19"/>
          <w:szCs w:val="19"/>
        </w:rPr>
        <w:t>a</w:t>
      </w:r>
      <w:r w:rsidR="000675F4">
        <w:rPr>
          <w:spacing w:val="18"/>
          <w:sz w:val="19"/>
          <w:szCs w:val="19"/>
        </w:rPr>
        <w:t xml:space="preserve"> </w:t>
      </w:r>
      <w:proofErr w:type="gramStart"/>
      <w:r>
        <w:rPr>
          <w:spacing w:val="2"/>
          <w:sz w:val="19"/>
          <w:szCs w:val="19"/>
        </w:rPr>
        <w:t>Th</w:t>
      </w:r>
      <w:r>
        <w:rPr>
          <w:spacing w:val="1"/>
          <w:sz w:val="19"/>
          <w:szCs w:val="19"/>
        </w:rPr>
        <w:t>et</w:t>
      </w:r>
      <w:r>
        <w:rPr>
          <w:sz w:val="19"/>
          <w:szCs w:val="19"/>
        </w:rPr>
        <w:t xml:space="preserve">a </w:t>
      </w:r>
      <w:r>
        <w:rPr>
          <w:spacing w:val="1"/>
          <w:sz w:val="19"/>
          <w:szCs w:val="19"/>
        </w:rPr>
        <w:t xml:space="preserve"> </w:t>
      </w:r>
      <w:r>
        <w:rPr>
          <w:spacing w:val="2"/>
          <w:sz w:val="19"/>
          <w:szCs w:val="19"/>
        </w:rPr>
        <w:t>L</w:t>
      </w:r>
      <w:r>
        <w:rPr>
          <w:spacing w:val="1"/>
          <w:sz w:val="19"/>
          <w:szCs w:val="19"/>
        </w:rPr>
        <w:t>ect</w:t>
      </w:r>
      <w:r>
        <w:rPr>
          <w:spacing w:val="2"/>
          <w:sz w:val="19"/>
          <w:szCs w:val="19"/>
        </w:rPr>
        <w:t>u</w:t>
      </w:r>
      <w:r>
        <w:rPr>
          <w:spacing w:val="1"/>
          <w:sz w:val="19"/>
          <w:szCs w:val="19"/>
        </w:rPr>
        <w:t>re</w:t>
      </w:r>
      <w:proofErr w:type="gramEnd"/>
      <w:r>
        <w:rPr>
          <w:sz w:val="19"/>
          <w:szCs w:val="19"/>
        </w:rPr>
        <w:t>,</w:t>
      </w:r>
      <w:r>
        <w:rPr>
          <w:spacing w:val="29"/>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w w:val="118"/>
          <w:sz w:val="19"/>
          <w:szCs w:val="19"/>
        </w:rPr>
        <w:t>O</w:t>
      </w:r>
      <w:r>
        <w:rPr>
          <w:spacing w:val="1"/>
          <w:w w:val="94"/>
          <w:sz w:val="19"/>
          <w:szCs w:val="19"/>
        </w:rPr>
        <w:t>k</w:t>
      </w:r>
      <w:r>
        <w:rPr>
          <w:spacing w:val="1"/>
          <w:w w:val="89"/>
          <w:sz w:val="19"/>
          <w:szCs w:val="19"/>
        </w:rPr>
        <w:t>l</w:t>
      </w:r>
      <w:r>
        <w:rPr>
          <w:spacing w:val="1"/>
          <w:w w:val="109"/>
          <w:sz w:val="19"/>
          <w:szCs w:val="19"/>
        </w:rPr>
        <w:t>a</w:t>
      </w:r>
      <w:r>
        <w:rPr>
          <w:spacing w:val="2"/>
          <w:w w:val="110"/>
          <w:sz w:val="19"/>
          <w:szCs w:val="19"/>
        </w:rPr>
        <w:t>h</w:t>
      </w:r>
      <w:r>
        <w:rPr>
          <w:spacing w:val="2"/>
          <w:w w:val="103"/>
          <w:sz w:val="19"/>
          <w:szCs w:val="19"/>
        </w:rPr>
        <w:t>o</w:t>
      </w:r>
      <w:r>
        <w:rPr>
          <w:spacing w:val="3"/>
          <w:w w:val="106"/>
          <w:sz w:val="19"/>
          <w:szCs w:val="19"/>
        </w:rPr>
        <w:t>m</w:t>
      </w:r>
      <w:r>
        <w:rPr>
          <w:spacing w:val="1"/>
          <w:w w:val="109"/>
          <w:sz w:val="19"/>
          <w:szCs w:val="19"/>
        </w:rPr>
        <w:t>a</w:t>
      </w:r>
      <w:r>
        <w:rPr>
          <w:w w:val="103"/>
          <w:sz w:val="19"/>
          <w:szCs w:val="19"/>
        </w:rPr>
        <w:t xml:space="preserve">. </w:t>
      </w:r>
      <w:proofErr w:type="gramStart"/>
      <w:r>
        <w:rPr>
          <w:spacing w:val="3"/>
          <w:sz w:val="19"/>
          <w:szCs w:val="19"/>
        </w:rPr>
        <w:t>M</w:t>
      </w:r>
      <w:r>
        <w:rPr>
          <w:spacing w:val="1"/>
          <w:sz w:val="19"/>
          <w:szCs w:val="19"/>
        </w:rPr>
        <w:t>arc</w:t>
      </w:r>
      <w:r>
        <w:rPr>
          <w:spacing w:val="2"/>
          <w:sz w:val="19"/>
          <w:szCs w:val="19"/>
        </w:rPr>
        <w:t>h</w:t>
      </w:r>
      <w:r>
        <w:rPr>
          <w:sz w:val="19"/>
          <w:szCs w:val="19"/>
        </w:rPr>
        <w:t>,</w:t>
      </w:r>
      <w:proofErr w:type="gramEnd"/>
      <w:r>
        <w:rPr>
          <w:spacing w:val="42"/>
          <w:sz w:val="19"/>
          <w:szCs w:val="19"/>
        </w:rPr>
        <w:t xml:space="preserve"> </w:t>
      </w:r>
      <w:r>
        <w:rPr>
          <w:spacing w:val="2"/>
          <w:w w:val="103"/>
          <w:sz w:val="19"/>
          <w:szCs w:val="19"/>
        </w:rPr>
        <w:t>2011</w:t>
      </w:r>
      <w:r>
        <w:rPr>
          <w:w w:val="103"/>
          <w:sz w:val="19"/>
          <w:szCs w:val="19"/>
        </w:rPr>
        <w:t>.</w:t>
      </w:r>
    </w:p>
    <w:p w14:paraId="02A6833C" w14:textId="77777777" w:rsidR="00EA4F85" w:rsidRDefault="004D53D6">
      <w:pPr>
        <w:spacing w:line="200" w:lineRule="exact"/>
        <w:ind w:left="820"/>
        <w:rPr>
          <w:sz w:val="19"/>
          <w:szCs w:val="19"/>
        </w:rPr>
      </w:pPr>
      <w:r>
        <w:rPr>
          <w:spacing w:val="1"/>
          <w:sz w:val="19"/>
          <w:szCs w:val="19"/>
        </w:rPr>
        <w:t>“</w:t>
      </w:r>
      <w:r>
        <w:rPr>
          <w:spacing w:val="2"/>
          <w:sz w:val="19"/>
          <w:szCs w:val="19"/>
        </w:rPr>
        <w:t>R</w:t>
      </w:r>
      <w:r>
        <w:rPr>
          <w:spacing w:val="1"/>
          <w:sz w:val="19"/>
          <w:szCs w:val="19"/>
        </w:rPr>
        <w:t>eflecti</w:t>
      </w:r>
      <w:r>
        <w:rPr>
          <w:spacing w:val="2"/>
          <w:sz w:val="19"/>
          <w:szCs w:val="19"/>
        </w:rPr>
        <w:t>on</w:t>
      </w:r>
      <w:r>
        <w:rPr>
          <w:sz w:val="19"/>
          <w:szCs w:val="19"/>
        </w:rPr>
        <w:t>s</w:t>
      </w:r>
      <w:r>
        <w:rPr>
          <w:spacing w:val="17"/>
          <w:sz w:val="19"/>
          <w:szCs w:val="19"/>
        </w:rPr>
        <w:t xml:space="preserve"> </w:t>
      </w:r>
      <w:r>
        <w:rPr>
          <w:spacing w:val="2"/>
          <w:sz w:val="19"/>
          <w:szCs w:val="19"/>
        </w:rPr>
        <w:t>o</w:t>
      </w:r>
      <w:r>
        <w:rPr>
          <w:sz w:val="19"/>
          <w:szCs w:val="19"/>
        </w:rPr>
        <w:t>n</w:t>
      </w:r>
      <w:r>
        <w:rPr>
          <w:spacing w:val="16"/>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W</w:t>
      </w:r>
      <w:r>
        <w:rPr>
          <w:spacing w:val="2"/>
          <w:sz w:val="19"/>
          <w:szCs w:val="19"/>
        </w:rPr>
        <w:t>o</w:t>
      </w:r>
      <w:r>
        <w:rPr>
          <w:spacing w:val="1"/>
          <w:sz w:val="19"/>
          <w:szCs w:val="19"/>
        </w:rPr>
        <w:t>r</w:t>
      </w:r>
      <w:r>
        <w:rPr>
          <w:sz w:val="19"/>
          <w:szCs w:val="19"/>
        </w:rPr>
        <w:t>k</w:t>
      </w:r>
      <w:r>
        <w:rPr>
          <w:spacing w:val="17"/>
          <w:sz w:val="19"/>
          <w:szCs w:val="19"/>
        </w:rPr>
        <w:t xml:space="preserve"> </w:t>
      </w:r>
      <w:r>
        <w:rPr>
          <w:spacing w:val="1"/>
          <w:sz w:val="19"/>
          <w:szCs w:val="19"/>
        </w:rPr>
        <w:t>a</w:t>
      </w:r>
      <w:r>
        <w:rPr>
          <w:sz w:val="19"/>
          <w:szCs w:val="19"/>
        </w:rPr>
        <w:t>s</w:t>
      </w:r>
      <w:r>
        <w:rPr>
          <w:spacing w:val="3"/>
          <w:sz w:val="19"/>
          <w:szCs w:val="19"/>
        </w:rPr>
        <w:t xml:space="preserve"> </w:t>
      </w:r>
      <w:r>
        <w:rPr>
          <w:spacing w:val="2"/>
          <w:sz w:val="19"/>
          <w:szCs w:val="19"/>
        </w:rPr>
        <w:t>Coop</w:t>
      </w:r>
      <w:r>
        <w:rPr>
          <w:spacing w:val="1"/>
          <w:sz w:val="19"/>
          <w:szCs w:val="19"/>
        </w:rPr>
        <w:t>erativ</w:t>
      </w:r>
      <w:r>
        <w:rPr>
          <w:sz w:val="19"/>
          <w:szCs w:val="19"/>
        </w:rPr>
        <w:t>e</w:t>
      </w:r>
      <w:r>
        <w:rPr>
          <w:spacing w:val="45"/>
          <w:sz w:val="19"/>
          <w:szCs w:val="19"/>
        </w:rPr>
        <w:t xml:space="preserve"> </w:t>
      </w:r>
      <w:r>
        <w:rPr>
          <w:spacing w:val="3"/>
          <w:sz w:val="19"/>
          <w:szCs w:val="19"/>
        </w:rPr>
        <w:t>W</w:t>
      </w:r>
      <w:r>
        <w:rPr>
          <w:spacing w:val="2"/>
          <w:sz w:val="19"/>
          <w:szCs w:val="19"/>
        </w:rPr>
        <w:t>o</w:t>
      </w:r>
      <w:r>
        <w:rPr>
          <w:spacing w:val="1"/>
          <w:sz w:val="19"/>
          <w:szCs w:val="19"/>
        </w:rPr>
        <w:t>r</w:t>
      </w:r>
      <w:r>
        <w:rPr>
          <w:spacing w:val="2"/>
          <w:sz w:val="19"/>
          <w:szCs w:val="19"/>
        </w:rPr>
        <w:t>k</w:t>
      </w:r>
      <w:r>
        <w:rPr>
          <w:spacing w:val="1"/>
          <w:sz w:val="19"/>
          <w:szCs w:val="19"/>
        </w:rPr>
        <w:t>,</w:t>
      </w:r>
      <w:r>
        <w:rPr>
          <w:sz w:val="19"/>
          <w:szCs w:val="19"/>
        </w:rPr>
        <w:t>”</w:t>
      </w:r>
      <w:r>
        <w:rPr>
          <w:spacing w:val="24"/>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3"/>
          <w:w w:val="115"/>
          <w:sz w:val="19"/>
          <w:szCs w:val="19"/>
        </w:rPr>
        <w:t>H</w:t>
      </w:r>
      <w:r>
        <w:rPr>
          <w:spacing w:val="1"/>
          <w:w w:val="93"/>
          <w:sz w:val="19"/>
          <w:szCs w:val="19"/>
        </w:rPr>
        <w:t>i</w:t>
      </w:r>
      <w:r>
        <w:rPr>
          <w:spacing w:val="1"/>
          <w:w w:val="88"/>
          <w:sz w:val="19"/>
          <w:szCs w:val="19"/>
        </w:rPr>
        <w:t>s</w:t>
      </w:r>
      <w:r>
        <w:rPr>
          <w:spacing w:val="1"/>
          <w:w w:val="109"/>
          <w:sz w:val="19"/>
          <w:szCs w:val="19"/>
        </w:rPr>
        <w:t>t</w:t>
      </w:r>
      <w:r>
        <w:rPr>
          <w:spacing w:val="2"/>
          <w:w w:val="103"/>
          <w:sz w:val="19"/>
          <w:szCs w:val="19"/>
        </w:rPr>
        <w:t>o</w:t>
      </w:r>
      <w:r>
        <w:rPr>
          <w:spacing w:val="1"/>
          <w:w w:val="113"/>
          <w:sz w:val="19"/>
          <w:szCs w:val="19"/>
        </w:rPr>
        <w:t>r</w:t>
      </w:r>
      <w:r>
        <w:rPr>
          <w:w w:val="94"/>
          <w:sz w:val="19"/>
          <w:szCs w:val="19"/>
        </w:rPr>
        <w:t>y</w:t>
      </w:r>
    </w:p>
    <w:p w14:paraId="49053E28" w14:textId="77777777" w:rsidR="00EA4F85" w:rsidRDefault="004D53D6">
      <w:pPr>
        <w:spacing w:before="12"/>
        <w:ind w:left="100"/>
        <w:rPr>
          <w:sz w:val="19"/>
          <w:szCs w:val="19"/>
        </w:rPr>
      </w:pP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r>
        <w:rPr>
          <w:spacing w:val="2"/>
          <w:sz w:val="19"/>
          <w:szCs w:val="19"/>
        </w:rPr>
        <w:t xml:space="preserve"> </w:t>
      </w:r>
      <w:proofErr w:type="gramStart"/>
      <w:r>
        <w:rPr>
          <w:spacing w:val="3"/>
          <w:sz w:val="19"/>
          <w:szCs w:val="19"/>
        </w:rPr>
        <w:t>O</w:t>
      </w:r>
      <w:r>
        <w:rPr>
          <w:spacing w:val="1"/>
          <w:sz w:val="19"/>
          <w:szCs w:val="19"/>
        </w:rPr>
        <w:t>ct</w:t>
      </w:r>
      <w:r>
        <w:rPr>
          <w:spacing w:val="2"/>
          <w:sz w:val="19"/>
          <w:szCs w:val="19"/>
        </w:rPr>
        <w:t>ob</w:t>
      </w:r>
      <w:r>
        <w:rPr>
          <w:spacing w:val="1"/>
          <w:sz w:val="19"/>
          <w:szCs w:val="19"/>
        </w:rPr>
        <w:t>e</w:t>
      </w:r>
      <w:r>
        <w:rPr>
          <w:sz w:val="19"/>
          <w:szCs w:val="19"/>
        </w:rPr>
        <w:t xml:space="preserve">r </w:t>
      </w:r>
      <w:r>
        <w:rPr>
          <w:spacing w:val="4"/>
          <w:sz w:val="19"/>
          <w:szCs w:val="19"/>
        </w:rPr>
        <w:t xml:space="preserve"> </w:t>
      </w:r>
      <w:r>
        <w:rPr>
          <w:spacing w:val="2"/>
          <w:w w:val="103"/>
          <w:sz w:val="19"/>
          <w:szCs w:val="19"/>
        </w:rPr>
        <w:t>2010</w:t>
      </w:r>
      <w:proofErr w:type="gramEnd"/>
      <w:r>
        <w:rPr>
          <w:w w:val="103"/>
          <w:sz w:val="19"/>
          <w:szCs w:val="19"/>
        </w:rPr>
        <w:t>.</w:t>
      </w:r>
    </w:p>
    <w:p w14:paraId="692E6890" w14:textId="77777777" w:rsidR="00EA4F85" w:rsidRDefault="004D53D6">
      <w:pPr>
        <w:spacing w:before="12"/>
        <w:ind w:left="820"/>
        <w:rPr>
          <w:sz w:val="19"/>
          <w:szCs w:val="19"/>
        </w:rPr>
      </w:pPr>
      <w:r>
        <w:rPr>
          <w:spacing w:val="1"/>
          <w:sz w:val="19"/>
          <w:szCs w:val="19"/>
        </w:rPr>
        <w:t>“</w:t>
      </w:r>
      <w:r>
        <w:rPr>
          <w:spacing w:val="2"/>
          <w:sz w:val="19"/>
          <w:szCs w:val="19"/>
        </w:rPr>
        <w:t>A</w:t>
      </w:r>
      <w:r>
        <w:rPr>
          <w:spacing w:val="3"/>
          <w:sz w:val="19"/>
          <w:szCs w:val="19"/>
        </w:rPr>
        <w:t>m</w:t>
      </w:r>
      <w:r>
        <w:rPr>
          <w:spacing w:val="2"/>
          <w:sz w:val="19"/>
          <w:szCs w:val="19"/>
        </w:rPr>
        <w:t>b</w:t>
      </w:r>
      <w:r>
        <w:rPr>
          <w:spacing w:val="1"/>
          <w:sz w:val="19"/>
          <w:szCs w:val="19"/>
        </w:rPr>
        <w:t>ig</w:t>
      </w:r>
      <w:r>
        <w:rPr>
          <w:spacing w:val="2"/>
          <w:sz w:val="19"/>
          <w:szCs w:val="19"/>
        </w:rPr>
        <w:t>uou</w:t>
      </w:r>
      <w:r>
        <w:rPr>
          <w:sz w:val="19"/>
          <w:szCs w:val="19"/>
        </w:rPr>
        <w:t>s</w:t>
      </w:r>
      <w:r>
        <w:rPr>
          <w:spacing w:val="22"/>
          <w:sz w:val="19"/>
          <w:szCs w:val="19"/>
        </w:rPr>
        <w:t xml:space="preserve"> </w:t>
      </w:r>
      <w:r>
        <w:rPr>
          <w:spacing w:val="1"/>
          <w:sz w:val="19"/>
          <w:szCs w:val="19"/>
        </w:rPr>
        <w:t>I</w:t>
      </w:r>
      <w:r>
        <w:rPr>
          <w:spacing w:val="3"/>
          <w:sz w:val="19"/>
          <w:szCs w:val="19"/>
        </w:rPr>
        <w:t>m</w:t>
      </w:r>
      <w:r>
        <w:rPr>
          <w:spacing w:val="1"/>
          <w:sz w:val="19"/>
          <w:szCs w:val="19"/>
        </w:rPr>
        <w:t>age</w:t>
      </w:r>
      <w:r>
        <w:rPr>
          <w:sz w:val="19"/>
          <w:szCs w:val="19"/>
        </w:rPr>
        <w:t>s</w:t>
      </w:r>
      <w:r>
        <w:rPr>
          <w:spacing w:val="1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Con</w:t>
      </w:r>
      <w:r>
        <w:rPr>
          <w:spacing w:val="1"/>
          <w:sz w:val="19"/>
          <w:szCs w:val="19"/>
        </w:rPr>
        <w:t>teste</w:t>
      </w:r>
      <w:r>
        <w:rPr>
          <w:sz w:val="19"/>
          <w:szCs w:val="19"/>
        </w:rPr>
        <w:t>d</w:t>
      </w:r>
      <w:r>
        <w:rPr>
          <w:spacing w:val="41"/>
          <w:sz w:val="19"/>
          <w:szCs w:val="19"/>
        </w:rPr>
        <w:t xml:space="preserve"> </w:t>
      </w:r>
      <w:r>
        <w:rPr>
          <w:spacing w:val="3"/>
          <w:sz w:val="19"/>
          <w:szCs w:val="19"/>
        </w:rPr>
        <w:t>M</w:t>
      </w:r>
      <w:r>
        <w:rPr>
          <w:spacing w:val="1"/>
          <w:sz w:val="19"/>
          <w:szCs w:val="19"/>
        </w:rPr>
        <w:t>ea</w:t>
      </w:r>
      <w:r>
        <w:rPr>
          <w:spacing w:val="2"/>
          <w:sz w:val="19"/>
          <w:szCs w:val="19"/>
        </w:rPr>
        <w:t>n</w:t>
      </w:r>
      <w:r>
        <w:rPr>
          <w:spacing w:val="1"/>
          <w:sz w:val="19"/>
          <w:szCs w:val="19"/>
        </w:rPr>
        <w:t>i</w:t>
      </w:r>
      <w:r>
        <w:rPr>
          <w:spacing w:val="2"/>
          <w:sz w:val="19"/>
          <w:szCs w:val="19"/>
        </w:rPr>
        <w:t>n</w:t>
      </w:r>
      <w:r>
        <w:rPr>
          <w:spacing w:val="1"/>
          <w:sz w:val="19"/>
          <w:szCs w:val="19"/>
        </w:rPr>
        <w:t>gs,</w:t>
      </w:r>
      <w:r>
        <w:rPr>
          <w:sz w:val="19"/>
          <w:szCs w:val="19"/>
        </w:rPr>
        <w:t>”</w:t>
      </w:r>
      <w:r>
        <w:rPr>
          <w:spacing w:val="38"/>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G</w:t>
      </w:r>
      <w:r>
        <w:rPr>
          <w:spacing w:val="1"/>
          <w:sz w:val="19"/>
          <w:szCs w:val="19"/>
        </w:rPr>
        <w:t>ilcreas</w:t>
      </w:r>
      <w:r>
        <w:rPr>
          <w:sz w:val="19"/>
          <w:szCs w:val="19"/>
        </w:rPr>
        <w:t>e</w:t>
      </w:r>
      <w:r>
        <w:rPr>
          <w:spacing w:val="19"/>
          <w:sz w:val="19"/>
          <w:szCs w:val="19"/>
        </w:rPr>
        <w:t xml:space="preserve"> </w:t>
      </w:r>
      <w:r>
        <w:rPr>
          <w:spacing w:val="3"/>
          <w:sz w:val="19"/>
          <w:szCs w:val="19"/>
        </w:rPr>
        <w:t>M</w:t>
      </w:r>
      <w:r>
        <w:rPr>
          <w:spacing w:val="2"/>
          <w:sz w:val="19"/>
          <w:szCs w:val="19"/>
        </w:rPr>
        <w:t>u</w:t>
      </w:r>
      <w:r>
        <w:rPr>
          <w:spacing w:val="1"/>
          <w:sz w:val="19"/>
          <w:szCs w:val="19"/>
        </w:rPr>
        <w:t>se</w:t>
      </w:r>
      <w:r>
        <w:rPr>
          <w:spacing w:val="2"/>
          <w:sz w:val="19"/>
          <w:szCs w:val="19"/>
        </w:rPr>
        <w:t>u</w:t>
      </w:r>
      <w:r>
        <w:rPr>
          <w:spacing w:val="3"/>
          <w:sz w:val="19"/>
          <w:szCs w:val="19"/>
        </w:rPr>
        <w:t>m</w:t>
      </w:r>
      <w:r>
        <w:rPr>
          <w:sz w:val="19"/>
          <w:szCs w:val="19"/>
        </w:rPr>
        <w:t>,</w:t>
      </w:r>
      <w:r>
        <w:rPr>
          <w:spacing w:val="33"/>
          <w:sz w:val="19"/>
          <w:szCs w:val="19"/>
        </w:rPr>
        <w:t xml:space="preserve"> </w:t>
      </w:r>
      <w:r>
        <w:rPr>
          <w:spacing w:val="2"/>
          <w:sz w:val="19"/>
          <w:szCs w:val="19"/>
        </w:rPr>
        <w:t>Ad</w:t>
      </w:r>
      <w:r>
        <w:rPr>
          <w:spacing w:val="1"/>
          <w:sz w:val="19"/>
          <w:szCs w:val="19"/>
        </w:rPr>
        <w:t>va</w:t>
      </w:r>
      <w:r>
        <w:rPr>
          <w:spacing w:val="2"/>
          <w:sz w:val="19"/>
          <w:szCs w:val="19"/>
        </w:rPr>
        <w:t>n</w:t>
      </w:r>
      <w:r>
        <w:rPr>
          <w:spacing w:val="1"/>
          <w:sz w:val="19"/>
          <w:szCs w:val="19"/>
        </w:rPr>
        <w:t>ce</w:t>
      </w:r>
      <w:r>
        <w:rPr>
          <w:sz w:val="19"/>
          <w:szCs w:val="19"/>
        </w:rPr>
        <w:t>d</w:t>
      </w:r>
      <w:r>
        <w:rPr>
          <w:spacing w:val="25"/>
          <w:sz w:val="19"/>
          <w:szCs w:val="19"/>
        </w:rPr>
        <w:t xml:space="preserve"> </w:t>
      </w:r>
      <w:r>
        <w:rPr>
          <w:spacing w:val="2"/>
          <w:w w:val="105"/>
          <w:sz w:val="19"/>
          <w:szCs w:val="19"/>
        </w:rPr>
        <w:t>S</w:t>
      </w:r>
      <w:r>
        <w:rPr>
          <w:spacing w:val="1"/>
          <w:w w:val="105"/>
          <w:sz w:val="19"/>
          <w:szCs w:val="19"/>
        </w:rPr>
        <w:t>e</w:t>
      </w:r>
      <w:r>
        <w:rPr>
          <w:spacing w:val="3"/>
          <w:w w:val="105"/>
          <w:sz w:val="19"/>
          <w:szCs w:val="19"/>
        </w:rPr>
        <w:t>m</w:t>
      </w:r>
      <w:r>
        <w:rPr>
          <w:spacing w:val="1"/>
          <w:w w:val="105"/>
          <w:sz w:val="19"/>
          <w:szCs w:val="19"/>
        </w:rPr>
        <w:t>i</w:t>
      </w:r>
      <w:r>
        <w:rPr>
          <w:spacing w:val="2"/>
          <w:w w:val="105"/>
          <w:sz w:val="19"/>
          <w:szCs w:val="19"/>
        </w:rPr>
        <w:t>n</w:t>
      </w:r>
      <w:r>
        <w:rPr>
          <w:spacing w:val="1"/>
          <w:w w:val="105"/>
          <w:sz w:val="19"/>
          <w:szCs w:val="19"/>
        </w:rPr>
        <w:t>a</w:t>
      </w:r>
      <w:r>
        <w:rPr>
          <w:w w:val="105"/>
          <w:sz w:val="19"/>
          <w:szCs w:val="19"/>
        </w:rPr>
        <w:t>r</w:t>
      </w:r>
    </w:p>
    <w:p w14:paraId="346E3999" w14:textId="77777777" w:rsidR="00EA4F85" w:rsidRDefault="004D53D6">
      <w:pPr>
        <w:spacing w:before="7"/>
        <w:ind w:left="100"/>
        <w:rPr>
          <w:sz w:val="19"/>
          <w:szCs w:val="19"/>
        </w:rPr>
      </w:pPr>
      <w:r>
        <w:rPr>
          <w:spacing w:val="2"/>
          <w:sz w:val="19"/>
          <w:szCs w:val="19"/>
        </w:rPr>
        <w:t>S</w:t>
      </w:r>
      <w:r>
        <w:rPr>
          <w:spacing w:val="1"/>
          <w:sz w:val="19"/>
          <w:szCs w:val="19"/>
        </w:rPr>
        <w:t>eries</w:t>
      </w:r>
      <w:r>
        <w:rPr>
          <w:sz w:val="19"/>
          <w:szCs w:val="19"/>
        </w:rPr>
        <w:t>,</w:t>
      </w:r>
      <w:r>
        <w:rPr>
          <w:spacing w:val="3"/>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w w:val="103"/>
          <w:sz w:val="19"/>
          <w:szCs w:val="19"/>
        </w:rPr>
        <w:t>2010</w:t>
      </w:r>
      <w:r>
        <w:rPr>
          <w:w w:val="103"/>
          <w:sz w:val="19"/>
          <w:szCs w:val="19"/>
        </w:rPr>
        <w:t>.</w:t>
      </w:r>
    </w:p>
    <w:p w14:paraId="03A481E5" w14:textId="77777777" w:rsidR="00EA4F85" w:rsidRDefault="004D53D6">
      <w:pPr>
        <w:spacing w:before="12" w:line="250" w:lineRule="auto"/>
        <w:ind w:left="100" w:right="553" w:firstLine="720"/>
        <w:rPr>
          <w:sz w:val="19"/>
          <w:szCs w:val="19"/>
        </w:rPr>
      </w:pPr>
      <w:r>
        <w:rPr>
          <w:spacing w:val="1"/>
          <w:w w:val="107"/>
          <w:sz w:val="19"/>
          <w:szCs w:val="19"/>
        </w:rPr>
        <w:t>“</w:t>
      </w:r>
      <w:proofErr w:type="spellStart"/>
      <w:r>
        <w:rPr>
          <w:spacing w:val="2"/>
          <w:w w:val="107"/>
          <w:sz w:val="19"/>
          <w:szCs w:val="19"/>
        </w:rPr>
        <w:t>N</w:t>
      </w:r>
      <w:r>
        <w:rPr>
          <w:spacing w:val="1"/>
          <w:w w:val="93"/>
          <w:sz w:val="19"/>
          <w:szCs w:val="19"/>
        </w:rPr>
        <w:t>i</w:t>
      </w:r>
      <w:r>
        <w:rPr>
          <w:spacing w:val="1"/>
          <w:w w:val="77"/>
          <w:sz w:val="19"/>
          <w:szCs w:val="19"/>
        </w:rPr>
        <w:t>’</w:t>
      </w:r>
      <w:r>
        <w:rPr>
          <w:spacing w:val="1"/>
          <w:w w:val="93"/>
          <w:sz w:val="19"/>
          <w:szCs w:val="19"/>
        </w:rPr>
        <w:t>ii</w:t>
      </w:r>
      <w:r>
        <w:rPr>
          <w:spacing w:val="2"/>
          <w:w w:val="110"/>
          <w:sz w:val="19"/>
          <w:szCs w:val="19"/>
        </w:rPr>
        <w:t>h</w:t>
      </w:r>
      <w:r>
        <w:rPr>
          <w:w w:val="93"/>
          <w:sz w:val="19"/>
          <w:szCs w:val="19"/>
        </w:rPr>
        <w:t>i</w:t>
      </w:r>
      <w:proofErr w:type="spellEnd"/>
      <w:r>
        <w:rPr>
          <w:spacing w:val="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erry</w:t>
      </w:r>
      <w:r>
        <w:rPr>
          <w:sz w:val="19"/>
          <w:szCs w:val="19"/>
        </w:rPr>
        <w:t>:</w:t>
      </w:r>
      <w:r>
        <w:rPr>
          <w:spacing w:val="26"/>
          <w:sz w:val="19"/>
          <w:szCs w:val="19"/>
        </w:rPr>
        <w:t xml:space="preserve"> </w:t>
      </w:r>
      <w:r>
        <w:rPr>
          <w:spacing w:val="3"/>
          <w:sz w:val="19"/>
          <w:szCs w:val="19"/>
        </w:rPr>
        <w:t>O</w:t>
      </w:r>
      <w:r>
        <w:rPr>
          <w:spacing w:val="1"/>
          <w:sz w:val="19"/>
          <w:szCs w:val="19"/>
        </w:rPr>
        <w:t>r</w:t>
      </w:r>
      <w:r>
        <w:rPr>
          <w:sz w:val="19"/>
          <w:szCs w:val="19"/>
        </w:rPr>
        <w:t>,</w:t>
      </w:r>
      <w:r>
        <w:rPr>
          <w:spacing w:val="37"/>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1"/>
          <w:sz w:val="19"/>
          <w:szCs w:val="19"/>
        </w:rPr>
        <w:t>j</w:t>
      </w:r>
      <w:r>
        <w:rPr>
          <w:spacing w:val="2"/>
          <w:sz w:val="19"/>
          <w:szCs w:val="19"/>
        </w:rPr>
        <w:t>o</w:t>
      </w:r>
      <w:r>
        <w:rPr>
          <w:spacing w:val="1"/>
          <w:sz w:val="19"/>
          <w:szCs w:val="19"/>
        </w:rPr>
        <w:t>y</w:t>
      </w:r>
      <w:r>
        <w:rPr>
          <w:sz w:val="19"/>
          <w:szCs w:val="19"/>
        </w:rPr>
        <w:t>s</w:t>
      </w:r>
      <w:r>
        <w:rPr>
          <w:spacing w:val="-11"/>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c</w:t>
      </w:r>
      <w:r>
        <w:rPr>
          <w:spacing w:val="2"/>
          <w:sz w:val="19"/>
          <w:szCs w:val="19"/>
        </w:rPr>
        <w:t>h</w:t>
      </w:r>
      <w:r>
        <w:rPr>
          <w:spacing w:val="1"/>
          <w:sz w:val="19"/>
          <w:szCs w:val="19"/>
        </w:rPr>
        <w:t>alle</w:t>
      </w:r>
      <w:r>
        <w:rPr>
          <w:spacing w:val="2"/>
          <w:sz w:val="19"/>
          <w:szCs w:val="19"/>
        </w:rPr>
        <w:t>n</w:t>
      </w:r>
      <w:r>
        <w:rPr>
          <w:spacing w:val="1"/>
          <w:sz w:val="19"/>
          <w:szCs w:val="19"/>
        </w:rPr>
        <w:t>ge</w:t>
      </w:r>
      <w:r>
        <w:rPr>
          <w:sz w:val="19"/>
          <w:szCs w:val="19"/>
        </w:rPr>
        <w:t>s</w:t>
      </w:r>
      <w:r>
        <w:rPr>
          <w:spacing w:val="10"/>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c</w:t>
      </w:r>
      <w:r>
        <w:rPr>
          <w:spacing w:val="2"/>
          <w:sz w:val="19"/>
          <w:szCs w:val="19"/>
        </w:rPr>
        <w:t>u</w:t>
      </w:r>
      <w:r>
        <w:rPr>
          <w:spacing w:val="1"/>
          <w:sz w:val="19"/>
          <w:szCs w:val="19"/>
        </w:rPr>
        <w:t>rati</w:t>
      </w:r>
      <w:r>
        <w:rPr>
          <w:spacing w:val="2"/>
          <w:sz w:val="19"/>
          <w:szCs w:val="19"/>
        </w:rPr>
        <w:t>n</w:t>
      </w:r>
      <w:r>
        <w:rPr>
          <w:sz w:val="19"/>
          <w:szCs w:val="19"/>
        </w:rPr>
        <w:t>g</w:t>
      </w:r>
      <w:r>
        <w:rPr>
          <w:spacing w:val="33"/>
          <w:sz w:val="19"/>
          <w:szCs w:val="19"/>
        </w:rPr>
        <w:t xml:space="preserve"> </w:t>
      </w:r>
      <w:r>
        <w:rPr>
          <w:spacing w:val="1"/>
          <w:sz w:val="19"/>
          <w:szCs w:val="19"/>
        </w:rPr>
        <w:t>a</w:t>
      </w:r>
      <w:r>
        <w:rPr>
          <w:sz w:val="19"/>
          <w:szCs w:val="19"/>
        </w:rPr>
        <w:t>n</w:t>
      </w:r>
      <w:r>
        <w:rPr>
          <w:spacing w:val="21"/>
          <w:sz w:val="19"/>
          <w:szCs w:val="19"/>
        </w:rPr>
        <w:t xml:space="preserve"> </w:t>
      </w:r>
      <w:r>
        <w:rPr>
          <w:spacing w:val="1"/>
          <w:sz w:val="19"/>
          <w:szCs w:val="19"/>
        </w:rPr>
        <w:t>e</w:t>
      </w:r>
      <w:r>
        <w:rPr>
          <w:spacing w:val="2"/>
          <w:sz w:val="19"/>
          <w:szCs w:val="19"/>
        </w:rPr>
        <w:t>xh</w:t>
      </w:r>
      <w:r>
        <w:rPr>
          <w:spacing w:val="1"/>
          <w:sz w:val="19"/>
          <w:szCs w:val="19"/>
        </w:rPr>
        <w:t>i</w:t>
      </w:r>
      <w:r>
        <w:rPr>
          <w:spacing w:val="2"/>
          <w:sz w:val="19"/>
          <w:szCs w:val="19"/>
        </w:rPr>
        <w:t>b</w:t>
      </w:r>
      <w:r>
        <w:rPr>
          <w:spacing w:val="1"/>
          <w:sz w:val="19"/>
          <w:szCs w:val="19"/>
        </w:rPr>
        <w:t>iti</w:t>
      </w:r>
      <w:r>
        <w:rPr>
          <w:spacing w:val="2"/>
          <w:sz w:val="19"/>
          <w:szCs w:val="19"/>
        </w:rPr>
        <w:t>o</w:t>
      </w:r>
      <w:r>
        <w:rPr>
          <w:sz w:val="19"/>
          <w:szCs w:val="19"/>
        </w:rPr>
        <w:t>n</w:t>
      </w:r>
      <w:r>
        <w:rPr>
          <w:spacing w:val="27"/>
          <w:sz w:val="19"/>
          <w:szCs w:val="19"/>
        </w:rPr>
        <w:t xml:space="preserve"> </w:t>
      </w:r>
      <w:r>
        <w:rPr>
          <w:spacing w:val="2"/>
          <w:sz w:val="19"/>
          <w:szCs w:val="19"/>
        </w:rPr>
        <w:t>o</w:t>
      </w:r>
      <w:r>
        <w:rPr>
          <w:sz w:val="19"/>
          <w:szCs w:val="19"/>
        </w:rPr>
        <w:t>f</w:t>
      </w:r>
      <w:r>
        <w:rPr>
          <w:spacing w:val="-4"/>
          <w:sz w:val="19"/>
          <w:szCs w:val="19"/>
        </w:rPr>
        <w:t xml:space="preserve"> </w:t>
      </w:r>
      <w:r>
        <w:rPr>
          <w:spacing w:val="1"/>
          <w:w w:val="99"/>
          <w:sz w:val="19"/>
          <w:szCs w:val="19"/>
        </w:rPr>
        <w:t>c</w:t>
      </w:r>
      <w:r>
        <w:rPr>
          <w:spacing w:val="2"/>
          <w:w w:val="103"/>
          <w:sz w:val="19"/>
          <w:szCs w:val="19"/>
        </w:rPr>
        <w:t>o</w:t>
      </w:r>
      <w:r>
        <w:rPr>
          <w:spacing w:val="2"/>
          <w:w w:val="110"/>
          <w:sz w:val="19"/>
          <w:szCs w:val="19"/>
        </w:rPr>
        <w:t>n</w:t>
      </w:r>
      <w:r>
        <w:rPr>
          <w:spacing w:val="1"/>
          <w:w w:val="109"/>
          <w:sz w:val="19"/>
          <w:szCs w:val="19"/>
        </w:rPr>
        <w:t>t</w:t>
      </w:r>
      <w:r>
        <w:rPr>
          <w:spacing w:val="1"/>
          <w:w w:val="102"/>
          <w:sz w:val="19"/>
          <w:szCs w:val="19"/>
        </w:rPr>
        <w:t>e</w:t>
      </w:r>
      <w:r>
        <w:rPr>
          <w:spacing w:val="3"/>
          <w:w w:val="106"/>
          <w:sz w:val="19"/>
          <w:szCs w:val="19"/>
        </w:rPr>
        <w:t>m</w:t>
      </w:r>
      <w:r>
        <w:rPr>
          <w:spacing w:val="2"/>
          <w:w w:val="107"/>
          <w:sz w:val="19"/>
          <w:szCs w:val="19"/>
        </w:rPr>
        <w:t>p</w:t>
      </w:r>
      <w:r>
        <w:rPr>
          <w:spacing w:val="2"/>
          <w:w w:val="103"/>
          <w:sz w:val="19"/>
          <w:szCs w:val="19"/>
        </w:rPr>
        <w:t>o</w:t>
      </w:r>
      <w:r>
        <w:rPr>
          <w:spacing w:val="1"/>
          <w:w w:val="113"/>
          <w:sz w:val="19"/>
          <w:szCs w:val="19"/>
        </w:rPr>
        <w:t>r</w:t>
      </w:r>
      <w:r>
        <w:rPr>
          <w:spacing w:val="1"/>
          <w:w w:val="109"/>
          <w:sz w:val="19"/>
          <w:szCs w:val="19"/>
        </w:rPr>
        <w:t>a</w:t>
      </w:r>
      <w:r>
        <w:rPr>
          <w:spacing w:val="1"/>
          <w:w w:val="113"/>
          <w:sz w:val="19"/>
          <w:szCs w:val="19"/>
        </w:rPr>
        <w:t>r</w:t>
      </w:r>
      <w:r>
        <w:rPr>
          <w:w w:val="94"/>
          <w:sz w:val="19"/>
          <w:szCs w:val="19"/>
        </w:rPr>
        <w:t xml:space="preserve">y </w:t>
      </w:r>
      <w:proofErr w:type="gramStart"/>
      <w:r>
        <w:rPr>
          <w:spacing w:val="2"/>
          <w:sz w:val="19"/>
          <w:szCs w:val="19"/>
        </w:rPr>
        <w:t>No</w:t>
      </w:r>
      <w:r>
        <w:rPr>
          <w:spacing w:val="1"/>
          <w:sz w:val="19"/>
          <w:szCs w:val="19"/>
        </w:rPr>
        <w:t>rt</w:t>
      </w:r>
      <w:r>
        <w:rPr>
          <w:spacing w:val="2"/>
          <w:sz w:val="19"/>
          <w:szCs w:val="19"/>
        </w:rPr>
        <w:t>h</w:t>
      </w:r>
      <w:r>
        <w:rPr>
          <w:spacing w:val="1"/>
          <w:sz w:val="19"/>
          <w:szCs w:val="19"/>
        </w:rPr>
        <w:t>er</w:t>
      </w:r>
      <w:r>
        <w:rPr>
          <w:sz w:val="19"/>
          <w:szCs w:val="19"/>
        </w:rPr>
        <w:t xml:space="preserve">n </w:t>
      </w:r>
      <w:r>
        <w:rPr>
          <w:spacing w:val="11"/>
          <w:sz w:val="19"/>
          <w:szCs w:val="19"/>
        </w:rPr>
        <w:t xml:space="preserve"> </w:t>
      </w:r>
      <w:r>
        <w:rPr>
          <w:spacing w:val="2"/>
          <w:sz w:val="19"/>
          <w:szCs w:val="19"/>
        </w:rPr>
        <w:t>A</w:t>
      </w:r>
      <w:r>
        <w:rPr>
          <w:spacing w:val="1"/>
          <w:sz w:val="19"/>
          <w:szCs w:val="19"/>
        </w:rPr>
        <w:t>ra</w:t>
      </w:r>
      <w:r>
        <w:rPr>
          <w:spacing w:val="2"/>
          <w:sz w:val="19"/>
          <w:szCs w:val="19"/>
        </w:rPr>
        <w:t>p</w:t>
      </w:r>
      <w:r>
        <w:rPr>
          <w:spacing w:val="1"/>
          <w:sz w:val="19"/>
          <w:szCs w:val="19"/>
        </w:rPr>
        <w:t>a</w:t>
      </w:r>
      <w:r>
        <w:rPr>
          <w:spacing w:val="2"/>
          <w:sz w:val="19"/>
          <w:szCs w:val="19"/>
        </w:rPr>
        <w:t>h</w:t>
      </w:r>
      <w:r>
        <w:rPr>
          <w:sz w:val="19"/>
          <w:szCs w:val="19"/>
        </w:rPr>
        <w:t>o</w:t>
      </w:r>
      <w:proofErr w:type="gramEnd"/>
      <w:r>
        <w:rPr>
          <w:spacing w:val="42"/>
          <w:sz w:val="19"/>
          <w:szCs w:val="19"/>
        </w:rPr>
        <w:t xml:space="preserve"> </w:t>
      </w:r>
      <w:r>
        <w:rPr>
          <w:spacing w:val="2"/>
          <w:sz w:val="19"/>
          <w:szCs w:val="19"/>
        </w:rPr>
        <w:t>pho</w:t>
      </w:r>
      <w:r>
        <w:rPr>
          <w:spacing w:val="1"/>
          <w:sz w:val="19"/>
          <w:szCs w:val="19"/>
        </w:rPr>
        <w:t>t</w:t>
      </w:r>
      <w:r>
        <w:rPr>
          <w:spacing w:val="2"/>
          <w:sz w:val="19"/>
          <w:szCs w:val="19"/>
        </w:rPr>
        <w:t>o</w:t>
      </w:r>
      <w:r>
        <w:rPr>
          <w:spacing w:val="1"/>
          <w:sz w:val="19"/>
          <w:szCs w:val="19"/>
        </w:rPr>
        <w:t>gra</w:t>
      </w:r>
      <w:r>
        <w:rPr>
          <w:spacing w:val="2"/>
          <w:sz w:val="19"/>
          <w:szCs w:val="19"/>
        </w:rPr>
        <w:t>ph</w:t>
      </w:r>
      <w:r>
        <w:rPr>
          <w:sz w:val="19"/>
          <w:szCs w:val="19"/>
        </w:rPr>
        <w:t xml:space="preserve">y </w:t>
      </w:r>
      <w:r>
        <w:rPr>
          <w:spacing w:val="6"/>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13"/>
          <w:sz w:val="19"/>
          <w:szCs w:val="19"/>
        </w:rPr>
        <w:t xml:space="preserve"> </w:t>
      </w:r>
      <w:r>
        <w:rPr>
          <w:spacing w:val="3"/>
          <w:sz w:val="19"/>
          <w:szCs w:val="19"/>
        </w:rPr>
        <w:t>m</w:t>
      </w:r>
      <w:r>
        <w:rPr>
          <w:spacing w:val="1"/>
          <w:sz w:val="19"/>
          <w:szCs w:val="19"/>
        </w:rPr>
        <w:t>ateria</w:t>
      </w:r>
      <w:r>
        <w:rPr>
          <w:sz w:val="19"/>
          <w:szCs w:val="19"/>
        </w:rPr>
        <w:t>l</w:t>
      </w:r>
      <w:r>
        <w:rPr>
          <w:spacing w:val="32"/>
          <w:sz w:val="19"/>
          <w:szCs w:val="19"/>
        </w:rPr>
        <w:t xml:space="preserve"> </w:t>
      </w:r>
      <w:r>
        <w:rPr>
          <w:spacing w:val="1"/>
          <w:sz w:val="19"/>
          <w:szCs w:val="19"/>
        </w:rPr>
        <w:t>fr</w:t>
      </w:r>
      <w:r>
        <w:rPr>
          <w:spacing w:val="2"/>
          <w:sz w:val="19"/>
          <w:szCs w:val="19"/>
        </w:rPr>
        <w:t>o</w:t>
      </w:r>
      <w:r>
        <w:rPr>
          <w:sz w:val="19"/>
          <w:szCs w:val="19"/>
        </w:rPr>
        <w:t>m</w:t>
      </w:r>
      <w:r>
        <w:rPr>
          <w:spacing w:val="1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w w:val="107"/>
          <w:sz w:val="19"/>
          <w:szCs w:val="19"/>
        </w:rPr>
        <w:t>N</w:t>
      </w:r>
      <w:r>
        <w:rPr>
          <w:spacing w:val="1"/>
          <w:w w:val="102"/>
          <w:sz w:val="19"/>
          <w:szCs w:val="19"/>
        </w:rPr>
        <w:t>e</w:t>
      </w:r>
      <w:r>
        <w:rPr>
          <w:spacing w:val="2"/>
          <w:w w:val="97"/>
          <w:sz w:val="19"/>
          <w:szCs w:val="19"/>
        </w:rPr>
        <w:t>w</w:t>
      </w:r>
      <w:r>
        <w:rPr>
          <w:spacing w:val="2"/>
          <w:w w:val="107"/>
          <w:sz w:val="19"/>
          <w:szCs w:val="19"/>
        </w:rPr>
        <w:t>b</w:t>
      </w:r>
      <w:r>
        <w:rPr>
          <w:spacing w:val="1"/>
          <w:w w:val="102"/>
          <w:sz w:val="19"/>
          <w:szCs w:val="19"/>
        </w:rPr>
        <w:t>e</w:t>
      </w:r>
      <w:r>
        <w:rPr>
          <w:spacing w:val="1"/>
          <w:w w:val="113"/>
          <w:sz w:val="19"/>
          <w:szCs w:val="19"/>
        </w:rPr>
        <w:t>rr</w:t>
      </w:r>
      <w:r>
        <w:rPr>
          <w:spacing w:val="1"/>
          <w:w w:val="94"/>
          <w:sz w:val="19"/>
          <w:szCs w:val="19"/>
        </w:rPr>
        <w:t>y</w:t>
      </w:r>
      <w:r>
        <w:rPr>
          <w:spacing w:val="1"/>
          <w:w w:val="77"/>
          <w:sz w:val="19"/>
          <w:szCs w:val="19"/>
        </w:rPr>
        <w:t>’</w:t>
      </w:r>
      <w:r>
        <w:rPr>
          <w:w w:val="88"/>
          <w:sz w:val="19"/>
          <w:szCs w:val="19"/>
        </w:rPr>
        <w:t>s</w:t>
      </w:r>
      <w:r>
        <w:rPr>
          <w:spacing w:val="4"/>
          <w:sz w:val="19"/>
          <w:szCs w:val="19"/>
        </w:rPr>
        <w:t xml:space="preserve"> </w:t>
      </w:r>
      <w:r>
        <w:rPr>
          <w:spacing w:val="1"/>
          <w:sz w:val="19"/>
          <w:szCs w:val="19"/>
        </w:rPr>
        <w:t>c</w:t>
      </w:r>
      <w:r>
        <w:rPr>
          <w:spacing w:val="2"/>
          <w:sz w:val="19"/>
          <w:szCs w:val="19"/>
        </w:rPr>
        <w:t>o</w:t>
      </w:r>
      <w:r>
        <w:rPr>
          <w:spacing w:val="1"/>
          <w:sz w:val="19"/>
          <w:szCs w:val="19"/>
        </w:rPr>
        <w:t>llecti</w:t>
      </w:r>
      <w:r>
        <w:rPr>
          <w:spacing w:val="2"/>
          <w:sz w:val="19"/>
          <w:szCs w:val="19"/>
        </w:rPr>
        <w:t>on</w:t>
      </w:r>
      <w:r>
        <w:rPr>
          <w:spacing w:val="1"/>
          <w:sz w:val="19"/>
          <w:szCs w:val="19"/>
        </w:rPr>
        <w:t>.</w:t>
      </w:r>
      <w:r>
        <w:rPr>
          <w:sz w:val="19"/>
          <w:szCs w:val="19"/>
        </w:rPr>
        <w:t xml:space="preserve">” </w:t>
      </w:r>
      <w:r>
        <w:rPr>
          <w:spacing w:val="18"/>
          <w:sz w:val="19"/>
          <w:szCs w:val="19"/>
        </w:rPr>
        <w:t xml:space="preserve"> </w:t>
      </w:r>
      <w:r>
        <w:rPr>
          <w:spacing w:val="1"/>
          <w:w w:val="110"/>
          <w:sz w:val="19"/>
          <w:szCs w:val="19"/>
        </w:rPr>
        <w:t>I</w:t>
      </w:r>
      <w:r>
        <w:rPr>
          <w:spacing w:val="2"/>
          <w:w w:val="110"/>
          <w:sz w:val="19"/>
          <w:szCs w:val="19"/>
        </w:rPr>
        <w:t>n</w:t>
      </w:r>
      <w:r>
        <w:rPr>
          <w:spacing w:val="1"/>
          <w:w w:val="94"/>
          <w:sz w:val="19"/>
          <w:szCs w:val="19"/>
        </w:rPr>
        <w:t>v</w:t>
      </w:r>
      <w:r>
        <w:rPr>
          <w:spacing w:val="1"/>
          <w:w w:val="93"/>
          <w:sz w:val="19"/>
          <w:szCs w:val="19"/>
        </w:rPr>
        <w:t>i</w:t>
      </w:r>
      <w:r>
        <w:rPr>
          <w:spacing w:val="1"/>
          <w:w w:val="109"/>
          <w:sz w:val="19"/>
          <w:szCs w:val="19"/>
        </w:rPr>
        <w:t>t</w:t>
      </w:r>
      <w:r>
        <w:rPr>
          <w:spacing w:val="1"/>
          <w:w w:val="102"/>
          <w:sz w:val="19"/>
          <w:szCs w:val="19"/>
        </w:rPr>
        <w:t>e</w:t>
      </w:r>
      <w:r>
        <w:rPr>
          <w:w w:val="107"/>
          <w:sz w:val="19"/>
          <w:szCs w:val="19"/>
        </w:rPr>
        <w:t xml:space="preserve">d </w:t>
      </w:r>
      <w:r>
        <w:rPr>
          <w:spacing w:val="2"/>
          <w:sz w:val="19"/>
          <w:szCs w:val="19"/>
        </w:rPr>
        <w:t>P</w:t>
      </w:r>
      <w:r>
        <w:rPr>
          <w:spacing w:val="1"/>
          <w:sz w:val="19"/>
          <w:szCs w:val="19"/>
        </w:rPr>
        <w:t>rese</w:t>
      </w:r>
      <w:r>
        <w:rPr>
          <w:spacing w:val="2"/>
          <w:sz w:val="19"/>
          <w:szCs w:val="19"/>
        </w:rPr>
        <w:t>n</w:t>
      </w:r>
      <w:r>
        <w:rPr>
          <w:spacing w:val="1"/>
          <w:sz w:val="19"/>
          <w:szCs w:val="19"/>
        </w:rPr>
        <w:t>tati</w:t>
      </w:r>
      <w:r>
        <w:rPr>
          <w:spacing w:val="2"/>
          <w:sz w:val="19"/>
          <w:szCs w:val="19"/>
        </w:rPr>
        <w:t>on</w:t>
      </w:r>
      <w:r>
        <w:rPr>
          <w:sz w:val="19"/>
          <w:szCs w:val="19"/>
        </w:rPr>
        <w:t xml:space="preserve">.  </w:t>
      </w:r>
      <w:r>
        <w:rPr>
          <w:spacing w:val="2"/>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proofErr w:type="gramStart"/>
      <w:r>
        <w:rPr>
          <w:spacing w:val="3"/>
          <w:sz w:val="19"/>
          <w:szCs w:val="19"/>
        </w:rPr>
        <w:t>O</w:t>
      </w:r>
      <w:r>
        <w:rPr>
          <w:spacing w:val="1"/>
          <w:sz w:val="19"/>
          <w:szCs w:val="19"/>
        </w:rPr>
        <w:t>kla</w:t>
      </w:r>
      <w:r>
        <w:rPr>
          <w:spacing w:val="2"/>
          <w:sz w:val="19"/>
          <w:szCs w:val="19"/>
        </w:rPr>
        <w:t>ho</w:t>
      </w:r>
      <w:r>
        <w:rPr>
          <w:spacing w:val="3"/>
          <w:sz w:val="19"/>
          <w:szCs w:val="19"/>
        </w:rPr>
        <w:t>m</w:t>
      </w:r>
      <w:r>
        <w:rPr>
          <w:sz w:val="19"/>
          <w:szCs w:val="19"/>
        </w:rPr>
        <w:t xml:space="preserve">a </w:t>
      </w:r>
      <w:r>
        <w:rPr>
          <w:spacing w:val="6"/>
          <w:sz w:val="19"/>
          <w:szCs w:val="19"/>
        </w:rPr>
        <w:t xml:space="preserve"> </w:t>
      </w:r>
      <w:r>
        <w:rPr>
          <w:spacing w:val="2"/>
          <w:sz w:val="19"/>
          <w:szCs w:val="19"/>
        </w:rPr>
        <w:t>S</w:t>
      </w:r>
      <w:r>
        <w:rPr>
          <w:spacing w:val="1"/>
          <w:sz w:val="19"/>
          <w:szCs w:val="19"/>
        </w:rPr>
        <w:t>tat</w:t>
      </w:r>
      <w:r>
        <w:rPr>
          <w:sz w:val="19"/>
          <w:szCs w:val="19"/>
        </w:rPr>
        <w:t>e</w:t>
      </w:r>
      <w:proofErr w:type="gramEnd"/>
      <w:r>
        <w:rPr>
          <w:spacing w:val="23"/>
          <w:sz w:val="19"/>
          <w:szCs w:val="19"/>
        </w:rPr>
        <w:t xml:space="preserve"> </w:t>
      </w:r>
      <w:r>
        <w:rPr>
          <w:spacing w:val="3"/>
          <w:sz w:val="19"/>
          <w:szCs w:val="19"/>
        </w:rPr>
        <w:t>U</w:t>
      </w:r>
      <w:r>
        <w:rPr>
          <w:spacing w:val="2"/>
          <w:sz w:val="19"/>
          <w:szCs w:val="19"/>
        </w:rPr>
        <w:t>n</w:t>
      </w:r>
      <w:r>
        <w:rPr>
          <w:spacing w:val="1"/>
          <w:sz w:val="19"/>
          <w:szCs w:val="19"/>
        </w:rPr>
        <w:t>iversity</w:t>
      </w:r>
      <w:r>
        <w:rPr>
          <w:sz w:val="19"/>
          <w:szCs w:val="19"/>
        </w:rPr>
        <w:t xml:space="preserve">. </w:t>
      </w:r>
      <w:r>
        <w:rPr>
          <w:spacing w:val="18"/>
          <w:sz w:val="19"/>
          <w:szCs w:val="19"/>
        </w:rPr>
        <w:t xml:space="preserve"> </w:t>
      </w:r>
      <w:r>
        <w:rPr>
          <w:sz w:val="19"/>
          <w:szCs w:val="19"/>
        </w:rPr>
        <w:t>5</w:t>
      </w:r>
      <w:r>
        <w:rPr>
          <w:spacing w:val="7"/>
          <w:sz w:val="19"/>
          <w:szCs w:val="19"/>
        </w:rPr>
        <w:t xml:space="preserve"> </w:t>
      </w:r>
      <w:r>
        <w:rPr>
          <w:spacing w:val="3"/>
          <w:sz w:val="19"/>
          <w:szCs w:val="19"/>
        </w:rPr>
        <w:t>D</w:t>
      </w:r>
      <w:r>
        <w:rPr>
          <w:spacing w:val="1"/>
          <w:sz w:val="19"/>
          <w:szCs w:val="19"/>
        </w:rPr>
        <w:t>ec</w:t>
      </w:r>
      <w:r>
        <w:rPr>
          <w:spacing w:val="2"/>
          <w:sz w:val="19"/>
          <w:szCs w:val="19"/>
        </w:rPr>
        <w: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w w:val="103"/>
          <w:sz w:val="19"/>
          <w:szCs w:val="19"/>
        </w:rPr>
        <w:t>2007</w:t>
      </w:r>
      <w:r>
        <w:rPr>
          <w:w w:val="103"/>
          <w:sz w:val="19"/>
          <w:szCs w:val="19"/>
        </w:rPr>
        <w:t>.</w:t>
      </w:r>
    </w:p>
    <w:p w14:paraId="5917E377" w14:textId="77777777" w:rsidR="00EA4F85" w:rsidRDefault="004D53D6">
      <w:pPr>
        <w:spacing w:before="2"/>
        <w:ind w:left="820"/>
        <w:rPr>
          <w:sz w:val="19"/>
          <w:szCs w:val="19"/>
        </w:rPr>
      </w:pPr>
      <w:r>
        <w:rPr>
          <w:spacing w:val="1"/>
          <w:sz w:val="19"/>
          <w:szCs w:val="19"/>
        </w:rPr>
        <w:t>“</w:t>
      </w:r>
      <w:proofErr w:type="gramStart"/>
      <w:r>
        <w:rPr>
          <w:spacing w:val="2"/>
          <w:sz w:val="19"/>
          <w:szCs w:val="19"/>
        </w:rPr>
        <w:t>Cu</w:t>
      </w:r>
      <w:r>
        <w:rPr>
          <w:spacing w:val="1"/>
          <w:sz w:val="19"/>
          <w:szCs w:val="19"/>
        </w:rPr>
        <w:t>rati</w:t>
      </w:r>
      <w:r>
        <w:rPr>
          <w:spacing w:val="2"/>
          <w:sz w:val="19"/>
          <w:szCs w:val="19"/>
        </w:rPr>
        <w:t>n</w:t>
      </w:r>
      <w:r>
        <w:rPr>
          <w:sz w:val="19"/>
          <w:szCs w:val="19"/>
        </w:rPr>
        <w:t xml:space="preserve">g </w:t>
      </w:r>
      <w:r>
        <w:rPr>
          <w:spacing w:val="6"/>
          <w:sz w:val="19"/>
          <w:szCs w:val="19"/>
        </w:rPr>
        <w:t xml:space="preserve"> </w:t>
      </w:r>
      <w:r>
        <w:rPr>
          <w:spacing w:val="2"/>
          <w:sz w:val="19"/>
          <w:szCs w:val="19"/>
        </w:rPr>
        <w:t>Co</w:t>
      </w:r>
      <w:r>
        <w:rPr>
          <w:spacing w:val="1"/>
          <w:sz w:val="19"/>
          <w:szCs w:val="19"/>
        </w:rPr>
        <w:t>llecti</w:t>
      </w:r>
      <w:r>
        <w:rPr>
          <w:spacing w:val="2"/>
          <w:sz w:val="19"/>
          <w:szCs w:val="19"/>
        </w:rPr>
        <w:t>on</w:t>
      </w:r>
      <w:r>
        <w:rPr>
          <w:sz w:val="19"/>
          <w:szCs w:val="19"/>
        </w:rPr>
        <w:t>s</w:t>
      </w:r>
      <w:proofErr w:type="gramEnd"/>
      <w:r>
        <w:rPr>
          <w:spacing w:val="15"/>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M</w:t>
      </w:r>
      <w:r>
        <w:rPr>
          <w:spacing w:val="1"/>
          <w:sz w:val="19"/>
          <w:szCs w:val="19"/>
        </w:rPr>
        <w:t>aterials.</w:t>
      </w:r>
      <w:r>
        <w:rPr>
          <w:sz w:val="19"/>
          <w:szCs w:val="19"/>
        </w:rPr>
        <w:t xml:space="preserve">” </w:t>
      </w:r>
      <w:r>
        <w:rPr>
          <w:spacing w:val="38"/>
          <w:sz w:val="19"/>
          <w:szCs w:val="19"/>
        </w:rPr>
        <w:t xml:space="preserve"> </w:t>
      </w:r>
      <w:r>
        <w:rPr>
          <w:spacing w:val="2"/>
          <w:sz w:val="19"/>
          <w:szCs w:val="19"/>
        </w:rPr>
        <w:t>Co</w:t>
      </w:r>
      <w:r>
        <w:rPr>
          <w:spacing w:val="1"/>
          <w:sz w:val="19"/>
          <w:szCs w:val="19"/>
        </w:rPr>
        <w:t>r</w:t>
      </w:r>
      <w:r>
        <w:rPr>
          <w:spacing w:val="2"/>
          <w:sz w:val="19"/>
          <w:szCs w:val="19"/>
        </w:rPr>
        <w:t>n</w:t>
      </w:r>
      <w:r>
        <w:rPr>
          <w:spacing w:val="1"/>
          <w:sz w:val="19"/>
          <w:szCs w:val="19"/>
        </w:rPr>
        <w:t>el</w:t>
      </w:r>
      <w:r>
        <w:rPr>
          <w:sz w:val="19"/>
          <w:szCs w:val="19"/>
        </w:rPr>
        <w:t>l</w:t>
      </w:r>
      <w:r>
        <w:rPr>
          <w:spacing w:val="28"/>
          <w:sz w:val="19"/>
          <w:szCs w:val="19"/>
        </w:rPr>
        <w:t xml:space="preserve"> </w:t>
      </w:r>
      <w:r>
        <w:rPr>
          <w:spacing w:val="3"/>
          <w:sz w:val="19"/>
          <w:szCs w:val="19"/>
        </w:rPr>
        <w:t>U</w:t>
      </w:r>
      <w:r>
        <w:rPr>
          <w:spacing w:val="2"/>
          <w:sz w:val="19"/>
          <w:szCs w:val="19"/>
        </w:rPr>
        <w:t>n</w:t>
      </w:r>
      <w:r>
        <w:rPr>
          <w:spacing w:val="1"/>
          <w:sz w:val="19"/>
          <w:szCs w:val="19"/>
        </w:rPr>
        <w:t>iversity</w:t>
      </w:r>
      <w:r>
        <w:rPr>
          <w:sz w:val="19"/>
          <w:szCs w:val="19"/>
        </w:rPr>
        <w:t>,</w:t>
      </w:r>
      <w:r>
        <w:rPr>
          <w:spacing w:val="15"/>
          <w:sz w:val="19"/>
          <w:szCs w:val="19"/>
        </w:rPr>
        <w:t xml:space="preserve"> </w:t>
      </w:r>
      <w:r>
        <w:rPr>
          <w:spacing w:val="3"/>
          <w:sz w:val="19"/>
          <w:szCs w:val="19"/>
        </w:rPr>
        <w:t>K</w:t>
      </w:r>
      <w:r>
        <w:rPr>
          <w:spacing w:val="2"/>
          <w:sz w:val="19"/>
          <w:szCs w:val="19"/>
        </w:rPr>
        <w:t>o</w:t>
      </w:r>
      <w:r>
        <w:rPr>
          <w:spacing w:val="1"/>
          <w:sz w:val="19"/>
          <w:szCs w:val="19"/>
        </w:rPr>
        <w:t>c</w:t>
      </w:r>
      <w:r>
        <w:rPr>
          <w:sz w:val="19"/>
          <w:szCs w:val="19"/>
        </w:rPr>
        <w:t>h</w:t>
      </w:r>
      <w:r>
        <w:rPr>
          <w:spacing w:val="32"/>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 xml:space="preserve">. </w:t>
      </w:r>
      <w:r>
        <w:rPr>
          <w:spacing w:val="31"/>
          <w:sz w:val="19"/>
          <w:szCs w:val="19"/>
        </w:rPr>
        <w:t xml:space="preserve"> </w:t>
      </w:r>
      <w:r>
        <w:rPr>
          <w:spacing w:val="2"/>
          <w:w w:val="103"/>
          <w:sz w:val="19"/>
          <w:szCs w:val="19"/>
        </w:rPr>
        <w:t>1</w:t>
      </w:r>
      <w:r>
        <w:rPr>
          <w:w w:val="103"/>
          <w:sz w:val="19"/>
          <w:szCs w:val="19"/>
        </w:rPr>
        <w:t>0</w:t>
      </w:r>
    </w:p>
    <w:p w14:paraId="047E2BB1" w14:textId="77777777" w:rsidR="00EA4F85" w:rsidRDefault="004D53D6">
      <w:pPr>
        <w:spacing w:before="12"/>
        <w:ind w:left="100"/>
        <w:rPr>
          <w:sz w:val="19"/>
          <w:szCs w:val="19"/>
        </w:rPr>
      </w:pPr>
      <w:r>
        <w:rPr>
          <w:spacing w:val="2"/>
          <w:sz w:val="19"/>
          <w:szCs w:val="19"/>
        </w:rPr>
        <w:t>Ap</w:t>
      </w:r>
      <w:r>
        <w:rPr>
          <w:spacing w:val="1"/>
          <w:sz w:val="19"/>
          <w:szCs w:val="19"/>
        </w:rPr>
        <w:t>ri</w:t>
      </w:r>
      <w:r>
        <w:rPr>
          <w:sz w:val="19"/>
          <w:szCs w:val="19"/>
        </w:rPr>
        <w:t>l</w:t>
      </w:r>
      <w:r>
        <w:rPr>
          <w:spacing w:val="4"/>
          <w:sz w:val="19"/>
          <w:szCs w:val="19"/>
        </w:rPr>
        <w:t xml:space="preserve"> </w:t>
      </w:r>
      <w:r>
        <w:rPr>
          <w:spacing w:val="2"/>
          <w:w w:val="103"/>
          <w:sz w:val="19"/>
          <w:szCs w:val="19"/>
        </w:rPr>
        <w:t>200</w:t>
      </w:r>
      <w:r>
        <w:rPr>
          <w:w w:val="103"/>
          <w:sz w:val="19"/>
          <w:szCs w:val="19"/>
        </w:rPr>
        <w:t>6</w:t>
      </w:r>
    </w:p>
    <w:p w14:paraId="775EE882" w14:textId="77777777" w:rsidR="00EA4F85" w:rsidRDefault="004D53D6">
      <w:pPr>
        <w:spacing w:before="7" w:line="253" w:lineRule="auto"/>
        <w:ind w:left="100" w:right="728" w:firstLine="720"/>
        <w:rPr>
          <w:sz w:val="19"/>
          <w:szCs w:val="19"/>
        </w:rPr>
      </w:pPr>
      <w:r>
        <w:rPr>
          <w:spacing w:val="1"/>
          <w:sz w:val="19"/>
          <w:szCs w:val="19"/>
        </w:rPr>
        <w:t>“</w:t>
      </w:r>
      <w:r>
        <w:rPr>
          <w:spacing w:val="2"/>
          <w:sz w:val="19"/>
          <w:szCs w:val="19"/>
        </w:rPr>
        <w:t>Th</w:t>
      </w:r>
      <w:r>
        <w:rPr>
          <w:sz w:val="19"/>
          <w:szCs w:val="19"/>
        </w:rPr>
        <w:t>e</w:t>
      </w:r>
      <w:r>
        <w:rPr>
          <w:spacing w:val="42"/>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Co</w:t>
      </w:r>
      <w:r>
        <w:rPr>
          <w:spacing w:val="3"/>
          <w:sz w:val="19"/>
          <w:szCs w:val="19"/>
        </w:rPr>
        <w:t>mm</w:t>
      </w:r>
      <w:r>
        <w:rPr>
          <w:spacing w:val="2"/>
          <w:sz w:val="19"/>
          <w:szCs w:val="19"/>
        </w:rPr>
        <w:t>un</w:t>
      </w:r>
      <w:r>
        <w:rPr>
          <w:spacing w:val="1"/>
          <w:sz w:val="19"/>
          <w:szCs w:val="19"/>
        </w:rPr>
        <w:t>ities</w:t>
      </w:r>
      <w:r>
        <w:rPr>
          <w:sz w:val="19"/>
          <w:szCs w:val="19"/>
        </w:rPr>
        <w:t>:</w:t>
      </w:r>
      <w:r>
        <w:rPr>
          <w:spacing w:val="40"/>
          <w:sz w:val="19"/>
          <w:szCs w:val="19"/>
        </w:rPr>
        <w:t xml:space="preserve"> </w:t>
      </w:r>
      <w:r>
        <w:rPr>
          <w:spacing w:val="2"/>
          <w:sz w:val="19"/>
          <w:szCs w:val="19"/>
        </w:rPr>
        <w:t>En</w:t>
      </w:r>
      <w:r>
        <w:rPr>
          <w:spacing w:val="1"/>
          <w:sz w:val="19"/>
          <w:szCs w:val="19"/>
        </w:rPr>
        <w:t>visi</w:t>
      </w:r>
      <w:r>
        <w:rPr>
          <w:spacing w:val="2"/>
          <w:sz w:val="19"/>
          <w:szCs w:val="19"/>
        </w:rPr>
        <w:t>on</w:t>
      </w:r>
      <w:r>
        <w:rPr>
          <w:spacing w:val="1"/>
          <w:sz w:val="19"/>
          <w:szCs w:val="19"/>
        </w:rPr>
        <w:t>i</w:t>
      </w:r>
      <w:r>
        <w:rPr>
          <w:spacing w:val="2"/>
          <w:sz w:val="19"/>
          <w:szCs w:val="19"/>
        </w:rPr>
        <w:t>n</w:t>
      </w:r>
      <w:r>
        <w:rPr>
          <w:sz w:val="19"/>
          <w:szCs w:val="19"/>
        </w:rPr>
        <w:t>g</w:t>
      </w:r>
      <w:r>
        <w:rPr>
          <w:spacing w:val="1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w w:val="107"/>
          <w:sz w:val="19"/>
          <w:szCs w:val="19"/>
        </w:rPr>
        <w:t>Nu</w:t>
      </w:r>
      <w:r>
        <w:rPr>
          <w:spacing w:val="1"/>
          <w:w w:val="113"/>
          <w:sz w:val="19"/>
          <w:szCs w:val="19"/>
        </w:rPr>
        <w:t>r</w:t>
      </w:r>
      <w:r>
        <w:rPr>
          <w:spacing w:val="1"/>
          <w:w w:val="109"/>
          <w:sz w:val="19"/>
          <w:szCs w:val="19"/>
        </w:rPr>
        <w:t>t</w:t>
      </w:r>
      <w:r>
        <w:rPr>
          <w:spacing w:val="2"/>
          <w:w w:val="107"/>
          <w:sz w:val="19"/>
          <w:szCs w:val="19"/>
        </w:rPr>
        <w:t>u</w:t>
      </w:r>
      <w:r>
        <w:rPr>
          <w:spacing w:val="1"/>
          <w:w w:val="113"/>
          <w:sz w:val="19"/>
          <w:szCs w:val="19"/>
        </w:rPr>
        <w:t>r</w:t>
      </w:r>
      <w:r>
        <w:rPr>
          <w:spacing w:val="1"/>
          <w:w w:val="93"/>
          <w:sz w:val="19"/>
          <w:szCs w:val="19"/>
        </w:rPr>
        <w:t>i</w:t>
      </w:r>
      <w:r>
        <w:rPr>
          <w:spacing w:val="2"/>
          <w:w w:val="110"/>
          <w:sz w:val="19"/>
          <w:szCs w:val="19"/>
        </w:rPr>
        <w:t>n</w:t>
      </w:r>
      <w:r>
        <w:rPr>
          <w:w w:val="97"/>
          <w:sz w:val="19"/>
          <w:szCs w:val="19"/>
        </w:rPr>
        <w:t xml:space="preserve">g </w:t>
      </w:r>
      <w:r>
        <w:rPr>
          <w:spacing w:val="2"/>
          <w:sz w:val="19"/>
          <w:szCs w:val="19"/>
        </w:rPr>
        <w:t>P</w:t>
      </w:r>
      <w:r>
        <w:rPr>
          <w:spacing w:val="1"/>
          <w:sz w:val="19"/>
          <w:szCs w:val="19"/>
        </w:rPr>
        <w:t>r</w:t>
      </w:r>
      <w:r>
        <w:rPr>
          <w:spacing w:val="2"/>
          <w:sz w:val="19"/>
          <w:szCs w:val="19"/>
        </w:rPr>
        <w:t>odu</w:t>
      </w:r>
      <w:r>
        <w:rPr>
          <w:spacing w:val="1"/>
          <w:sz w:val="19"/>
          <w:szCs w:val="19"/>
        </w:rPr>
        <w:t>ctiv</w:t>
      </w:r>
      <w:r>
        <w:rPr>
          <w:sz w:val="19"/>
          <w:szCs w:val="19"/>
        </w:rPr>
        <w:t>e</w:t>
      </w:r>
      <w:r>
        <w:rPr>
          <w:spacing w:val="29"/>
          <w:sz w:val="19"/>
          <w:szCs w:val="19"/>
        </w:rPr>
        <w:t xml:space="preserve"> </w:t>
      </w:r>
      <w:r>
        <w:rPr>
          <w:spacing w:val="2"/>
          <w:sz w:val="19"/>
          <w:szCs w:val="19"/>
        </w:rPr>
        <w:t>R</w:t>
      </w:r>
      <w:r>
        <w:rPr>
          <w:spacing w:val="1"/>
          <w:sz w:val="19"/>
          <w:szCs w:val="19"/>
        </w:rPr>
        <w:t>elati</w:t>
      </w:r>
      <w:r>
        <w:rPr>
          <w:spacing w:val="2"/>
          <w:sz w:val="19"/>
          <w:szCs w:val="19"/>
        </w:rPr>
        <w:t>on</w:t>
      </w:r>
      <w:r>
        <w:rPr>
          <w:spacing w:val="1"/>
          <w:sz w:val="19"/>
          <w:szCs w:val="19"/>
        </w:rPr>
        <w:t>s</w:t>
      </w:r>
      <w:r>
        <w:rPr>
          <w:spacing w:val="2"/>
          <w:sz w:val="19"/>
          <w:szCs w:val="19"/>
        </w:rPr>
        <w:t>h</w:t>
      </w:r>
      <w:r>
        <w:rPr>
          <w:spacing w:val="1"/>
          <w:sz w:val="19"/>
          <w:szCs w:val="19"/>
        </w:rPr>
        <w:t>i</w:t>
      </w:r>
      <w:r>
        <w:rPr>
          <w:spacing w:val="2"/>
          <w:sz w:val="19"/>
          <w:szCs w:val="19"/>
        </w:rPr>
        <w:t>p</w:t>
      </w:r>
      <w:r>
        <w:rPr>
          <w:sz w:val="19"/>
          <w:szCs w:val="19"/>
        </w:rPr>
        <w:t>s</w:t>
      </w:r>
      <w:r>
        <w:rPr>
          <w:spacing w:val="32"/>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21</w:t>
      </w:r>
      <w:proofErr w:type="spellStart"/>
      <w:r>
        <w:rPr>
          <w:position w:val="5"/>
          <w:sz w:val="13"/>
          <w:szCs w:val="13"/>
        </w:rPr>
        <w:t>st</w:t>
      </w:r>
      <w:proofErr w:type="spellEnd"/>
      <w:r>
        <w:rPr>
          <w:spacing w:val="17"/>
          <w:position w:val="5"/>
          <w:sz w:val="13"/>
          <w:szCs w:val="13"/>
        </w:rPr>
        <w:t xml:space="preserve"> </w:t>
      </w:r>
      <w:r>
        <w:rPr>
          <w:spacing w:val="2"/>
          <w:sz w:val="19"/>
          <w:szCs w:val="19"/>
        </w:rPr>
        <w:t>C</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ry.</w:t>
      </w:r>
      <w:r>
        <w:rPr>
          <w:sz w:val="19"/>
          <w:szCs w:val="19"/>
        </w:rPr>
        <w:t xml:space="preserve">” </w:t>
      </w:r>
      <w:r>
        <w:rPr>
          <w:spacing w:val="3"/>
          <w:sz w:val="19"/>
          <w:szCs w:val="19"/>
        </w:rPr>
        <w:t xml:space="preserve"> </w:t>
      </w:r>
      <w:r>
        <w:rPr>
          <w:spacing w:val="3"/>
          <w:w w:val="107"/>
          <w:sz w:val="19"/>
          <w:szCs w:val="19"/>
        </w:rPr>
        <w:t>H</w:t>
      </w:r>
      <w:r>
        <w:rPr>
          <w:spacing w:val="2"/>
          <w:w w:val="107"/>
          <w:sz w:val="19"/>
          <w:szCs w:val="19"/>
        </w:rPr>
        <w:t>un</w:t>
      </w:r>
      <w:r>
        <w:rPr>
          <w:spacing w:val="1"/>
          <w:w w:val="107"/>
          <w:sz w:val="19"/>
          <w:szCs w:val="19"/>
        </w:rPr>
        <w:t>ti</w:t>
      </w:r>
      <w:r>
        <w:rPr>
          <w:spacing w:val="2"/>
          <w:w w:val="107"/>
          <w:sz w:val="19"/>
          <w:szCs w:val="19"/>
        </w:rPr>
        <w:t>n</w:t>
      </w:r>
      <w:r>
        <w:rPr>
          <w:spacing w:val="1"/>
          <w:w w:val="107"/>
          <w:sz w:val="19"/>
          <w:szCs w:val="19"/>
        </w:rPr>
        <w:t>gt</w:t>
      </w:r>
      <w:r>
        <w:rPr>
          <w:spacing w:val="2"/>
          <w:w w:val="107"/>
          <w:sz w:val="19"/>
          <w:szCs w:val="19"/>
        </w:rPr>
        <w:t>o</w:t>
      </w:r>
      <w:r>
        <w:rPr>
          <w:w w:val="107"/>
          <w:sz w:val="19"/>
          <w:szCs w:val="19"/>
        </w:rPr>
        <w:t>n</w:t>
      </w:r>
      <w:r>
        <w:rPr>
          <w:spacing w:val="1"/>
          <w:w w:val="107"/>
          <w:sz w:val="19"/>
          <w:szCs w:val="19"/>
        </w:rPr>
        <w:t xml:space="preserve"> </w:t>
      </w:r>
      <w:r>
        <w:rPr>
          <w:spacing w:val="2"/>
          <w:w w:val="102"/>
          <w:sz w:val="19"/>
          <w:szCs w:val="19"/>
        </w:rPr>
        <w:t>L</w:t>
      </w:r>
      <w:r>
        <w:rPr>
          <w:spacing w:val="1"/>
          <w:w w:val="93"/>
          <w:sz w:val="19"/>
          <w:szCs w:val="19"/>
        </w:rPr>
        <w:t>i</w:t>
      </w:r>
      <w:r>
        <w:rPr>
          <w:spacing w:val="2"/>
          <w:w w:val="107"/>
          <w:sz w:val="19"/>
          <w:szCs w:val="19"/>
        </w:rPr>
        <w:t>b</w:t>
      </w:r>
      <w:r>
        <w:rPr>
          <w:spacing w:val="1"/>
          <w:w w:val="113"/>
          <w:sz w:val="19"/>
          <w:szCs w:val="19"/>
        </w:rPr>
        <w:t>r</w:t>
      </w:r>
      <w:r>
        <w:rPr>
          <w:spacing w:val="1"/>
          <w:w w:val="109"/>
          <w:sz w:val="19"/>
          <w:szCs w:val="19"/>
        </w:rPr>
        <w:t>a</w:t>
      </w:r>
      <w:r>
        <w:rPr>
          <w:spacing w:val="1"/>
          <w:w w:val="113"/>
          <w:sz w:val="19"/>
          <w:szCs w:val="19"/>
        </w:rPr>
        <w:t>r</w:t>
      </w:r>
      <w:r>
        <w:rPr>
          <w:spacing w:val="1"/>
          <w:w w:val="94"/>
          <w:sz w:val="19"/>
          <w:szCs w:val="19"/>
        </w:rPr>
        <w:t>y</w:t>
      </w:r>
      <w:r>
        <w:rPr>
          <w:spacing w:val="2"/>
          <w:w w:val="194"/>
          <w:sz w:val="19"/>
          <w:szCs w:val="19"/>
        </w:rPr>
        <w:t>/</w:t>
      </w:r>
      <w:r>
        <w:rPr>
          <w:spacing w:val="3"/>
          <w:w w:val="110"/>
          <w:sz w:val="19"/>
          <w:szCs w:val="19"/>
        </w:rPr>
        <w:t>U</w:t>
      </w:r>
      <w:r>
        <w:rPr>
          <w:spacing w:val="2"/>
          <w:sz w:val="19"/>
          <w:szCs w:val="19"/>
        </w:rPr>
        <w:t>S</w:t>
      </w:r>
      <w:r>
        <w:rPr>
          <w:w w:val="111"/>
          <w:sz w:val="19"/>
          <w:szCs w:val="19"/>
        </w:rPr>
        <w:t>C</w:t>
      </w:r>
      <w:r>
        <w:rPr>
          <w:spacing w:val="5"/>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w:t>
      </w:r>
      <w:r>
        <w:rPr>
          <w:sz w:val="19"/>
          <w:szCs w:val="19"/>
        </w:rPr>
        <w:t>e</w:t>
      </w:r>
      <w:r>
        <w:rPr>
          <w:spacing w:val="30"/>
          <w:sz w:val="19"/>
          <w:szCs w:val="19"/>
        </w:rPr>
        <w:t xml:space="preserve"> </w:t>
      </w:r>
      <w:r>
        <w:rPr>
          <w:spacing w:val="2"/>
          <w:sz w:val="19"/>
          <w:szCs w:val="19"/>
        </w:rPr>
        <w:t>o</w:t>
      </w:r>
      <w:r>
        <w:rPr>
          <w:sz w:val="19"/>
          <w:szCs w:val="19"/>
        </w:rPr>
        <w:t>n</w:t>
      </w:r>
      <w:r>
        <w:rPr>
          <w:spacing w:val="16"/>
          <w:sz w:val="19"/>
          <w:szCs w:val="19"/>
        </w:rPr>
        <w:t xml:space="preserve"> </w:t>
      </w:r>
      <w:r>
        <w:rPr>
          <w:spacing w:val="2"/>
          <w:sz w:val="19"/>
          <w:szCs w:val="19"/>
        </w:rPr>
        <w:t>C</w:t>
      </w:r>
      <w:r>
        <w:rPr>
          <w:spacing w:val="1"/>
          <w:sz w:val="19"/>
          <w:szCs w:val="19"/>
        </w:rPr>
        <w:t>alif</w:t>
      </w:r>
      <w:r>
        <w:rPr>
          <w:spacing w:val="2"/>
          <w:sz w:val="19"/>
          <w:szCs w:val="19"/>
        </w:rPr>
        <w:t>o</w:t>
      </w:r>
      <w:r>
        <w:rPr>
          <w:spacing w:val="1"/>
          <w:sz w:val="19"/>
          <w:szCs w:val="19"/>
        </w:rPr>
        <w:t>r</w:t>
      </w:r>
      <w:r>
        <w:rPr>
          <w:spacing w:val="2"/>
          <w:sz w:val="19"/>
          <w:szCs w:val="19"/>
        </w:rPr>
        <w:t>n</w:t>
      </w:r>
      <w:r>
        <w:rPr>
          <w:spacing w:val="1"/>
          <w:sz w:val="19"/>
          <w:szCs w:val="19"/>
        </w:rPr>
        <w:t>i</w:t>
      </w:r>
      <w:r>
        <w:rPr>
          <w:sz w:val="19"/>
          <w:szCs w:val="19"/>
        </w:rPr>
        <w:t>a</w:t>
      </w:r>
      <w:r>
        <w:rPr>
          <w:spacing w:val="3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w w:val="109"/>
          <w:sz w:val="19"/>
          <w:szCs w:val="19"/>
        </w:rPr>
        <w:t>t</w:t>
      </w:r>
      <w:r>
        <w:rPr>
          <w:spacing w:val="2"/>
          <w:w w:val="110"/>
          <w:sz w:val="19"/>
          <w:szCs w:val="19"/>
        </w:rPr>
        <w:t>h</w:t>
      </w:r>
      <w:r>
        <w:rPr>
          <w:w w:val="102"/>
          <w:sz w:val="19"/>
          <w:szCs w:val="19"/>
        </w:rPr>
        <w:t xml:space="preserve">e </w:t>
      </w:r>
      <w:r>
        <w:rPr>
          <w:spacing w:val="3"/>
          <w:sz w:val="19"/>
          <w:szCs w:val="19"/>
        </w:rPr>
        <w:t>W</w:t>
      </w:r>
      <w:r>
        <w:rPr>
          <w:spacing w:val="1"/>
          <w:sz w:val="19"/>
          <w:szCs w:val="19"/>
        </w:rPr>
        <w:t>est</w:t>
      </w:r>
      <w:r>
        <w:rPr>
          <w:sz w:val="19"/>
          <w:szCs w:val="19"/>
        </w:rPr>
        <w:t xml:space="preserve">. </w:t>
      </w:r>
      <w:r>
        <w:rPr>
          <w:spacing w:val="12"/>
          <w:sz w:val="19"/>
          <w:szCs w:val="19"/>
        </w:rPr>
        <w:t xml:space="preserve"> </w:t>
      </w:r>
      <w:r>
        <w:rPr>
          <w:spacing w:val="2"/>
          <w:sz w:val="19"/>
          <w:szCs w:val="19"/>
        </w:rPr>
        <w:t>2</w:t>
      </w:r>
      <w:r>
        <w:rPr>
          <w:sz w:val="19"/>
          <w:szCs w:val="19"/>
        </w:rPr>
        <w:t>5</w:t>
      </w:r>
      <w:r>
        <w:rPr>
          <w:spacing w:val="10"/>
          <w:sz w:val="19"/>
          <w:szCs w:val="19"/>
        </w:rPr>
        <w:t xml:space="preserve"> </w:t>
      </w:r>
      <w:r>
        <w:rPr>
          <w:spacing w:val="3"/>
          <w:sz w:val="19"/>
          <w:szCs w:val="19"/>
        </w:rPr>
        <w:t>M</w:t>
      </w:r>
      <w:r>
        <w:rPr>
          <w:spacing w:val="1"/>
          <w:sz w:val="19"/>
          <w:szCs w:val="19"/>
        </w:rPr>
        <w:t>arc</w:t>
      </w:r>
      <w:r>
        <w:rPr>
          <w:sz w:val="19"/>
          <w:szCs w:val="19"/>
        </w:rPr>
        <w:t>h</w:t>
      </w:r>
      <w:r>
        <w:rPr>
          <w:spacing w:val="42"/>
          <w:sz w:val="19"/>
          <w:szCs w:val="19"/>
        </w:rPr>
        <w:t xml:space="preserve"> </w:t>
      </w:r>
      <w:r>
        <w:rPr>
          <w:spacing w:val="2"/>
          <w:sz w:val="19"/>
          <w:szCs w:val="19"/>
        </w:rPr>
        <w:t>200</w:t>
      </w:r>
      <w:r>
        <w:rPr>
          <w:sz w:val="19"/>
          <w:szCs w:val="19"/>
        </w:rPr>
        <w:t>6</w:t>
      </w:r>
      <w:r>
        <w:rPr>
          <w:spacing w:val="15"/>
          <w:sz w:val="19"/>
          <w:szCs w:val="19"/>
        </w:rPr>
        <w:t xml:space="preserve"> </w:t>
      </w:r>
      <w:r>
        <w:rPr>
          <w:spacing w:val="1"/>
          <w:w w:val="74"/>
          <w:sz w:val="19"/>
          <w:szCs w:val="19"/>
        </w:rPr>
        <w:t>(</w:t>
      </w:r>
      <w:r>
        <w:rPr>
          <w:spacing w:val="2"/>
          <w:w w:val="107"/>
          <w:sz w:val="19"/>
          <w:szCs w:val="19"/>
        </w:rPr>
        <w:t>p</w:t>
      </w:r>
      <w:r>
        <w:rPr>
          <w:spacing w:val="2"/>
          <w:w w:val="103"/>
          <w:sz w:val="19"/>
          <w:szCs w:val="19"/>
        </w:rPr>
        <w:t>o</w:t>
      </w:r>
      <w:r>
        <w:rPr>
          <w:spacing w:val="1"/>
          <w:w w:val="88"/>
          <w:sz w:val="19"/>
          <w:szCs w:val="19"/>
        </w:rPr>
        <w:t>s</w:t>
      </w:r>
      <w:r>
        <w:rPr>
          <w:spacing w:val="1"/>
          <w:w w:val="109"/>
          <w:sz w:val="19"/>
          <w:szCs w:val="19"/>
        </w:rPr>
        <w:t>t</w:t>
      </w:r>
      <w:r>
        <w:rPr>
          <w:spacing w:val="2"/>
          <w:w w:val="107"/>
          <w:sz w:val="19"/>
          <w:szCs w:val="19"/>
        </w:rPr>
        <w:t>p</w:t>
      </w:r>
      <w:r>
        <w:rPr>
          <w:spacing w:val="2"/>
          <w:w w:val="103"/>
          <w:sz w:val="19"/>
          <w:szCs w:val="19"/>
        </w:rPr>
        <w:t>o</w:t>
      </w:r>
      <w:r>
        <w:rPr>
          <w:spacing w:val="2"/>
          <w:w w:val="110"/>
          <w:sz w:val="19"/>
          <w:szCs w:val="19"/>
        </w:rPr>
        <w:t>n</w:t>
      </w:r>
      <w:r>
        <w:rPr>
          <w:spacing w:val="1"/>
          <w:w w:val="102"/>
          <w:sz w:val="19"/>
          <w:szCs w:val="19"/>
        </w:rPr>
        <w:t>e</w:t>
      </w:r>
      <w:r>
        <w:rPr>
          <w:spacing w:val="2"/>
          <w:w w:val="107"/>
          <w:sz w:val="19"/>
          <w:szCs w:val="19"/>
        </w:rPr>
        <w:t>d</w:t>
      </w:r>
      <w:r>
        <w:rPr>
          <w:w w:val="74"/>
          <w:sz w:val="19"/>
          <w:szCs w:val="19"/>
        </w:rPr>
        <w:t>)</w:t>
      </w:r>
    </w:p>
    <w:p w14:paraId="0F0AC0CF" w14:textId="77777777" w:rsidR="00EA4F85" w:rsidRDefault="004D53D6">
      <w:pPr>
        <w:spacing w:line="200" w:lineRule="exact"/>
        <w:ind w:left="820"/>
        <w:rPr>
          <w:sz w:val="19"/>
          <w:szCs w:val="19"/>
        </w:rPr>
      </w:pPr>
      <w:r>
        <w:rPr>
          <w:spacing w:val="1"/>
          <w:sz w:val="19"/>
          <w:szCs w:val="19"/>
        </w:rPr>
        <w:t>“</w:t>
      </w:r>
      <w:proofErr w:type="gramStart"/>
      <w:r>
        <w:rPr>
          <w:spacing w:val="2"/>
          <w:sz w:val="19"/>
          <w:szCs w:val="19"/>
        </w:rPr>
        <w:t>Conn</w:t>
      </w:r>
      <w:r>
        <w:rPr>
          <w:spacing w:val="1"/>
          <w:sz w:val="19"/>
          <w:szCs w:val="19"/>
        </w:rPr>
        <w:t>ecti</w:t>
      </w:r>
      <w:r>
        <w:rPr>
          <w:spacing w:val="2"/>
          <w:sz w:val="19"/>
          <w:szCs w:val="19"/>
        </w:rPr>
        <w:t>n</w:t>
      </w:r>
      <w:r>
        <w:rPr>
          <w:sz w:val="19"/>
          <w:szCs w:val="19"/>
        </w:rPr>
        <w:t xml:space="preserve">g </w:t>
      </w:r>
      <w:r>
        <w:rPr>
          <w:spacing w:val="7"/>
          <w:sz w:val="19"/>
          <w:szCs w:val="19"/>
        </w:rPr>
        <w:t xml:space="preserve"> </w:t>
      </w:r>
      <w:r>
        <w:rPr>
          <w:spacing w:val="2"/>
          <w:sz w:val="19"/>
          <w:szCs w:val="19"/>
        </w:rPr>
        <w:t>Co</w:t>
      </w:r>
      <w:r>
        <w:rPr>
          <w:spacing w:val="1"/>
          <w:sz w:val="19"/>
          <w:szCs w:val="19"/>
        </w:rPr>
        <w:t>llecti</w:t>
      </w:r>
      <w:r>
        <w:rPr>
          <w:spacing w:val="2"/>
          <w:sz w:val="19"/>
          <w:szCs w:val="19"/>
        </w:rPr>
        <w:t>on</w:t>
      </w:r>
      <w:r>
        <w:rPr>
          <w:sz w:val="19"/>
          <w:szCs w:val="19"/>
        </w:rPr>
        <w:t>s</w:t>
      </w:r>
      <w:proofErr w:type="gramEnd"/>
      <w:r>
        <w:rPr>
          <w:spacing w:val="15"/>
          <w:sz w:val="19"/>
          <w:szCs w:val="19"/>
        </w:rPr>
        <w:t xml:space="preserve"> </w:t>
      </w:r>
      <w:r>
        <w:rPr>
          <w:spacing w:val="2"/>
          <w:sz w:val="19"/>
          <w:szCs w:val="19"/>
        </w:rPr>
        <w:t>w</w:t>
      </w:r>
      <w:r>
        <w:rPr>
          <w:spacing w:val="1"/>
          <w:sz w:val="19"/>
          <w:szCs w:val="19"/>
        </w:rPr>
        <w:t>it</w:t>
      </w:r>
      <w:r>
        <w:rPr>
          <w:sz w:val="19"/>
          <w:szCs w:val="19"/>
        </w:rPr>
        <w:t>h</w:t>
      </w:r>
      <w:r>
        <w:rPr>
          <w:spacing w:val="10"/>
          <w:sz w:val="19"/>
          <w:szCs w:val="19"/>
        </w:rPr>
        <w:t xml:space="preserve"> </w:t>
      </w:r>
      <w:r>
        <w:rPr>
          <w:spacing w:val="3"/>
          <w:sz w:val="19"/>
          <w:szCs w:val="19"/>
        </w:rPr>
        <w:t>D</w:t>
      </w:r>
      <w:r>
        <w:rPr>
          <w:spacing w:val="1"/>
          <w:sz w:val="19"/>
          <w:szCs w:val="19"/>
        </w:rPr>
        <w:t>ivers</w:t>
      </w:r>
      <w:r>
        <w:rPr>
          <w:sz w:val="19"/>
          <w:szCs w:val="19"/>
        </w:rPr>
        <w:t>e</w:t>
      </w:r>
      <w:r>
        <w:rPr>
          <w:spacing w:val="10"/>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Aud</w:t>
      </w:r>
      <w:r>
        <w:rPr>
          <w:spacing w:val="1"/>
          <w:sz w:val="19"/>
          <w:szCs w:val="19"/>
        </w:rPr>
        <w:t>ie</w:t>
      </w:r>
      <w:r>
        <w:rPr>
          <w:spacing w:val="2"/>
          <w:sz w:val="19"/>
          <w:szCs w:val="19"/>
        </w:rPr>
        <w:t>n</w:t>
      </w:r>
      <w:r>
        <w:rPr>
          <w:spacing w:val="1"/>
          <w:sz w:val="19"/>
          <w:szCs w:val="19"/>
        </w:rPr>
        <w:t>ces</w:t>
      </w:r>
      <w:r>
        <w:rPr>
          <w:sz w:val="19"/>
          <w:szCs w:val="19"/>
        </w:rPr>
        <w:t>:</w:t>
      </w:r>
      <w:r>
        <w:rPr>
          <w:spacing w:val="8"/>
          <w:sz w:val="19"/>
          <w:szCs w:val="19"/>
        </w:rPr>
        <w:t xml:space="preserve"> </w:t>
      </w:r>
      <w:r>
        <w:rPr>
          <w:spacing w:val="2"/>
          <w:sz w:val="19"/>
          <w:szCs w:val="19"/>
        </w:rPr>
        <w:t>Th</w:t>
      </w:r>
      <w:r>
        <w:rPr>
          <w:sz w:val="19"/>
          <w:szCs w:val="19"/>
        </w:rPr>
        <w:t>e</w:t>
      </w:r>
      <w:r>
        <w:rPr>
          <w:spacing w:val="36"/>
          <w:sz w:val="19"/>
          <w:szCs w:val="19"/>
        </w:rPr>
        <w:t xml:space="preserve"> </w:t>
      </w:r>
      <w:proofErr w:type="spellStart"/>
      <w:r>
        <w:rPr>
          <w:spacing w:val="3"/>
          <w:sz w:val="19"/>
          <w:szCs w:val="19"/>
        </w:rPr>
        <w:t>M</w:t>
      </w:r>
      <w:r>
        <w:rPr>
          <w:spacing w:val="1"/>
          <w:sz w:val="19"/>
          <w:szCs w:val="19"/>
        </w:rPr>
        <w:t>c</w:t>
      </w:r>
      <w:r>
        <w:rPr>
          <w:spacing w:val="2"/>
          <w:sz w:val="19"/>
          <w:szCs w:val="19"/>
        </w:rPr>
        <w:t>N</w:t>
      </w:r>
      <w:r>
        <w:rPr>
          <w:spacing w:val="1"/>
          <w:sz w:val="19"/>
          <w:szCs w:val="19"/>
        </w:rPr>
        <w:t>ickl</w:t>
      </w:r>
      <w:r>
        <w:rPr>
          <w:sz w:val="19"/>
          <w:szCs w:val="19"/>
        </w:rPr>
        <w:t>e</w:t>
      </w:r>
      <w:proofErr w:type="spellEnd"/>
      <w:r>
        <w:rPr>
          <w:spacing w:val="12"/>
          <w:sz w:val="19"/>
          <w:szCs w:val="19"/>
        </w:rPr>
        <w:t xml:space="preserve"> </w:t>
      </w:r>
      <w:r>
        <w:rPr>
          <w:spacing w:val="2"/>
          <w:w w:val="111"/>
          <w:sz w:val="19"/>
          <w:szCs w:val="19"/>
        </w:rPr>
        <w:t>C</w:t>
      </w:r>
      <w:r>
        <w:rPr>
          <w:spacing w:val="1"/>
          <w:w w:val="102"/>
          <w:sz w:val="19"/>
          <w:szCs w:val="19"/>
        </w:rPr>
        <w:t>e</w:t>
      </w:r>
      <w:r>
        <w:rPr>
          <w:spacing w:val="2"/>
          <w:w w:val="110"/>
          <w:sz w:val="19"/>
          <w:szCs w:val="19"/>
        </w:rPr>
        <w:t>n</w:t>
      </w:r>
      <w:r>
        <w:rPr>
          <w:spacing w:val="1"/>
          <w:w w:val="109"/>
          <w:sz w:val="19"/>
          <w:szCs w:val="19"/>
        </w:rPr>
        <w:t>t</w:t>
      </w:r>
      <w:r>
        <w:rPr>
          <w:spacing w:val="1"/>
          <w:w w:val="102"/>
          <w:sz w:val="19"/>
          <w:szCs w:val="19"/>
        </w:rPr>
        <w:t>e</w:t>
      </w:r>
      <w:r>
        <w:rPr>
          <w:w w:val="113"/>
          <w:sz w:val="19"/>
          <w:szCs w:val="19"/>
        </w:rPr>
        <w:t>r</w:t>
      </w:r>
    </w:p>
    <w:p w14:paraId="2A938929" w14:textId="77777777" w:rsidR="00EA4F85" w:rsidRDefault="004D53D6">
      <w:pPr>
        <w:spacing w:before="12" w:line="253" w:lineRule="auto"/>
        <w:ind w:left="820" w:right="539" w:hanging="720"/>
        <w:rPr>
          <w:sz w:val="19"/>
          <w:szCs w:val="19"/>
        </w:rPr>
      </w:pPr>
      <w:r>
        <w:rPr>
          <w:spacing w:val="2"/>
          <w:sz w:val="19"/>
          <w:szCs w:val="19"/>
        </w:rPr>
        <w:t>A</w:t>
      </w:r>
      <w:r>
        <w:rPr>
          <w:spacing w:val="1"/>
          <w:sz w:val="19"/>
          <w:szCs w:val="19"/>
        </w:rPr>
        <w:t>ctivitie</w:t>
      </w:r>
      <w:r>
        <w:rPr>
          <w:sz w:val="19"/>
          <w:szCs w:val="19"/>
        </w:rPr>
        <w:t>s</w:t>
      </w:r>
      <w:r>
        <w:rPr>
          <w:spacing w:val="-15"/>
          <w:sz w:val="19"/>
          <w:szCs w:val="19"/>
        </w:rPr>
        <w:t xml:space="preserve"> </w:t>
      </w:r>
      <w:r>
        <w:rPr>
          <w:spacing w:val="1"/>
          <w:sz w:val="19"/>
          <w:szCs w:val="19"/>
        </w:rPr>
        <w:t>a</w:t>
      </w:r>
      <w:r>
        <w:rPr>
          <w:sz w:val="19"/>
          <w:szCs w:val="19"/>
        </w:rPr>
        <w:t>t</w:t>
      </w:r>
      <w:r>
        <w:rPr>
          <w:spacing w:val="1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w:t>
      </w:r>
      <w:r>
        <w:rPr>
          <w:spacing w:val="35"/>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3"/>
          <w:sz w:val="19"/>
          <w:szCs w:val="19"/>
        </w:rPr>
        <w:t>M</w:t>
      </w:r>
      <w:r>
        <w:rPr>
          <w:spacing w:val="1"/>
          <w:sz w:val="19"/>
          <w:szCs w:val="19"/>
        </w:rPr>
        <w:t>e</w:t>
      </w:r>
      <w:r>
        <w:rPr>
          <w:spacing w:val="2"/>
          <w:sz w:val="19"/>
          <w:szCs w:val="19"/>
        </w:rPr>
        <w:t>x</w:t>
      </w:r>
      <w:r>
        <w:rPr>
          <w:spacing w:val="1"/>
          <w:sz w:val="19"/>
          <w:szCs w:val="19"/>
        </w:rPr>
        <w:t>ic</w:t>
      </w:r>
      <w:r>
        <w:rPr>
          <w:spacing w:val="2"/>
          <w:sz w:val="19"/>
          <w:szCs w:val="19"/>
        </w:rPr>
        <w:t>o</w:t>
      </w:r>
      <w:r>
        <w:rPr>
          <w:sz w:val="19"/>
          <w:szCs w:val="19"/>
        </w:rPr>
        <w:t>,</w:t>
      </w:r>
      <w:r>
        <w:rPr>
          <w:spacing w:val="17"/>
          <w:sz w:val="19"/>
          <w:szCs w:val="19"/>
        </w:rPr>
        <w:t xml:space="preserve"> </w:t>
      </w:r>
      <w:r>
        <w:rPr>
          <w:spacing w:val="2"/>
          <w:w w:val="106"/>
          <w:sz w:val="19"/>
          <w:szCs w:val="19"/>
        </w:rPr>
        <w:t>Z</w:t>
      </w:r>
      <w:r>
        <w:rPr>
          <w:spacing w:val="1"/>
          <w:w w:val="106"/>
          <w:sz w:val="19"/>
          <w:szCs w:val="19"/>
        </w:rPr>
        <w:t>i</w:t>
      </w:r>
      <w:r>
        <w:rPr>
          <w:spacing w:val="3"/>
          <w:w w:val="106"/>
          <w:sz w:val="19"/>
          <w:szCs w:val="19"/>
        </w:rPr>
        <w:t>mm</w:t>
      </w:r>
      <w:r>
        <w:rPr>
          <w:spacing w:val="1"/>
          <w:w w:val="106"/>
          <w:sz w:val="19"/>
          <w:szCs w:val="19"/>
        </w:rPr>
        <w:t>er</w:t>
      </w:r>
      <w:r>
        <w:rPr>
          <w:spacing w:val="3"/>
          <w:w w:val="106"/>
          <w:sz w:val="19"/>
          <w:szCs w:val="19"/>
        </w:rPr>
        <w:t>m</w:t>
      </w:r>
      <w:r>
        <w:rPr>
          <w:spacing w:val="1"/>
          <w:w w:val="106"/>
          <w:sz w:val="19"/>
          <w:szCs w:val="19"/>
        </w:rPr>
        <w:t>a</w:t>
      </w:r>
      <w:r>
        <w:rPr>
          <w:w w:val="106"/>
          <w:sz w:val="19"/>
          <w:szCs w:val="19"/>
        </w:rPr>
        <w:t>n</w:t>
      </w:r>
      <w:r>
        <w:rPr>
          <w:spacing w:val="2"/>
          <w:w w:val="106"/>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 xml:space="preserve">. </w:t>
      </w:r>
      <w:r>
        <w:rPr>
          <w:spacing w:val="31"/>
          <w:sz w:val="19"/>
          <w:szCs w:val="19"/>
        </w:rPr>
        <w:t xml:space="preserve"> </w:t>
      </w:r>
      <w:r>
        <w:rPr>
          <w:spacing w:val="2"/>
          <w:sz w:val="19"/>
          <w:szCs w:val="19"/>
        </w:rPr>
        <w:t>1</w:t>
      </w:r>
      <w:r>
        <w:rPr>
          <w:sz w:val="19"/>
          <w:szCs w:val="19"/>
        </w:rPr>
        <w:t>8</w:t>
      </w:r>
      <w:r>
        <w:rPr>
          <w:spacing w:val="10"/>
          <w:sz w:val="19"/>
          <w:szCs w:val="19"/>
        </w:rPr>
        <w:t xml:space="preserve"> </w:t>
      </w:r>
      <w:r>
        <w:rPr>
          <w:spacing w:val="2"/>
          <w:sz w:val="19"/>
          <w:szCs w:val="19"/>
        </w:rPr>
        <w:t>No</w:t>
      </w:r>
      <w:r>
        <w:rPr>
          <w:spacing w:val="1"/>
          <w:sz w:val="19"/>
          <w:szCs w:val="19"/>
        </w:rPr>
        <w:t>ve</w:t>
      </w:r>
      <w:r>
        <w:rPr>
          <w:spacing w:val="3"/>
          <w:sz w:val="19"/>
          <w:szCs w:val="19"/>
        </w:rPr>
        <w:t>m</w:t>
      </w:r>
      <w:r>
        <w:rPr>
          <w:spacing w:val="2"/>
          <w:sz w:val="19"/>
          <w:szCs w:val="19"/>
        </w:rPr>
        <w:t>b</w:t>
      </w:r>
      <w:r>
        <w:rPr>
          <w:spacing w:val="1"/>
          <w:sz w:val="19"/>
          <w:szCs w:val="19"/>
        </w:rPr>
        <w:t>e</w:t>
      </w:r>
      <w:r>
        <w:rPr>
          <w:sz w:val="19"/>
          <w:szCs w:val="19"/>
        </w:rPr>
        <w:t>r</w:t>
      </w:r>
      <w:r>
        <w:rPr>
          <w:spacing w:val="38"/>
          <w:sz w:val="19"/>
          <w:szCs w:val="19"/>
        </w:rPr>
        <w:t xml:space="preserve"> </w:t>
      </w:r>
      <w:r>
        <w:rPr>
          <w:spacing w:val="2"/>
          <w:w w:val="103"/>
          <w:sz w:val="19"/>
          <w:szCs w:val="19"/>
        </w:rPr>
        <w:t xml:space="preserve">2005 </w:t>
      </w:r>
      <w:r>
        <w:rPr>
          <w:spacing w:val="1"/>
          <w:sz w:val="19"/>
          <w:szCs w:val="19"/>
        </w:rPr>
        <w:t>“</w:t>
      </w:r>
      <w:r>
        <w:rPr>
          <w:spacing w:val="2"/>
          <w:sz w:val="19"/>
          <w:szCs w:val="19"/>
        </w:rPr>
        <w:t>Th</w:t>
      </w:r>
      <w:r>
        <w:rPr>
          <w:sz w:val="19"/>
          <w:szCs w:val="19"/>
        </w:rPr>
        <w:t>e</w:t>
      </w:r>
      <w:r>
        <w:rPr>
          <w:spacing w:val="42"/>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1"/>
          <w:sz w:val="19"/>
          <w:szCs w:val="19"/>
        </w:rPr>
        <w:t>a</w:t>
      </w:r>
      <w:r>
        <w:rPr>
          <w:sz w:val="19"/>
          <w:szCs w:val="19"/>
        </w:rPr>
        <w:t>s</w:t>
      </w:r>
      <w:r>
        <w:rPr>
          <w:spacing w:val="3"/>
          <w:sz w:val="19"/>
          <w:szCs w:val="19"/>
        </w:rPr>
        <w:t xml:space="preserve"> </w:t>
      </w:r>
      <w:r>
        <w:rPr>
          <w:spacing w:val="2"/>
          <w:sz w:val="19"/>
          <w:szCs w:val="19"/>
        </w:rPr>
        <w:t>S</w:t>
      </w:r>
      <w:r>
        <w:rPr>
          <w:spacing w:val="1"/>
          <w:sz w:val="19"/>
          <w:szCs w:val="19"/>
        </w:rPr>
        <w:t>te</w:t>
      </w:r>
      <w:r>
        <w:rPr>
          <w:spacing w:val="2"/>
          <w:sz w:val="19"/>
          <w:szCs w:val="19"/>
        </w:rPr>
        <w:t>w</w:t>
      </w:r>
      <w:r>
        <w:rPr>
          <w:spacing w:val="1"/>
          <w:sz w:val="19"/>
          <w:szCs w:val="19"/>
        </w:rPr>
        <w:t>ar</w:t>
      </w:r>
      <w:r>
        <w:rPr>
          <w:sz w:val="19"/>
          <w:szCs w:val="19"/>
        </w:rPr>
        <w:t>d</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re</w:t>
      </w:r>
      <w:r>
        <w:rPr>
          <w:sz w:val="19"/>
          <w:szCs w:val="19"/>
        </w:rPr>
        <w:t>:</w:t>
      </w:r>
      <w:r>
        <w:rPr>
          <w:spacing w:val="35"/>
          <w:sz w:val="19"/>
          <w:szCs w:val="19"/>
        </w:rPr>
        <w:t xml:space="preserve"> </w:t>
      </w:r>
      <w:r>
        <w:rPr>
          <w:spacing w:val="2"/>
          <w:sz w:val="19"/>
          <w:szCs w:val="19"/>
        </w:rPr>
        <w:t>Sound</w:t>
      </w:r>
      <w:r>
        <w:rPr>
          <w:sz w:val="19"/>
          <w:szCs w:val="19"/>
        </w:rPr>
        <w:t>s</w:t>
      </w:r>
      <w:r>
        <w:rPr>
          <w:spacing w:val="21"/>
          <w:sz w:val="19"/>
          <w:szCs w:val="19"/>
        </w:rPr>
        <w:t xml:space="preserve"> </w:t>
      </w:r>
      <w:r>
        <w:rPr>
          <w:spacing w:val="2"/>
          <w:w w:val="113"/>
          <w:sz w:val="19"/>
          <w:szCs w:val="19"/>
        </w:rPr>
        <w:t>R</w:t>
      </w:r>
      <w:r>
        <w:rPr>
          <w:spacing w:val="1"/>
          <w:w w:val="102"/>
          <w:sz w:val="19"/>
          <w:szCs w:val="19"/>
        </w:rPr>
        <w:t>e</w:t>
      </w:r>
      <w:r>
        <w:rPr>
          <w:spacing w:val="1"/>
          <w:w w:val="109"/>
          <w:sz w:val="19"/>
          <w:szCs w:val="19"/>
        </w:rPr>
        <w:t>a</w:t>
      </w:r>
      <w:r>
        <w:rPr>
          <w:spacing w:val="1"/>
          <w:w w:val="88"/>
          <w:sz w:val="19"/>
          <w:szCs w:val="19"/>
        </w:rPr>
        <w:t>s</w:t>
      </w:r>
      <w:r>
        <w:rPr>
          <w:spacing w:val="2"/>
          <w:w w:val="103"/>
          <w:sz w:val="19"/>
          <w:szCs w:val="19"/>
        </w:rPr>
        <w:t>o</w:t>
      </w:r>
      <w:r>
        <w:rPr>
          <w:spacing w:val="2"/>
          <w:w w:val="110"/>
          <w:sz w:val="19"/>
          <w:szCs w:val="19"/>
        </w:rPr>
        <w:t>n</w:t>
      </w:r>
      <w:r>
        <w:rPr>
          <w:spacing w:val="1"/>
          <w:w w:val="109"/>
          <w:sz w:val="19"/>
          <w:szCs w:val="19"/>
        </w:rPr>
        <w:t>a</w:t>
      </w:r>
      <w:r>
        <w:rPr>
          <w:spacing w:val="2"/>
          <w:w w:val="107"/>
          <w:sz w:val="19"/>
          <w:szCs w:val="19"/>
        </w:rPr>
        <w:t>b</w:t>
      </w:r>
      <w:r>
        <w:rPr>
          <w:spacing w:val="1"/>
          <w:w w:val="89"/>
          <w:sz w:val="19"/>
          <w:szCs w:val="19"/>
        </w:rPr>
        <w:t>l</w:t>
      </w:r>
      <w:r>
        <w:rPr>
          <w:w w:val="102"/>
          <w:sz w:val="19"/>
          <w:szCs w:val="19"/>
        </w:rPr>
        <w:t>e</w:t>
      </w:r>
    </w:p>
    <w:p w14:paraId="7901BA11" w14:textId="77777777" w:rsidR="00EA4F85" w:rsidRDefault="004D53D6">
      <w:pPr>
        <w:spacing w:line="200" w:lineRule="exact"/>
        <w:ind w:left="100"/>
        <w:rPr>
          <w:sz w:val="19"/>
          <w:szCs w:val="19"/>
        </w:rPr>
      </w:pPr>
      <w:proofErr w:type="gramStart"/>
      <w:r>
        <w:rPr>
          <w:spacing w:val="2"/>
          <w:sz w:val="19"/>
          <w:szCs w:val="19"/>
        </w:rPr>
        <w:t>bu</w:t>
      </w:r>
      <w:r>
        <w:rPr>
          <w:sz w:val="19"/>
          <w:szCs w:val="19"/>
        </w:rPr>
        <w:t>t</w:t>
      </w:r>
      <w:proofErr w:type="gramEnd"/>
      <w:r>
        <w:rPr>
          <w:spacing w:val="21"/>
          <w:sz w:val="19"/>
          <w:szCs w:val="19"/>
        </w:rPr>
        <w:t xml:space="preserve"> </w:t>
      </w:r>
      <w:r>
        <w:rPr>
          <w:spacing w:val="2"/>
          <w:sz w:val="19"/>
          <w:szCs w:val="19"/>
        </w:rPr>
        <w:t>wh</w:t>
      </w:r>
      <w:r>
        <w:rPr>
          <w:spacing w:val="1"/>
          <w:sz w:val="19"/>
          <w:szCs w:val="19"/>
        </w:rPr>
        <w:t>a</w:t>
      </w:r>
      <w:r>
        <w:rPr>
          <w:sz w:val="19"/>
          <w:szCs w:val="19"/>
        </w:rPr>
        <w:t>t</w:t>
      </w:r>
      <w:r>
        <w:rPr>
          <w:spacing w:val="21"/>
          <w:sz w:val="19"/>
          <w:szCs w:val="19"/>
        </w:rPr>
        <w:t xml:space="preserve"> </w:t>
      </w:r>
      <w:r>
        <w:rPr>
          <w:spacing w:val="2"/>
          <w:sz w:val="19"/>
          <w:szCs w:val="19"/>
        </w:rPr>
        <w:t>do</w:t>
      </w:r>
      <w:r>
        <w:rPr>
          <w:spacing w:val="1"/>
          <w:sz w:val="19"/>
          <w:szCs w:val="19"/>
        </w:rPr>
        <w:t>e</w:t>
      </w:r>
      <w:r>
        <w:rPr>
          <w:sz w:val="19"/>
          <w:szCs w:val="19"/>
        </w:rPr>
        <w:t>s</w:t>
      </w:r>
      <w:r>
        <w:rPr>
          <w:spacing w:val="6"/>
          <w:sz w:val="19"/>
          <w:szCs w:val="19"/>
        </w:rPr>
        <w:t xml:space="preserve"> </w:t>
      </w:r>
      <w:r>
        <w:rPr>
          <w:spacing w:val="1"/>
          <w:sz w:val="19"/>
          <w:szCs w:val="19"/>
        </w:rPr>
        <w:t>i</w:t>
      </w:r>
      <w:r>
        <w:rPr>
          <w:sz w:val="19"/>
          <w:szCs w:val="19"/>
        </w:rPr>
        <w:t>t</w:t>
      </w:r>
      <w:r>
        <w:rPr>
          <w:spacing w:val="4"/>
          <w:sz w:val="19"/>
          <w:szCs w:val="19"/>
        </w:rPr>
        <w:t xml:space="preserve"> </w:t>
      </w:r>
      <w:r>
        <w:rPr>
          <w:spacing w:val="1"/>
          <w:sz w:val="19"/>
          <w:szCs w:val="19"/>
        </w:rPr>
        <w:t>reall</w:t>
      </w:r>
      <w:r>
        <w:rPr>
          <w:sz w:val="19"/>
          <w:szCs w:val="19"/>
        </w:rPr>
        <w:t>y</w:t>
      </w:r>
      <w:r>
        <w:rPr>
          <w:spacing w:val="4"/>
          <w:sz w:val="19"/>
          <w:szCs w:val="19"/>
        </w:rPr>
        <w:t xml:space="preserve"> </w:t>
      </w:r>
      <w:r>
        <w:rPr>
          <w:spacing w:val="3"/>
          <w:sz w:val="19"/>
          <w:szCs w:val="19"/>
        </w:rPr>
        <w:t>m</w:t>
      </w:r>
      <w:r>
        <w:rPr>
          <w:spacing w:val="1"/>
          <w:sz w:val="19"/>
          <w:szCs w:val="19"/>
        </w:rPr>
        <w:t>ea</w:t>
      </w:r>
      <w:r>
        <w:rPr>
          <w:spacing w:val="2"/>
          <w:sz w:val="19"/>
          <w:szCs w:val="19"/>
        </w:rPr>
        <w:t>n</w:t>
      </w:r>
      <w:r>
        <w:rPr>
          <w:spacing w:val="1"/>
          <w:sz w:val="19"/>
          <w:szCs w:val="19"/>
        </w:rPr>
        <w:t>?</w:t>
      </w:r>
      <w:r>
        <w:rPr>
          <w:sz w:val="19"/>
          <w:szCs w:val="19"/>
        </w:rPr>
        <w:t>”</w:t>
      </w:r>
      <w:r>
        <w:rPr>
          <w:spacing w:val="31"/>
          <w:sz w:val="19"/>
          <w:szCs w:val="19"/>
        </w:rPr>
        <w:t xml:space="preserve"> </w:t>
      </w:r>
      <w:r>
        <w:rPr>
          <w:spacing w:val="2"/>
          <w:sz w:val="19"/>
          <w:szCs w:val="19"/>
        </w:rPr>
        <w:t>Au</w:t>
      </w:r>
      <w:r>
        <w:rPr>
          <w:spacing w:val="1"/>
          <w:sz w:val="19"/>
          <w:szCs w:val="19"/>
        </w:rPr>
        <w:t>ckla</w:t>
      </w:r>
      <w:r>
        <w:rPr>
          <w:spacing w:val="2"/>
          <w:sz w:val="19"/>
          <w:szCs w:val="19"/>
        </w:rPr>
        <w:t>n</w:t>
      </w:r>
      <w:r>
        <w:rPr>
          <w:sz w:val="19"/>
          <w:szCs w:val="19"/>
        </w:rPr>
        <w:t>d</w:t>
      </w:r>
      <w:r>
        <w:rPr>
          <w:spacing w:val="18"/>
          <w:sz w:val="19"/>
          <w:szCs w:val="19"/>
        </w:rPr>
        <w:t xml:space="preserve"> </w:t>
      </w:r>
      <w:r>
        <w:rPr>
          <w:spacing w:val="3"/>
          <w:sz w:val="19"/>
          <w:szCs w:val="19"/>
        </w:rPr>
        <w:t>M</w:t>
      </w:r>
      <w:r>
        <w:rPr>
          <w:spacing w:val="2"/>
          <w:sz w:val="19"/>
          <w:szCs w:val="19"/>
        </w:rPr>
        <w:t>u</w:t>
      </w:r>
      <w:r>
        <w:rPr>
          <w:spacing w:val="1"/>
          <w:sz w:val="19"/>
          <w:szCs w:val="19"/>
        </w:rPr>
        <w:t>se</w:t>
      </w:r>
      <w:r>
        <w:rPr>
          <w:spacing w:val="2"/>
          <w:sz w:val="19"/>
          <w:szCs w:val="19"/>
        </w:rPr>
        <w:t>u</w:t>
      </w:r>
      <w:r>
        <w:rPr>
          <w:sz w:val="19"/>
          <w:szCs w:val="19"/>
        </w:rPr>
        <w:t>m</w:t>
      </w:r>
      <w:r>
        <w:rPr>
          <w:spacing w:val="33"/>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te</w:t>
      </w:r>
      <w:r>
        <w:rPr>
          <w:sz w:val="19"/>
          <w:szCs w:val="19"/>
        </w:rPr>
        <w:t xml:space="preserve">. </w:t>
      </w:r>
      <w:r>
        <w:rPr>
          <w:spacing w:val="33"/>
          <w:sz w:val="19"/>
          <w:szCs w:val="19"/>
        </w:rPr>
        <w:t xml:space="preserve"> </w:t>
      </w:r>
      <w:r>
        <w:rPr>
          <w:spacing w:val="2"/>
          <w:sz w:val="19"/>
          <w:szCs w:val="19"/>
        </w:rPr>
        <w:t>Au</w:t>
      </w:r>
      <w:r>
        <w:rPr>
          <w:spacing w:val="1"/>
          <w:sz w:val="19"/>
          <w:szCs w:val="19"/>
        </w:rPr>
        <w:t>ckla</w:t>
      </w:r>
      <w:r>
        <w:rPr>
          <w:spacing w:val="2"/>
          <w:sz w:val="19"/>
          <w:szCs w:val="19"/>
        </w:rPr>
        <w:t>nd</w:t>
      </w:r>
      <w:r>
        <w:rPr>
          <w:sz w:val="19"/>
          <w:szCs w:val="19"/>
        </w:rPr>
        <w:t>,</w:t>
      </w:r>
      <w:r>
        <w:rPr>
          <w:spacing w:val="18"/>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2"/>
          <w:sz w:val="19"/>
          <w:szCs w:val="19"/>
        </w:rPr>
        <w:t>Z</w:t>
      </w:r>
      <w:r>
        <w:rPr>
          <w:spacing w:val="1"/>
          <w:sz w:val="19"/>
          <w:szCs w:val="19"/>
        </w:rPr>
        <w:t>eala</w:t>
      </w:r>
      <w:r>
        <w:rPr>
          <w:spacing w:val="2"/>
          <w:sz w:val="19"/>
          <w:szCs w:val="19"/>
        </w:rPr>
        <w:t>nd</w:t>
      </w:r>
      <w:r>
        <w:rPr>
          <w:sz w:val="19"/>
          <w:szCs w:val="19"/>
        </w:rPr>
        <w:t xml:space="preserve">. </w:t>
      </w:r>
      <w:r>
        <w:rPr>
          <w:spacing w:val="43"/>
          <w:sz w:val="19"/>
          <w:szCs w:val="19"/>
        </w:rPr>
        <w:t xml:space="preserve"> </w:t>
      </w:r>
      <w:r>
        <w:rPr>
          <w:sz w:val="19"/>
          <w:szCs w:val="19"/>
        </w:rPr>
        <w:t>5</w:t>
      </w:r>
      <w:r>
        <w:rPr>
          <w:spacing w:val="7"/>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w w:val="103"/>
          <w:sz w:val="19"/>
          <w:szCs w:val="19"/>
        </w:rPr>
        <w:t>2005</w:t>
      </w:r>
      <w:r>
        <w:rPr>
          <w:w w:val="103"/>
          <w:sz w:val="19"/>
          <w:szCs w:val="19"/>
        </w:rPr>
        <w:t>.</w:t>
      </w:r>
    </w:p>
    <w:p w14:paraId="524C05A7" w14:textId="77777777" w:rsidR="00EA4F85" w:rsidRDefault="004D53D6">
      <w:pPr>
        <w:spacing w:before="12"/>
        <w:ind w:left="100"/>
        <w:rPr>
          <w:sz w:val="19"/>
          <w:szCs w:val="19"/>
        </w:rPr>
      </w:pPr>
      <w:proofErr w:type="gramStart"/>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proofErr w:type="gramEnd"/>
      <w:r>
        <w:rPr>
          <w:sz w:val="19"/>
          <w:szCs w:val="19"/>
        </w:rPr>
        <w:t xml:space="preserve"> </w:t>
      </w:r>
      <w:r>
        <w:rPr>
          <w:spacing w:val="5"/>
          <w:sz w:val="19"/>
          <w:szCs w:val="19"/>
        </w:rPr>
        <w:t xml:space="preserve"> </w:t>
      </w:r>
      <w:r>
        <w:rPr>
          <w:spacing w:val="2"/>
          <w:sz w:val="19"/>
          <w:szCs w:val="19"/>
        </w:rPr>
        <w:t>Ch</w:t>
      </w:r>
      <w:r>
        <w:rPr>
          <w:spacing w:val="1"/>
          <w:sz w:val="19"/>
          <w:szCs w:val="19"/>
        </w:rPr>
        <w:t>ic</w:t>
      </w:r>
      <w:r>
        <w:rPr>
          <w:spacing w:val="2"/>
          <w:sz w:val="19"/>
          <w:szCs w:val="19"/>
        </w:rPr>
        <w:t>a</w:t>
      </w:r>
      <w:r>
        <w:rPr>
          <w:spacing w:val="1"/>
          <w:sz w:val="19"/>
          <w:szCs w:val="19"/>
        </w:rPr>
        <w:t>g</w:t>
      </w:r>
      <w:r>
        <w:rPr>
          <w:spacing w:val="2"/>
          <w:sz w:val="19"/>
          <w:szCs w:val="19"/>
        </w:rPr>
        <w:t>o</w:t>
      </w:r>
      <w:r>
        <w:rPr>
          <w:sz w:val="19"/>
          <w:szCs w:val="19"/>
        </w:rPr>
        <w:t>,</w:t>
      </w:r>
      <w:r>
        <w:rPr>
          <w:spacing w:val="31"/>
          <w:sz w:val="19"/>
          <w:szCs w:val="19"/>
        </w:rPr>
        <w:t xml:space="preserve"> </w:t>
      </w:r>
      <w:r>
        <w:rPr>
          <w:spacing w:val="1"/>
          <w:sz w:val="19"/>
          <w:szCs w:val="19"/>
        </w:rPr>
        <w:t>I</w:t>
      </w:r>
      <w:r>
        <w:rPr>
          <w:spacing w:val="2"/>
          <w:sz w:val="19"/>
          <w:szCs w:val="19"/>
        </w:rPr>
        <w:t>L</w:t>
      </w:r>
      <w:r>
        <w:rPr>
          <w:sz w:val="19"/>
          <w:szCs w:val="19"/>
        </w:rPr>
        <w:t xml:space="preserve">. </w:t>
      </w:r>
      <w:r>
        <w:rPr>
          <w:spacing w:val="16"/>
          <w:sz w:val="19"/>
          <w:szCs w:val="19"/>
        </w:rPr>
        <w:t xml:space="preserve"> </w:t>
      </w:r>
      <w:r>
        <w:rPr>
          <w:spacing w:val="2"/>
          <w:sz w:val="19"/>
          <w:szCs w:val="19"/>
        </w:rPr>
        <w:t>2</w:t>
      </w:r>
      <w:r>
        <w:rPr>
          <w:sz w:val="19"/>
          <w:szCs w:val="19"/>
        </w:rPr>
        <w:t>6</w:t>
      </w:r>
      <w:r>
        <w:rPr>
          <w:spacing w:val="10"/>
          <w:sz w:val="19"/>
          <w:szCs w:val="19"/>
        </w:rPr>
        <w:t xml:space="preserve"> </w:t>
      </w:r>
      <w:r>
        <w:rPr>
          <w:spacing w:val="1"/>
          <w:sz w:val="19"/>
          <w:szCs w:val="19"/>
        </w:rPr>
        <w:t>J</w:t>
      </w:r>
      <w:r>
        <w:rPr>
          <w:spacing w:val="2"/>
          <w:sz w:val="19"/>
          <w:szCs w:val="19"/>
        </w:rPr>
        <w:t>un</w:t>
      </w:r>
      <w:r>
        <w:rPr>
          <w:sz w:val="19"/>
          <w:szCs w:val="19"/>
        </w:rPr>
        <w:t>e</w:t>
      </w:r>
      <w:r>
        <w:rPr>
          <w:spacing w:val="17"/>
          <w:sz w:val="19"/>
          <w:szCs w:val="19"/>
        </w:rPr>
        <w:t xml:space="preserve"> </w:t>
      </w:r>
      <w:r>
        <w:rPr>
          <w:spacing w:val="2"/>
          <w:w w:val="103"/>
          <w:sz w:val="19"/>
          <w:szCs w:val="19"/>
        </w:rPr>
        <w:t>200</w:t>
      </w:r>
      <w:r>
        <w:rPr>
          <w:w w:val="103"/>
          <w:sz w:val="19"/>
          <w:szCs w:val="19"/>
        </w:rPr>
        <w:t>5</w:t>
      </w:r>
    </w:p>
    <w:p w14:paraId="4981ABAA" w14:textId="77777777" w:rsidR="00EA4F85" w:rsidRDefault="004D53D6">
      <w:pPr>
        <w:spacing w:before="12"/>
        <w:ind w:left="820"/>
        <w:rPr>
          <w:sz w:val="19"/>
          <w:szCs w:val="19"/>
        </w:rPr>
        <w:sectPr w:rsidR="00EA4F85">
          <w:pgSz w:w="12240" w:h="15840"/>
          <w:pgMar w:top="1360" w:right="1340" w:bottom="280" w:left="1700" w:header="720" w:footer="720" w:gutter="0"/>
          <w:cols w:space="720"/>
        </w:sectPr>
      </w:pPr>
      <w:r>
        <w:rPr>
          <w:spacing w:val="1"/>
          <w:sz w:val="19"/>
          <w:szCs w:val="19"/>
        </w:rPr>
        <w:t>“</w:t>
      </w:r>
      <w:r>
        <w:rPr>
          <w:spacing w:val="2"/>
          <w:sz w:val="19"/>
          <w:szCs w:val="19"/>
        </w:rPr>
        <w:t>B</w:t>
      </w:r>
      <w:r>
        <w:rPr>
          <w:spacing w:val="1"/>
          <w:sz w:val="19"/>
          <w:szCs w:val="19"/>
        </w:rPr>
        <w:t>lackjac</w:t>
      </w:r>
      <w:r>
        <w:rPr>
          <w:sz w:val="19"/>
          <w:szCs w:val="19"/>
        </w:rPr>
        <w:t>k</w:t>
      </w:r>
      <w:r>
        <w:rPr>
          <w:spacing w:val="-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Lu</w:t>
      </w:r>
      <w:r>
        <w:rPr>
          <w:spacing w:val="3"/>
          <w:sz w:val="19"/>
          <w:szCs w:val="19"/>
        </w:rPr>
        <w:t>m</w:t>
      </w:r>
      <w:r>
        <w:rPr>
          <w:spacing w:val="2"/>
          <w:sz w:val="19"/>
          <w:szCs w:val="19"/>
        </w:rPr>
        <w:t>b</w:t>
      </w:r>
      <w:r>
        <w:rPr>
          <w:spacing w:val="1"/>
          <w:sz w:val="19"/>
          <w:szCs w:val="19"/>
        </w:rPr>
        <w:t>erjack</w:t>
      </w:r>
      <w:r>
        <w:rPr>
          <w:sz w:val="19"/>
          <w:szCs w:val="19"/>
        </w:rPr>
        <w:t xml:space="preserve">: </w:t>
      </w:r>
      <w:r>
        <w:rPr>
          <w:spacing w:val="34"/>
          <w:sz w:val="19"/>
          <w:szCs w:val="19"/>
        </w:rPr>
        <w:t xml:space="preserve"> </w:t>
      </w:r>
      <w:r>
        <w:rPr>
          <w:spacing w:val="2"/>
          <w:sz w:val="19"/>
          <w:szCs w:val="19"/>
        </w:rPr>
        <w:t>E</w:t>
      </w:r>
      <w:r>
        <w:rPr>
          <w:spacing w:val="1"/>
          <w:sz w:val="19"/>
          <w:szCs w:val="19"/>
        </w:rPr>
        <w:t>c</w:t>
      </w:r>
      <w:r>
        <w:rPr>
          <w:spacing w:val="2"/>
          <w:sz w:val="19"/>
          <w:szCs w:val="19"/>
        </w:rPr>
        <w:t>ono</w:t>
      </w:r>
      <w:r>
        <w:rPr>
          <w:spacing w:val="3"/>
          <w:sz w:val="19"/>
          <w:szCs w:val="19"/>
        </w:rPr>
        <w:t>m</w:t>
      </w:r>
      <w:r>
        <w:rPr>
          <w:spacing w:val="1"/>
          <w:sz w:val="19"/>
          <w:szCs w:val="19"/>
        </w:rPr>
        <w:t>i</w:t>
      </w:r>
      <w:r>
        <w:rPr>
          <w:sz w:val="19"/>
          <w:szCs w:val="19"/>
        </w:rPr>
        <w:t>c</w:t>
      </w:r>
      <w:r>
        <w:rPr>
          <w:spacing w:val="30"/>
          <w:sz w:val="19"/>
          <w:szCs w:val="19"/>
        </w:rPr>
        <w:t xml:space="preserve"> </w:t>
      </w:r>
      <w:r>
        <w:rPr>
          <w:spacing w:val="2"/>
          <w:sz w:val="19"/>
          <w:szCs w:val="19"/>
        </w:rPr>
        <w:t>Ch</w:t>
      </w:r>
      <w:r>
        <w:rPr>
          <w:spacing w:val="1"/>
          <w:sz w:val="19"/>
          <w:szCs w:val="19"/>
        </w:rPr>
        <w:t>a</w:t>
      </w:r>
      <w:r>
        <w:rPr>
          <w:spacing w:val="2"/>
          <w:sz w:val="19"/>
          <w:szCs w:val="19"/>
        </w:rPr>
        <w:t>n</w:t>
      </w:r>
      <w:r>
        <w:rPr>
          <w:spacing w:val="1"/>
          <w:sz w:val="19"/>
          <w:szCs w:val="19"/>
        </w:rPr>
        <w:t>g</w:t>
      </w:r>
      <w:r>
        <w:rPr>
          <w:sz w:val="19"/>
          <w:szCs w:val="19"/>
        </w:rPr>
        <w:t>e</w:t>
      </w:r>
      <w:r>
        <w:rPr>
          <w:spacing w:val="4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ra</w:t>
      </w:r>
      <w:r>
        <w:rPr>
          <w:sz w:val="19"/>
          <w:szCs w:val="19"/>
        </w:rPr>
        <w:t>l</w:t>
      </w:r>
      <w:r>
        <w:rPr>
          <w:spacing w:val="39"/>
          <w:sz w:val="19"/>
          <w:szCs w:val="19"/>
        </w:rPr>
        <w:t xml:space="preserve"> </w:t>
      </w:r>
      <w:r>
        <w:rPr>
          <w:spacing w:val="1"/>
          <w:sz w:val="19"/>
          <w:szCs w:val="19"/>
        </w:rPr>
        <w:t>I</w:t>
      </w:r>
      <w:r>
        <w:rPr>
          <w:spacing w:val="2"/>
          <w:sz w:val="19"/>
          <w:szCs w:val="19"/>
        </w:rPr>
        <w:t>d</w:t>
      </w:r>
      <w:r>
        <w:rPr>
          <w:spacing w:val="1"/>
          <w:sz w:val="19"/>
          <w:szCs w:val="19"/>
        </w:rPr>
        <w:t>e</w:t>
      </w:r>
      <w:r>
        <w:rPr>
          <w:spacing w:val="2"/>
          <w:sz w:val="19"/>
          <w:szCs w:val="19"/>
        </w:rPr>
        <w:t>n</w:t>
      </w:r>
      <w:r>
        <w:rPr>
          <w:spacing w:val="1"/>
          <w:sz w:val="19"/>
          <w:szCs w:val="19"/>
        </w:rPr>
        <w:t>tit</w:t>
      </w:r>
      <w:r>
        <w:rPr>
          <w:sz w:val="19"/>
          <w:szCs w:val="19"/>
        </w:rPr>
        <w:t>y</w:t>
      </w:r>
      <w:r>
        <w:rPr>
          <w:spacing w:val="28"/>
          <w:sz w:val="19"/>
          <w:szCs w:val="19"/>
        </w:rPr>
        <w:t xml:space="preserve"> </w:t>
      </w:r>
      <w:r>
        <w:rPr>
          <w:spacing w:val="1"/>
          <w:sz w:val="19"/>
          <w:szCs w:val="19"/>
        </w:rPr>
        <w:t>i</w:t>
      </w:r>
      <w:r>
        <w:rPr>
          <w:sz w:val="19"/>
          <w:szCs w:val="19"/>
        </w:rPr>
        <w:t>n</w:t>
      </w:r>
      <w:r>
        <w:rPr>
          <w:spacing w:val="10"/>
          <w:sz w:val="19"/>
          <w:szCs w:val="19"/>
        </w:rPr>
        <w:t xml:space="preserve"> </w:t>
      </w:r>
      <w:proofErr w:type="gramStart"/>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w:t>
      </w:r>
      <w:r>
        <w:rPr>
          <w:sz w:val="19"/>
          <w:szCs w:val="19"/>
        </w:rPr>
        <w:t xml:space="preserve">e </w:t>
      </w:r>
      <w:r>
        <w:rPr>
          <w:spacing w:val="2"/>
          <w:sz w:val="19"/>
          <w:szCs w:val="19"/>
        </w:rPr>
        <w:t xml:space="preserve"> </w:t>
      </w:r>
      <w:r>
        <w:rPr>
          <w:spacing w:val="2"/>
          <w:w w:val="111"/>
          <w:sz w:val="19"/>
          <w:szCs w:val="19"/>
        </w:rPr>
        <w:t>C</w:t>
      </w:r>
      <w:r>
        <w:rPr>
          <w:spacing w:val="2"/>
          <w:w w:val="103"/>
          <w:sz w:val="19"/>
          <w:szCs w:val="19"/>
        </w:rPr>
        <w:t>o</w:t>
      </w:r>
      <w:r>
        <w:rPr>
          <w:spacing w:val="2"/>
          <w:w w:val="107"/>
          <w:sz w:val="19"/>
          <w:szCs w:val="19"/>
        </w:rPr>
        <w:t>u</w:t>
      </w:r>
      <w:r>
        <w:rPr>
          <w:spacing w:val="2"/>
          <w:w w:val="110"/>
          <w:sz w:val="19"/>
          <w:szCs w:val="19"/>
        </w:rPr>
        <w:t>n</w:t>
      </w:r>
      <w:r>
        <w:rPr>
          <w:spacing w:val="1"/>
          <w:w w:val="109"/>
          <w:sz w:val="19"/>
          <w:szCs w:val="19"/>
        </w:rPr>
        <w:t>t</w:t>
      </w:r>
      <w:r>
        <w:rPr>
          <w:spacing w:val="1"/>
          <w:w w:val="113"/>
          <w:sz w:val="19"/>
          <w:szCs w:val="19"/>
        </w:rPr>
        <w:t>r</w:t>
      </w:r>
      <w:r>
        <w:rPr>
          <w:spacing w:val="1"/>
          <w:w w:val="94"/>
          <w:sz w:val="19"/>
          <w:szCs w:val="19"/>
        </w:rPr>
        <w:t>y</w:t>
      </w:r>
      <w:proofErr w:type="gramEnd"/>
      <w:r>
        <w:rPr>
          <w:spacing w:val="1"/>
          <w:w w:val="103"/>
          <w:sz w:val="19"/>
          <w:szCs w:val="19"/>
        </w:rPr>
        <w:t>.</w:t>
      </w:r>
      <w:r>
        <w:rPr>
          <w:w w:val="107"/>
          <w:sz w:val="19"/>
          <w:szCs w:val="19"/>
        </w:rPr>
        <w:t>”</w:t>
      </w:r>
    </w:p>
    <w:p w14:paraId="0EA363FD" w14:textId="77777777" w:rsidR="00EA4F85" w:rsidRDefault="004D53D6">
      <w:pPr>
        <w:spacing w:before="80" w:line="253" w:lineRule="auto"/>
        <w:ind w:left="100" w:right="719"/>
        <w:rPr>
          <w:sz w:val="19"/>
          <w:szCs w:val="19"/>
        </w:rPr>
      </w:pPr>
      <w:r>
        <w:rPr>
          <w:spacing w:val="1"/>
          <w:sz w:val="19"/>
          <w:szCs w:val="19"/>
        </w:rPr>
        <w:lastRenderedPageBreak/>
        <w:t>"</w:t>
      </w:r>
      <w:r>
        <w:rPr>
          <w:spacing w:val="2"/>
          <w:sz w:val="19"/>
          <w:szCs w:val="19"/>
        </w:rPr>
        <w:t>N</w:t>
      </w:r>
      <w:r>
        <w:rPr>
          <w:spacing w:val="1"/>
          <w:sz w:val="19"/>
          <w:szCs w:val="19"/>
        </w:rPr>
        <w:t>e</w:t>
      </w:r>
      <w:r>
        <w:rPr>
          <w:sz w:val="19"/>
          <w:szCs w:val="19"/>
        </w:rPr>
        <w:t>w</w:t>
      </w:r>
      <w:r>
        <w:rPr>
          <w:spacing w:val="14"/>
          <w:sz w:val="19"/>
          <w:szCs w:val="19"/>
        </w:rPr>
        <w:t xml:space="preserve"> </w:t>
      </w:r>
      <w:r>
        <w:rPr>
          <w:spacing w:val="2"/>
          <w:sz w:val="19"/>
          <w:szCs w:val="19"/>
        </w:rPr>
        <w:t>Bu</w:t>
      </w:r>
      <w:r>
        <w:rPr>
          <w:spacing w:val="1"/>
          <w:sz w:val="19"/>
          <w:szCs w:val="19"/>
        </w:rPr>
        <w:t>ffal</w:t>
      </w:r>
      <w:r>
        <w:rPr>
          <w:spacing w:val="2"/>
          <w:sz w:val="19"/>
          <w:szCs w:val="19"/>
        </w:rPr>
        <w:t>o</w:t>
      </w:r>
      <w:r>
        <w:rPr>
          <w:spacing w:val="1"/>
          <w:sz w:val="19"/>
          <w:szCs w:val="19"/>
        </w:rPr>
        <w:t>es</w:t>
      </w:r>
      <w:r>
        <w:rPr>
          <w:sz w:val="19"/>
          <w:szCs w:val="19"/>
        </w:rPr>
        <w:t>"</w:t>
      </w:r>
      <w:r>
        <w:rPr>
          <w:spacing w:val="-16"/>
          <w:sz w:val="19"/>
          <w:szCs w:val="19"/>
        </w:rPr>
        <w:t xml:space="preserve"> </w:t>
      </w:r>
      <w:r>
        <w:rPr>
          <w:sz w:val="19"/>
          <w:szCs w:val="19"/>
        </w:rPr>
        <w:t>-</w:t>
      </w:r>
      <w:r>
        <w:rPr>
          <w:spacing w:val="2"/>
          <w:sz w:val="19"/>
          <w:szCs w:val="19"/>
        </w:rPr>
        <w:t xml:space="preserve"> N</w:t>
      </w:r>
      <w:r>
        <w:rPr>
          <w:spacing w:val="1"/>
          <w:sz w:val="19"/>
          <w:szCs w:val="19"/>
        </w:rPr>
        <w:t>e</w:t>
      </w:r>
      <w:r>
        <w:rPr>
          <w:sz w:val="19"/>
          <w:szCs w:val="19"/>
        </w:rPr>
        <w:t>w</w:t>
      </w:r>
      <w:r>
        <w:rPr>
          <w:spacing w:val="12"/>
          <w:sz w:val="19"/>
          <w:szCs w:val="19"/>
        </w:rPr>
        <w:t xml:space="preserve"> </w:t>
      </w:r>
      <w:r>
        <w:rPr>
          <w:spacing w:val="3"/>
          <w:sz w:val="19"/>
          <w:szCs w:val="19"/>
        </w:rPr>
        <w:t>W</w:t>
      </w:r>
      <w:r>
        <w:rPr>
          <w:spacing w:val="1"/>
          <w:sz w:val="19"/>
          <w:szCs w:val="19"/>
        </w:rPr>
        <w:t>ays</w:t>
      </w:r>
      <w:r>
        <w:rPr>
          <w:sz w:val="19"/>
          <w:szCs w:val="19"/>
        </w:rPr>
        <w:t>?</w:t>
      </w:r>
      <w:r>
        <w:rPr>
          <w:spacing w:val="-3"/>
          <w:sz w:val="19"/>
          <w:szCs w:val="19"/>
        </w:rPr>
        <w:t xml:space="preserve"> </w:t>
      </w:r>
      <w:proofErr w:type="gramStart"/>
      <w:r>
        <w:rPr>
          <w:spacing w:val="2"/>
          <w:sz w:val="19"/>
          <w:szCs w:val="19"/>
        </w:rPr>
        <w:t>T</w:t>
      </w:r>
      <w:r>
        <w:rPr>
          <w:spacing w:val="1"/>
          <w:sz w:val="19"/>
          <w:szCs w:val="19"/>
        </w:rPr>
        <w:t>ra</w:t>
      </w:r>
      <w:r>
        <w:rPr>
          <w:spacing w:val="2"/>
          <w:sz w:val="19"/>
          <w:szCs w:val="19"/>
        </w:rPr>
        <w:t>d</w:t>
      </w:r>
      <w:r>
        <w:rPr>
          <w:spacing w:val="1"/>
          <w:sz w:val="19"/>
          <w:szCs w:val="19"/>
        </w:rPr>
        <w:t>iti</w:t>
      </w:r>
      <w:r>
        <w:rPr>
          <w:spacing w:val="2"/>
          <w:sz w:val="19"/>
          <w:szCs w:val="19"/>
        </w:rPr>
        <w:t>on</w:t>
      </w:r>
      <w:r>
        <w:rPr>
          <w:sz w:val="19"/>
          <w:szCs w:val="19"/>
        </w:rPr>
        <w:t xml:space="preserve">s </w:t>
      </w:r>
      <w:r>
        <w:rPr>
          <w:spacing w:val="1"/>
          <w:sz w:val="19"/>
          <w:szCs w:val="19"/>
        </w:rPr>
        <w:t xml:space="preserve"> a</w:t>
      </w:r>
      <w:r>
        <w:rPr>
          <w:spacing w:val="2"/>
          <w:sz w:val="19"/>
          <w:szCs w:val="19"/>
        </w:rPr>
        <w:t>n</w:t>
      </w:r>
      <w:r>
        <w:rPr>
          <w:sz w:val="19"/>
          <w:szCs w:val="19"/>
        </w:rPr>
        <w:t>d</w:t>
      </w:r>
      <w:proofErr w:type="gramEnd"/>
      <w:r>
        <w:rPr>
          <w:spacing w:val="28"/>
          <w:sz w:val="19"/>
          <w:szCs w:val="19"/>
        </w:rPr>
        <w:t xml:space="preserve"> </w:t>
      </w:r>
      <w:r>
        <w:rPr>
          <w:spacing w:val="2"/>
          <w:sz w:val="19"/>
          <w:szCs w:val="19"/>
        </w:rPr>
        <w:t>T</w:t>
      </w:r>
      <w:r>
        <w:rPr>
          <w:spacing w:val="1"/>
          <w:sz w:val="19"/>
          <w:szCs w:val="19"/>
        </w:rPr>
        <w:t>ra</w:t>
      </w:r>
      <w:r>
        <w:rPr>
          <w:spacing w:val="2"/>
          <w:sz w:val="19"/>
          <w:szCs w:val="19"/>
        </w:rPr>
        <w:t>n</w:t>
      </w:r>
      <w:r>
        <w:rPr>
          <w:spacing w:val="1"/>
          <w:sz w:val="19"/>
          <w:szCs w:val="19"/>
        </w:rPr>
        <w:t>siti</w:t>
      </w:r>
      <w:r>
        <w:rPr>
          <w:spacing w:val="2"/>
          <w:sz w:val="19"/>
          <w:szCs w:val="19"/>
        </w:rPr>
        <w:t>on</w:t>
      </w:r>
      <w:r>
        <w:rPr>
          <w:sz w:val="19"/>
          <w:szCs w:val="19"/>
        </w:rPr>
        <w:t>s</w:t>
      </w:r>
      <w:r>
        <w:rPr>
          <w:spacing w:val="42"/>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re</w:t>
      </w:r>
      <w:r>
        <w:rPr>
          <w:sz w:val="19"/>
          <w:szCs w:val="19"/>
        </w:rPr>
        <w:t>:</w:t>
      </w:r>
      <w:r>
        <w:rPr>
          <w:spacing w:val="35"/>
          <w:sz w:val="19"/>
          <w:szCs w:val="19"/>
        </w:rPr>
        <w:t xml:space="preserve"> </w:t>
      </w:r>
      <w:r>
        <w:rPr>
          <w:spacing w:val="3"/>
          <w:sz w:val="19"/>
          <w:szCs w:val="19"/>
        </w:rPr>
        <w:t>W</w:t>
      </w:r>
      <w:r>
        <w:rPr>
          <w:spacing w:val="2"/>
          <w:sz w:val="19"/>
          <w:szCs w:val="19"/>
        </w:rPr>
        <w:t>h</w:t>
      </w:r>
      <w:r>
        <w:rPr>
          <w:spacing w:val="1"/>
          <w:sz w:val="19"/>
          <w:szCs w:val="19"/>
        </w:rPr>
        <w:t>a</w:t>
      </w:r>
      <w:r>
        <w:rPr>
          <w:sz w:val="19"/>
          <w:szCs w:val="19"/>
        </w:rPr>
        <w:t>t</w:t>
      </w:r>
      <w:r>
        <w:rPr>
          <w:spacing w:val="32"/>
          <w:sz w:val="19"/>
          <w:szCs w:val="19"/>
        </w:rPr>
        <w:t xml:space="preserve"> </w:t>
      </w:r>
      <w:r>
        <w:rPr>
          <w:spacing w:val="2"/>
          <w:sz w:val="19"/>
          <w:szCs w:val="19"/>
        </w:rPr>
        <w:t>h</w:t>
      </w:r>
      <w:r>
        <w:rPr>
          <w:spacing w:val="1"/>
          <w:sz w:val="19"/>
          <w:szCs w:val="19"/>
        </w:rPr>
        <w:t>a</w:t>
      </w:r>
      <w:r>
        <w:rPr>
          <w:sz w:val="19"/>
          <w:szCs w:val="19"/>
        </w:rPr>
        <w:t>s</w:t>
      </w:r>
      <w:r>
        <w:rPr>
          <w:spacing w:val="12"/>
          <w:sz w:val="19"/>
          <w:szCs w:val="19"/>
        </w:rPr>
        <w:t xml:space="preserve"> </w:t>
      </w:r>
      <w:r>
        <w:rPr>
          <w:spacing w:val="1"/>
          <w:w w:val="89"/>
          <w:sz w:val="19"/>
          <w:szCs w:val="19"/>
        </w:rPr>
        <w:t>l</w:t>
      </w:r>
      <w:r>
        <w:rPr>
          <w:spacing w:val="1"/>
          <w:w w:val="109"/>
          <w:sz w:val="19"/>
          <w:szCs w:val="19"/>
        </w:rPr>
        <w:t>a</w:t>
      </w:r>
      <w:r>
        <w:rPr>
          <w:spacing w:val="1"/>
          <w:w w:val="88"/>
          <w:sz w:val="19"/>
          <w:szCs w:val="19"/>
        </w:rPr>
        <w:t>s</w:t>
      </w:r>
      <w:r>
        <w:rPr>
          <w:spacing w:val="1"/>
          <w:w w:val="109"/>
          <w:sz w:val="19"/>
          <w:szCs w:val="19"/>
        </w:rPr>
        <w:t>t</w:t>
      </w:r>
      <w:r>
        <w:rPr>
          <w:spacing w:val="1"/>
          <w:w w:val="102"/>
          <w:sz w:val="19"/>
          <w:szCs w:val="19"/>
        </w:rPr>
        <w:t>e</w:t>
      </w:r>
      <w:r>
        <w:rPr>
          <w:spacing w:val="2"/>
          <w:w w:val="107"/>
          <w:sz w:val="19"/>
          <w:szCs w:val="19"/>
        </w:rPr>
        <w:t>d</w:t>
      </w:r>
      <w:r>
        <w:rPr>
          <w:w w:val="103"/>
          <w:sz w:val="19"/>
          <w:szCs w:val="19"/>
        </w:rPr>
        <w:t xml:space="preserve">, </w:t>
      </w:r>
      <w:r>
        <w:rPr>
          <w:spacing w:val="2"/>
          <w:sz w:val="19"/>
          <w:szCs w:val="19"/>
        </w:rPr>
        <w:t>wh</w:t>
      </w:r>
      <w:r>
        <w:rPr>
          <w:spacing w:val="1"/>
          <w:sz w:val="19"/>
          <w:szCs w:val="19"/>
        </w:rPr>
        <w:t>a</w:t>
      </w:r>
      <w:r>
        <w:rPr>
          <w:sz w:val="19"/>
          <w:szCs w:val="19"/>
        </w:rPr>
        <w:t>t</w:t>
      </w:r>
      <w:r>
        <w:rPr>
          <w:spacing w:val="21"/>
          <w:sz w:val="19"/>
          <w:szCs w:val="19"/>
        </w:rPr>
        <w:t xml:space="preserve"> </w:t>
      </w:r>
      <w:r>
        <w:rPr>
          <w:spacing w:val="2"/>
          <w:sz w:val="19"/>
          <w:szCs w:val="19"/>
        </w:rPr>
        <w:t>h</w:t>
      </w:r>
      <w:r>
        <w:rPr>
          <w:spacing w:val="1"/>
          <w:sz w:val="19"/>
          <w:szCs w:val="19"/>
        </w:rPr>
        <w:t>a</w:t>
      </w:r>
      <w:r>
        <w:rPr>
          <w:sz w:val="19"/>
          <w:szCs w:val="19"/>
        </w:rPr>
        <w:t>s</w:t>
      </w:r>
      <w:r>
        <w:rPr>
          <w:spacing w:val="12"/>
          <w:sz w:val="19"/>
          <w:szCs w:val="19"/>
        </w:rPr>
        <w:t xml:space="preserve"> </w:t>
      </w:r>
      <w:r>
        <w:rPr>
          <w:spacing w:val="1"/>
          <w:sz w:val="19"/>
          <w:szCs w:val="19"/>
        </w:rPr>
        <w:t>c</w:t>
      </w:r>
      <w:r>
        <w:rPr>
          <w:spacing w:val="2"/>
          <w:sz w:val="19"/>
          <w:szCs w:val="19"/>
        </w:rPr>
        <w:t>h</w:t>
      </w:r>
      <w:r>
        <w:rPr>
          <w:spacing w:val="1"/>
          <w:sz w:val="19"/>
          <w:szCs w:val="19"/>
        </w:rPr>
        <w:t>a</w:t>
      </w:r>
      <w:r>
        <w:rPr>
          <w:spacing w:val="2"/>
          <w:sz w:val="19"/>
          <w:szCs w:val="19"/>
        </w:rPr>
        <w:t>n</w:t>
      </w:r>
      <w:r>
        <w:rPr>
          <w:spacing w:val="1"/>
          <w:sz w:val="19"/>
          <w:szCs w:val="19"/>
        </w:rPr>
        <w:t>ge</w:t>
      </w:r>
      <w:r>
        <w:rPr>
          <w:spacing w:val="2"/>
          <w:sz w:val="19"/>
          <w:szCs w:val="19"/>
        </w:rPr>
        <w:t>d</w:t>
      </w:r>
      <w:r>
        <w:rPr>
          <w:sz w:val="19"/>
          <w:szCs w:val="19"/>
        </w:rPr>
        <w:t xml:space="preserve">? </w:t>
      </w:r>
      <w:r>
        <w:rPr>
          <w:spacing w:val="30"/>
          <w:sz w:val="19"/>
          <w:szCs w:val="19"/>
        </w:rPr>
        <w:t xml:space="preserve"> </w:t>
      </w:r>
      <w:r>
        <w:rPr>
          <w:spacing w:val="2"/>
          <w:sz w:val="19"/>
          <w:szCs w:val="19"/>
        </w:rPr>
        <w:t>26</w:t>
      </w:r>
      <w:r>
        <w:rPr>
          <w:spacing w:val="1"/>
          <w:sz w:val="19"/>
          <w:szCs w:val="19"/>
        </w:rPr>
        <w:t>t</w:t>
      </w:r>
      <w:r>
        <w:rPr>
          <w:sz w:val="19"/>
          <w:szCs w:val="19"/>
        </w:rPr>
        <w:t>h</w:t>
      </w:r>
      <w:r>
        <w:rPr>
          <w:spacing w:val="2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W</w:t>
      </w:r>
      <w:r>
        <w:rPr>
          <w:spacing w:val="2"/>
          <w:sz w:val="19"/>
          <w:szCs w:val="19"/>
        </w:rPr>
        <w:t>o</w:t>
      </w:r>
      <w:r>
        <w:rPr>
          <w:spacing w:val="1"/>
          <w:sz w:val="19"/>
          <w:szCs w:val="19"/>
        </w:rPr>
        <w:t>rks</w:t>
      </w:r>
      <w:r>
        <w:rPr>
          <w:spacing w:val="2"/>
          <w:sz w:val="19"/>
          <w:szCs w:val="19"/>
        </w:rPr>
        <w:t>hop</w:t>
      </w:r>
      <w:r>
        <w:rPr>
          <w:sz w:val="19"/>
          <w:szCs w:val="19"/>
        </w:rPr>
        <w:t>,</w:t>
      </w:r>
      <w:r>
        <w:rPr>
          <w:spacing w:val="27"/>
          <w:sz w:val="19"/>
          <w:szCs w:val="19"/>
        </w:rPr>
        <w:t xml:space="preserve"> </w:t>
      </w:r>
      <w:proofErr w:type="spellStart"/>
      <w:r>
        <w:rPr>
          <w:spacing w:val="2"/>
          <w:sz w:val="19"/>
          <w:szCs w:val="19"/>
        </w:rPr>
        <w:t>A</w:t>
      </w:r>
      <w:r>
        <w:rPr>
          <w:spacing w:val="3"/>
          <w:sz w:val="19"/>
          <w:szCs w:val="19"/>
        </w:rPr>
        <w:t>m</w:t>
      </w:r>
      <w:r>
        <w:rPr>
          <w:spacing w:val="1"/>
          <w:sz w:val="19"/>
          <w:szCs w:val="19"/>
        </w:rPr>
        <w:t>erik</w:t>
      </w:r>
      <w:r>
        <w:rPr>
          <w:sz w:val="19"/>
          <w:szCs w:val="19"/>
        </w:rPr>
        <w:t>a</w:t>
      </w:r>
      <w:proofErr w:type="spellEnd"/>
      <w:r>
        <w:rPr>
          <w:spacing w:val="17"/>
          <w:sz w:val="19"/>
          <w:szCs w:val="19"/>
        </w:rPr>
        <w:t xml:space="preserve"> </w:t>
      </w:r>
      <w:proofErr w:type="spellStart"/>
      <w:r>
        <w:rPr>
          <w:spacing w:val="3"/>
          <w:sz w:val="19"/>
          <w:szCs w:val="19"/>
        </w:rPr>
        <w:t>H</w:t>
      </w:r>
      <w:r>
        <w:rPr>
          <w:spacing w:val="1"/>
          <w:sz w:val="19"/>
          <w:szCs w:val="19"/>
        </w:rPr>
        <w:t>a</w:t>
      </w:r>
      <w:r>
        <w:rPr>
          <w:spacing w:val="2"/>
          <w:sz w:val="19"/>
          <w:szCs w:val="19"/>
        </w:rPr>
        <w:t>u</w:t>
      </w:r>
      <w:r>
        <w:rPr>
          <w:sz w:val="19"/>
          <w:szCs w:val="19"/>
        </w:rPr>
        <w:t>s</w:t>
      </w:r>
      <w:proofErr w:type="spellEnd"/>
      <w:r>
        <w:rPr>
          <w:spacing w:val="30"/>
          <w:sz w:val="19"/>
          <w:szCs w:val="19"/>
        </w:rPr>
        <w:t xml:space="preserve"> </w:t>
      </w:r>
      <w:r>
        <w:rPr>
          <w:spacing w:val="3"/>
          <w:sz w:val="19"/>
          <w:szCs w:val="19"/>
        </w:rPr>
        <w:t>M</w:t>
      </w:r>
      <w:r>
        <w:rPr>
          <w:spacing w:val="2"/>
          <w:sz w:val="19"/>
          <w:szCs w:val="19"/>
        </w:rPr>
        <w:t>u</w:t>
      </w:r>
      <w:r>
        <w:rPr>
          <w:spacing w:val="3"/>
          <w:sz w:val="19"/>
          <w:szCs w:val="19"/>
        </w:rPr>
        <w:t>n</w:t>
      </w:r>
      <w:r>
        <w:rPr>
          <w:spacing w:val="1"/>
          <w:sz w:val="19"/>
          <w:szCs w:val="19"/>
        </w:rPr>
        <w:t>ic</w:t>
      </w:r>
      <w:r>
        <w:rPr>
          <w:sz w:val="19"/>
          <w:szCs w:val="19"/>
        </w:rPr>
        <w:t>h</w:t>
      </w:r>
      <w:r>
        <w:rPr>
          <w:spacing w:val="39"/>
          <w:sz w:val="19"/>
          <w:szCs w:val="19"/>
        </w:rPr>
        <w:t xml:space="preserve"> </w:t>
      </w:r>
      <w:r>
        <w:rPr>
          <w:spacing w:val="2"/>
          <w:sz w:val="19"/>
          <w:szCs w:val="19"/>
        </w:rPr>
        <w:t>1</w:t>
      </w:r>
      <w:r>
        <w:rPr>
          <w:sz w:val="19"/>
          <w:szCs w:val="19"/>
        </w:rPr>
        <w:t>2</w:t>
      </w:r>
      <w:r>
        <w:rPr>
          <w:spacing w:val="10"/>
          <w:sz w:val="19"/>
          <w:szCs w:val="19"/>
        </w:rPr>
        <w:t xml:space="preserve"> </w:t>
      </w:r>
      <w:r>
        <w:rPr>
          <w:spacing w:val="2"/>
          <w:sz w:val="19"/>
          <w:szCs w:val="19"/>
        </w:rPr>
        <w:t>Ap</w:t>
      </w:r>
      <w:r>
        <w:rPr>
          <w:spacing w:val="1"/>
          <w:sz w:val="19"/>
          <w:szCs w:val="19"/>
        </w:rPr>
        <w:t>ri</w:t>
      </w:r>
      <w:r>
        <w:rPr>
          <w:sz w:val="19"/>
          <w:szCs w:val="19"/>
        </w:rPr>
        <w:t>l</w:t>
      </w:r>
      <w:r>
        <w:rPr>
          <w:spacing w:val="4"/>
          <w:sz w:val="19"/>
          <w:szCs w:val="19"/>
        </w:rPr>
        <w:t xml:space="preserve"> </w:t>
      </w:r>
      <w:r>
        <w:rPr>
          <w:spacing w:val="2"/>
          <w:w w:val="103"/>
          <w:sz w:val="19"/>
          <w:szCs w:val="19"/>
        </w:rPr>
        <w:t>2005</w:t>
      </w:r>
      <w:r>
        <w:rPr>
          <w:w w:val="103"/>
          <w:sz w:val="19"/>
          <w:szCs w:val="19"/>
        </w:rPr>
        <w:t>.</w:t>
      </w:r>
    </w:p>
    <w:p w14:paraId="2D3FA279" w14:textId="77777777" w:rsidR="00EA4F85" w:rsidRDefault="004D53D6">
      <w:pPr>
        <w:spacing w:line="200" w:lineRule="exact"/>
        <w:ind w:left="820"/>
        <w:rPr>
          <w:sz w:val="19"/>
          <w:szCs w:val="19"/>
        </w:rPr>
      </w:pPr>
      <w:r>
        <w:rPr>
          <w:spacing w:val="1"/>
          <w:sz w:val="19"/>
          <w:szCs w:val="19"/>
        </w:rPr>
        <w:t>“</w:t>
      </w:r>
      <w:r>
        <w:rPr>
          <w:spacing w:val="3"/>
          <w:sz w:val="19"/>
          <w:szCs w:val="19"/>
        </w:rPr>
        <w:t>D</w:t>
      </w:r>
      <w:r>
        <w:rPr>
          <w:spacing w:val="2"/>
          <w:sz w:val="19"/>
          <w:szCs w:val="19"/>
        </w:rPr>
        <w:t>o</w:t>
      </w:r>
      <w:r>
        <w:rPr>
          <w:spacing w:val="1"/>
          <w:sz w:val="19"/>
          <w:szCs w:val="19"/>
        </w:rPr>
        <w:t>lla</w:t>
      </w:r>
      <w:r>
        <w:rPr>
          <w:sz w:val="19"/>
          <w:szCs w:val="19"/>
        </w:rPr>
        <w:t>r</w:t>
      </w:r>
      <w:r>
        <w:rPr>
          <w:spacing w:val="34"/>
          <w:sz w:val="19"/>
          <w:szCs w:val="19"/>
        </w:rPr>
        <w:t xml:space="preserve"> </w:t>
      </w:r>
      <w:r>
        <w:rPr>
          <w:sz w:val="19"/>
          <w:szCs w:val="19"/>
        </w:rPr>
        <w:t>A</w:t>
      </w:r>
      <w:r>
        <w:rPr>
          <w:spacing w:val="6"/>
          <w:sz w:val="19"/>
          <w:szCs w:val="19"/>
        </w:rPr>
        <w:t xml:space="preserve"> </w:t>
      </w:r>
      <w:r>
        <w:rPr>
          <w:spacing w:val="3"/>
          <w:sz w:val="19"/>
          <w:szCs w:val="19"/>
        </w:rPr>
        <w:t>D</w:t>
      </w:r>
      <w:r>
        <w:rPr>
          <w:spacing w:val="1"/>
          <w:sz w:val="19"/>
          <w:szCs w:val="19"/>
        </w:rPr>
        <w:t>a</w:t>
      </w:r>
      <w:r>
        <w:rPr>
          <w:sz w:val="19"/>
          <w:szCs w:val="19"/>
        </w:rPr>
        <w:t>y</w:t>
      </w:r>
      <w:r>
        <w:rPr>
          <w:spacing w:val="23"/>
          <w:sz w:val="19"/>
          <w:szCs w:val="19"/>
        </w:rPr>
        <w:t xml:space="preserve"> </w:t>
      </w:r>
      <w:r>
        <w:rPr>
          <w:spacing w:val="1"/>
          <w:sz w:val="19"/>
          <w:szCs w:val="19"/>
        </w:rPr>
        <w:t>a</w:t>
      </w:r>
      <w:r>
        <w:rPr>
          <w:spacing w:val="2"/>
          <w:sz w:val="19"/>
          <w:szCs w:val="19"/>
        </w:rPr>
        <w:t>n</w:t>
      </w:r>
      <w:r>
        <w:rPr>
          <w:sz w:val="19"/>
          <w:szCs w:val="19"/>
        </w:rPr>
        <w:t>d</w:t>
      </w:r>
      <w:r>
        <w:rPr>
          <w:spacing w:val="34"/>
          <w:sz w:val="19"/>
          <w:szCs w:val="19"/>
        </w:rPr>
        <w:t xml:space="preserve"> </w:t>
      </w:r>
      <w:r>
        <w:rPr>
          <w:spacing w:val="3"/>
          <w:sz w:val="19"/>
          <w:szCs w:val="19"/>
        </w:rPr>
        <w:t>H</w:t>
      </w:r>
      <w:r>
        <w:rPr>
          <w:spacing w:val="1"/>
          <w:sz w:val="19"/>
          <w:szCs w:val="19"/>
        </w:rPr>
        <w:t>a</w:t>
      </w:r>
      <w:r>
        <w:rPr>
          <w:spacing w:val="2"/>
          <w:sz w:val="19"/>
          <w:szCs w:val="19"/>
        </w:rPr>
        <w:t>pp</w:t>
      </w:r>
      <w:r>
        <w:rPr>
          <w:sz w:val="19"/>
          <w:szCs w:val="19"/>
        </w:rPr>
        <w:t>y</w:t>
      </w:r>
      <w:r>
        <w:rPr>
          <w:spacing w:val="45"/>
          <w:sz w:val="19"/>
          <w:szCs w:val="19"/>
        </w:rPr>
        <w:t xml:space="preserve"> </w:t>
      </w:r>
      <w:r>
        <w:rPr>
          <w:spacing w:val="1"/>
          <w:sz w:val="19"/>
          <w:szCs w:val="19"/>
        </w:rPr>
        <w:t>t</w:t>
      </w:r>
      <w:r>
        <w:rPr>
          <w:sz w:val="19"/>
          <w:szCs w:val="19"/>
        </w:rPr>
        <w:t>o</w:t>
      </w:r>
      <w:r>
        <w:rPr>
          <w:spacing w:val="18"/>
          <w:sz w:val="19"/>
          <w:szCs w:val="19"/>
        </w:rPr>
        <w:t xml:space="preserve"> </w:t>
      </w:r>
      <w:r>
        <w:rPr>
          <w:spacing w:val="3"/>
          <w:sz w:val="19"/>
          <w:szCs w:val="19"/>
        </w:rPr>
        <w:t>H</w:t>
      </w:r>
      <w:r>
        <w:rPr>
          <w:spacing w:val="1"/>
          <w:sz w:val="19"/>
          <w:szCs w:val="19"/>
        </w:rPr>
        <w:t>av</w:t>
      </w:r>
      <w:r>
        <w:rPr>
          <w:sz w:val="19"/>
          <w:szCs w:val="19"/>
        </w:rPr>
        <w:t>e</w:t>
      </w:r>
      <w:r>
        <w:rPr>
          <w:spacing w:val="33"/>
          <w:sz w:val="19"/>
          <w:szCs w:val="19"/>
        </w:rPr>
        <w:t xml:space="preserve"> </w:t>
      </w:r>
      <w:r>
        <w:rPr>
          <w:spacing w:val="1"/>
          <w:sz w:val="19"/>
          <w:szCs w:val="19"/>
        </w:rPr>
        <w:t>It</w:t>
      </w:r>
      <w:r>
        <w:rPr>
          <w:sz w:val="19"/>
          <w:szCs w:val="19"/>
        </w:rPr>
        <w:t>:</w:t>
      </w:r>
      <w:r>
        <w:rPr>
          <w:spacing w:val="16"/>
          <w:sz w:val="19"/>
          <w:szCs w:val="19"/>
        </w:rPr>
        <w:t xml:space="preserve"> </w:t>
      </w:r>
      <w:r>
        <w:rPr>
          <w:spacing w:val="2"/>
          <w:sz w:val="19"/>
          <w:szCs w:val="19"/>
        </w:rPr>
        <w:t>N</w:t>
      </w:r>
      <w:r>
        <w:rPr>
          <w:spacing w:val="1"/>
          <w:sz w:val="19"/>
          <w:szCs w:val="19"/>
        </w:rPr>
        <w:t>e</w:t>
      </w:r>
      <w:r>
        <w:rPr>
          <w:sz w:val="19"/>
          <w:szCs w:val="19"/>
        </w:rPr>
        <w:t>w</w:t>
      </w:r>
      <w:r>
        <w:rPr>
          <w:spacing w:val="17"/>
          <w:sz w:val="19"/>
          <w:szCs w:val="19"/>
        </w:rPr>
        <w:t xml:space="preserve"> </w:t>
      </w:r>
      <w:r>
        <w:rPr>
          <w:spacing w:val="3"/>
          <w:sz w:val="19"/>
          <w:szCs w:val="19"/>
        </w:rPr>
        <w:t>D</w:t>
      </w:r>
      <w:r>
        <w:rPr>
          <w:spacing w:val="1"/>
          <w:sz w:val="19"/>
          <w:szCs w:val="19"/>
        </w:rPr>
        <w:t>ea</w:t>
      </w:r>
      <w:r>
        <w:rPr>
          <w:sz w:val="19"/>
          <w:szCs w:val="19"/>
        </w:rPr>
        <w:t>l</w:t>
      </w:r>
      <w:r>
        <w:rPr>
          <w:spacing w:val="25"/>
          <w:sz w:val="19"/>
          <w:szCs w:val="19"/>
        </w:rPr>
        <w:t xml:space="preserve"> </w:t>
      </w:r>
      <w:r>
        <w:rPr>
          <w:spacing w:val="3"/>
          <w:sz w:val="19"/>
          <w:szCs w:val="19"/>
        </w:rPr>
        <w:t>W</w:t>
      </w:r>
      <w:r>
        <w:rPr>
          <w:spacing w:val="2"/>
          <w:sz w:val="19"/>
          <w:szCs w:val="19"/>
        </w:rPr>
        <w:t>o</w:t>
      </w:r>
      <w:r>
        <w:rPr>
          <w:spacing w:val="1"/>
          <w:sz w:val="19"/>
          <w:szCs w:val="19"/>
        </w:rPr>
        <w:t>r</w:t>
      </w:r>
      <w:r>
        <w:rPr>
          <w:sz w:val="19"/>
          <w:szCs w:val="19"/>
        </w:rPr>
        <w:t>k</w:t>
      </w:r>
      <w:r>
        <w:rPr>
          <w:spacing w:val="22"/>
          <w:sz w:val="19"/>
          <w:szCs w:val="19"/>
        </w:rPr>
        <w:t xml:space="preserve"> </w:t>
      </w:r>
      <w:r>
        <w:rPr>
          <w:spacing w:val="2"/>
          <w:sz w:val="19"/>
          <w:szCs w:val="19"/>
        </w:rPr>
        <w:t>R</w:t>
      </w:r>
      <w:r>
        <w:rPr>
          <w:spacing w:val="1"/>
          <w:sz w:val="19"/>
          <w:szCs w:val="19"/>
        </w:rPr>
        <w:t>elie</w:t>
      </w:r>
      <w:r>
        <w:rPr>
          <w:sz w:val="19"/>
          <w:szCs w:val="19"/>
        </w:rPr>
        <w:t>f</w:t>
      </w:r>
      <w:r>
        <w:rPr>
          <w:spacing w:val="9"/>
          <w:sz w:val="19"/>
          <w:szCs w:val="19"/>
        </w:rPr>
        <w:t xml:space="preserve"> </w:t>
      </w:r>
      <w:r>
        <w:rPr>
          <w:spacing w:val="2"/>
          <w:sz w:val="19"/>
          <w:szCs w:val="19"/>
        </w:rPr>
        <w:t>o</w:t>
      </w:r>
      <w:r>
        <w:rPr>
          <w:sz w:val="19"/>
          <w:szCs w:val="19"/>
        </w:rPr>
        <w:t>n</w:t>
      </w:r>
      <w:r>
        <w:rPr>
          <w:spacing w:val="22"/>
          <w:sz w:val="19"/>
          <w:szCs w:val="19"/>
        </w:rPr>
        <w:t xml:space="preserve"> </w:t>
      </w:r>
      <w:r>
        <w:rPr>
          <w:spacing w:val="1"/>
          <w:sz w:val="19"/>
          <w:szCs w:val="19"/>
        </w:rPr>
        <w:t>t</w:t>
      </w:r>
      <w:r>
        <w:rPr>
          <w:spacing w:val="2"/>
          <w:sz w:val="19"/>
          <w:szCs w:val="19"/>
        </w:rPr>
        <w:t>h</w:t>
      </w:r>
      <w:r>
        <w:rPr>
          <w:sz w:val="19"/>
          <w:szCs w:val="19"/>
        </w:rPr>
        <w:t>e</w:t>
      </w:r>
      <w:r>
        <w:rPr>
          <w:spacing w:val="25"/>
          <w:sz w:val="19"/>
          <w:szCs w:val="19"/>
        </w:rPr>
        <w:t xml:space="preserve"> </w:t>
      </w:r>
      <w:r>
        <w:rPr>
          <w:spacing w:val="3"/>
          <w:sz w:val="19"/>
          <w:szCs w:val="19"/>
        </w:rPr>
        <w:t>W</w:t>
      </w:r>
      <w:r>
        <w:rPr>
          <w:spacing w:val="1"/>
          <w:sz w:val="19"/>
          <w:szCs w:val="19"/>
        </w:rPr>
        <w:t>i</w:t>
      </w:r>
      <w:r>
        <w:rPr>
          <w:spacing w:val="2"/>
          <w:sz w:val="19"/>
          <w:szCs w:val="19"/>
        </w:rPr>
        <w:t>n</w:t>
      </w:r>
      <w:r>
        <w:rPr>
          <w:sz w:val="19"/>
          <w:szCs w:val="19"/>
        </w:rPr>
        <w:t>d</w:t>
      </w:r>
      <w:r>
        <w:rPr>
          <w:spacing w:val="30"/>
          <w:sz w:val="19"/>
          <w:szCs w:val="19"/>
        </w:rPr>
        <w:t xml:space="preserve"> </w:t>
      </w:r>
      <w:r>
        <w:rPr>
          <w:spacing w:val="2"/>
          <w:sz w:val="19"/>
          <w:szCs w:val="19"/>
        </w:rPr>
        <w:t>R</w:t>
      </w:r>
      <w:r>
        <w:rPr>
          <w:spacing w:val="1"/>
          <w:sz w:val="19"/>
          <w:szCs w:val="19"/>
        </w:rPr>
        <w:t>ive</w:t>
      </w:r>
      <w:r>
        <w:rPr>
          <w:sz w:val="19"/>
          <w:szCs w:val="19"/>
        </w:rPr>
        <w:t>r</w:t>
      </w:r>
      <w:r>
        <w:rPr>
          <w:spacing w:val="26"/>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6"/>
          <w:sz w:val="19"/>
          <w:szCs w:val="19"/>
        </w:rPr>
        <w:t xml:space="preserve"> </w:t>
      </w:r>
      <w:r>
        <w:rPr>
          <w:spacing w:val="2"/>
          <w:w w:val="113"/>
          <w:sz w:val="19"/>
          <w:szCs w:val="19"/>
        </w:rPr>
        <w:t>R</w:t>
      </w:r>
      <w:r>
        <w:rPr>
          <w:spacing w:val="1"/>
          <w:w w:val="102"/>
          <w:sz w:val="19"/>
          <w:szCs w:val="19"/>
        </w:rPr>
        <w:t>e</w:t>
      </w:r>
      <w:r>
        <w:rPr>
          <w:spacing w:val="1"/>
          <w:w w:val="88"/>
          <w:sz w:val="19"/>
          <w:szCs w:val="19"/>
        </w:rPr>
        <w:t>s</w:t>
      </w:r>
      <w:r>
        <w:rPr>
          <w:spacing w:val="1"/>
          <w:w w:val="102"/>
          <w:sz w:val="19"/>
          <w:szCs w:val="19"/>
        </w:rPr>
        <w:t>e</w:t>
      </w:r>
      <w:r>
        <w:rPr>
          <w:spacing w:val="1"/>
          <w:w w:val="113"/>
          <w:sz w:val="19"/>
          <w:szCs w:val="19"/>
        </w:rPr>
        <w:t>r</w:t>
      </w:r>
      <w:r>
        <w:rPr>
          <w:spacing w:val="1"/>
          <w:w w:val="94"/>
          <w:sz w:val="19"/>
          <w:szCs w:val="19"/>
        </w:rPr>
        <w:t>v</w:t>
      </w:r>
      <w:r>
        <w:rPr>
          <w:spacing w:val="1"/>
          <w:w w:val="109"/>
          <w:sz w:val="19"/>
          <w:szCs w:val="19"/>
        </w:rPr>
        <w:t>at</w:t>
      </w:r>
      <w:r>
        <w:rPr>
          <w:spacing w:val="1"/>
          <w:w w:val="93"/>
          <w:sz w:val="19"/>
          <w:szCs w:val="19"/>
        </w:rPr>
        <w:t>i</w:t>
      </w:r>
      <w:r>
        <w:rPr>
          <w:spacing w:val="2"/>
          <w:w w:val="103"/>
          <w:sz w:val="19"/>
          <w:szCs w:val="19"/>
        </w:rPr>
        <w:t>o</w:t>
      </w:r>
      <w:r>
        <w:rPr>
          <w:spacing w:val="1"/>
          <w:w w:val="110"/>
          <w:sz w:val="19"/>
          <w:szCs w:val="19"/>
        </w:rPr>
        <w:t>n</w:t>
      </w:r>
      <w:r>
        <w:rPr>
          <w:w w:val="103"/>
          <w:sz w:val="19"/>
          <w:szCs w:val="19"/>
        </w:rPr>
        <w:t>–</w:t>
      </w:r>
    </w:p>
    <w:p w14:paraId="7D48D352" w14:textId="77777777" w:rsidR="00EA4F85" w:rsidRDefault="004D53D6">
      <w:pPr>
        <w:spacing w:before="12"/>
        <w:ind w:left="100"/>
        <w:rPr>
          <w:sz w:val="19"/>
          <w:szCs w:val="19"/>
        </w:rPr>
      </w:pPr>
      <w:r>
        <w:rPr>
          <w:spacing w:val="2"/>
          <w:sz w:val="19"/>
          <w:szCs w:val="19"/>
        </w:rPr>
        <w:t>A</w:t>
      </w:r>
      <w:r>
        <w:rPr>
          <w:sz w:val="19"/>
          <w:szCs w:val="19"/>
        </w:rPr>
        <w:t>s</w:t>
      </w:r>
      <w:r>
        <w:rPr>
          <w:spacing w:val="-4"/>
          <w:sz w:val="19"/>
          <w:szCs w:val="19"/>
        </w:rPr>
        <w:t xml:space="preserve"> </w:t>
      </w:r>
      <w:r>
        <w:rPr>
          <w:spacing w:val="3"/>
          <w:sz w:val="19"/>
          <w:szCs w:val="19"/>
        </w:rPr>
        <w:t>M</w:t>
      </w:r>
      <w:r>
        <w:rPr>
          <w:spacing w:val="1"/>
          <w:sz w:val="19"/>
          <w:szCs w:val="19"/>
        </w:rPr>
        <w:t>e</w:t>
      </w:r>
      <w:r>
        <w:rPr>
          <w:spacing w:val="3"/>
          <w:sz w:val="19"/>
          <w:szCs w:val="19"/>
        </w:rPr>
        <w:t>m</w:t>
      </w:r>
      <w:r>
        <w:rPr>
          <w:spacing w:val="2"/>
          <w:sz w:val="19"/>
          <w:szCs w:val="19"/>
        </w:rPr>
        <w:t>o</w:t>
      </w:r>
      <w:r>
        <w:rPr>
          <w:spacing w:val="1"/>
          <w:sz w:val="19"/>
          <w:szCs w:val="19"/>
        </w:rPr>
        <w:t>ry.</w:t>
      </w:r>
      <w:r>
        <w:rPr>
          <w:sz w:val="19"/>
          <w:szCs w:val="19"/>
        </w:rPr>
        <w:t xml:space="preserve">”  </w:t>
      </w:r>
      <w:r>
        <w:rPr>
          <w:spacing w:val="6"/>
          <w:sz w:val="19"/>
          <w:szCs w:val="19"/>
        </w:rPr>
        <w:t xml:space="preserve"> </w:t>
      </w:r>
      <w:r>
        <w:rPr>
          <w:spacing w:val="2"/>
          <w:sz w:val="19"/>
          <w:szCs w:val="19"/>
        </w:rPr>
        <w:t>Th</w:t>
      </w:r>
      <w:r>
        <w:rPr>
          <w:sz w:val="19"/>
          <w:szCs w:val="19"/>
        </w:rPr>
        <w:t>e</w:t>
      </w:r>
      <w:r>
        <w:rPr>
          <w:spacing w:val="41"/>
          <w:sz w:val="19"/>
          <w:szCs w:val="19"/>
        </w:rPr>
        <w:t xml:space="preserve"> </w:t>
      </w:r>
      <w:r>
        <w:rPr>
          <w:spacing w:val="2"/>
          <w:sz w:val="19"/>
          <w:szCs w:val="19"/>
        </w:rPr>
        <w:t>N</w:t>
      </w:r>
      <w:r>
        <w:rPr>
          <w:spacing w:val="1"/>
          <w:sz w:val="19"/>
          <w:szCs w:val="19"/>
        </w:rPr>
        <w:t>e</w:t>
      </w:r>
      <w:r>
        <w:rPr>
          <w:spacing w:val="2"/>
          <w:sz w:val="19"/>
          <w:szCs w:val="19"/>
        </w:rPr>
        <w:t>x</w:t>
      </w:r>
      <w:r>
        <w:rPr>
          <w:sz w:val="19"/>
          <w:szCs w:val="19"/>
        </w:rPr>
        <w:t>t</w:t>
      </w:r>
      <w:r>
        <w:rPr>
          <w:spacing w:val="24"/>
          <w:sz w:val="19"/>
          <w:szCs w:val="19"/>
        </w:rPr>
        <w:t xml:space="preserve"> </w:t>
      </w:r>
      <w:r>
        <w:rPr>
          <w:spacing w:val="3"/>
          <w:sz w:val="19"/>
          <w:szCs w:val="19"/>
        </w:rPr>
        <w:t>M</w:t>
      </w:r>
      <w:r>
        <w:rPr>
          <w:spacing w:val="1"/>
          <w:sz w:val="19"/>
          <w:szCs w:val="19"/>
        </w:rPr>
        <w:t>ille</w:t>
      </w:r>
      <w:r>
        <w:rPr>
          <w:spacing w:val="2"/>
          <w:sz w:val="19"/>
          <w:szCs w:val="19"/>
        </w:rPr>
        <w:t>nn</w:t>
      </w:r>
      <w:r>
        <w:rPr>
          <w:spacing w:val="1"/>
          <w:sz w:val="19"/>
          <w:szCs w:val="19"/>
        </w:rPr>
        <w:t>i</w:t>
      </w:r>
      <w:r>
        <w:rPr>
          <w:spacing w:val="2"/>
          <w:sz w:val="19"/>
          <w:szCs w:val="19"/>
        </w:rPr>
        <w:t>u</w:t>
      </w:r>
      <w:r>
        <w:rPr>
          <w:spacing w:val="3"/>
          <w:sz w:val="19"/>
          <w:szCs w:val="19"/>
        </w:rPr>
        <w:t>m</w:t>
      </w:r>
      <w:r>
        <w:rPr>
          <w:sz w:val="19"/>
          <w:szCs w:val="19"/>
        </w:rPr>
        <w:t xml:space="preserve">: </w:t>
      </w:r>
      <w:r>
        <w:rPr>
          <w:spacing w:val="44"/>
          <w:sz w:val="19"/>
          <w:szCs w:val="19"/>
        </w:rPr>
        <w:t xml:space="preserve"> </w:t>
      </w:r>
      <w:r>
        <w:rPr>
          <w:spacing w:val="2"/>
          <w:sz w:val="19"/>
          <w:szCs w:val="19"/>
        </w:rPr>
        <w:t>N</w:t>
      </w:r>
      <w:r>
        <w:rPr>
          <w:spacing w:val="1"/>
          <w:sz w:val="19"/>
          <w:szCs w:val="19"/>
        </w:rPr>
        <w:t>e</w:t>
      </w:r>
      <w:r>
        <w:rPr>
          <w:sz w:val="19"/>
          <w:szCs w:val="19"/>
        </w:rPr>
        <w:t>w</w:t>
      </w:r>
      <w:r>
        <w:rPr>
          <w:spacing w:val="17"/>
          <w:sz w:val="19"/>
          <w:szCs w:val="19"/>
        </w:rPr>
        <w:t xml:space="preserve"> </w:t>
      </w:r>
      <w:r>
        <w:rPr>
          <w:spacing w:val="3"/>
          <w:sz w:val="19"/>
          <w:szCs w:val="19"/>
        </w:rPr>
        <w:t>D</w:t>
      </w:r>
      <w:r>
        <w:rPr>
          <w:spacing w:val="1"/>
          <w:sz w:val="19"/>
          <w:szCs w:val="19"/>
        </w:rPr>
        <w:t>irecti</w:t>
      </w:r>
      <w:r>
        <w:rPr>
          <w:spacing w:val="2"/>
          <w:sz w:val="19"/>
          <w:szCs w:val="19"/>
        </w:rPr>
        <w:t>on</w:t>
      </w:r>
      <w:r>
        <w:rPr>
          <w:sz w:val="19"/>
          <w:szCs w:val="19"/>
        </w:rPr>
        <w:t>s</w:t>
      </w:r>
      <w:r>
        <w:rPr>
          <w:spacing w:val="31"/>
          <w:sz w:val="19"/>
          <w:szCs w:val="19"/>
        </w:rPr>
        <w:t xml:space="preserve"> </w:t>
      </w:r>
      <w:r>
        <w:rPr>
          <w:spacing w:val="1"/>
          <w:sz w:val="19"/>
          <w:szCs w:val="19"/>
        </w:rPr>
        <w:t>i</w:t>
      </w:r>
      <w:r>
        <w:rPr>
          <w:sz w:val="19"/>
          <w:szCs w:val="19"/>
        </w:rPr>
        <w:t>n</w:t>
      </w:r>
      <w:r>
        <w:rPr>
          <w:spacing w:val="16"/>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7"/>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6"/>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 xml:space="preserve">. </w:t>
      </w:r>
      <w:r>
        <w:rPr>
          <w:spacing w:val="37"/>
          <w:sz w:val="19"/>
          <w:szCs w:val="19"/>
        </w:rPr>
        <w:t xml:space="preserve"> </w:t>
      </w:r>
      <w:proofErr w:type="gramStart"/>
      <w:r>
        <w:rPr>
          <w:spacing w:val="3"/>
          <w:sz w:val="19"/>
          <w:szCs w:val="19"/>
        </w:rPr>
        <w:t>O</w:t>
      </w:r>
      <w:r>
        <w:rPr>
          <w:spacing w:val="1"/>
          <w:sz w:val="19"/>
          <w:szCs w:val="19"/>
        </w:rPr>
        <w:t>rga</w:t>
      </w:r>
      <w:r>
        <w:rPr>
          <w:spacing w:val="2"/>
          <w:sz w:val="19"/>
          <w:szCs w:val="19"/>
        </w:rPr>
        <w:t>n</w:t>
      </w:r>
      <w:r>
        <w:rPr>
          <w:spacing w:val="1"/>
          <w:sz w:val="19"/>
          <w:szCs w:val="19"/>
        </w:rPr>
        <w:t>ize</w:t>
      </w:r>
      <w:r>
        <w:rPr>
          <w:sz w:val="19"/>
          <w:szCs w:val="19"/>
        </w:rPr>
        <w:t xml:space="preserve">d </w:t>
      </w:r>
      <w:r>
        <w:rPr>
          <w:spacing w:val="13"/>
          <w:sz w:val="19"/>
          <w:szCs w:val="19"/>
        </w:rPr>
        <w:t xml:space="preserve"> </w:t>
      </w:r>
      <w:r>
        <w:rPr>
          <w:spacing w:val="2"/>
          <w:sz w:val="19"/>
          <w:szCs w:val="19"/>
        </w:rPr>
        <w:t>b</w:t>
      </w:r>
      <w:r>
        <w:rPr>
          <w:sz w:val="19"/>
          <w:szCs w:val="19"/>
        </w:rPr>
        <w:t>y</w:t>
      </w:r>
      <w:proofErr w:type="gramEnd"/>
      <w:r>
        <w:rPr>
          <w:spacing w:val="10"/>
          <w:sz w:val="19"/>
          <w:szCs w:val="19"/>
        </w:rPr>
        <w:t xml:space="preserve"> </w:t>
      </w:r>
      <w:r>
        <w:rPr>
          <w:spacing w:val="2"/>
          <w:sz w:val="19"/>
          <w:szCs w:val="19"/>
        </w:rPr>
        <w:t>Th</w:t>
      </w:r>
      <w:r>
        <w:rPr>
          <w:sz w:val="19"/>
          <w:szCs w:val="19"/>
        </w:rPr>
        <w:t>e</w:t>
      </w:r>
      <w:r>
        <w:rPr>
          <w:spacing w:val="41"/>
          <w:sz w:val="19"/>
          <w:szCs w:val="19"/>
        </w:rPr>
        <w:t xml:space="preserve"> </w:t>
      </w:r>
      <w:r>
        <w:rPr>
          <w:spacing w:val="3"/>
          <w:w w:val="108"/>
          <w:sz w:val="19"/>
          <w:szCs w:val="19"/>
        </w:rPr>
        <w:t>M</w:t>
      </w:r>
      <w:r>
        <w:rPr>
          <w:spacing w:val="1"/>
          <w:w w:val="102"/>
          <w:sz w:val="19"/>
          <w:szCs w:val="19"/>
        </w:rPr>
        <w:t>e</w:t>
      </w:r>
      <w:r>
        <w:rPr>
          <w:spacing w:val="1"/>
          <w:w w:val="89"/>
          <w:sz w:val="19"/>
          <w:szCs w:val="19"/>
        </w:rPr>
        <w:t>ll</w:t>
      </w:r>
      <w:r>
        <w:rPr>
          <w:spacing w:val="2"/>
          <w:w w:val="103"/>
          <w:sz w:val="19"/>
          <w:szCs w:val="19"/>
        </w:rPr>
        <w:t>o</w:t>
      </w:r>
      <w:r>
        <w:rPr>
          <w:w w:val="110"/>
          <w:sz w:val="19"/>
          <w:szCs w:val="19"/>
        </w:rPr>
        <w:t>n</w:t>
      </w:r>
    </w:p>
    <w:p w14:paraId="6DDFE90C" w14:textId="77777777" w:rsidR="00EA4F85" w:rsidRDefault="004D53D6">
      <w:pPr>
        <w:spacing w:before="12" w:line="247" w:lineRule="auto"/>
        <w:ind w:left="820" w:right="1142" w:hanging="720"/>
        <w:rPr>
          <w:sz w:val="19"/>
          <w:szCs w:val="19"/>
        </w:rPr>
      </w:pPr>
      <w:r>
        <w:rPr>
          <w:spacing w:val="2"/>
          <w:sz w:val="19"/>
          <w:szCs w:val="19"/>
        </w:rPr>
        <w:t>P</w:t>
      </w:r>
      <w:r>
        <w:rPr>
          <w:spacing w:val="1"/>
          <w:sz w:val="19"/>
          <w:szCs w:val="19"/>
        </w:rPr>
        <w:t>r</w:t>
      </w:r>
      <w:r>
        <w:rPr>
          <w:spacing w:val="2"/>
          <w:sz w:val="19"/>
          <w:szCs w:val="19"/>
        </w:rPr>
        <w:t>o</w:t>
      </w:r>
      <w:r>
        <w:rPr>
          <w:spacing w:val="1"/>
          <w:sz w:val="19"/>
          <w:szCs w:val="19"/>
        </w:rPr>
        <w:t>fess</w:t>
      </w:r>
      <w:r>
        <w:rPr>
          <w:spacing w:val="2"/>
          <w:sz w:val="19"/>
          <w:szCs w:val="19"/>
        </w:rPr>
        <w:t>o</w:t>
      </w:r>
      <w:r>
        <w:rPr>
          <w:spacing w:val="1"/>
          <w:sz w:val="19"/>
          <w:szCs w:val="19"/>
        </w:rPr>
        <w:t>ria</w:t>
      </w:r>
      <w:r>
        <w:rPr>
          <w:sz w:val="19"/>
          <w:szCs w:val="19"/>
        </w:rPr>
        <w:t>l</w:t>
      </w:r>
      <w:r>
        <w:rPr>
          <w:spacing w:val="1"/>
          <w:sz w:val="19"/>
          <w:szCs w:val="19"/>
        </w:rPr>
        <w:t xml:space="preserve"> </w:t>
      </w:r>
      <w:r>
        <w:rPr>
          <w:spacing w:val="2"/>
          <w:sz w:val="19"/>
          <w:szCs w:val="19"/>
        </w:rPr>
        <w:t>Fund</w:t>
      </w:r>
      <w:r>
        <w:rPr>
          <w:sz w:val="19"/>
          <w:szCs w:val="19"/>
        </w:rPr>
        <w:t>,</w:t>
      </w:r>
      <w:r>
        <w:rPr>
          <w:spacing w:val="29"/>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A</w:t>
      </w:r>
      <w:r>
        <w:rPr>
          <w:spacing w:val="1"/>
          <w:sz w:val="19"/>
          <w:szCs w:val="19"/>
        </w:rPr>
        <w:t>riz</w:t>
      </w:r>
      <w:r>
        <w:rPr>
          <w:spacing w:val="2"/>
          <w:sz w:val="19"/>
          <w:szCs w:val="19"/>
        </w:rPr>
        <w:t>on</w:t>
      </w:r>
      <w:r>
        <w:rPr>
          <w:sz w:val="19"/>
          <w:szCs w:val="19"/>
        </w:rPr>
        <w:t>a</w:t>
      </w:r>
      <w:r>
        <w:rPr>
          <w:spacing w:val="23"/>
          <w:sz w:val="19"/>
          <w:szCs w:val="19"/>
        </w:rPr>
        <w:t xml:space="preserve"> </w:t>
      </w:r>
      <w:r>
        <w:rPr>
          <w:spacing w:val="2"/>
          <w:sz w:val="19"/>
          <w:szCs w:val="19"/>
        </w:rPr>
        <w:t>S</w:t>
      </w:r>
      <w:r>
        <w:rPr>
          <w:spacing w:val="1"/>
          <w:sz w:val="19"/>
          <w:szCs w:val="19"/>
        </w:rPr>
        <w:t>tat</w:t>
      </w:r>
      <w:r>
        <w:rPr>
          <w:sz w:val="19"/>
          <w:szCs w:val="19"/>
        </w:rPr>
        <w:t>e</w:t>
      </w:r>
      <w:r>
        <w:rPr>
          <w:spacing w:val="23"/>
          <w:sz w:val="19"/>
          <w:szCs w:val="19"/>
        </w:rPr>
        <w:t xml:space="preserve"> </w:t>
      </w:r>
      <w:r>
        <w:rPr>
          <w:spacing w:val="3"/>
          <w:sz w:val="19"/>
          <w:szCs w:val="19"/>
        </w:rPr>
        <w:t>U</w:t>
      </w:r>
      <w:r>
        <w:rPr>
          <w:spacing w:val="2"/>
          <w:sz w:val="19"/>
          <w:szCs w:val="19"/>
        </w:rPr>
        <w:t>n</w:t>
      </w:r>
      <w:r>
        <w:rPr>
          <w:spacing w:val="1"/>
          <w:sz w:val="19"/>
          <w:szCs w:val="19"/>
        </w:rPr>
        <w:t>iversity</w:t>
      </w:r>
      <w:r>
        <w:rPr>
          <w:sz w:val="19"/>
          <w:szCs w:val="19"/>
        </w:rPr>
        <w:t>,</w:t>
      </w:r>
      <w:r>
        <w:rPr>
          <w:spacing w:val="15"/>
          <w:sz w:val="19"/>
          <w:szCs w:val="19"/>
        </w:rPr>
        <w:t xml:space="preserve"> </w:t>
      </w:r>
      <w:r>
        <w:rPr>
          <w:spacing w:val="2"/>
          <w:sz w:val="19"/>
          <w:szCs w:val="19"/>
        </w:rPr>
        <w:t>C</w:t>
      </w:r>
      <w:r>
        <w:rPr>
          <w:spacing w:val="1"/>
          <w:sz w:val="19"/>
          <w:szCs w:val="19"/>
        </w:rPr>
        <w:t>a</w:t>
      </w:r>
      <w:r>
        <w:rPr>
          <w:spacing w:val="3"/>
          <w:sz w:val="19"/>
          <w:szCs w:val="19"/>
        </w:rPr>
        <w:t>m</w:t>
      </w:r>
      <w:r>
        <w:rPr>
          <w:spacing w:val="2"/>
          <w:sz w:val="19"/>
          <w:szCs w:val="19"/>
        </w:rPr>
        <w:t>b</w:t>
      </w:r>
      <w:r>
        <w:rPr>
          <w:spacing w:val="1"/>
          <w:sz w:val="19"/>
          <w:szCs w:val="19"/>
        </w:rPr>
        <w:t>ri</w:t>
      </w:r>
      <w:r>
        <w:rPr>
          <w:spacing w:val="2"/>
          <w:sz w:val="19"/>
          <w:szCs w:val="19"/>
        </w:rPr>
        <w:t>d</w:t>
      </w:r>
      <w:r>
        <w:rPr>
          <w:spacing w:val="1"/>
          <w:sz w:val="19"/>
          <w:szCs w:val="19"/>
        </w:rPr>
        <w:t>g</w:t>
      </w:r>
      <w:r>
        <w:rPr>
          <w:sz w:val="19"/>
          <w:szCs w:val="19"/>
        </w:rPr>
        <w:t xml:space="preserve">e </w:t>
      </w:r>
      <w:r>
        <w:rPr>
          <w:spacing w:val="3"/>
          <w:sz w:val="19"/>
          <w:szCs w:val="19"/>
        </w:rPr>
        <w:t xml:space="preserve"> </w:t>
      </w:r>
      <w:r>
        <w:rPr>
          <w:spacing w:val="1"/>
          <w:w w:val="74"/>
          <w:sz w:val="19"/>
          <w:szCs w:val="19"/>
        </w:rPr>
        <w:t>(</w:t>
      </w:r>
      <w:r>
        <w:rPr>
          <w:spacing w:val="3"/>
          <w:w w:val="110"/>
          <w:sz w:val="19"/>
          <w:szCs w:val="19"/>
        </w:rPr>
        <w:t>U</w:t>
      </w:r>
      <w:r>
        <w:rPr>
          <w:spacing w:val="3"/>
          <w:w w:val="112"/>
          <w:sz w:val="19"/>
          <w:szCs w:val="19"/>
        </w:rPr>
        <w:t>K</w:t>
      </w:r>
      <w:r>
        <w:rPr>
          <w:w w:val="74"/>
          <w:sz w:val="19"/>
          <w:szCs w:val="19"/>
        </w:rPr>
        <w:t>)</w:t>
      </w:r>
      <w:r>
        <w:rPr>
          <w:spacing w:val="3"/>
          <w:sz w:val="19"/>
          <w:szCs w:val="19"/>
        </w:rPr>
        <w:t xml:space="preserve"> U</w:t>
      </w:r>
      <w:r>
        <w:rPr>
          <w:spacing w:val="2"/>
          <w:sz w:val="19"/>
          <w:szCs w:val="19"/>
        </w:rPr>
        <w:t>n</w:t>
      </w:r>
      <w:r>
        <w:rPr>
          <w:spacing w:val="1"/>
          <w:sz w:val="19"/>
          <w:szCs w:val="19"/>
        </w:rPr>
        <w:t>iversity</w:t>
      </w:r>
      <w:r>
        <w:rPr>
          <w:sz w:val="19"/>
          <w:szCs w:val="19"/>
        </w:rPr>
        <w:t>,</w:t>
      </w:r>
      <w:r>
        <w:rPr>
          <w:spacing w:val="15"/>
          <w:sz w:val="19"/>
          <w:szCs w:val="19"/>
        </w:rPr>
        <w:t xml:space="preserve"> </w:t>
      </w:r>
      <w:r>
        <w:rPr>
          <w:spacing w:val="2"/>
          <w:sz w:val="19"/>
          <w:szCs w:val="19"/>
        </w:rPr>
        <w:t>2</w:t>
      </w:r>
      <w:r>
        <w:rPr>
          <w:sz w:val="19"/>
          <w:szCs w:val="19"/>
        </w:rPr>
        <w:t>1</w:t>
      </w:r>
      <w:r>
        <w:rPr>
          <w:spacing w:val="10"/>
          <w:sz w:val="19"/>
          <w:szCs w:val="19"/>
        </w:rPr>
        <w:t xml:space="preserve"> </w:t>
      </w:r>
      <w:r>
        <w:rPr>
          <w:spacing w:val="3"/>
          <w:sz w:val="19"/>
          <w:szCs w:val="19"/>
        </w:rPr>
        <w:t>M</w:t>
      </w:r>
      <w:r>
        <w:rPr>
          <w:spacing w:val="1"/>
          <w:sz w:val="19"/>
          <w:szCs w:val="19"/>
        </w:rPr>
        <w:t>a</w:t>
      </w:r>
      <w:r>
        <w:rPr>
          <w:sz w:val="19"/>
          <w:szCs w:val="19"/>
        </w:rPr>
        <w:t>y</w:t>
      </w:r>
      <w:r>
        <w:rPr>
          <w:spacing w:val="19"/>
          <w:sz w:val="19"/>
          <w:szCs w:val="19"/>
        </w:rPr>
        <w:t xml:space="preserve"> </w:t>
      </w:r>
      <w:r>
        <w:rPr>
          <w:spacing w:val="2"/>
          <w:w w:val="103"/>
          <w:sz w:val="19"/>
          <w:szCs w:val="19"/>
        </w:rPr>
        <w:t>200</w:t>
      </w:r>
      <w:r>
        <w:rPr>
          <w:w w:val="103"/>
          <w:sz w:val="19"/>
          <w:szCs w:val="19"/>
        </w:rPr>
        <w:t xml:space="preserve">4 </w:t>
      </w:r>
      <w:r>
        <w:rPr>
          <w:spacing w:val="1"/>
          <w:sz w:val="19"/>
          <w:szCs w:val="19"/>
        </w:rPr>
        <w:t>“</w:t>
      </w:r>
      <w:r>
        <w:rPr>
          <w:spacing w:val="2"/>
          <w:sz w:val="19"/>
          <w:szCs w:val="19"/>
        </w:rPr>
        <w:t>A</w:t>
      </w:r>
      <w:r>
        <w:rPr>
          <w:spacing w:val="3"/>
          <w:sz w:val="19"/>
          <w:szCs w:val="19"/>
        </w:rPr>
        <w:t>m</w:t>
      </w:r>
      <w:r>
        <w:rPr>
          <w:spacing w:val="1"/>
          <w:sz w:val="19"/>
          <w:szCs w:val="19"/>
        </w:rPr>
        <w:t>erica</w:t>
      </w:r>
      <w:r>
        <w:rPr>
          <w:sz w:val="19"/>
          <w:szCs w:val="19"/>
        </w:rPr>
        <w:t>n</w:t>
      </w:r>
      <w:r>
        <w:rPr>
          <w:spacing w:val="37"/>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s</w:t>
      </w:r>
      <w:r>
        <w:rPr>
          <w:spacing w:val="31"/>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proofErr w:type="gramStart"/>
      <w:r>
        <w:rPr>
          <w:spacing w:val="2"/>
          <w:sz w:val="19"/>
          <w:szCs w:val="19"/>
        </w:rPr>
        <w:t>Tw</w:t>
      </w:r>
      <w:r>
        <w:rPr>
          <w:spacing w:val="1"/>
          <w:sz w:val="19"/>
          <w:szCs w:val="19"/>
        </w:rPr>
        <w:t>e</w:t>
      </w:r>
      <w:r>
        <w:rPr>
          <w:spacing w:val="2"/>
          <w:sz w:val="19"/>
          <w:szCs w:val="19"/>
        </w:rPr>
        <w:t>n</w:t>
      </w:r>
      <w:r>
        <w:rPr>
          <w:spacing w:val="1"/>
          <w:sz w:val="19"/>
          <w:szCs w:val="19"/>
        </w:rPr>
        <w:t>tiet</w:t>
      </w:r>
      <w:r>
        <w:rPr>
          <w:sz w:val="19"/>
          <w:szCs w:val="19"/>
        </w:rPr>
        <w:t xml:space="preserve">h </w:t>
      </w:r>
      <w:r>
        <w:rPr>
          <w:spacing w:val="1"/>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ry</w:t>
      </w:r>
      <w:proofErr w:type="gramEnd"/>
      <w:r>
        <w:rPr>
          <w:sz w:val="19"/>
          <w:szCs w:val="19"/>
        </w:rPr>
        <w:t>:</w:t>
      </w:r>
      <w:r>
        <w:rPr>
          <w:spacing w:val="38"/>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s</w:t>
      </w:r>
      <w:r>
        <w:rPr>
          <w:spacing w:val="2"/>
          <w:sz w:val="19"/>
          <w:szCs w:val="19"/>
        </w:rPr>
        <w:t>p</w:t>
      </w:r>
      <w:r>
        <w:rPr>
          <w:spacing w:val="1"/>
          <w:sz w:val="19"/>
          <w:szCs w:val="19"/>
        </w:rPr>
        <w:t>ect</w:t>
      </w:r>
      <w:r>
        <w:rPr>
          <w:sz w:val="19"/>
          <w:szCs w:val="19"/>
        </w:rPr>
        <w:t>s</w:t>
      </w:r>
      <w:r>
        <w:rPr>
          <w:spacing w:val="16"/>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i</w:t>
      </w:r>
      <w:r>
        <w:rPr>
          <w:spacing w:val="2"/>
          <w:sz w:val="19"/>
          <w:szCs w:val="19"/>
        </w:rPr>
        <w:t>n</w:t>
      </w:r>
      <w:r>
        <w:rPr>
          <w:spacing w:val="1"/>
          <w:sz w:val="19"/>
          <w:szCs w:val="19"/>
        </w:rPr>
        <w:t>itiative</w:t>
      </w:r>
      <w:r>
        <w:rPr>
          <w:sz w:val="19"/>
          <w:szCs w:val="19"/>
        </w:rPr>
        <w:t>s</w:t>
      </w:r>
      <w:r>
        <w:rPr>
          <w:spacing w:val="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gra</w:t>
      </w:r>
      <w:r>
        <w:rPr>
          <w:spacing w:val="2"/>
          <w:sz w:val="19"/>
          <w:szCs w:val="19"/>
        </w:rPr>
        <w:t>du</w:t>
      </w:r>
      <w:r>
        <w:rPr>
          <w:spacing w:val="1"/>
          <w:sz w:val="19"/>
          <w:szCs w:val="19"/>
        </w:rPr>
        <w:t>at</w:t>
      </w:r>
      <w:r>
        <w:rPr>
          <w:sz w:val="19"/>
          <w:szCs w:val="19"/>
        </w:rPr>
        <w:t>e</w:t>
      </w:r>
      <w:r>
        <w:rPr>
          <w:spacing w:val="44"/>
          <w:sz w:val="19"/>
          <w:szCs w:val="19"/>
        </w:rPr>
        <w:t xml:space="preserve"> </w:t>
      </w:r>
      <w:r>
        <w:rPr>
          <w:spacing w:val="1"/>
          <w:w w:val="88"/>
          <w:sz w:val="19"/>
          <w:szCs w:val="19"/>
        </w:rPr>
        <w:t>s</w:t>
      </w:r>
      <w:r>
        <w:rPr>
          <w:spacing w:val="1"/>
          <w:w w:val="109"/>
          <w:sz w:val="19"/>
          <w:szCs w:val="19"/>
        </w:rPr>
        <w:t>t</w:t>
      </w:r>
      <w:r>
        <w:rPr>
          <w:spacing w:val="2"/>
          <w:w w:val="107"/>
          <w:sz w:val="19"/>
          <w:szCs w:val="19"/>
        </w:rPr>
        <w:t>ud</w:t>
      </w:r>
      <w:r>
        <w:rPr>
          <w:spacing w:val="1"/>
          <w:w w:val="94"/>
          <w:sz w:val="19"/>
          <w:szCs w:val="19"/>
        </w:rPr>
        <w:t>y</w:t>
      </w:r>
      <w:r>
        <w:rPr>
          <w:w w:val="103"/>
          <w:sz w:val="19"/>
          <w:szCs w:val="19"/>
        </w:rPr>
        <w:t>,</w:t>
      </w:r>
    </w:p>
    <w:p w14:paraId="41FC5FBB" w14:textId="77777777" w:rsidR="00EA4F85" w:rsidRDefault="004D53D6">
      <w:pPr>
        <w:spacing w:before="5"/>
        <w:ind w:left="100"/>
        <w:rPr>
          <w:sz w:val="19"/>
          <w:szCs w:val="19"/>
        </w:rPr>
      </w:pPr>
      <w:proofErr w:type="gramStart"/>
      <w:r>
        <w:rPr>
          <w:spacing w:val="1"/>
          <w:sz w:val="19"/>
          <w:szCs w:val="19"/>
        </w:rPr>
        <w:t>c</w:t>
      </w:r>
      <w:r>
        <w:rPr>
          <w:spacing w:val="2"/>
          <w:sz w:val="19"/>
          <w:szCs w:val="19"/>
        </w:rPr>
        <w:t>o</w:t>
      </w:r>
      <w:r>
        <w:rPr>
          <w:spacing w:val="3"/>
          <w:sz w:val="19"/>
          <w:szCs w:val="19"/>
        </w:rPr>
        <w:t>mm</w:t>
      </w:r>
      <w:r>
        <w:rPr>
          <w:spacing w:val="2"/>
          <w:sz w:val="19"/>
          <w:szCs w:val="19"/>
        </w:rPr>
        <w:t>un</w:t>
      </w:r>
      <w:r>
        <w:rPr>
          <w:spacing w:val="1"/>
          <w:sz w:val="19"/>
          <w:szCs w:val="19"/>
        </w:rPr>
        <w:t>it</w:t>
      </w:r>
      <w:r>
        <w:rPr>
          <w:sz w:val="19"/>
          <w:szCs w:val="19"/>
        </w:rPr>
        <w:t>y</w:t>
      </w:r>
      <w:proofErr w:type="gramEnd"/>
      <w:r>
        <w:rPr>
          <w:spacing w:val="35"/>
          <w:sz w:val="19"/>
          <w:szCs w:val="19"/>
        </w:rPr>
        <w:t xml:space="preserve"> </w:t>
      </w:r>
      <w:r>
        <w:rPr>
          <w:spacing w:val="2"/>
          <w:sz w:val="19"/>
          <w:szCs w:val="19"/>
        </w:rPr>
        <w:t>ou</w:t>
      </w:r>
      <w:r>
        <w:rPr>
          <w:spacing w:val="1"/>
          <w:sz w:val="19"/>
          <w:szCs w:val="19"/>
        </w:rPr>
        <w:t>treac</w:t>
      </w:r>
      <w:r>
        <w:rPr>
          <w:spacing w:val="2"/>
          <w:sz w:val="19"/>
          <w:szCs w:val="19"/>
        </w:rPr>
        <w:t>h</w:t>
      </w:r>
      <w:r>
        <w:rPr>
          <w:sz w:val="19"/>
          <w:szCs w:val="19"/>
        </w:rPr>
        <w:t>,</w:t>
      </w:r>
      <w:r>
        <w:rPr>
          <w:spacing w:val="4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fessi</w:t>
      </w:r>
      <w:r>
        <w:rPr>
          <w:spacing w:val="2"/>
          <w:sz w:val="19"/>
          <w:szCs w:val="19"/>
        </w:rPr>
        <w:t>on</w:t>
      </w:r>
      <w:r>
        <w:rPr>
          <w:spacing w:val="1"/>
          <w:sz w:val="19"/>
          <w:szCs w:val="19"/>
        </w:rPr>
        <w:t>a</w:t>
      </w:r>
      <w:r>
        <w:rPr>
          <w:sz w:val="19"/>
          <w:szCs w:val="19"/>
        </w:rPr>
        <w:t>l</w:t>
      </w:r>
      <w:r>
        <w:rPr>
          <w:spacing w:val="5"/>
          <w:sz w:val="19"/>
          <w:szCs w:val="19"/>
        </w:rPr>
        <w:t xml:space="preserve"> </w:t>
      </w:r>
      <w:r>
        <w:rPr>
          <w:spacing w:val="2"/>
          <w:sz w:val="19"/>
          <w:szCs w:val="19"/>
        </w:rPr>
        <w:t>d</w:t>
      </w:r>
      <w:r>
        <w:rPr>
          <w:spacing w:val="1"/>
          <w:sz w:val="19"/>
          <w:szCs w:val="19"/>
        </w:rPr>
        <w:t>evel</w:t>
      </w:r>
      <w:r>
        <w:rPr>
          <w:spacing w:val="2"/>
          <w:sz w:val="19"/>
          <w:szCs w:val="19"/>
        </w:rPr>
        <w:t>op</w:t>
      </w:r>
      <w:r>
        <w:rPr>
          <w:spacing w:val="3"/>
          <w:sz w:val="19"/>
          <w:szCs w:val="19"/>
        </w:rPr>
        <w:t>m</w:t>
      </w:r>
      <w:r>
        <w:rPr>
          <w:spacing w:val="1"/>
          <w:sz w:val="19"/>
          <w:szCs w:val="19"/>
        </w:rPr>
        <w:t>e</w:t>
      </w:r>
      <w:r>
        <w:rPr>
          <w:spacing w:val="2"/>
          <w:sz w:val="19"/>
          <w:szCs w:val="19"/>
        </w:rPr>
        <w:t>n</w:t>
      </w:r>
      <w:r>
        <w:rPr>
          <w:spacing w:val="1"/>
          <w:sz w:val="19"/>
          <w:szCs w:val="19"/>
        </w:rPr>
        <w:t>t.</w:t>
      </w:r>
      <w:r>
        <w:rPr>
          <w:sz w:val="19"/>
          <w:szCs w:val="19"/>
        </w:rPr>
        <w:t xml:space="preserve">” </w:t>
      </w:r>
      <w:r>
        <w:rPr>
          <w:spacing w:val="46"/>
          <w:sz w:val="19"/>
          <w:szCs w:val="19"/>
        </w:rPr>
        <w:t xml:space="preserve"> </w:t>
      </w:r>
      <w:r>
        <w:rPr>
          <w:spacing w:val="2"/>
          <w:sz w:val="19"/>
          <w:szCs w:val="19"/>
        </w:rPr>
        <w:t>Pu</w:t>
      </w:r>
      <w:r>
        <w:rPr>
          <w:spacing w:val="1"/>
          <w:sz w:val="19"/>
          <w:szCs w:val="19"/>
        </w:rPr>
        <w:t>r</w:t>
      </w:r>
      <w:r>
        <w:rPr>
          <w:spacing w:val="2"/>
          <w:sz w:val="19"/>
          <w:szCs w:val="19"/>
        </w:rPr>
        <w:t>du</w:t>
      </w:r>
      <w:r>
        <w:rPr>
          <w:sz w:val="19"/>
          <w:szCs w:val="19"/>
        </w:rPr>
        <w:t>e</w:t>
      </w:r>
      <w:r>
        <w:rPr>
          <w:spacing w:val="38"/>
          <w:sz w:val="19"/>
          <w:szCs w:val="19"/>
        </w:rPr>
        <w:t xml:space="preserve"> </w:t>
      </w:r>
      <w:r>
        <w:rPr>
          <w:spacing w:val="3"/>
          <w:sz w:val="19"/>
          <w:szCs w:val="19"/>
        </w:rPr>
        <w:t>U</w:t>
      </w:r>
      <w:r>
        <w:rPr>
          <w:spacing w:val="2"/>
          <w:sz w:val="19"/>
          <w:szCs w:val="19"/>
        </w:rPr>
        <w:t>n</w:t>
      </w:r>
      <w:r>
        <w:rPr>
          <w:spacing w:val="1"/>
          <w:sz w:val="19"/>
          <w:szCs w:val="19"/>
        </w:rPr>
        <w:t>iversity</w:t>
      </w:r>
      <w:r>
        <w:rPr>
          <w:sz w:val="19"/>
          <w:szCs w:val="19"/>
        </w:rPr>
        <w:t>,</w:t>
      </w:r>
      <w:r>
        <w:rPr>
          <w:spacing w:val="15"/>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w w:val="110"/>
          <w:sz w:val="19"/>
          <w:szCs w:val="19"/>
        </w:rPr>
        <w:t>I</w:t>
      </w:r>
      <w:r>
        <w:rPr>
          <w:spacing w:val="2"/>
          <w:w w:val="110"/>
          <w:sz w:val="19"/>
          <w:szCs w:val="19"/>
        </w:rPr>
        <w:t>n</w:t>
      </w:r>
      <w:r>
        <w:rPr>
          <w:spacing w:val="2"/>
          <w:w w:val="107"/>
          <w:sz w:val="19"/>
          <w:szCs w:val="19"/>
        </w:rPr>
        <w:t>d</w:t>
      </w:r>
      <w:r>
        <w:rPr>
          <w:spacing w:val="1"/>
          <w:w w:val="93"/>
          <w:sz w:val="19"/>
          <w:szCs w:val="19"/>
        </w:rPr>
        <w:t>i</w:t>
      </w:r>
      <w:r>
        <w:rPr>
          <w:spacing w:val="1"/>
          <w:w w:val="109"/>
          <w:sz w:val="19"/>
          <w:szCs w:val="19"/>
        </w:rPr>
        <w:t>a</w:t>
      </w:r>
      <w:r>
        <w:rPr>
          <w:spacing w:val="2"/>
          <w:w w:val="110"/>
          <w:sz w:val="19"/>
          <w:szCs w:val="19"/>
        </w:rPr>
        <w:t>n</w:t>
      </w:r>
      <w:r>
        <w:rPr>
          <w:spacing w:val="2"/>
          <w:w w:val="194"/>
          <w:sz w:val="19"/>
          <w:szCs w:val="19"/>
        </w:rPr>
        <w:t>/</w:t>
      </w:r>
      <w:r>
        <w:rPr>
          <w:spacing w:val="2"/>
          <w:w w:val="97"/>
          <w:sz w:val="19"/>
          <w:szCs w:val="19"/>
        </w:rPr>
        <w:t>A</w:t>
      </w:r>
      <w:r>
        <w:rPr>
          <w:spacing w:val="1"/>
          <w:w w:val="89"/>
          <w:sz w:val="19"/>
          <w:szCs w:val="19"/>
        </w:rPr>
        <w:t>l</w:t>
      </w:r>
      <w:r>
        <w:rPr>
          <w:spacing w:val="1"/>
          <w:w w:val="109"/>
          <w:sz w:val="19"/>
          <w:szCs w:val="19"/>
        </w:rPr>
        <w:t>a</w:t>
      </w:r>
      <w:r>
        <w:rPr>
          <w:spacing w:val="1"/>
          <w:w w:val="88"/>
          <w:sz w:val="19"/>
          <w:szCs w:val="19"/>
        </w:rPr>
        <w:t>s</w:t>
      </w:r>
      <w:r>
        <w:rPr>
          <w:spacing w:val="1"/>
          <w:w w:val="94"/>
          <w:sz w:val="19"/>
          <w:szCs w:val="19"/>
        </w:rPr>
        <w:t>k</w:t>
      </w:r>
      <w:r>
        <w:rPr>
          <w:spacing w:val="1"/>
          <w:w w:val="109"/>
          <w:sz w:val="19"/>
          <w:szCs w:val="19"/>
        </w:rPr>
        <w:t>a</w:t>
      </w:r>
      <w:r>
        <w:rPr>
          <w:w w:val="110"/>
          <w:sz w:val="19"/>
          <w:szCs w:val="19"/>
        </w:rPr>
        <w:t>n</w:t>
      </w:r>
    </w:p>
    <w:p w14:paraId="09F151D8" w14:textId="77777777" w:rsidR="00EA4F85" w:rsidRDefault="004D53D6">
      <w:pPr>
        <w:spacing w:before="12"/>
        <w:ind w:left="100"/>
        <w:rPr>
          <w:sz w:val="19"/>
          <w:szCs w:val="19"/>
        </w:rPr>
      </w:pPr>
      <w:r>
        <w:rPr>
          <w:spacing w:val="2"/>
          <w:sz w:val="19"/>
          <w:szCs w:val="19"/>
        </w:rPr>
        <w:t>N</w:t>
      </w:r>
      <w:r>
        <w:rPr>
          <w:spacing w:val="1"/>
          <w:sz w:val="19"/>
          <w:szCs w:val="19"/>
        </w:rPr>
        <w:t>ativ</w:t>
      </w:r>
      <w:r>
        <w:rPr>
          <w:sz w:val="19"/>
          <w:szCs w:val="19"/>
        </w:rPr>
        <w:t>e</w:t>
      </w:r>
      <w:r>
        <w:rPr>
          <w:spacing w:val="18"/>
          <w:sz w:val="19"/>
          <w:szCs w:val="19"/>
        </w:rPr>
        <w:t xml:space="preserve"> </w:t>
      </w:r>
      <w:r>
        <w:rPr>
          <w:spacing w:val="3"/>
          <w:sz w:val="19"/>
          <w:szCs w:val="19"/>
        </w:rPr>
        <w:t>O</w:t>
      </w:r>
      <w:r>
        <w:rPr>
          <w:spacing w:val="2"/>
          <w:sz w:val="19"/>
          <w:szCs w:val="19"/>
        </w:rPr>
        <w:t>b</w:t>
      </w:r>
      <w:r>
        <w:rPr>
          <w:spacing w:val="1"/>
          <w:sz w:val="19"/>
          <w:szCs w:val="19"/>
        </w:rPr>
        <w:t>serva</w:t>
      </w:r>
      <w:r>
        <w:rPr>
          <w:spacing w:val="2"/>
          <w:sz w:val="19"/>
          <w:szCs w:val="19"/>
        </w:rPr>
        <w:t>n</w:t>
      </w:r>
      <w:r>
        <w:rPr>
          <w:spacing w:val="1"/>
          <w:sz w:val="19"/>
          <w:szCs w:val="19"/>
        </w:rPr>
        <w:t>ce</w:t>
      </w:r>
      <w:r>
        <w:rPr>
          <w:sz w:val="19"/>
          <w:szCs w:val="19"/>
        </w:rPr>
        <w:t xml:space="preserve">.  </w:t>
      </w:r>
      <w:r>
        <w:rPr>
          <w:spacing w:val="5"/>
          <w:sz w:val="19"/>
          <w:szCs w:val="19"/>
        </w:rPr>
        <w:t xml:space="preserve"> </w:t>
      </w:r>
      <w:r>
        <w:rPr>
          <w:sz w:val="19"/>
          <w:szCs w:val="19"/>
        </w:rPr>
        <w:t>4</w:t>
      </w:r>
      <w:r>
        <w:rPr>
          <w:spacing w:val="7"/>
          <w:sz w:val="19"/>
          <w:szCs w:val="19"/>
        </w:rPr>
        <w:t xml:space="preserve"> </w:t>
      </w:r>
      <w:r>
        <w:rPr>
          <w:spacing w:val="2"/>
          <w:sz w:val="19"/>
          <w:szCs w:val="19"/>
        </w:rPr>
        <w:t>No</w:t>
      </w:r>
      <w:r>
        <w:rPr>
          <w:spacing w:val="1"/>
          <w:sz w:val="19"/>
          <w:szCs w:val="19"/>
        </w:rPr>
        <w:t>ve</w:t>
      </w:r>
      <w:r>
        <w:rPr>
          <w:spacing w:val="3"/>
          <w:sz w:val="19"/>
          <w:szCs w:val="19"/>
        </w:rPr>
        <w:t>m</w:t>
      </w:r>
      <w:r>
        <w:rPr>
          <w:spacing w:val="2"/>
          <w:sz w:val="19"/>
          <w:szCs w:val="19"/>
        </w:rPr>
        <w:t>b</w:t>
      </w:r>
      <w:r>
        <w:rPr>
          <w:spacing w:val="1"/>
          <w:sz w:val="19"/>
          <w:szCs w:val="19"/>
        </w:rPr>
        <w:t>e</w:t>
      </w:r>
      <w:r>
        <w:rPr>
          <w:sz w:val="19"/>
          <w:szCs w:val="19"/>
        </w:rPr>
        <w:t>r</w:t>
      </w:r>
      <w:r>
        <w:rPr>
          <w:spacing w:val="38"/>
          <w:sz w:val="19"/>
          <w:szCs w:val="19"/>
        </w:rPr>
        <w:t xml:space="preserve"> </w:t>
      </w:r>
      <w:r>
        <w:rPr>
          <w:spacing w:val="2"/>
          <w:w w:val="103"/>
          <w:sz w:val="19"/>
          <w:szCs w:val="19"/>
        </w:rPr>
        <w:t>2004</w:t>
      </w:r>
      <w:r>
        <w:rPr>
          <w:w w:val="103"/>
          <w:sz w:val="19"/>
          <w:szCs w:val="19"/>
        </w:rPr>
        <w:t>.</w:t>
      </w:r>
    </w:p>
    <w:p w14:paraId="09DD74D5" w14:textId="77777777" w:rsidR="00EA4F85" w:rsidRDefault="004D53D6">
      <w:pPr>
        <w:spacing w:before="7"/>
        <w:ind w:left="820"/>
        <w:rPr>
          <w:sz w:val="19"/>
          <w:szCs w:val="19"/>
        </w:rPr>
      </w:pPr>
      <w:r>
        <w:rPr>
          <w:spacing w:val="1"/>
          <w:sz w:val="19"/>
          <w:szCs w:val="19"/>
        </w:rPr>
        <w:t>“</w:t>
      </w:r>
      <w:r>
        <w:rPr>
          <w:spacing w:val="2"/>
          <w:sz w:val="19"/>
          <w:szCs w:val="19"/>
        </w:rPr>
        <w:t>N</w:t>
      </w:r>
      <w:r>
        <w:rPr>
          <w:spacing w:val="1"/>
          <w:sz w:val="19"/>
          <w:szCs w:val="19"/>
        </w:rPr>
        <w:t>ativ</w:t>
      </w:r>
      <w:r>
        <w:rPr>
          <w:sz w:val="19"/>
          <w:szCs w:val="19"/>
        </w:rPr>
        <w:t>e</w:t>
      </w:r>
      <w:r>
        <w:rPr>
          <w:spacing w:val="24"/>
          <w:sz w:val="19"/>
          <w:szCs w:val="19"/>
        </w:rPr>
        <w:t xml:space="preserve"> </w:t>
      </w:r>
      <w:r>
        <w:rPr>
          <w:spacing w:val="2"/>
          <w:sz w:val="19"/>
          <w:szCs w:val="19"/>
        </w:rPr>
        <w:t>L</w:t>
      </w:r>
      <w:r>
        <w:rPr>
          <w:spacing w:val="1"/>
          <w:sz w:val="19"/>
          <w:szCs w:val="19"/>
        </w:rPr>
        <w:t>ea</w:t>
      </w:r>
      <w:r>
        <w:rPr>
          <w:spacing w:val="2"/>
          <w:sz w:val="19"/>
          <w:szCs w:val="19"/>
        </w:rPr>
        <w:t>d</w:t>
      </w:r>
      <w:r>
        <w:rPr>
          <w:spacing w:val="1"/>
          <w:sz w:val="19"/>
          <w:szCs w:val="19"/>
        </w:rPr>
        <w:t>ers</w:t>
      </w:r>
      <w:r>
        <w:rPr>
          <w:spacing w:val="2"/>
          <w:sz w:val="19"/>
          <w:szCs w:val="19"/>
        </w:rPr>
        <w:t>h</w:t>
      </w:r>
      <w:r>
        <w:rPr>
          <w:spacing w:val="1"/>
          <w:sz w:val="19"/>
          <w:szCs w:val="19"/>
        </w:rPr>
        <w:t>i</w:t>
      </w:r>
      <w:r>
        <w:rPr>
          <w:sz w:val="19"/>
          <w:szCs w:val="19"/>
        </w:rPr>
        <w:t>p</w:t>
      </w:r>
      <w:r>
        <w:rPr>
          <w:spacing w:val="36"/>
          <w:sz w:val="19"/>
          <w:szCs w:val="19"/>
        </w:rPr>
        <w:t xml:space="preserve"> </w:t>
      </w:r>
      <w:r>
        <w:rPr>
          <w:spacing w:val="1"/>
          <w:sz w:val="19"/>
          <w:szCs w:val="19"/>
        </w:rPr>
        <w:t>i</w:t>
      </w:r>
      <w:r>
        <w:rPr>
          <w:sz w:val="19"/>
          <w:szCs w:val="19"/>
        </w:rPr>
        <w:t>n</w:t>
      </w:r>
      <w:r>
        <w:rPr>
          <w:spacing w:val="1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P</w:t>
      </w:r>
      <w:r>
        <w:rPr>
          <w:spacing w:val="1"/>
          <w:sz w:val="19"/>
          <w:szCs w:val="19"/>
        </w:rPr>
        <w:t>ers</w:t>
      </w:r>
      <w:r>
        <w:rPr>
          <w:spacing w:val="2"/>
          <w:sz w:val="19"/>
          <w:szCs w:val="19"/>
        </w:rPr>
        <w:t>p</w:t>
      </w:r>
      <w:r>
        <w:rPr>
          <w:spacing w:val="1"/>
          <w:sz w:val="19"/>
          <w:szCs w:val="19"/>
        </w:rPr>
        <w:t>ective.</w:t>
      </w:r>
      <w:r>
        <w:rPr>
          <w:sz w:val="19"/>
          <w:szCs w:val="19"/>
        </w:rPr>
        <w:t xml:space="preserve">” </w:t>
      </w:r>
      <w:r>
        <w:rPr>
          <w:spacing w:val="2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1"/>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w w:val="97"/>
          <w:sz w:val="19"/>
          <w:szCs w:val="19"/>
        </w:rPr>
        <w:t>A</w:t>
      </w:r>
      <w:r>
        <w:rPr>
          <w:spacing w:val="3"/>
          <w:w w:val="106"/>
          <w:sz w:val="19"/>
          <w:szCs w:val="19"/>
        </w:rPr>
        <w:t>m</w:t>
      </w:r>
      <w:r>
        <w:rPr>
          <w:spacing w:val="1"/>
          <w:w w:val="102"/>
          <w:sz w:val="19"/>
          <w:szCs w:val="19"/>
        </w:rPr>
        <w:t>e</w:t>
      </w:r>
      <w:r>
        <w:rPr>
          <w:spacing w:val="1"/>
          <w:w w:val="113"/>
          <w:sz w:val="19"/>
          <w:szCs w:val="19"/>
        </w:rPr>
        <w:t>r</w:t>
      </w:r>
      <w:r>
        <w:rPr>
          <w:spacing w:val="1"/>
          <w:w w:val="93"/>
          <w:sz w:val="19"/>
          <w:szCs w:val="19"/>
        </w:rPr>
        <w:t>i</w:t>
      </w:r>
      <w:r>
        <w:rPr>
          <w:spacing w:val="1"/>
          <w:w w:val="99"/>
          <w:sz w:val="19"/>
          <w:szCs w:val="19"/>
        </w:rPr>
        <w:t>c</w:t>
      </w:r>
      <w:r>
        <w:rPr>
          <w:spacing w:val="1"/>
          <w:w w:val="109"/>
          <w:sz w:val="19"/>
          <w:szCs w:val="19"/>
        </w:rPr>
        <w:t>a</w:t>
      </w:r>
      <w:r>
        <w:rPr>
          <w:w w:val="110"/>
          <w:sz w:val="19"/>
          <w:szCs w:val="19"/>
        </w:rPr>
        <w:t>n</w:t>
      </w:r>
    </w:p>
    <w:p w14:paraId="0FD7CD0C" w14:textId="77777777" w:rsidR="00EA4F85" w:rsidRDefault="004D53D6">
      <w:pPr>
        <w:spacing w:before="12"/>
        <w:ind w:left="100"/>
        <w:rPr>
          <w:sz w:val="19"/>
          <w:szCs w:val="19"/>
        </w:rPr>
      </w:pPr>
      <w:r>
        <w:rPr>
          <w:spacing w:val="3"/>
          <w:sz w:val="19"/>
          <w:szCs w:val="19"/>
        </w:rPr>
        <w:t>H</w:t>
      </w:r>
      <w:r>
        <w:rPr>
          <w:spacing w:val="1"/>
          <w:sz w:val="19"/>
          <w:szCs w:val="19"/>
        </w:rPr>
        <w:t>eritag</w:t>
      </w:r>
      <w:r>
        <w:rPr>
          <w:sz w:val="19"/>
          <w:szCs w:val="19"/>
        </w:rPr>
        <w:t>e</w:t>
      </w:r>
      <w:r>
        <w:rPr>
          <w:spacing w:val="42"/>
          <w:sz w:val="19"/>
          <w:szCs w:val="19"/>
        </w:rPr>
        <w:t xml:space="preserve"> </w:t>
      </w:r>
      <w:r>
        <w:rPr>
          <w:spacing w:val="2"/>
          <w:sz w:val="19"/>
          <w:szCs w:val="19"/>
        </w:rPr>
        <w:t>C</w:t>
      </w:r>
      <w:r>
        <w:rPr>
          <w:spacing w:val="1"/>
          <w:sz w:val="19"/>
          <w:szCs w:val="19"/>
        </w:rPr>
        <w:t>ele</w:t>
      </w:r>
      <w:r>
        <w:rPr>
          <w:spacing w:val="2"/>
          <w:sz w:val="19"/>
          <w:szCs w:val="19"/>
        </w:rPr>
        <w:t>b</w:t>
      </w:r>
      <w:r>
        <w:rPr>
          <w:spacing w:val="1"/>
          <w:sz w:val="19"/>
          <w:szCs w:val="19"/>
        </w:rPr>
        <w:t>rati</w:t>
      </w:r>
      <w:r>
        <w:rPr>
          <w:spacing w:val="2"/>
          <w:sz w:val="19"/>
          <w:szCs w:val="19"/>
        </w:rPr>
        <w:t>on</w:t>
      </w:r>
      <w:r>
        <w:rPr>
          <w:sz w:val="19"/>
          <w:szCs w:val="19"/>
        </w:rPr>
        <w:t xml:space="preserve">.  </w:t>
      </w:r>
      <w:r>
        <w:rPr>
          <w:spacing w:val="7"/>
          <w:sz w:val="19"/>
          <w:szCs w:val="19"/>
        </w:rPr>
        <w:t xml:space="preserve"> </w:t>
      </w:r>
      <w:r>
        <w:rPr>
          <w:spacing w:val="2"/>
          <w:sz w:val="19"/>
          <w:szCs w:val="19"/>
        </w:rPr>
        <w:t>1</w:t>
      </w:r>
      <w:r>
        <w:rPr>
          <w:sz w:val="19"/>
          <w:szCs w:val="19"/>
        </w:rPr>
        <w:t>9</w:t>
      </w:r>
      <w:r>
        <w:rPr>
          <w:spacing w:val="10"/>
          <w:sz w:val="19"/>
          <w:szCs w:val="19"/>
        </w:rPr>
        <w:t xml:space="preserve"> </w:t>
      </w:r>
      <w:r>
        <w:rPr>
          <w:spacing w:val="2"/>
          <w:sz w:val="19"/>
          <w:szCs w:val="19"/>
        </w:rPr>
        <w:t>No</w:t>
      </w:r>
      <w:r>
        <w:rPr>
          <w:spacing w:val="1"/>
          <w:sz w:val="19"/>
          <w:szCs w:val="19"/>
        </w:rPr>
        <w:t>ve</w:t>
      </w:r>
      <w:r>
        <w:rPr>
          <w:spacing w:val="3"/>
          <w:sz w:val="19"/>
          <w:szCs w:val="19"/>
        </w:rPr>
        <w:t>m</w:t>
      </w:r>
      <w:r>
        <w:rPr>
          <w:spacing w:val="2"/>
          <w:sz w:val="19"/>
          <w:szCs w:val="19"/>
        </w:rPr>
        <w:t>b</w:t>
      </w:r>
      <w:r>
        <w:rPr>
          <w:spacing w:val="1"/>
          <w:sz w:val="19"/>
          <w:szCs w:val="19"/>
        </w:rPr>
        <w:t>e</w:t>
      </w:r>
      <w:r>
        <w:rPr>
          <w:sz w:val="19"/>
          <w:szCs w:val="19"/>
        </w:rPr>
        <w:t>r</w:t>
      </w:r>
      <w:r>
        <w:rPr>
          <w:spacing w:val="38"/>
          <w:sz w:val="19"/>
          <w:szCs w:val="19"/>
        </w:rPr>
        <w:t xml:space="preserve"> </w:t>
      </w:r>
      <w:r>
        <w:rPr>
          <w:spacing w:val="2"/>
          <w:w w:val="103"/>
          <w:sz w:val="19"/>
          <w:szCs w:val="19"/>
        </w:rPr>
        <w:t>2003</w:t>
      </w:r>
      <w:r>
        <w:rPr>
          <w:w w:val="103"/>
          <w:sz w:val="19"/>
          <w:szCs w:val="19"/>
        </w:rPr>
        <w:t>.</w:t>
      </w:r>
    </w:p>
    <w:p w14:paraId="64E20BA4" w14:textId="77777777" w:rsidR="00EA4F85" w:rsidRDefault="004D53D6">
      <w:pPr>
        <w:spacing w:before="12"/>
        <w:ind w:left="820"/>
        <w:rPr>
          <w:sz w:val="19"/>
          <w:szCs w:val="19"/>
        </w:rPr>
      </w:pPr>
      <w:r>
        <w:rPr>
          <w:spacing w:val="1"/>
          <w:sz w:val="19"/>
          <w:szCs w:val="19"/>
        </w:rPr>
        <w:t>“</w:t>
      </w:r>
      <w:r>
        <w:rPr>
          <w:spacing w:val="2"/>
          <w:sz w:val="19"/>
          <w:szCs w:val="19"/>
        </w:rPr>
        <w:t>S</w:t>
      </w:r>
      <w:r>
        <w:rPr>
          <w:spacing w:val="1"/>
          <w:sz w:val="19"/>
          <w:szCs w:val="19"/>
        </w:rPr>
        <w:t>eei</w:t>
      </w:r>
      <w:r>
        <w:rPr>
          <w:spacing w:val="2"/>
          <w:sz w:val="19"/>
          <w:szCs w:val="19"/>
        </w:rPr>
        <w:t>n</w:t>
      </w:r>
      <w:r>
        <w:rPr>
          <w:sz w:val="19"/>
          <w:szCs w:val="19"/>
        </w:rPr>
        <w:t>g</w:t>
      </w:r>
      <w:r>
        <w:rPr>
          <w:spacing w:val="16"/>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Fo</w:t>
      </w:r>
      <w:r>
        <w:rPr>
          <w:spacing w:val="1"/>
          <w:sz w:val="19"/>
          <w:szCs w:val="19"/>
        </w:rPr>
        <w:t>res</w:t>
      </w:r>
      <w:r>
        <w:rPr>
          <w:sz w:val="19"/>
          <w:szCs w:val="19"/>
        </w:rPr>
        <w:t>t</w:t>
      </w:r>
      <w:r>
        <w:rPr>
          <w:spacing w:val="1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T</w:t>
      </w:r>
      <w:r>
        <w:rPr>
          <w:spacing w:val="1"/>
          <w:sz w:val="19"/>
          <w:szCs w:val="19"/>
        </w:rPr>
        <w:t>rees</w:t>
      </w:r>
      <w:r>
        <w:rPr>
          <w:sz w:val="19"/>
          <w:szCs w:val="19"/>
        </w:rPr>
        <w:t xml:space="preserve">: </w:t>
      </w:r>
      <w:r>
        <w:rPr>
          <w:spacing w:val="26"/>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pacing w:val="1"/>
          <w:sz w:val="19"/>
          <w:szCs w:val="19"/>
        </w:rPr>
        <w:t>s</w:t>
      </w:r>
      <w:r>
        <w:rPr>
          <w:sz w:val="19"/>
          <w:szCs w:val="19"/>
        </w:rPr>
        <w:t>,</w:t>
      </w:r>
      <w:r>
        <w:rPr>
          <w:spacing w:val="31"/>
          <w:sz w:val="19"/>
          <w:szCs w:val="19"/>
        </w:rPr>
        <w:t xml:space="preserve"> </w:t>
      </w:r>
      <w:r>
        <w:rPr>
          <w:spacing w:val="3"/>
          <w:sz w:val="19"/>
          <w:szCs w:val="19"/>
        </w:rPr>
        <w:t>W</w:t>
      </w:r>
      <w:r>
        <w:rPr>
          <w:spacing w:val="1"/>
          <w:sz w:val="19"/>
          <w:szCs w:val="19"/>
        </w:rPr>
        <w:t>isc</w:t>
      </w:r>
      <w:r>
        <w:rPr>
          <w:spacing w:val="2"/>
          <w:sz w:val="19"/>
          <w:szCs w:val="19"/>
        </w:rPr>
        <w:t>on</w:t>
      </w:r>
      <w:r>
        <w:rPr>
          <w:spacing w:val="1"/>
          <w:sz w:val="19"/>
          <w:szCs w:val="19"/>
        </w:rPr>
        <w:t>si</w:t>
      </w:r>
      <w:r>
        <w:rPr>
          <w:spacing w:val="2"/>
          <w:sz w:val="19"/>
          <w:szCs w:val="19"/>
        </w:rPr>
        <w:t>n</w:t>
      </w:r>
      <w:r>
        <w:rPr>
          <w:sz w:val="19"/>
          <w:szCs w:val="19"/>
        </w:rPr>
        <w:t>,</w:t>
      </w:r>
      <w:r>
        <w:rPr>
          <w:spacing w:val="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F</w:t>
      </w:r>
      <w:r>
        <w:rPr>
          <w:spacing w:val="1"/>
          <w:sz w:val="19"/>
          <w:szCs w:val="19"/>
        </w:rPr>
        <w:t>e</w:t>
      </w:r>
      <w:r>
        <w:rPr>
          <w:spacing w:val="2"/>
          <w:sz w:val="19"/>
          <w:szCs w:val="19"/>
        </w:rPr>
        <w:t>d</w:t>
      </w:r>
      <w:r>
        <w:rPr>
          <w:spacing w:val="1"/>
          <w:sz w:val="19"/>
          <w:szCs w:val="19"/>
        </w:rPr>
        <w:t>era</w:t>
      </w:r>
      <w:r>
        <w:rPr>
          <w:sz w:val="19"/>
          <w:szCs w:val="19"/>
        </w:rPr>
        <w:t>l</w:t>
      </w:r>
      <w:r>
        <w:rPr>
          <w:spacing w:val="25"/>
          <w:sz w:val="19"/>
          <w:szCs w:val="19"/>
        </w:rPr>
        <w:t xml:space="preserve"> </w:t>
      </w:r>
      <w:r>
        <w:rPr>
          <w:spacing w:val="2"/>
          <w:sz w:val="19"/>
          <w:szCs w:val="19"/>
        </w:rPr>
        <w:t>T</w:t>
      </w:r>
      <w:r>
        <w:rPr>
          <w:spacing w:val="1"/>
          <w:sz w:val="19"/>
          <w:szCs w:val="19"/>
        </w:rPr>
        <w:t>i</w:t>
      </w:r>
      <w:r>
        <w:rPr>
          <w:spacing w:val="3"/>
          <w:sz w:val="19"/>
          <w:szCs w:val="19"/>
        </w:rPr>
        <w:t>m</w:t>
      </w:r>
      <w:r>
        <w:rPr>
          <w:spacing w:val="2"/>
          <w:sz w:val="19"/>
          <w:szCs w:val="19"/>
        </w:rPr>
        <w:t>b</w:t>
      </w:r>
      <w:r>
        <w:rPr>
          <w:spacing w:val="1"/>
          <w:sz w:val="19"/>
          <w:szCs w:val="19"/>
        </w:rPr>
        <w:t>e</w:t>
      </w:r>
      <w:r>
        <w:rPr>
          <w:sz w:val="19"/>
          <w:szCs w:val="19"/>
        </w:rPr>
        <w:t>r</w:t>
      </w:r>
      <w:r>
        <w:rPr>
          <w:spacing w:val="47"/>
          <w:sz w:val="19"/>
          <w:szCs w:val="19"/>
        </w:rPr>
        <w:t xml:space="preserve"> </w:t>
      </w:r>
      <w:r>
        <w:rPr>
          <w:spacing w:val="2"/>
          <w:sz w:val="19"/>
          <w:szCs w:val="19"/>
        </w:rPr>
        <w:t>Po</w:t>
      </w:r>
      <w:r>
        <w:rPr>
          <w:spacing w:val="1"/>
          <w:sz w:val="19"/>
          <w:szCs w:val="19"/>
        </w:rPr>
        <w:t>licies.</w:t>
      </w:r>
      <w:r>
        <w:rPr>
          <w:sz w:val="19"/>
          <w:szCs w:val="19"/>
        </w:rPr>
        <w:t>”</w:t>
      </w:r>
    </w:p>
    <w:p w14:paraId="4EE57AF4" w14:textId="77777777" w:rsidR="00EA4F85" w:rsidRDefault="004D53D6">
      <w:pPr>
        <w:spacing w:before="7"/>
        <w:ind w:left="100"/>
        <w:rPr>
          <w:sz w:val="19"/>
          <w:szCs w:val="19"/>
        </w:rPr>
      </w:pPr>
      <w:r>
        <w:rPr>
          <w:spacing w:val="2"/>
          <w:sz w:val="19"/>
          <w:szCs w:val="19"/>
        </w:rPr>
        <w:t>200</w:t>
      </w:r>
      <w:r>
        <w:rPr>
          <w:sz w:val="19"/>
          <w:szCs w:val="19"/>
        </w:rPr>
        <w:t>3</w:t>
      </w:r>
      <w:r>
        <w:rPr>
          <w:spacing w:val="15"/>
          <w:sz w:val="19"/>
          <w:szCs w:val="19"/>
        </w:rPr>
        <w:t xml:space="preserve"> </w:t>
      </w:r>
      <w:proofErr w:type="gramStart"/>
      <w:r>
        <w:rPr>
          <w:spacing w:val="3"/>
          <w:sz w:val="19"/>
          <w:szCs w:val="19"/>
        </w:rPr>
        <w:t>O</w:t>
      </w:r>
      <w:r>
        <w:rPr>
          <w:spacing w:val="2"/>
          <w:sz w:val="19"/>
          <w:szCs w:val="19"/>
        </w:rPr>
        <w:t>n</w:t>
      </w:r>
      <w:r>
        <w:rPr>
          <w:spacing w:val="1"/>
          <w:sz w:val="19"/>
          <w:szCs w:val="19"/>
        </w:rPr>
        <w:t>ei</w:t>
      </w:r>
      <w:r>
        <w:rPr>
          <w:spacing w:val="2"/>
          <w:sz w:val="19"/>
          <w:szCs w:val="19"/>
        </w:rPr>
        <w:t>d</w:t>
      </w:r>
      <w:r>
        <w:rPr>
          <w:sz w:val="19"/>
          <w:szCs w:val="19"/>
        </w:rPr>
        <w:t xml:space="preserve">a </w:t>
      </w:r>
      <w:r>
        <w:rPr>
          <w:spacing w:val="3"/>
          <w:sz w:val="19"/>
          <w:szCs w:val="19"/>
        </w:rPr>
        <w:t xml:space="preserve"> H</w:t>
      </w:r>
      <w:r>
        <w:rPr>
          <w:spacing w:val="1"/>
          <w:sz w:val="19"/>
          <w:szCs w:val="19"/>
        </w:rPr>
        <w:t>ist</w:t>
      </w:r>
      <w:r>
        <w:rPr>
          <w:spacing w:val="2"/>
          <w:sz w:val="19"/>
          <w:szCs w:val="19"/>
        </w:rPr>
        <w:t>o</w:t>
      </w:r>
      <w:r>
        <w:rPr>
          <w:spacing w:val="1"/>
          <w:sz w:val="19"/>
          <w:szCs w:val="19"/>
        </w:rPr>
        <w:t>r</w:t>
      </w:r>
      <w:r>
        <w:rPr>
          <w:sz w:val="19"/>
          <w:szCs w:val="19"/>
        </w:rPr>
        <w:t>y</w:t>
      </w:r>
      <w:proofErr w:type="gramEnd"/>
      <w:r>
        <w:rPr>
          <w:spacing w:val="22"/>
          <w:sz w:val="19"/>
          <w:szCs w:val="19"/>
        </w:rPr>
        <w:t xml:space="preserve"> </w:t>
      </w:r>
      <w:r>
        <w:rPr>
          <w:spacing w:val="2"/>
          <w:sz w:val="19"/>
          <w:szCs w:val="19"/>
        </w:rPr>
        <w:t>Con</w:t>
      </w:r>
      <w:r>
        <w:rPr>
          <w:spacing w:val="1"/>
          <w:sz w:val="19"/>
          <w:szCs w:val="19"/>
        </w:rPr>
        <w:t>fere</w:t>
      </w:r>
      <w:r>
        <w:rPr>
          <w:spacing w:val="2"/>
          <w:sz w:val="19"/>
          <w:szCs w:val="19"/>
        </w:rPr>
        <w:t>n</w:t>
      </w:r>
      <w:r>
        <w:rPr>
          <w:spacing w:val="1"/>
          <w:sz w:val="19"/>
          <w:szCs w:val="19"/>
        </w:rPr>
        <w:t>ce</w:t>
      </w:r>
      <w:r>
        <w:rPr>
          <w:sz w:val="19"/>
          <w:szCs w:val="19"/>
        </w:rPr>
        <w:t>,</w:t>
      </w:r>
      <w:r>
        <w:rPr>
          <w:spacing w:val="42"/>
          <w:sz w:val="19"/>
          <w:szCs w:val="19"/>
        </w:rPr>
        <w:t xml:space="preserve"> </w:t>
      </w:r>
      <w:r>
        <w:rPr>
          <w:spacing w:val="2"/>
          <w:sz w:val="19"/>
          <w:szCs w:val="19"/>
        </w:rPr>
        <w:t>1</w:t>
      </w:r>
      <w:r>
        <w:rPr>
          <w:sz w:val="19"/>
          <w:szCs w:val="19"/>
        </w:rPr>
        <w:t>5</w:t>
      </w:r>
      <w:r>
        <w:rPr>
          <w:spacing w:val="10"/>
          <w:sz w:val="19"/>
          <w:szCs w:val="19"/>
        </w:rPr>
        <w:t xml:space="preserve"> </w:t>
      </w:r>
      <w:r>
        <w:rPr>
          <w:spacing w:val="2"/>
          <w:sz w:val="19"/>
          <w:szCs w:val="19"/>
        </w:rPr>
        <w:t>Au</w:t>
      </w:r>
      <w:r>
        <w:rPr>
          <w:spacing w:val="1"/>
          <w:sz w:val="19"/>
          <w:szCs w:val="19"/>
        </w:rPr>
        <w:t>g</w:t>
      </w:r>
      <w:r>
        <w:rPr>
          <w:spacing w:val="2"/>
          <w:sz w:val="19"/>
          <w:szCs w:val="19"/>
        </w:rPr>
        <w:t>u</w:t>
      </w:r>
      <w:r>
        <w:rPr>
          <w:spacing w:val="1"/>
          <w:sz w:val="19"/>
          <w:szCs w:val="19"/>
        </w:rPr>
        <w:t>s</w:t>
      </w:r>
      <w:r>
        <w:rPr>
          <w:sz w:val="19"/>
          <w:szCs w:val="19"/>
        </w:rPr>
        <w:t>t</w:t>
      </w:r>
      <w:r>
        <w:rPr>
          <w:spacing w:val="5"/>
          <w:sz w:val="19"/>
          <w:szCs w:val="19"/>
        </w:rPr>
        <w:t xml:space="preserve"> </w:t>
      </w:r>
      <w:r>
        <w:rPr>
          <w:spacing w:val="2"/>
          <w:w w:val="103"/>
          <w:sz w:val="19"/>
          <w:szCs w:val="19"/>
        </w:rPr>
        <w:t>2003</w:t>
      </w:r>
      <w:r>
        <w:rPr>
          <w:w w:val="103"/>
          <w:sz w:val="19"/>
          <w:szCs w:val="19"/>
        </w:rPr>
        <w:t>.</w:t>
      </w:r>
    </w:p>
    <w:p w14:paraId="54AABD74" w14:textId="77777777" w:rsidR="00EA4F85" w:rsidRDefault="004D53D6">
      <w:pPr>
        <w:spacing w:before="12" w:line="253" w:lineRule="auto"/>
        <w:ind w:left="100" w:right="447" w:firstLine="720"/>
        <w:rPr>
          <w:sz w:val="19"/>
          <w:szCs w:val="19"/>
        </w:rPr>
      </w:pPr>
      <w:r>
        <w:rPr>
          <w:spacing w:val="1"/>
          <w:sz w:val="19"/>
          <w:szCs w:val="19"/>
        </w:rPr>
        <w:t>“</w:t>
      </w:r>
      <w:r>
        <w:rPr>
          <w:spacing w:val="2"/>
          <w:sz w:val="19"/>
          <w:szCs w:val="19"/>
        </w:rPr>
        <w:t>A</w:t>
      </w:r>
      <w:r>
        <w:rPr>
          <w:spacing w:val="3"/>
          <w:sz w:val="19"/>
          <w:szCs w:val="19"/>
        </w:rPr>
        <w:t>m</w:t>
      </w:r>
      <w:r>
        <w:rPr>
          <w:spacing w:val="1"/>
          <w:sz w:val="19"/>
          <w:szCs w:val="19"/>
        </w:rPr>
        <w:t>erica</w:t>
      </w:r>
      <w:r>
        <w:rPr>
          <w:sz w:val="19"/>
          <w:szCs w:val="19"/>
        </w:rPr>
        <w:t>n</w:t>
      </w:r>
      <w:r>
        <w:rPr>
          <w:spacing w:val="37"/>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s</w:t>
      </w:r>
      <w:r>
        <w:rPr>
          <w:spacing w:val="31"/>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1"/>
          <w:sz w:val="19"/>
          <w:szCs w:val="19"/>
        </w:rPr>
        <w:t>ca</w:t>
      </w:r>
      <w:r>
        <w:rPr>
          <w:spacing w:val="2"/>
          <w:sz w:val="19"/>
          <w:szCs w:val="19"/>
        </w:rPr>
        <w:t>d</w:t>
      </w:r>
      <w:r>
        <w:rPr>
          <w:spacing w:val="1"/>
          <w:sz w:val="19"/>
          <w:szCs w:val="19"/>
        </w:rPr>
        <w:t>e</w:t>
      </w:r>
      <w:r>
        <w:rPr>
          <w:spacing w:val="3"/>
          <w:sz w:val="19"/>
          <w:szCs w:val="19"/>
        </w:rPr>
        <w:t>m</w:t>
      </w:r>
      <w:r>
        <w:rPr>
          <w:spacing w:val="1"/>
          <w:sz w:val="19"/>
          <w:szCs w:val="19"/>
        </w:rPr>
        <w:t>y.</w:t>
      </w:r>
      <w:r>
        <w:rPr>
          <w:sz w:val="19"/>
          <w:szCs w:val="19"/>
        </w:rPr>
        <w:t xml:space="preserve">” </w:t>
      </w:r>
      <w:r>
        <w:rPr>
          <w:spacing w:val="27"/>
          <w:sz w:val="19"/>
          <w:szCs w:val="19"/>
        </w:rPr>
        <w:t xml:space="preserve"> </w:t>
      </w:r>
      <w:r>
        <w:rPr>
          <w:spacing w:val="1"/>
          <w:sz w:val="19"/>
          <w:szCs w:val="19"/>
        </w:rPr>
        <w:t>I</w:t>
      </w:r>
      <w:r>
        <w:rPr>
          <w:spacing w:val="2"/>
          <w:sz w:val="19"/>
          <w:szCs w:val="19"/>
        </w:rPr>
        <w:t>n</w:t>
      </w:r>
      <w:r>
        <w:rPr>
          <w:spacing w:val="1"/>
          <w:sz w:val="19"/>
          <w:szCs w:val="19"/>
        </w:rPr>
        <w:t>vite</w:t>
      </w:r>
      <w:r>
        <w:rPr>
          <w:sz w:val="19"/>
          <w:szCs w:val="19"/>
        </w:rPr>
        <w:t>d</w:t>
      </w:r>
      <w:r>
        <w:rPr>
          <w:spacing w:val="23"/>
          <w:sz w:val="19"/>
          <w:szCs w:val="19"/>
        </w:rPr>
        <w:t xml:space="preserve"> </w:t>
      </w:r>
      <w:r>
        <w:rPr>
          <w:spacing w:val="2"/>
          <w:sz w:val="19"/>
          <w:szCs w:val="19"/>
        </w:rPr>
        <w:t>Sp</w:t>
      </w:r>
      <w:r>
        <w:rPr>
          <w:spacing w:val="1"/>
          <w:sz w:val="19"/>
          <w:szCs w:val="19"/>
        </w:rPr>
        <w:t>eaker</w:t>
      </w:r>
      <w:r>
        <w:rPr>
          <w:sz w:val="19"/>
          <w:szCs w:val="19"/>
        </w:rPr>
        <w:t>,</w:t>
      </w:r>
      <w:r>
        <w:rPr>
          <w:spacing w:val="25"/>
          <w:sz w:val="19"/>
          <w:szCs w:val="19"/>
        </w:rPr>
        <w:t xml:space="preserve"> </w:t>
      </w:r>
      <w:proofErr w:type="gramStart"/>
      <w:r>
        <w:rPr>
          <w:spacing w:val="2"/>
          <w:sz w:val="19"/>
          <w:szCs w:val="19"/>
        </w:rPr>
        <w:t>Co</w:t>
      </w:r>
      <w:r>
        <w:rPr>
          <w:spacing w:val="3"/>
          <w:sz w:val="19"/>
          <w:szCs w:val="19"/>
        </w:rPr>
        <w:t>mm</w:t>
      </w:r>
      <w:r>
        <w:rPr>
          <w:spacing w:val="1"/>
          <w:sz w:val="19"/>
          <w:szCs w:val="19"/>
        </w:rPr>
        <w:t>itte</w:t>
      </w:r>
      <w:r>
        <w:rPr>
          <w:sz w:val="19"/>
          <w:szCs w:val="19"/>
        </w:rPr>
        <w:t xml:space="preserve">e  </w:t>
      </w:r>
      <w:r>
        <w:rPr>
          <w:spacing w:val="2"/>
          <w:sz w:val="19"/>
          <w:szCs w:val="19"/>
        </w:rPr>
        <w:t>o</w:t>
      </w:r>
      <w:r>
        <w:rPr>
          <w:sz w:val="19"/>
          <w:szCs w:val="19"/>
        </w:rPr>
        <w:t>n</w:t>
      </w:r>
      <w:proofErr w:type="gramEnd"/>
      <w:r>
        <w:rPr>
          <w:spacing w:val="16"/>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ti</w:t>
      </w:r>
      <w:r>
        <w:rPr>
          <w:spacing w:val="2"/>
          <w:sz w:val="19"/>
          <w:szCs w:val="19"/>
        </w:rPr>
        <w:t>on</w:t>
      </w:r>
      <w:r>
        <w:rPr>
          <w:spacing w:val="1"/>
          <w:sz w:val="19"/>
          <w:szCs w:val="19"/>
        </w:rPr>
        <w:t>a</w:t>
      </w:r>
      <w:r>
        <w:rPr>
          <w:sz w:val="19"/>
          <w:szCs w:val="19"/>
        </w:rPr>
        <w:t>l</w:t>
      </w:r>
      <w:r>
        <w:rPr>
          <w:spacing w:val="38"/>
          <w:sz w:val="19"/>
          <w:szCs w:val="19"/>
        </w:rPr>
        <w:t xml:space="preserve"> </w:t>
      </w:r>
      <w:r>
        <w:rPr>
          <w:spacing w:val="2"/>
          <w:w w:val="111"/>
          <w:sz w:val="19"/>
          <w:szCs w:val="19"/>
        </w:rPr>
        <w:t>C</w:t>
      </w:r>
      <w:r>
        <w:rPr>
          <w:spacing w:val="2"/>
          <w:w w:val="103"/>
          <w:sz w:val="19"/>
          <w:szCs w:val="19"/>
        </w:rPr>
        <w:t>oo</w:t>
      </w:r>
      <w:r>
        <w:rPr>
          <w:spacing w:val="2"/>
          <w:w w:val="107"/>
          <w:sz w:val="19"/>
          <w:szCs w:val="19"/>
        </w:rPr>
        <w:t>p</w:t>
      </w:r>
      <w:r>
        <w:rPr>
          <w:spacing w:val="1"/>
          <w:w w:val="102"/>
          <w:sz w:val="19"/>
          <w:szCs w:val="19"/>
        </w:rPr>
        <w:t>e</w:t>
      </w:r>
      <w:r>
        <w:rPr>
          <w:spacing w:val="1"/>
          <w:w w:val="113"/>
          <w:sz w:val="19"/>
          <w:szCs w:val="19"/>
        </w:rPr>
        <w:t>r</w:t>
      </w:r>
      <w:r>
        <w:rPr>
          <w:spacing w:val="1"/>
          <w:w w:val="109"/>
          <w:sz w:val="19"/>
          <w:szCs w:val="19"/>
        </w:rPr>
        <w:t>at</w:t>
      </w:r>
      <w:r>
        <w:rPr>
          <w:spacing w:val="1"/>
          <w:w w:val="93"/>
          <w:sz w:val="19"/>
          <w:szCs w:val="19"/>
        </w:rPr>
        <w:t>i</w:t>
      </w:r>
      <w:r>
        <w:rPr>
          <w:spacing w:val="2"/>
          <w:w w:val="103"/>
          <w:sz w:val="19"/>
          <w:szCs w:val="19"/>
        </w:rPr>
        <w:t>o</w:t>
      </w:r>
      <w:r>
        <w:rPr>
          <w:spacing w:val="2"/>
          <w:w w:val="110"/>
          <w:sz w:val="19"/>
          <w:szCs w:val="19"/>
        </w:rPr>
        <w:t>n</w:t>
      </w:r>
      <w:r>
        <w:rPr>
          <w:w w:val="103"/>
          <w:sz w:val="19"/>
          <w:szCs w:val="19"/>
        </w:rPr>
        <w:t xml:space="preserve">, </w:t>
      </w:r>
      <w:r>
        <w:rPr>
          <w:spacing w:val="3"/>
          <w:sz w:val="19"/>
          <w:szCs w:val="19"/>
        </w:rPr>
        <w:t>D</w:t>
      </w:r>
      <w:r>
        <w:rPr>
          <w:spacing w:val="1"/>
          <w:sz w:val="19"/>
          <w:szCs w:val="19"/>
        </w:rPr>
        <w:t>iversit</w:t>
      </w:r>
      <w:r>
        <w:rPr>
          <w:sz w:val="19"/>
          <w:szCs w:val="19"/>
        </w:rPr>
        <w:t>y</w:t>
      </w:r>
      <w:r>
        <w:rPr>
          <w:spacing w:val="3"/>
          <w:sz w:val="19"/>
          <w:szCs w:val="19"/>
        </w:rPr>
        <w:t xml:space="preserve"> </w:t>
      </w:r>
      <w:r>
        <w:rPr>
          <w:spacing w:val="2"/>
          <w:sz w:val="19"/>
          <w:szCs w:val="19"/>
        </w:rPr>
        <w:t>Fo</w:t>
      </w:r>
      <w:r>
        <w:rPr>
          <w:spacing w:val="1"/>
          <w:sz w:val="19"/>
          <w:szCs w:val="19"/>
        </w:rPr>
        <w:t>r</w:t>
      </w:r>
      <w:r>
        <w:rPr>
          <w:spacing w:val="2"/>
          <w:sz w:val="19"/>
          <w:szCs w:val="19"/>
        </w:rPr>
        <w:t>u</w:t>
      </w:r>
      <w:r>
        <w:rPr>
          <w:spacing w:val="3"/>
          <w:sz w:val="19"/>
          <w:szCs w:val="19"/>
        </w:rPr>
        <w:t>m</w:t>
      </w:r>
      <w:r>
        <w:rPr>
          <w:sz w:val="19"/>
          <w:szCs w:val="19"/>
        </w:rPr>
        <w:t>.</w:t>
      </w:r>
      <w:r>
        <w:rPr>
          <w:spacing w:val="33"/>
          <w:sz w:val="19"/>
          <w:szCs w:val="19"/>
        </w:rPr>
        <w:t xml:space="preserve"> </w:t>
      </w:r>
      <w:r>
        <w:rPr>
          <w:spacing w:val="3"/>
          <w:sz w:val="19"/>
          <w:szCs w:val="19"/>
        </w:rPr>
        <w:t>U</w:t>
      </w:r>
      <w:r>
        <w:rPr>
          <w:spacing w:val="1"/>
          <w:sz w:val="19"/>
          <w:szCs w:val="19"/>
        </w:rPr>
        <w:t>r</w:t>
      </w:r>
      <w:r>
        <w:rPr>
          <w:spacing w:val="2"/>
          <w:sz w:val="19"/>
          <w:szCs w:val="19"/>
        </w:rPr>
        <w:t>b</w:t>
      </w:r>
      <w:r>
        <w:rPr>
          <w:spacing w:val="1"/>
          <w:sz w:val="19"/>
          <w:szCs w:val="19"/>
        </w:rPr>
        <w:t>a</w:t>
      </w:r>
      <w:r>
        <w:rPr>
          <w:spacing w:val="2"/>
          <w:sz w:val="19"/>
          <w:szCs w:val="19"/>
        </w:rPr>
        <w:t>n</w:t>
      </w:r>
      <w:r>
        <w:rPr>
          <w:spacing w:val="1"/>
          <w:sz w:val="19"/>
          <w:szCs w:val="19"/>
        </w:rPr>
        <w:t>a</w:t>
      </w:r>
      <w:proofErr w:type="gramStart"/>
      <w:r>
        <w:rPr>
          <w:sz w:val="19"/>
          <w:szCs w:val="19"/>
        </w:rPr>
        <w:t xml:space="preserve">, </w:t>
      </w:r>
      <w:r>
        <w:rPr>
          <w:spacing w:val="10"/>
          <w:sz w:val="19"/>
          <w:szCs w:val="19"/>
        </w:rPr>
        <w:t xml:space="preserve"> </w:t>
      </w:r>
      <w:r>
        <w:rPr>
          <w:spacing w:val="1"/>
          <w:sz w:val="19"/>
          <w:szCs w:val="19"/>
        </w:rPr>
        <w:t>Illi</w:t>
      </w:r>
      <w:r>
        <w:rPr>
          <w:spacing w:val="2"/>
          <w:sz w:val="19"/>
          <w:szCs w:val="19"/>
        </w:rPr>
        <w:t>no</w:t>
      </w:r>
      <w:r>
        <w:rPr>
          <w:spacing w:val="1"/>
          <w:sz w:val="19"/>
          <w:szCs w:val="19"/>
        </w:rPr>
        <w:t>is</w:t>
      </w:r>
      <w:proofErr w:type="gramEnd"/>
      <w:r>
        <w:rPr>
          <w:sz w:val="19"/>
          <w:szCs w:val="19"/>
        </w:rPr>
        <w:t>.</w:t>
      </w:r>
      <w:r>
        <w:rPr>
          <w:spacing w:val="46"/>
          <w:sz w:val="19"/>
          <w:szCs w:val="19"/>
        </w:rPr>
        <w:t xml:space="preserve"> </w:t>
      </w:r>
      <w:r>
        <w:rPr>
          <w:sz w:val="19"/>
          <w:szCs w:val="19"/>
        </w:rPr>
        <w:t>6</w:t>
      </w:r>
      <w:r>
        <w:rPr>
          <w:spacing w:val="7"/>
          <w:sz w:val="19"/>
          <w:szCs w:val="19"/>
        </w:rPr>
        <w:t xml:space="preserve"> </w:t>
      </w:r>
      <w:r>
        <w:rPr>
          <w:spacing w:val="2"/>
          <w:sz w:val="19"/>
          <w:szCs w:val="19"/>
        </w:rPr>
        <w:t>Ap</w:t>
      </w:r>
      <w:r>
        <w:rPr>
          <w:spacing w:val="1"/>
          <w:sz w:val="19"/>
          <w:szCs w:val="19"/>
        </w:rPr>
        <w:t>ri</w:t>
      </w:r>
      <w:r>
        <w:rPr>
          <w:sz w:val="19"/>
          <w:szCs w:val="19"/>
        </w:rPr>
        <w:t>l</w:t>
      </w:r>
      <w:r>
        <w:rPr>
          <w:spacing w:val="4"/>
          <w:sz w:val="19"/>
          <w:szCs w:val="19"/>
        </w:rPr>
        <w:t xml:space="preserve"> </w:t>
      </w:r>
      <w:r>
        <w:rPr>
          <w:spacing w:val="2"/>
          <w:w w:val="103"/>
          <w:sz w:val="19"/>
          <w:szCs w:val="19"/>
        </w:rPr>
        <w:t>2003</w:t>
      </w:r>
      <w:r>
        <w:rPr>
          <w:w w:val="103"/>
          <w:sz w:val="19"/>
          <w:szCs w:val="19"/>
        </w:rPr>
        <w:t>.</w:t>
      </w:r>
    </w:p>
    <w:p w14:paraId="3532EAAD" w14:textId="77777777" w:rsidR="00EA4F85" w:rsidRDefault="004D53D6">
      <w:pPr>
        <w:spacing w:line="200" w:lineRule="exact"/>
        <w:ind w:left="820"/>
        <w:rPr>
          <w:sz w:val="19"/>
          <w:szCs w:val="19"/>
        </w:rPr>
      </w:pPr>
      <w:r>
        <w:rPr>
          <w:spacing w:val="1"/>
          <w:sz w:val="19"/>
          <w:szCs w:val="19"/>
        </w:rPr>
        <w:t>“</w:t>
      </w:r>
      <w:r>
        <w:rPr>
          <w:spacing w:val="3"/>
          <w:sz w:val="19"/>
          <w:szCs w:val="19"/>
        </w:rPr>
        <w:t>D</w:t>
      </w:r>
      <w:r>
        <w:rPr>
          <w:spacing w:val="2"/>
          <w:sz w:val="19"/>
          <w:szCs w:val="19"/>
        </w:rPr>
        <w:t>o</w:t>
      </w:r>
      <w:r>
        <w:rPr>
          <w:spacing w:val="1"/>
          <w:sz w:val="19"/>
          <w:szCs w:val="19"/>
        </w:rPr>
        <w:t>lla</w:t>
      </w:r>
      <w:r>
        <w:rPr>
          <w:sz w:val="19"/>
          <w:szCs w:val="19"/>
        </w:rPr>
        <w:t>r</w:t>
      </w:r>
      <w:r>
        <w:rPr>
          <w:spacing w:val="29"/>
          <w:sz w:val="19"/>
          <w:szCs w:val="19"/>
        </w:rPr>
        <w:t xml:space="preserve"> </w:t>
      </w:r>
      <w:r>
        <w:rPr>
          <w:sz w:val="19"/>
          <w:szCs w:val="19"/>
        </w:rPr>
        <w:t>a</w:t>
      </w:r>
      <w:r>
        <w:rPr>
          <w:spacing w:val="12"/>
          <w:sz w:val="19"/>
          <w:szCs w:val="19"/>
        </w:rPr>
        <w:t xml:space="preserve"> </w:t>
      </w:r>
      <w:r>
        <w:rPr>
          <w:spacing w:val="3"/>
          <w:sz w:val="19"/>
          <w:szCs w:val="19"/>
        </w:rPr>
        <w:t>D</w:t>
      </w:r>
      <w:r>
        <w:rPr>
          <w:spacing w:val="1"/>
          <w:sz w:val="19"/>
          <w:szCs w:val="19"/>
        </w:rPr>
        <w:t>a</w:t>
      </w:r>
      <w:r>
        <w:rPr>
          <w:sz w:val="19"/>
          <w:szCs w:val="19"/>
        </w:rPr>
        <w:t>y</w:t>
      </w:r>
      <w:r>
        <w:rPr>
          <w:spacing w:val="18"/>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H</w:t>
      </w:r>
      <w:r>
        <w:rPr>
          <w:spacing w:val="1"/>
          <w:sz w:val="19"/>
          <w:szCs w:val="19"/>
        </w:rPr>
        <w:t>a</w:t>
      </w:r>
      <w:r>
        <w:rPr>
          <w:spacing w:val="2"/>
          <w:sz w:val="19"/>
          <w:szCs w:val="19"/>
        </w:rPr>
        <w:t>pp</w:t>
      </w:r>
      <w:r>
        <w:rPr>
          <w:sz w:val="19"/>
          <w:szCs w:val="19"/>
        </w:rPr>
        <w:t>y</w:t>
      </w:r>
      <w:r>
        <w:rPr>
          <w:spacing w:val="40"/>
          <w:sz w:val="19"/>
          <w:szCs w:val="19"/>
        </w:rPr>
        <w:t xml:space="preserve"> </w:t>
      </w:r>
      <w:r>
        <w:rPr>
          <w:spacing w:val="1"/>
          <w:sz w:val="19"/>
          <w:szCs w:val="19"/>
        </w:rPr>
        <w:t>t</w:t>
      </w:r>
      <w:r>
        <w:rPr>
          <w:sz w:val="19"/>
          <w:szCs w:val="19"/>
        </w:rPr>
        <w:t>o</w:t>
      </w:r>
      <w:r>
        <w:rPr>
          <w:spacing w:val="12"/>
          <w:sz w:val="19"/>
          <w:szCs w:val="19"/>
        </w:rPr>
        <w:t xml:space="preserve"> </w:t>
      </w:r>
      <w:r>
        <w:rPr>
          <w:spacing w:val="3"/>
          <w:sz w:val="19"/>
          <w:szCs w:val="19"/>
        </w:rPr>
        <w:t>H</w:t>
      </w:r>
      <w:r>
        <w:rPr>
          <w:spacing w:val="1"/>
          <w:sz w:val="19"/>
          <w:szCs w:val="19"/>
        </w:rPr>
        <w:t>av</w:t>
      </w:r>
      <w:r>
        <w:rPr>
          <w:sz w:val="19"/>
          <w:szCs w:val="19"/>
        </w:rPr>
        <w:t>e</w:t>
      </w:r>
      <w:r>
        <w:rPr>
          <w:spacing w:val="28"/>
          <w:sz w:val="19"/>
          <w:szCs w:val="19"/>
        </w:rPr>
        <w:t xml:space="preserve"> </w:t>
      </w:r>
      <w:r>
        <w:rPr>
          <w:spacing w:val="1"/>
          <w:w w:val="92"/>
          <w:sz w:val="19"/>
          <w:szCs w:val="19"/>
        </w:rPr>
        <w:t>it’</w:t>
      </w:r>
      <w:r>
        <w:rPr>
          <w:w w:val="92"/>
          <w:sz w:val="19"/>
          <w:szCs w:val="19"/>
        </w:rPr>
        <w:t xml:space="preserve">: </w:t>
      </w:r>
      <w:r>
        <w:rPr>
          <w:spacing w:val="14"/>
          <w:w w:val="92"/>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3"/>
          <w:sz w:val="19"/>
          <w:szCs w:val="19"/>
        </w:rPr>
        <w:t>D</w:t>
      </w:r>
      <w:r>
        <w:rPr>
          <w:spacing w:val="1"/>
          <w:sz w:val="19"/>
          <w:szCs w:val="19"/>
        </w:rPr>
        <w:t>ea</w:t>
      </w:r>
      <w:r>
        <w:rPr>
          <w:sz w:val="19"/>
          <w:szCs w:val="19"/>
        </w:rPr>
        <w:t>l</w:t>
      </w:r>
      <w:r>
        <w:rPr>
          <w:spacing w:val="19"/>
          <w:sz w:val="19"/>
          <w:szCs w:val="19"/>
        </w:rPr>
        <w:t xml:space="preserve"> </w:t>
      </w:r>
      <w:r>
        <w:rPr>
          <w:spacing w:val="2"/>
          <w:sz w:val="19"/>
          <w:szCs w:val="19"/>
        </w:rPr>
        <w:t>E</w:t>
      </w:r>
      <w:r>
        <w:rPr>
          <w:spacing w:val="1"/>
          <w:sz w:val="19"/>
          <w:szCs w:val="19"/>
        </w:rPr>
        <w:t>r</w:t>
      </w:r>
      <w:r>
        <w:rPr>
          <w:sz w:val="19"/>
          <w:szCs w:val="19"/>
        </w:rPr>
        <w:t>a</w:t>
      </w:r>
      <w:r>
        <w:rPr>
          <w:spacing w:val="27"/>
          <w:sz w:val="19"/>
          <w:szCs w:val="19"/>
        </w:rPr>
        <w:t xml:space="preserve"> </w:t>
      </w:r>
      <w:r>
        <w:rPr>
          <w:spacing w:val="3"/>
          <w:sz w:val="19"/>
          <w:szCs w:val="19"/>
        </w:rPr>
        <w:t>W</w:t>
      </w:r>
      <w:r>
        <w:rPr>
          <w:spacing w:val="2"/>
          <w:sz w:val="19"/>
          <w:szCs w:val="19"/>
        </w:rPr>
        <w:t>o</w:t>
      </w:r>
      <w:r>
        <w:rPr>
          <w:spacing w:val="1"/>
          <w:sz w:val="19"/>
          <w:szCs w:val="19"/>
        </w:rPr>
        <w:t>r</w:t>
      </w:r>
      <w:r>
        <w:rPr>
          <w:sz w:val="19"/>
          <w:szCs w:val="19"/>
        </w:rPr>
        <w:t>k</w:t>
      </w:r>
      <w:r>
        <w:rPr>
          <w:spacing w:val="17"/>
          <w:sz w:val="19"/>
          <w:szCs w:val="19"/>
        </w:rPr>
        <w:t xml:space="preserve"> </w:t>
      </w:r>
      <w:r>
        <w:rPr>
          <w:spacing w:val="2"/>
          <w:sz w:val="19"/>
          <w:szCs w:val="19"/>
        </w:rPr>
        <w:t>R</w:t>
      </w:r>
      <w:r>
        <w:rPr>
          <w:spacing w:val="1"/>
          <w:sz w:val="19"/>
          <w:szCs w:val="19"/>
        </w:rPr>
        <w:t>elie</w:t>
      </w:r>
      <w:r>
        <w:rPr>
          <w:sz w:val="19"/>
          <w:szCs w:val="19"/>
        </w:rPr>
        <w:t>f</w:t>
      </w:r>
      <w:r>
        <w:rPr>
          <w:spacing w:val="3"/>
          <w:sz w:val="19"/>
          <w:szCs w:val="19"/>
        </w:rPr>
        <w:t xml:space="preserve"> </w:t>
      </w:r>
      <w:r>
        <w:rPr>
          <w:spacing w:val="2"/>
          <w:sz w:val="19"/>
          <w:szCs w:val="19"/>
        </w:rPr>
        <w:t>Pro</w:t>
      </w:r>
      <w:r>
        <w:rPr>
          <w:spacing w:val="1"/>
          <w:sz w:val="19"/>
          <w:szCs w:val="19"/>
        </w:rPr>
        <w:t>ject</w:t>
      </w:r>
      <w:r>
        <w:rPr>
          <w:sz w:val="19"/>
          <w:szCs w:val="19"/>
        </w:rPr>
        <w:t>s</w:t>
      </w:r>
      <w:r>
        <w:rPr>
          <w:spacing w:val="12"/>
          <w:sz w:val="19"/>
          <w:szCs w:val="19"/>
        </w:rPr>
        <w:t xml:space="preserve"> </w:t>
      </w:r>
      <w:r>
        <w:rPr>
          <w:spacing w:val="2"/>
          <w:sz w:val="19"/>
          <w:szCs w:val="19"/>
        </w:rPr>
        <w:t>o</w:t>
      </w:r>
      <w:r>
        <w:rPr>
          <w:sz w:val="19"/>
          <w:szCs w:val="19"/>
        </w:rPr>
        <w:t>n</w:t>
      </w:r>
      <w:r>
        <w:rPr>
          <w:spacing w:val="16"/>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i</w:t>
      </w:r>
      <w:r>
        <w:rPr>
          <w:spacing w:val="2"/>
          <w:sz w:val="19"/>
          <w:szCs w:val="19"/>
        </w:rPr>
        <w:t>n</w:t>
      </w:r>
      <w:r>
        <w:rPr>
          <w:sz w:val="19"/>
          <w:szCs w:val="19"/>
        </w:rPr>
        <w:t>d</w:t>
      </w:r>
      <w:r>
        <w:rPr>
          <w:spacing w:val="24"/>
          <w:sz w:val="19"/>
          <w:szCs w:val="19"/>
        </w:rPr>
        <w:t xml:space="preserve"> </w:t>
      </w:r>
      <w:r>
        <w:rPr>
          <w:spacing w:val="2"/>
          <w:w w:val="113"/>
          <w:sz w:val="19"/>
          <w:szCs w:val="19"/>
        </w:rPr>
        <w:t>R</w:t>
      </w:r>
      <w:r>
        <w:rPr>
          <w:spacing w:val="1"/>
          <w:w w:val="93"/>
          <w:sz w:val="19"/>
          <w:szCs w:val="19"/>
        </w:rPr>
        <w:t>i</w:t>
      </w:r>
      <w:r>
        <w:rPr>
          <w:spacing w:val="1"/>
          <w:w w:val="94"/>
          <w:sz w:val="19"/>
          <w:szCs w:val="19"/>
        </w:rPr>
        <w:t>v</w:t>
      </w:r>
      <w:r>
        <w:rPr>
          <w:spacing w:val="1"/>
          <w:w w:val="102"/>
          <w:sz w:val="19"/>
          <w:szCs w:val="19"/>
        </w:rPr>
        <w:t>e</w:t>
      </w:r>
      <w:r>
        <w:rPr>
          <w:w w:val="113"/>
          <w:sz w:val="19"/>
          <w:szCs w:val="19"/>
        </w:rPr>
        <w:t>r</w:t>
      </w:r>
    </w:p>
    <w:p w14:paraId="7D61B906" w14:textId="77777777" w:rsidR="00EA4F85" w:rsidRDefault="004D53D6">
      <w:pPr>
        <w:spacing w:before="12"/>
        <w:ind w:left="100"/>
        <w:rPr>
          <w:sz w:val="19"/>
          <w:szCs w:val="19"/>
        </w:rPr>
      </w:pPr>
      <w:proofErr w:type="gramStart"/>
      <w:r>
        <w:rPr>
          <w:spacing w:val="2"/>
          <w:sz w:val="19"/>
          <w:szCs w:val="19"/>
        </w:rPr>
        <w:t>R</w:t>
      </w:r>
      <w:r>
        <w:rPr>
          <w:spacing w:val="1"/>
          <w:sz w:val="19"/>
          <w:szCs w:val="19"/>
        </w:rPr>
        <w:t>eservati</w:t>
      </w:r>
      <w:r>
        <w:rPr>
          <w:spacing w:val="2"/>
          <w:sz w:val="19"/>
          <w:szCs w:val="19"/>
        </w:rPr>
        <w:t>on</w:t>
      </w:r>
      <w:r>
        <w:rPr>
          <w:sz w:val="19"/>
          <w:szCs w:val="19"/>
        </w:rPr>
        <w:t>,</w:t>
      </w:r>
      <w:r>
        <w:rPr>
          <w:spacing w:val="39"/>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w:t>
      </w:r>
      <w:proofErr w:type="gramEnd"/>
      <w:r>
        <w:rPr>
          <w:sz w:val="19"/>
          <w:szCs w:val="19"/>
        </w:rPr>
        <w:t xml:space="preserve"> </w:t>
      </w:r>
      <w:r>
        <w:rPr>
          <w:spacing w:val="24"/>
          <w:sz w:val="19"/>
          <w:szCs w:val="19"/>
        </w:rPr>
        <w:t xml:space="preserve"> </w:t>
      </w:r>
      <w:r>
        <w:rPr>
          <w:spacing w:val="3"/>
          <w:w w:val="109"/>
          <w:sz w:val="19"/>
          <w:szCs w:val="19"/>
        </w:rPr>
        <w:t>D</w:t>
      </w:r>
      <w:r>
        <w:rPr>
          <w:spacing w:val="1"/>
          <w:w w:val="77"/>
          <w:sz w:val="19"/>
          <w:szCs w:val="19"/>
        </w:rPr>
        <w:t>’</w:t>
      </w:r>
      <w:r>
        <w:rPr>
          <w:spacing w:val="2"/>
          <w:w w:val="97"/>
          <w:sz w:val="19"/>
          <w:szCs w:val="19"/>
        </w:rPr>
        <w:t>A</w:t>
      </w:r>
      <w:r>
        <w:rPr>
          <w:spacing w:val="1"/>
          <w:w w:val="113"/>
          <w:sz w:val="19"/>
          <w:szCs w:val="19"/>
        </w:rPr>
        <w:t>r</w:t>
      </w:r>
      <w:r>
        <w:rPr>
          <w:spacing w:val="1"/>
          <w:w w:val="99"/>
          <w:sz w:val="19"/>
          <w:szCs w:val="19"/>
        </w:rPr>
        <w:t>c</w:t>
      </w:r>
      <w:r>
        <w:rPr>
          <w:w w:val="94"/>
          <w:sz w:val="19"/>
          <w:szCs w:val="19"/>
        </w:rPr>
        <w:t>y</w:t>
      </w:r>
      <w:r>
        <w:rPr>
          <w:spacing w:val="4"/>
          <w:sz w:val="19"/>
          <w:szCs w:val="19"/>
        </w:rPr>
        <w:t xml:space="preserve"> </w:t>
      </w:r>
      <w:proofErr w:type="spellStart"/>
      <w:r>
        <w:rPr>
          <w:spacing w:val="3"/>
          <w:sz w:val="19"/>
          <w:szCs w:val="19"/>
        </w:rPr>
        <w:t>M</w:t>
      </w:r>
      <w:r>
        <w:rPr>
          <w:spacing w:val="1"/>
          <w:sz w:val="19"/>
          <w:szCs w:val="19"/>
        </w:rPr>
        <w:t>c</w:t>
      </w:r>
      <w:r>
        <w:rPr>
          <w:spacing w:val="2"/>
          <w:sz w:val="19"/>
          <w:szCs w:val="19"/>
        </w:rPr>
        <w:t>N</w:t>
      </w:r>
      <w:r>
        <w:rPr>
          <w:spacing w:val="1"/>
          <w:sz w:val="19"/>
          <w:szCs w:val="19"/>
        </w:rPr>
        <w:t>ickl</w:t>
      </w:r>
      <w:r>
        <w:rPr>
          <w:sz w:val="19"/>
          <w:szCs w:val="19"/>
        </w:rPr>
        <w:t>e</w:t>
      </w:r>
      <w:proofErr w:type="spellEnd"/>
      <w:r>
        <w:rPr>
          <w:spacing w:val="12"/>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w:t>
      </w:r>
      <w:r>
        <w:rPr>
          <w:sz w:val="19"/>
          <w:szCs w:val="19"/>
        </w:rPr>
        <w:t>r</w:t>
      </w:r>
      <w:r>
        <w:rPr>
          <w:spacing w:val="44"/>
          <w:sz w:val="19"/>
          <w:szCs w:val="19"/>
        </w:rPr>
        <w:t xml:space="preserve"> </w:t>
      </w:r>
      <w:r>
        <w:rPr>
          <w:spacing w:val="2"/>
          <w:sz w:val="19"/>
          <w:szCs w:val="19"/>
        </w:rPr>
        <w:t>Co</w:t>
      </w:r>
      <w:r>
        <w:rPr>
          <w:spacing w:val="1"/>
          <w:sz w:val="19"/>
          <w:szCs w:val="19"/>
        </w:rPr>
        <w:t>ll</w:t>
      </w:r>
      <w:r>
        <w:rPr>
          <w:spacing w:val="2"/>
          <w:sz w:val="19"/>
          <w:szCs w:val="19"/>
        </w:rPr>
        <w:t>oqu</w:t>
      </w:r>
      <w:r>
        <w:rPr>
          <w:spacing w:val="1"/>
          <w:sz w:val="19"/>
          <w:szCs w:val="19"/>
        </w:rPr>
        <w:t>i</w:t>
      </w:r>
      <w:r>
        <w:rPr>
          <w:spacing w:val="2"/>
          <w:sz w:val="19"/>
          <w:szCs w:val="19"/>
        </w:rPr>
        <w:t>u</w:t>
      </w:r>
      <w:r>
        <w:rPr>
          <w:spacing w:val="3"/>
          <w:sz w:val="19"/>
          <w:szCs w:val="19"/>
        </w:rPr>
        <w:t>m</w:t>
      </w:r>
      <w:r>
        <w:rPr>
          <w:sz w:val="19"/>
          <w:szCs w:val="19"/>
        </w:rPr>
        <w:t>,</w:t>
      </w:r>
      <w:r>
        <w:rPr>
          <w:spacing w:val="38"/>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w w:val="103"/>
          <w:sz w:val="19"/>
          <w:szCs w:val="19"/>
        </w:rPr>
        <w:t>2002</w:t>
      </w:r>
      <w:r>
        <w:rPr>
          <w:w w:val="103"/>
          <w:sz w:val="19"/>
          <w:szCs w:val="19"/>
        </w:rPr>
        <w:t>.</w:t>
      </w:r>
    </w:p>
    <w:p w14:paraId="290414A4" w14:textId="77777777" w:rsidR="00EA4F85" w:rsidRDefault="004D53D6">
      <w:pPr>
        <w:spacing w:before="12" w:line="251" w:lineRule="auto"/>
        <w:ind w:left="100" w:right="118" w:firstLine="720"/>
        <w:rPr>
          <w:sz w:val="19"/>
          <w:szCs w:val="19"/>
        </w:rPr>
      </w:pPr>
      <w:r>
        <w:rPr>
          <w:spacing w:val="1"/>
          <w:sz w:val="19"/>
          <w:szCs w:val="19"/>
        </w:rPr>
        <w:t>“</w:t>
      </w:r>
      <w:r>
        <w:rPr>
          <w:sz w:val="19"/>
          <w:szCs w:val="19"/>
        </w:rPr>
        <w:t>A</w:t>
      </w:r>
      <w:r>
        <w:rPr>
          <w:spacing w:val="7"/>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2"/>
          <w:sz w:val="19"/>
          <w:szCs w:val="19"/>
        </w:rPr>
        <w:t>L</w:t>
      </w:r>
      <w:r>
        <w:rPr>
          <w:spacing w:val="1"/>
          <w:sz w:val="19"/>
          <w:szCs w:val="19"/>
        </w:rPr>
        <w:t>a</w:t>
      </w:r>
      <w:r>
        <w:rPr>
          <w:spacing w:val="2"/>
          <w:sz w:val="19"/>
          <w:szCs w:val="19"/>
        </w:rPr>
        <w:t>nd</w:t>
      </w:r>
      <w:r>
        <w:rPr>
          <w:spacing w:val="1"/>
          <w:sz w:val="19"/>
          <w:szCs w:val="19"/>
        </w:rPr>
        <w:t>sca</w:t>
      </w:r>
      <w:r>
        <w:rPr>
          <w:spacing w:val="2"/>
          <w:sz w:val="19"/>
          <w:szCs w:val="19"/>
        </w:rPr>
        <w:t>p</w:t>
      </w:r>
      <w:r>
        <w:rPr>
          <w:sz w:val="19"/>
          <w:szCs w:val="19"/>
        </w:rPr>
        <w:t>e</w:t>
      </w:r>
      <w:r>
        <w:rPr>
          <w:spacing w:val="36"/>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O</w:t>
      </w:r>
      <w:r>
        <w:rPr>
          <w:spacing w:val="1"/>
          <w:sz w:val="19"/>
          <w:szCs w:val="19"/>
        </w:rPr>
        <w:t>l</w:t>
      </w:r>
      <w:r>
        <w:rPr>
          <w:spacing w:val="2"/>
          <w:sz w:val="19"/>
          <w:szCs w:val="19"/>
        </w:rPr>
        <w:t>d</w:t>
      </w:r>
      <w:r>
        <w:rPr>
          <w:spacing w:val="1"/>
          <w:sz w:val="19"/>
          <w:szCs w:val="19"/>
        </w:rPr>
        <w:t>es</w:t>
      </w:r>
      <w:r>
        <w:rPr>
          <w:sz w:val="19"/>
          <w:szCs w:val="19"/>
        </w:rPr>
        <w:t>t</w:t>
      </w:r>
      <w:r>
        <w:rPr>
          <w:spacing w:val="26"/>
          <w:sz w:val="19"/>
          <w:szCs w:val="19"/>
        </w:rPr>
        <w:t xml:space="preserve"> </w:t>
      </w:r>
      <w:r>
        <w:rPr>
          <w:spacing w:val="3"/>
          <w:sz w:val="19"/>
          <w:szCs w:val="19"/>
        </w:rPr>
        <w:t>M</w:t>
      </w:r>
      <w:r>
        <w:rPr>
          <w:spacing w:val="1"/>
          <w:sz w:val="19"/>
          <w:szCs w:val="19"/>
        </w:rPr>
        <w:t>a</w:t>
      </w:r>
      <w:r>
        <w:rPr>
          <w:sz w:val="19"/>
          <w:szCs w:val="19"/>
        </w:rPr>
        <w:t>n</w:t>
      </w:r>
      <w:r>
        <w:rPr>
          <w:spacing w:val="35"/>
          <w:sz w:val="19"/>
          <w:szCs w:val="19"/>
        </w:rPr>
        <w:t xml:space="preserve"> </w:t>
      </w:r>
      <w:r>
        <w:rPr>
          <w:spacing w:val="1"/>
          <w:sz w:val="19"/>
          <w:szCs w:val="19"/>
        </w:rPr>
        <w:t>i</w:t>
      </w:r>
      <w:r>
        <w:rPr>
          <w:sz w:val="19"/>
          <w:szCs w:val="19"/>
        </w:rPr>
        <w:t>n</w:t>
      </w:r>
      <w:r>
        <w:rPr>
          <w:spacing w:val="10"/>
          <w:sz w:val="19"/>
          <w:szCs w:val="19"/>
        </w:rPr>
        <w:t xml:space="preserve"> </w:t>
      </w:r>
      <w:proofErr w:type="gramStart"/>
      <w:r>
        <w:rPr>
          <w:spacing w:val="2"/>
          <w:sz w:val="19"/>
          <w:szCs w:val="19"/>
        </w:rPr>
        <w:t>Sho</w:t>
      </w:r>
      <w:r>
        <w:rPr>
          <w:sz w:val="19"/>
          <w:szCs w:val="19"/>
        </w:rPr>
        <w:t>w</w:t>
      </w:r>
      <w:proofErr w:type="gramEnd"/>
      <w:r>
        <w:rPr>
          <w:spacing w:val="13"/>
          <w:sz w:val="19"/>
          <w:szCs w:val="19"/>
        </w:rPr>
        <w:t xml:space="preserve"> </w:t>
      </w:r>
      <w:r>
        <w:rPr>
          <w:spacing w:val="1"/>
          <w:sz w:val="19"/>
          <w:szCs w:val="19"/>
        </w:rPr>
        <w:t>l</w:t>
      </w:r>
      <w:r>
        <w:rPr>
          <w:spacing w:val="2"/>
          <w:sz w:val="19"/>
          <w:szCs w:val="19"/>
        </w:rPr>
        <w:t>ow</w:t>
      </w:r>
      <w:r>
        <w:rPr>
          <w:sz w:val="19"/>
          <w:szCs w:val="19"/>
        </w:rPr>
        <w:t>:</w:t>
      </w:r>
      <w:r>
        <w:rPr>
          <w:spacing w:val="43"/>
          <w:sz w:val="19"/>
          <w:szCs w:val="19"/>
        </w:rPr>
        <w:t xml:space="preserve"> </w:t>
      </w:r>
      <w:r>
        <w:rPr>
          <w:spacing w:val="2"/>
          <w:sz w:val="19"/>
          <w:szCs w:val="19"/>
        </w:rPr>
        <w:t>S</w:t>
      </w:r>
      <w:r>
        <w:rPr>
          <w:spacing w:val="1"/>
          <w:sz w:val="19"/>
          <w:szCs w:val="19"/>
        </w:rPr>
        <w:t>e</w:t>
      </w:r>
      <w:r>
        <w:rPr>
          <w:spacing w:val="2"/>
          <w:sz w:val="19"/>
          <w:szCs w:val="19"/>
        </w:rPr>
        <w:t>n</w:t>
      </w:r>
      <w:r>
        <w:rPr>
          <w:spacing w:val="1"/>
          <w:sz w:val="19"/>
          <w:szCs w:val="19"/>
        </w:rPr>
        <w:t>se</w:t>
      </w:r>
      <w:r>
        <w:rPr>
          <w:sz w:val="19"/>
          <w:szCs w:val="19"/>
        </w:rPr>
        <w:t>s</w:t>
      </w:r>
      <w:r>
        <w:rPr>
          <w:spacing w:val="-1"/>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P</w:t>
      </w:r>
      <w:r>
        <w:rPr>
          <w:spacing w:val="1"/>
          <w:sz w:val="19"/>
          <w:szCs w:val="19"/>
        </w:rPr>
        <w:t>lac</w:t>
      </w:r>
      <w:r>
        <w:rPr>
          <w:sz w:val="19"/>
          <w:szCs w:val="19"/>
        </w:rPr>
        <w:t>e</w:t>
      </w:r>
      <w:r>
        <w:rPr>
          <w:spacing w:val="11"/>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A</w:t>
      </w:r>
      <w:r>
        <w:rPr>
          <w:spacing w:val="1"/>
          <w:sz w:val="19"/>
          <w:szCs w:val="19"/>
        </w:rPr>
        <w:t>riz</w:t>
      </w:r>
      <w:r>
        <w:rPr>
          <w:spacing w:val="2"/>
          <w:sz w:val="19"/>
          <w:szCs w:val="19"/>
        </w:rPr>
        <w:t>on</w:t>
      </w:r>
      <w:r>
        <w:rPr>
          <w:spacing w:val="1"/>
          <w:sz w:val="19"/>
          <w:szCs w:val="19"/>
        </w:rPr>
        <w:t>a.</w:t>
      </w:r>
      <w:r>
        <w:rPr>
          <w:sz w:val="19"/>
          <w:szCs w:val="19"/>
        </w:rPr>
        <w:t>”</w:t>
      </w:r>
      <w:r>
        <w:rPr>
          <w:spacing w:val="31"/>
          <w:sz w:val="19"/>
          <w:szCs w:val="19"/>
        </w:rPr>
        <w:t xml:space="preserve"> </w:t>
      </w:r>
      <w:r>
        <w:rPr>
          <w:spacing w:val="3"/>
          <w:w w:val="112"/>
          <w:sz w:val="19"/>
          <w:szCs w:val="19"/>
        </w:rPr>
        <w:t>K</w:t>
      </w:r>
      <w:r>
        <w:rPr>
          <w:spacing w:val="1"/>
          <w:w w:val="102"/>
          <w:sz w:val="19"/>
          <w:szCs w:val="19"/>
        </w:rPr>
        <w:t>e</w:t>
      </w:r>
      <w:r>
        <w:rPr>
          <w:spacing w:val="1"/>
          <w:w w:val="94"/>
          <w:sz w:val="19"/>
          <w:szCs w:val="19"/>
        </w:rPr>
        <w:t>y</w:t>
      </w:r>
      <w:r>
        <w:rPr>
          <w:spacing w:val="2"/>
          <w:w w:val="110"/>
          <w:sz w:val="19"/>
          <w:szCs w:val="19"/>
        </w:rPr>
        <w:t>n</w:t>
      </w:r>
      <w:r>
        <w:rPr>
          <w:spacing w:val="2"/>
          <w:w w:val="103"/>
          <w:sz w:val="19"/>
          <w:szCs w:val="19"/>
        </w:rPr>
        <w:t>o</w:t>
      </w:r>
      <w:r>
        <w:rPr>
          <w:spacing w:val="1"/>
          <w:w w:val="109"/>
          <w:sz w:val="19"/>
          <w:szCs w:val="19"/>
        </w:rPr>
        <w:t>t</w:t>
      </w:r>
      <w:r>
        <w:rPr>
          <w:w w:val="102"/>
          <w:sz w:val="19"/>
          <w:szCs w:val="19"/>
        </w:rPr>
        <w:t xml:space="preserve">e </w:t>
      </w:r>
      <w:r>
        <w:rPr>
          <w:spacing w:val="2"/>
          <w:sz w:val="19"/>
          <w:szCs w:val="19"/>
        </w:rPr>
        <w:t>Add</w:t>
      </w:r>
      <w:r>
        <w:rPr>
          <w:spacing w:val="1"/>
          <w:sz w:val="19"/>
          <w:szCs w:val="19"/>
        </w:rPr>
        <w:t>ress</w:t>
      </w:r>
      <w:r>
        <w:rPr>
          <w:sz w:val="19"/>
          <w:szCs w:val="19"/>
        </w:rPr>
        <w:t>,</w:t>
      </w:r>
      <w:r>
        <w:rPr>
          <w:spacing w:val="6"/>
          <w:sz w:val="19"/>
          <w:szCs w:val="19"/>
        </w:rPr>
        <w:t xml:space="preserve"> </w:t>
      </w:r>
      <w:r>
        <w:rPr>
          <w:spacing w:val="2"/>
          <w:sz w:val="19"/>
          <w:szCs w:val="19"/>
        </w:rPr>
        <w:t>p</w:t>
      </w:r>
      <w:r>
        <w:rPr>
          <w:spacing w:val="1"/>
          <w:sz w:val="19"/>
          <w:szCs w:val="19"/>
        </w:rPr>
        <w:t>rese</w:t>
      </w:r>
      <w:r>
        <w:rPr>
          <w:spacing w:val="2"/>
          <w:sz w:val="19"/>
          <w:szCs w:val="19"/>
        </w:rPr>
        <w:t>n</w:t>
      </w:r>
      <w:r>
        <w:rPr>
          <w:spacing w:val="1"/>
          <w:sz w:val="19"/>
          <w:szCs w:val="19"/>
        </w:rPr>
        <w:t>te</w:t>
      </w:r>
      <w:r>
        <w:rPr>
          <w:sz w:val="19"/>
          <w:szCs w:val="19"/>
        </w:rPr>
        <w:t>d</w:t>
      </w:r>
      <w:r>
        <w:rPr>
          <w:spacing w:val="36"/>
          <w:sz w:val="19"/>
          <w:szCs w:val="19"/>
        </w:rPr>
        <w:t xml:space="preserve"> </w:t>
      </w:r>
      <w:r>
        <w:rPr>
          <w:spacing w:val="2"/>
          <w:sz w:val="19"/>
          <w:szCs w:val="19"/>
        </w:rPr>
        <w:t>upo</w:t>
      </w:r>
      <w:r>
        <w:rPr>
          <w:sz w:val="19"/>
          <w:szCs w:val="19"/>
        </w:rPr>
        <w:t>n</w:t>
      </w:r>
      <w:r>
        <w:rPr>
          <w:spacing w:val="30"/>
          <w:sz w:val="19"/>
          <w:szCs w:val="19"/>
        </w:rPr>
        <w:t xml:space="preserve"> </w:t>
      </w:r>
      <w:r>
        <w:rPr>
          <w:spacing w:val="3"/>
          <w:sz w:val="19"/>
          <w:szCs w:val="19"/>
        </w:rPr>
        <w:t>D</w:t>
      </w:r>
      <w:r>
        <w:rPr>
          <w:spacing w:val="1"/>
          <w:sz w:val="19"/>
          <w:szCs w:val="19"/>
        </w:rPr>
        <w:t>r</w:t>
      </w:r>
      <w:r>
        <w:rPr>
          <w:sz w:val="19"/>
          <w:szCs w:val="19"/>
        </w:rPr>
        <w:t>.</w:t>
      </w:r>
      <w:r>
        <w:rPr>
          <w:spacing w:val="25"/>
          <w:sz w:val="19"/>
          <w:szCs w:val="19"/>
        </w:rPr>
        <w:t xml:space="preserve"> </w:t>
      </w:r>
      <w:r>
        <w:rPr>
          <w:spacing w:val="3"/>
          <w:sz w:val="19"/>
          <w:szCs w:val="19"/>
        </w:rPr>
        <w:t>K</w:t>
      </w:r>
      <w:r>
        <w:rPr>
          <w:spacing w:val="1"/>
          <w:sz w:val="19"/>
          <w:szCs w:val="19"/>
        </w:rPr>
        <w:t>eit</w:t>
      </w:r>
      <w:r>
        <w:rPr>
          <w:sz w:val="19"/>
          <w:szCs w:val="19"/>
        </w:rPr>
        <w:t>h</w:t>
      </w:r>
      <w:r>
        <w:rPr>
          <w:spacing w:val="33"/>
          <w:sz w:val="19"/>
          <w:szCs w:val="19"/>
        </w:rPr>
        <w:t xml:space="preserve"> </w:t>
      </w:r>
      <w:r>
        <w:rPr>
          <w:spacing w:val="2"/>
          <w:w w:val="95"/>
          <w:sz w:val="19"/>
          <w:szCs w:val="19"/>
        </w:rPr>
        <w:t>B</w:t>
      </w:r>
      <w:r>
        <w:rPr>
          <w:spacing w:val="1"/>
          <w:w w:val="109"/>
          <w:sz w:val="19"/>
          <w:szCs w:val="19"/>
        </w:rPr>
        <w:t>a</w:t>
      </w:r>
      <w:r>
        <w:rPr>
          <w:spacing w:val="1"/>
          <w:w w:val="88"/>
          <w:sz w:val="19"/>
          <w:szCs w:val="19"/>
        </w:rPr>
        <w:t>ss</w:t>
      </w:r>
      <w:r>
        <w:rPr>
          <w:spacing w:val="2"/>
          <w:w w:val="103"/>
          <w:sz w:val="19"/>
          <w:szCs w:val="19"/>
        </w:rPr>
        <w:t>o</w:t>
      </w:r>
      <w:r>
        <w:rPr>
          <w:spacing w:val="1"/>
          <w:w w:val="77"/>
          <w:sz w:val="19"/>
          <w:szCs w:val="19"/>
        </w:rPr>
        <w:t>’</w:t>
      </w:r>
      <w:r>
        <w:rPr>
          <w:w w:val="88"/>
          <w:sz w:val="19"/>
          <w:szCs w:val="19"/>
        </w:rPr>
        <w:t>s</w:t>
      </w:r>
      <w:r>
        <w:rPr>
          <w:spacing w:val="4"/>
          <w:sz w:val="19"/>
          <w:szCs w:val="19"/>
        </w:rPr>
        <w:t xml:space="preserve"> </w:t>
      </w:r>
      <w:r>
        <w:rPr>
          <w:spacing w:val="1"/>
          <w:sz w:val="19"/>
          <w:szCs w:val="19"/>
        </w:rPr>
        <w:t>ca</w:t>
      </w:r>
      <w:r>
        <w:rPr>
          <w:spacing w:val="2"/>
          <w:sz w:val="19"/>
          <w:szCs w:val="19"/>
        </w:rPr>
        <w:t>n</w:t>
      </w:r>
      <w:r>
        <w:rPr>
          <w:spacing w:val="1"/>
          <w:sz w:val="19"/>
          <w:szCs w:val="19"/>
        </w:rPr>
        <w:t>cellati</w:t>
      </w:r>
      <w:r>
        <w:rPr>
          <w:spacing w:val="2"/>
          <w:sz w:val="19"/>
          <w:szCs w:val="19"/>
        </w:rPr>
        <w:t>on</w:t>
      </w:r>
      <w:r>
        <w:rPr>
          <w:sz w:val="19"/>
          <w:szCs w:val="19"/>
        </w:rPr>
        <w:t xml:space="preserve">. </w:t>
      </w:r>
      <w:r>
        <w:rPr>
          <w:spacing w:val="3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2"/>
          <w:sz w:val="19"/>
          <w:szCs w:val="19"/>
        </w:rPr>
        <w:t xml:space="preserve"> </w:t>
      </w:r>
      <w:r>
        <w:rPr>
          <w:spacing w:val="3"/>
          <w:sz w:val="19"/>
          <w:szCs w:val="19"/>
        </w:rPr>
        <w:t>H</w:t>
      </w:r>
      <w:r>
        <w:rPr>
          <w:spacing w:val="1"/>
          <w:sz w:val="19"/>
          <w:szCs w:val="19"/>
        </w:rPr>
        <w:t>eritag</w:t>
      </w:r>
      <w:r>
        <w:rPr>
          <w:sz w:val="19"/>
          <w:szCs w:val="19"/>
        </w:rPr>
        <w:t>e</w:t>
      </w:r>
      <w:r>
        <w:rPr>
          <w:spacing w:val="42"/>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ter</w:t>
      </w:r>
      <w:r>
        <w:rPr>
          <w:sz w:val="19"/>
          <w:szCs w:val="19"/>
        </w:rPr>
        <w:t>,</w:t>
      </w:r>
      <w:r>
        <w:rPr>
          <w:spacing w:val="44"/>
          <w:sz w:val="19"/>
          <w:szCs w:val="19"/>
        </w:rPr>
        <w:t xml:space="preserve"> </w:t>
      </w:r>
      <w:r>
        <w:rPr>
          <w:spacing w:val="2"/>
          <w:sz w:val="19"/>
          <w:szCs w:val="19"/>
        </w:rPr>
        <w:t>S</w:t>
      </w:r>
      <w:r>
        <w:rPr>
          <w:spacing w:val="1"/>
          <w:sz w:val="19"/>
          <w:szCs w:val="19"/>
        </w:rPr>
        <w:t>i</w:t>
      </w:r>
      <w:r>
        <w:rPr>
          <w:spacing w:val="2"/>
          <w:sz w:val="19"/>
          <w:szCs w:val="19"/>
        </w:rPr>
        <w:t>x</w:t>
      </w:r>
      <w:r>
        <w:rPr>
          <w:spacing w:val="1"/>
          <w:sz w:val="19"/>
          <w:szCs w:val="19"/>
        </w:rPr>
        <w:t>t</w:t>
      </w:r>
      <w:r>
        <w:rPr>
          <w:sz w:val="19"/>
          <w:szCs w:val="19"/>
        </w:rPr>
        <w:t>h</w:t>
      </w:r>
      <w:r>
        <w:rPr>
          <w:spacing w:val="14"/>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2"/>
          <w:sz w:val="19"/>
          <w:szCs w:val="19"/>
        </w:rPr>
        <w:t>S</w:t>
      </w:r>
      <w:r>
        <w:rPr>
          <w:spacing w:val="1"/>
          <w:w w:val="94"/>
          <w:sz w:val="19"/>
          <w:szCs w:val="19"/>
        </w:rPr>
        <w:t>y</w:t>
      </w:r>
      <w:r>
        <w:rPr>
          <w:spacing w:val="3"/>
          <w:w w:val="106"/>
          <w:sz w:val="19"/>
          <w:szCs w:val="19"/>
        </w:rPr>
        <w:t>m</w:t>
      </w:r>
      <w:r>
        <w:rPr>
          <w:spacing w:val="2"/>
          <w:w w:val="107"/>
          <w:sz w:val="19"/>
          <w:szCs w:val="19"/>
        </w:rPr>
        <w:t>p</w:t>
      </w:r>
      <w:r>
        <w:rPr>
          <w:spacing w:val="2"/>
          <w:w w:val="103"/>
          <w:sz w:val="19"/>
          <w:szCs w:val="19"/>
        </w:rPr>
        <w:t>o</w:t>
      </w:r>
      <w:r>
        <w:rPr>
          <w:spacing w:val="1"/>
          <w:w w:val="88"/>
          <w:sz w:val="19"/>
          <w:szCs w:val="19"/>
        </w:rPr>
        <w:t>s</w:t>
      </w:r>
      <w:r>
        <w:rPr>
          <w:spacing w:val="1"/>
          <w:w w:val="93"/>
          <w:sz w:val="19"/>
          <w:szCs w:val="19"/>
        </w:rPr>
        <w:t>i</w:t>
      </w:r>
      <w:r>
        <w:rPr>
          <w:spacing w:val="2"/>
          <w:w w:val="107"/>
          <w:sz w:val="19"/>
          <w:szCs w:val="19"/>
        </w:rPr>
        <w:t>u</w:t>
      </w:r>
      <w:r>
        <w:rPr>
          <w:spacing w:val="3"/>
          <w:w w:val="106"/>
          <w:sz w:val="19"/>
          <w:szCs w:val="19"/>
        </w:rPr>
        <w:t>m</w:t>
      </w:r>
      <w:r>
        <w:rPr>
          <w:w w:val="103"/>
          <w:sz w:val="19"/>
          <w:szCs w:val="19"/>
        </w:rPr>
        <w:t xml:space="preserve">, </w:t>
      </w:r>
      <w:r>
        <w:rPr>
          <w:spacing w:val="1"/>
          <w:sz w:val="19"/>
          <w:szCs w:val="19"/>
        </w:rPr>
        <w:t>“</w:t>
      </w:r>
      <w:r>
        <w:rPr>
          <w:spacing w:val="2"/>
          <w:sz w:val="19"/>
          <w:szCs w:val="19"/>
        </w:rPr>
        <w:t>A</w:t>
      </w:r>
      <w:r>
        <w:rPr>
          <w:spacing w:val="3"/>
          <w:sz w:val="19"/>
          <w:szCs w:val="19"/>
        </w:rPr>
        <w:t>m</w:t>
      </w:r>
      <w:r>
        <w:rPr>
          <w:spacing w:val="1"/>
          <w:sz w:val="19"/>
          <w:szCs w:val="19"/>
        </w:rPr>
        <w:t>erica</w:t>
      </w:r>
      <w:r>
        <w:rPr>
          <w:sz w:val="19"/>
          <w:szCs w:val="19"/>
        </w:rPr>
        <w:t>n</w:t>
      </w:r>
      <w:r>
        <w:rPr>
          <w:spacing w:val="37"/>
          <w:sz w:val="19"/>
          <w:szCs w:val="19"/>
        </w:rPr>
        <w:t xml:space="preserve"> </w:t>
      </w:r>
      <w:r>
        <w:rPr>
          <w:spacing w:val="2"/>
          <w:sz w:val="19"/>
          <w:szCs w:val="19"/>
        </w:rPr>
        <w:t>P</w:t>
      </w:r>
      <w:r>
        <w:rPr>
          <w:spacing w:val="1"/>
          <w:sz w:val="19"/>
          <w:szCs w:val="19"/>
        </w:rPr>
        <w:t>laces</w:t>
      </w:r>
      <w:r>
        <w:rPr>
          <w:sz w:val="19"/>
          <w:szCs w:val="19"/>
        </w:rPr>
        <w:t xml:space="preserve">:  </w:t>
      </w:r>
      <w:proofErr w:type="gramStart"/>
      <w:r>
        <w:rPr>
          <w:spacing w:val="1"/>
          <w:sz w:val="19"/>
          <w:szCs w:val="19"/>
        </w:rPr>
        <w:t>I</w:t>
      </w:r>
      <w:r>
        <w:rPr>
          <w:spacing w:val="2"/>
          <w:sz w:val="19"/>
          <w:szCs w:val="19"/>
        </w:rPr>
        <w:t>n</w:t>
      </w:r>
      <w:r>
        <w:rPr>
          <w:spacing w:val="1"/>
          <w:sz w:val="19"/>
          <w:szCs w:val="19"/>
        </w:rPr>
        <w:t>ter</w:t>
      </w:r>
      <w:r>
        <w:rPr>
          <w:spacing w:val="2"/>
          <w:sz w:val="19"/>
          <w:szCs w:val="19"/>
        </w:rPr>
        <w:t>p</w:t>
      </w:r>
      <w:r>
        <w:rPr>
          <w:spacing w:val="1"/>
          <w:sz w:val="19"/>
          <w:szCs w:val="19"/>
        </w:rPr>
        <w:t>reti</w:t>
      </w:r>
      <w:r>
        <w:rPr>
          <w:spacing w:val="2"/>
          <w:sz w:val="19"/>
          <w:szCs w:val="19"/>
        </w:rPr>
        <w:t>n</w:t>
      </w:r>
      <w:r>
        <w:rPr>
          <w:sz w:val="19"/>
          <w:szCs w:val="19"/>
        </w:rPr>
        <w:t xml:space="preserve">g </w:t>
      </w:r>
      <w:r>
        <w:rPr>
          <w:spacing w:val="11"/>
          <w:sz w:val="19"/>
          <w:szCs w:val="19"/>
        </w:rPr>
        <w:t xml:space="preserve"> </w:t>
      </w:r>
      <w:r>
        <w:rPr>
          <w:spacing w:val="1"/>
          <w:sz w:val="19"/>
          <w:szCs w:val="19"/>
        </w:rPr>
        <w:t>t</w:t>
      </w:r>
      <w:r>
        <w:rPr>
          <w:spacing w:val="2"/>
          <w:sz w:val="19"/>
          <w:szCs w:val="19"/>
        </w:rPr>
        <w:t>h</w:t>
      </w:r>
      <w:r>
        <w:rPr>
          <w:sz w:val="19"/>
          <w:szCs w:val="19"/>
        </w:rPr>
        <w:t>e</w:t>
      </w:r>
      <w:proofErr w:type="gramEnd"/>
      <w:r>
        <w:rPr>
          <w:spacing w:val="20"/>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ra</w:t>
      </w:r>
      <w:r>
        <w:rPr>
          <w:sz w:val="19"/>
          <w:szCs w:val="19"/>
        </w:rPr>
        <w:t>l</w:t>
      </w:r>
      <w:r>
        <w:rPr>
          <w:spacing w:val="39"/>
          <w:sz w:val="19"/>
          <w:szCs w:val="19"/>
        </w:rPr>
        <w:t xml:space="preserve"> </w:t>
      </w:r>
      <w:r>
        <w:rPr>
          <w:spacing w:val="2"/>
          <w:w w:val="102"/>
          <w:sz w:val="19"/>
          <w:szCs w:val="19"/>
        </w:rPr>
        <w:t>L</w:t>
      </w:r>
      <w:r>
        <w:rPr>
          <w:spacing w:val="1"/>
          <w:w w:val="109"/>
          <w:sz w:val="19"/>
          <w:szCs w:val="19"/>
        </w:rPr>
        <w:t>a</w:t>
      </w:r>
      <w:r>
        <w:rPr>
          <w:spacing w:val="2"/>
          <w:w w:val="110"/>
          <w:sz w:val="19"/>
          <w:szCs w:val="19"/>
        </w:rPr>
        <w:t>n</w:t>
      </w:r>
      <w:r>
        <w:rPr>
          <w:spacing w:val="2"/>
          <w:w w:val="107"/>
          <w:sz w:val="19"/>
          <w:szCs w:val="19"/>
        </w:rPr>
        <w:t>d</w:t>
      </w:r>
      <w:r>
        <w:rPr>
          <w:spacing w:val="1"/>
          <w:w w:val="88"/>
          <w:sz w:val="19"/>
          <w:szCs w:val="19"/>
        </w:rPr>
        <w:t>s</w:t>
      </w:r>
      <w:r>
        <w:rPr>
          <w:spacing w:val="1"/>
          <w:w w:val="99"/>
          <w:sz w:val="19"/>
          <w:szCs w:val="19"/>
        </w:rPr>
        <w:t>c</w:t>
      </w:r>
      <w:r>
        <w:rPr>
          <w:spacing w:val="1"/>
          <w:w w:val="109"/>
          <w:sz w:val="19"/>
          <w:szCs w:val="19"/>
        </w:rPr>
        <w:t>a</w:t>
      </w:r>
      <w:r>
        <w:rPr>
          <w:spacing w:val="2"/>
          <w:w w:val="107"/>
          <w:sz w:val="19"/>
          <w:szCs w:val="19"/>
        </w:rPr>
        <w:t>p</w:t>
      </w:r>
      <w:r>
        <w:rPr>
          <w:spacing w:val="1"/>
          <w:w w:val="102"/>
          <w:sz w:val="19"/>
          <w:szCs w:val="19"/>
        </w:rPr>
        <w:t>e</w:t>
      </w:r>
      <w:r>
        <w:rPr>
          <w:spacing w:val="1"/>
          <w:w w:val="103"/>
          <w:sz w:val="19"/>
          <w:szCs w:val="19"/>
        </w:rPr>
        <w:t>,</w:t>
      </w:r>
      <w:r>
        <w:rPr>
          <w:w w:val="77"/>
          <w:sz w:val="19"/>
          <w:szCs w:val="19"/>
        </w:rPr>
        <w:t>’</w:t>
      </w:r>
      <w:r>
        <w:rPr>
          <w:spacing w:val="3"/>
          <w:sz w:val="19"/>
          <w:szCs w:val="19"/>
        </w:rPr>
        <w:t xml:space="preserve"> </w:t>
      </w:r>
      <w:r>
        <w:rPr>
          <w:spacing w:val="3"/>
          <w:w w:val="106"/>
          <w:sz w:val="19"/>
          <w:szCs w:val="19"/>
        </w:rPr>
        <w:t>M</w:t>
      </w:r>
      <w:r>
        <w:rPr>
          <w:spacing w:val="2"/>
          <w:w w:val="106"/>
          <w:sz w:val="19"/>
          <w:szCs w:val="19"/>
        </w:rPr>
        <w:t>od</w:t>
      </w:r>
      <w:r>
        <w:rPr>
          <w:spacing w:val="1"/>
          <w:w w:val="106"/>
          <w:sz w:val="19"/>
          <w:szCs w:val="19"/>
        </w:rPr>
        <w:t>erat</w:t>
      </w:r>
      <w:r>
        <w:rPr>
          <w:spacing w:val="2"/>
          <w:w w:val="106"/>
          <w:sz w:val="19"/>
          <w:szCs w:val="19"/>
        </w:rPr>
        <w:t>o</w:t>
      </w:r>
      <w:r>
        <w:rPr>
          <w:spacing w:val="1"/>
          <w:w w:val="106"/>
          <w:sz w:val="19"/>
          <w:szCs w:val="19"/>
        </w:rPr>
        <w:t>r</w:t>
      </w:r>
      <w:r>
        <w:rPr>
          <w:w w:val="106"/>
          <w:sz w:val="19"/>
          <w:szCs w:val="19"/>
        </w:rPr>
        <w:t>.</w:t>
      </w:r>
      <w:r>
        <w:rPr>
          <w:spacing w:val="6"/>
          <w:w w:val="106"/>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eritag</w:t>
      </w:r>
      <w:r>
        <w:rPr>
          <w:sz w:val="19"/>
          <w:szCs w:val="19"/>
        </w:rPr>
        <w:t>e</w:t>
      </w:r>
      <w:r>
        <w:rPr>
          <w:spacing w:val="42"/>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ter</w:t>
      </w:r>
      <w:r>
        <w:rPr>
          <w:sz w:val="19"/>
          <w:szCs w:val="19"/>
        </w:rPr>
        <w:t>,</w:t>
      </w:r>
      <w:r>
        <w:rPr>
          <w:spacing w:val="44"/>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 xml:space="preserve">f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w:t>
      </w:r>
      <w:r>
        <w:rPr>
          <w:spacing w:val="21"/>
          <w:sz w:val="19"/>
          <w:szCs w:val="19"/>
        </w:rPr>
        <w:t xml:space="preserve"> </w:t>
      </w:r>
      <w:r>
        <w:rPr>
          <w:spacing w:val="2"/>
          <w:sz w:val="19"/>
          <w:szCs w:val="19"/>
        </w:rPr>
        <w:t>L</w:t>
      </w:r>
      <w:r>
        <w:rPr>
          <w:spacing w:val="1"/>
          <w:sz w:val="19"/>
          <w:szCs w:val="19"/>
        </w:rPr>
        <w:t>ara</w:t>
      </w:r>
      <w:r>
        <w:rPr>
          <w:spacing w:val="3"/>
          <w:sz w:val="19"/>
          <w:szCs w:val="19"/>
        </w:rPr>
        <w:t>m</w:t>
      </w:r>
      <w:r>
        <w:rPr>
          <w:spacing w:val="1"/>
          <w:sz w:val="19"/>
          <w:szCs w:val="19"/>
        </w:rPr>
        <w:t>ie</w:t>
      </w:r>
      <w:r>
        <w:rPr>
          <w:sz w:val="19"/>
          <w:szCs w:val="19"/>
        </w:rPr>
        <w:t>,</w:t>
      </w:r>
      <w:r>
        <w:rPr>
          <w:spacing w:val="37"/>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 xml:space="preserve">. </w:t>
      </w:r>
      <w:r>
        <w:rPr>
          <w:spacing w:val="24"/>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w w:val="103"/>
          <w:sz w:val="19"/>
          <w:szCs w:val="19"/>
        </w:rPr>
        <w:t>1997</w:t>
      </w:r>
      <w:r>
        <w:rPr>
          <w:w w:val="103"/>
          <w:sz w:val="19"/>
          <w:szCs w:val="19"/>
        </w:rPr>
        <w:t>.</w:t>
      </w:r>
    </w:p>
    <w:p w14:paraId="1C989BFD" w14:textId="77777777" w:rsidR="00EA4F85" w:rsidRDefault="00EA4F85">
      <w:pPr>
        <w:spacing w:before="3" w:line="220" w:lineRule="exact"/>
        <w:rPr>
          <w:sz w:val="22"/>
          <w:szCs w:val="22"/>
        </w:rPr>
      </w:pPr>
    </w:p>
    <w:p w14:paraId="25A50C88" w14:textId="77777777" w:rsidR="00EA4F85" w:rsidRDefault="004D53D6">
      <w:pPr>
        <w:ind w:left="100"/>
        <w:rPr>
          <w:sz w:val="19"/>
          <w:szCs w:val="19"/>
        </w:rPr>
      </w:pPr>
      <w:r>
        <w:rPr>
          <w:b/>
          <w:spacing w:val="2"/>
          <w:w w:val="113"/>
          <w:sz w:val="19"/>
          <w:szCs w:val="19"/>
        </w:rPr>
        <w:t>Recen</w:t>
      </w:r>
      <w:r>
        <w:rPr>
          <w:b/>
          <w:w w:val="113"/>
          <w:sz w:val="19"/>
          <w:szCs w:val="19"/>
        </w:rPr>
        <w:t>t</w:t>
      </w:r>
      <w:r>
        <w:rPr>
          <w:b/>
          <w:spacing w:val="2"/>
          <w:w w:val="113"/>
          <w:sz w:val="19"/>
          <w:szCs w:val="19"/>
        </w:rPr>
        <w:t xml:space="preserve"> Pub</w:t>
      </w:r>
      <w:r>
        <w:rPr>
          <w:b/>
          <w:spacing w:val="1"/>
          <w:w w:val="113"/>
          <w:sz w:val="19"/>
          <w:szCs w:val="19"/>
        </w:rPr>
        <w:t>li</w:t>
      </w:r>
      <w:r>
        <w:rPr>
          <w:b/>
          <w:w w:val="113"/>
          <w:sz w:val="19"/>
          <w:szCs w:val="19"/>
        </w:rPr>
        <w:t>c</w:t>
      </w:r>
      <w:r>
        <w:rPr>
          <w:b/>
          <w:spacing w:val="-2"/>
          <w:w w:val="113"/>
          <w:sz w:val="19"/>
          <w:szCs w:val="19"/>
        </w:rPr>
        <w:t xml:space="preserve"> </w:t>
      </w:r>
      <w:r>
        <w:rPr>
          <w:b/>
          <w:spacing w:val="2"/>
          <w:w w:val="107"/>
          <w:sz w:val="19"/>
          <w:szCs w:val="19"/>
        </w:rPr>
        <w:t>P</w:t>
      </w:r>
      <w:r>
        <w:rPr>
          <w:b/>
          <w:spacing w:val="2"/>
          <w:w w:val="111"/>
          <w:sz w:val="19"/>
          <w:szCs w:val="19"/>
        </w:rPr>
        <w:t>r</w:t>
      </w:r>
      <w:r>
        <w:rPr>
          <w:b/>
          <w:spacing w:val="2"/>
          <w:w w:val="116"/>
          <w:sz w:val="19"/>
          <w:szCs w:val="19"/>
        </w:rPr>
        <w:t>o</w:t>
      </w:r>
      <w:r>
        <w:rPr>
          <w:b/>
          <w:spacing w:val="2"/>
          <w:w w:val="112"/>
          <w:sz w:val="19"/>
          <w:szCs w:val="19"/>
        </w:rPr>
        <w:t>g</w:t>
      </w:r>
      <w:r>
        <w:rPr>
          <w:b/>
          <w:spacing w:val="2"/>
          <w:w w:val="111"/>
          <w:sz w:val="19"/>
          <w:szCs w:val="19"/>
        </w:rPr>
        <w:t>r</w:t>
      </w:r>
      <w:r>
        <w:rPr>
          <w:b/>
          <w:spacing w:val="2"/>
          <w:w w:val="116"/>
          <w:sz w:val="19"/>
          <w:szCs w:val="19"/>
        </w:rPr>
        <w:t>a</w:t>
      </w:r>
      <w:r>
        <w:rPr>
          <w:b/>
          <w:spacing w:val="3"/>
          <w:w w:val="119"/>
          <w:sz w:val="19"/>
          <w:szCs w:val="19"/>
        </w:rPr>
        <w:t>mm</w:t>
      </w:r>
      <w:r>
        <w:rPr>
          <w:b/>
          <w:spacing w:val="1"/>
          <w:w w:val="124"/>
          <w:sz w:val="19"/>
          <w:szCs w:val="19"/>
        </w:rPr>
        <w:t>i</w:t>
      </w:r>
      <w:r>
        <w:rPr>
          <w:b/>
          <w:spacing w:val="2"/>
          <w:w w:val="112"/>
          <w:sz w:val="19"/>
          <w:szCs w:val="19"/>
        </w:rPr>
        <w:t>ng</w:t>
      </w:r>
      <w:r>
        <w:rPr>
          <w:b/>
          <w:w w:val="103"/>
          <w:sz w:val="19"/>
          <w:szCs w:val="19"/>
        </w:rPr>
        <w:t>:</w:t>
      </w:r>
    </w:p>
    <w:p w14:paraId="278C5B8F" w14:textId="57CD2C33" w:rsidR="00556F4C" w:rsidRPr="00556F4C" w:rsidRDefault="00556F4C" w:rsidP="004C6AD4">
      <w:pPr>
        <w:ind w:firstLine="720"/>
        <w:rPr>
          <w:rFonts w:ascii="Calibri" w:hAnsi="Calibri"/>
        </w:rPr>
      </w:pPr>
      <w:r w:rsidRPr="00556F4C">
        <w:rPr>
          <w:rFonts w:ascii="Calibri" w:hAnsi="Calibri"/>
        </w:rPr>
        <w:t xml:space="preserve">Symposium co-chair, “Dislocations and Migrations: A Cultures of the Americas Symposium.  March 30-31, 2018.  </w:t>
      </w:r>
      <w:proofErr w:type="spellStart"/>
      <w:r w:rsidRPr="00556F4C">
        <w:rPr>
          <w:rFonts w:ascii="Calibri" w:hAnsi="Calibri"/>
        </w:rPr>
        <w:t>Helmerich</w:t>
      </w:r>
      <w:proofErr w:type="spellEnd"/>
      <w:r w:rsidRPr="00556F4C">
        <w:rPr>
          <w:rFonts w:ascii="Calibri" w:hAnsi="Calibri"/>
        </w:rPr>
        <w:t xml:space="preserve"> Center for American Research </w:t>
      </w:r>
    </w:p>
    <w:p w14:paraId="4EA13CA3" w14:textId="77777777" w:rsidR="00556F4C" w:rsidRPr="00556F4C" w:rsidRDefault="00556F4C" w:rsidP="004C6AD4">
      <w:pPr>
        <w:ind w:firstLine="720"/>
        <w:rPr>
          <w:rFonts w:ascii="Calibri" w:hAnsi="Calibri"/>
        </w:rPr>
      </w:pPr>
      <w:r w:rsidRPr="00556F4C">
        <w:rPr>
          <w:rFonts w:ascii="Calibri" w:hAnsi="Calibri"/>
        </w:rPr>
        <w:t xml:space="preserve">“Indian 101” film screening with </w:t>
      </w:r>
      <w:proofErr w:type="spellStart"/>
      <w:r w:rsidRPr="00556F4C">
        <w:rPr>
          <w:rFonts w:ascii="Calibri" w:hAnsi="Calibri"/>
        </w:rPr>
        <w:t>LaDonna</w:t>
      </w:r>
      <w:proofErr w:type="spellEnd"/>
      <w:r w:rsidRPr="00556F4C">
        <w:rPr>
          <w:rFonts w:ascii="Calibri" w:hAnsi="Calibri"/>
        </w:rPr>
        <w:t xml:space="preserve"> Harris, 20 September 2017.  Lorton Performance Center.  </w:t>
      </w:r>
      <w:proofErr w:type="gramStart"/>
      <w:r w:rsidRPr="00556F4C">
        <w:rPr>
          <w:rFonts w:ascii="Calibri" w:hAnsi="Calibri"/>
        </w:rPr>
        <w:t>In conjunction with Woody Guthrie Center, Tulsa.</w:t>
      </w:r>
      <w:proofErr w:type="gramEnd"/>
    </w:p>
    <w:p w14:paraId="1AA02231" w14:textId="77777777" w:rsidR="00556F4C" w:rsidRPr="00556F4C" w:rsidRDefault="00556F4C" w:rsidP="004C6AD4">
      <w:pPr>
        <w:ind w:firstLine="720"/>
        <w:rPr>
          <w:rFonts w:ascii="Calibri" w:hAnsi="Calibri"/>
        </w:rPr>
      </w:pPr>
      <w:r w:rsidRPr="00556F4C">
        <w:rPr>
          <w:rFonts w:ascii="Calibri" w:hAnsi="Calibri"/>
        </w:rPr>
        <w:t>Primary Organizer and Host for “Community Engaged Scholarship in Indian Country” a symposium featuring tribal and academic scholars.  In combination with the University of Iowa, the Shawnee Nation, The Miami Nation, Social Sciences Interest Group and Oklahoma Indigenous Studies Alliance.  April 2017. HCAR</w:t>
      </w:r>
    </w:p>
    <w:p w14:paraId="0C4C77A3" w14:textId="77777777" w:rsidR="00556F4C" w:rsidRPr="00556F4C" w:rsidRDefault="00556F4C" w:rsidP="004C6AD4">
      <w:pPr>
        <w:ind w:firstLine="720"/>
        <w:rPr>
          <w:rFonts w:ascii="Calibri" w:hAnsi="Calibri"/>
        </w:rPr>
      </w:pPr>
      <w:r w:rsidRPr="00556F4C">
        <w:rPr>
          <w:rFonts w:ascii="Calibri" w:hAnsi="Calibri"/>
          <w:sz w:val="24"/>
          <w:szCs w:val="24"/>
        </w:rPr>
        <w:t>P</w:t>
      </w:r>
      <w:r w:rsidRPr="00556F4C">
        <w:rPr>
          <w:rFonts w:ascii="Calibri" w:hAnsi="Calibri"/>
        </w:rPr>
        <w:t xml:space="preserve">rimary Organizer and Host for 2017 </w:t>
      </w:r>
      <w:proofErr w:type="spellStart"/>
      <w:r w:rsidRPr="00556F4C">
        <w:rPr>
          <w:rFonts w:ascii="Calibri" w:hAnsi="Calibri"/>
        </w:rPr>
        <w:t>Cadenhead</w:t>
      </w:r>
      <w:proofErr w:type="spellEnd"/>
      <w:r w:rsidRPr="00556F4C">
        <w:rPr>
          <w:rFonts w:ascii="Calibri" w:hAnsi="Calibri"/>
        </w:rPr>
        <w:t>-Settle Lecture. Edward Baptist, Cornell University “</w:t>
      </w:r>
      <w:r w:rsidRPr="00251DA2">
        <w:t xml:space="preserve">Creating White Freedom by Hunting Enslaved Africans.” Lorton Performance Center, TU Campus. </w:t>
      </w:r>
      <w:r w:rsidRPr="00556F4C">
        <w:rPr>
          <w:rFonts w:ascii="Calibri" w:hAnsi="Calibri"/>
        </w:rPr>
        <w:t xml:space="preserve"> 6 February 2017</w:t>
      </w:r>
    </w:p>
    <w:p w14:paraId="6C9666C7" w14:textId="77777777" w:rsidR="00556F4C" w:rsidRPr="00556F4C" w:rsidRDefault="00556F4C" w:rsidP="004C6AD4">
      <w:pPr>
        <w:ind w:firstLine="720"/>
        <w:rPr>
          <w:rFonts w:ascii="Calibri" w:hAnsi="Calibri"/>
        </w:rPr>
      </w:pPr>
      <w:r w:rsidRPr="00556F4C">
        <w:rPr>
          <w:rFonts w:ascii="Calibri" w:hAnsi="Calibri"/>
        </w:rPr>
        <w:t xml:space="preserve">Organized and Hosted performance of </w:t>
      </w:r>
      <w:proofErr w:type="gramStart"/>
      <w:r w:rsidRPr="00556F4C">
        <w:rPr>
          <w:rFonts w:ascii="Calibri" w:hAnsi="Calibri"/>
          <w:i/>
        </w:rPr>
        <w:t>The</w:t>
      </w:r>
      <w:proofErr w:type="gramEnd"/>
      <w:r w:rsidRPr="00556F4C">
        <w:rPr>
          <w:rFonts w:ascii="Calibri" w:hAnsi="Calibri"/>
          <w:i/>
        </w:rPr>
        <w:t xml:space="preserve"> 1491s,</w:t>
      </w:r>
      <w:r w:rsidRPr="00556F4C">
        <w:rPr>
          <w:rFonts w:ascii="Calibri" w:hAnsi="Calibri"/>
        </w:rPr>
        <w:t xml:space="preserve"> Native American improvisational Comedy troupe.  </w:t>
      </w:r>
      <w:proofErr w:type="gramStart"/>
      <w:r w:rsidRPr="00556F4C">
        <w:rPr>
          <w:rFonts w:ascii="Calibri" w:hAnsi="Calibri"/>
        </w:rPr>
        <w:t>In association with Oklahoma Indigenous Studies Alliance and Tulsa Roots Music.</w:t>
      </w:r>
      <w:proofErr w:type="gramEnd"/>
      <w:r w:rsidRPr="00556F4C">
        <w:rPr>
          <w:rFonts w:ascii="Calibri" w:hAnsi="Calibri"/>
        </w:rPr>
        <w:t xml:space="preserve"> Guthrie Green. 18 September 2016</w:t>
      </w:r>
    </w:p>
    <w:p w14:paraId="788D7027" w14:textId="3E30E1DC" w:rsidR="004C6AD4" w:rsidRDefault="00556F4C" w:rsidP="004C6AD4">
      <w:pPr>
        <w:ind w:firstLine="720"/>
      </w:pPr>
      <w:r w:rsidRPr="00556F4C">
        <w:rPr>
          <w:rFonts w:ascii="Calibri" w:hAnsi="Calibri"/>
        </w:rPr>
        <w:t>Organized and Hosted, “</w:t>
      </w:r>
      <w:r w:rsidRPr="00556F4C">
        <w:rPr>
          <w:rFonts w:hAnsi="Helvetica"/>
        </w:rPr>
        <w:t>“</w:t>
      </w:r>
      <w:r w:rsidRPr="009E14F9">
        <w:t xml:space="preserve">Kerouac, Woody and Their Embrace of America.”  </w:t>
      </w:r>
      <w:proofErr w:type="gramStart"/>
      <w:r w:rsidRPr="009E14F9">
        <w:t>Woody Guthrie Center Anniversary Symposium.</w:t>
      </w:r>
      <w:proofErr w:type="gramEnd"/>
      <w:r w:rsidRPr="009E14F9">
        <w:t xml:space="preserve"> </w:t>
      </w:r>
      <w:proofErr w:type="gramStart"/>
      <w:r w:rsidRPr="009E14F9">
        <w:t>In association with Oklahoma Indigenous Studies Alliance and Woody Guthrie Center.</w:t>
      </w:r>
      <w:proofErr w:type="gramEnd"/>
      <w:r w:rsidRPr="009E14F9">
        <w:t xml:space="preserve"> Woody Guthrie Center, Tulsa, OK. 28 April 2017</w:t>
      </w:r>
      <w:r w:rsidR="004C6AD4">
        <w:t>.</w:t>
      </w:r>
    </w:p>
    <w:p w14:paraId="60D749A3" w14:textId="351095BA" w:rsidR="004C6AD4" w:rsidRDefault="004C6AD4" w:rsidP="004C6AD4">
      <w:pPr>
        <w:ind w:firstLine="720"/>
        <w:rPr>
          <w:rFonts w:ascii="Calibri" w:hAnsi="Calibri"/>
        </w:rPr>
      </w:pPr>
      <w:proofErr w:type="gramStart"/>
      <w:r>
        <w:t>An Evening with the 1491, Gilcrease Museum.</w:t>
      </w:r>
      <w:proofErr w:type="gramEnd"/>
      <w:r>
        <w:t xml:space="preserve"> </w:t>
      </w:r>
      <w:proofErr w:type="gramStart"/>
      <w:r>
        <w:t>In association with Oklahoma Indigenous Studies Alliance, 2015</w:t>
      </w:r>
      <w:r w:rsidR="00BA0B5E">
        <w:t>.</w:t>
      </w:r>
      <w:proofErr w:type="gramEnd"/>
    </w:p>
    <w:p w14:paraId="38586FD1" w14:textId="65148FA3" w:rsidR="00556F4C" w:rsidRPr="000536C2" w:rsidRDefault="00556F4C" w:rsidP="004C6AD4">
      <w:pPr>
        <w:ind w:firstLine="720"/>
        <w:rPr>
          <w:rFonts w:ascii="Calibri" w:hAnsi="Calibri"/>
        </w:rPr>
      </w:pPr>
      <w:r w:rsidRPr="000536C2">
        <w:rPr>
          <w:rFonts w:ascii="Calibri" w:hAnsi="Calibri"/>
          <w:sz w:val="24"/>
          <w:szCs w:val="24"/>
        </w:rPr>
        <w:t>Organized, hosted, publicized and funded (through H.G. Barnard Research Account), 2014 H.G. Barnard Distinguished Lecture: Anne F. Hyde, Colorado College.  “Hiding in Plain Sight: Mixed Blood Families in the 19</w:t>
      </w:r>
      <w:r w:rsidRPr="000536C2">
        <w:rPr>
          <w:rFonts w:ascii="Calibri" w:hAnsi="Calibri"/>
          <w:sz w:val="24"/>
          <w:szCs w:val="24"/>
          <w:vertAlign w:val="superscript"/>
        </w:rPr>
        <w:t>th</w:t>
      </w:r>
      <w:r w:rsidRPr="000536C2">
        <w:rPr>
          <w:rFonts w:ascii="Calibri" w:hAnsi="Calibri"/>
          <w:sz w:val="24"/>
          <w:szCs w:val="24"/>
        </w:rPr>
        <w:t xml:space="preserve"> Century U.S. West.”  25 March 2015.  Gilcrease Museum.</w:t>
      </w:r>
    </w:p>
    <w:p w14:paraId="33C66BCF" w14:textId="77777777" w:rsidR="00556F4C" w:rsidRDefault="00556F4C" w:rsidP="00BA0B5E">
      <w:pPr>
        <w:ind w:firstLine="720"/>
        <w:rPr>
          <w:rFonts w:ascii="Calibri" w:hAnsi="Calibri"/>
          <w:sz w:val="24"/>
          <w:szCs w:val="24"/>
        </w:rPr>
      </w:pPr>
      <w:proofErr w:type="gramStart"/>
      <w:r w:rsidRPr="000536C2">
        <w:rPr>
          <w:rFonts w:ascii="Calibri" w:hAnsi="Calibri"/>
          <w:sz w:val="24"/>
          <w:szCs w:val="24"/>
        </w:rPr>
        <w:t>Symposium Organizing Committee, John Hope Franklin Center for Reconciliation, Annual Symposium.</w:t>
      </w:r>
      <w:proofErr w:type="gramEnd"/>
    </w:p>
    <w:p w14:paraId="5236AC16" w14:textId="77777777" w:rsidR="006A7977" w:rsidRDefault="00435B2A" w:rsidP="006A7977">
      <w:pPr>
        <w:widowControl w:val="0"/>
        <w:autoSpaceDE w:val="0"/>
        <w:autoSpaceDN w:val="0"/>
        <w:adjustRightInd w:val="0"/>
        <w:spacing w:after="240"/>
        <w:ind w:firstLine="720"/>
        <w:rPr>
          <w:rFonts w:ascii="Times" w:hAnsi="Times" w:cs="Times"/>
          <w:sz w:val="24"/>
          <w:szCs w:val="24"/>
        </w:rPr>
      </w:pPr>
      <w:r>
        <w:rPr>
          <w:rFonts w:ascii="Helvetica" w:hAnsi="Helvetica" w:cs="Helvetica"/>
          <w:sz w:val="30"/>
          <w:szCs w:val="30"/>
        </w:rPr>
        <w:t xml:space="preserve">“We’re Still Here: Johnny Cash’s Bitter Tears Revisited. Film Screening, Panel Discussion and Musical performance. November 15, 2015  </w:t>
      </w:r>
      <w:r w:rsidR="004C6AD4">
        <w:rPr>
          <w:rFonts w:ascii="Helvetica" w:hAnsi="Helvetica" w:cs="Helvetica"/>
          <w:sz w:val="30"/>
          <w:szCs w:val="30"/>
        </w:rPr>
        <w:t>Woody Guthrie Center</w:t>
      </w:r>
    </w:p>
    <w:p w14:paraId="47DE8C28" w14:textId="1674A103" w:rsidR="00EA4F85" w:rsidRPr="006A7977" w:rsidRDefault="004D53D6" w:rsidP="006A7977">
      <w:pPr>
        <w:widowControl w:val="0"/>
        <w:autoSpaceDE w:val="0"/>
        <w:autoSpaceDN w:val="0"/>
        <w:adjustRightInd w:val="0"/>
        <w:spacing w:after="240"/>
        <w:ind w:firstLine="720"/>
        <w:rPr>
          <w:rFonts w:ascii="Times" w:hAnsi="Times" w:cs="Times"/>
          <w:sz w:val="24"/>
          <w:szCs w:val="24"/>
        </w:rPr>
      </w:pPr>
      <w:r>
        <w:rPr>
          <w:spacing w:val="2"/>
          <w:sz w:val="19"/>
          <w:szCs w:val="19"/>
        </w:rPr>
        <w:t>Ch</w:t>
      </w:r>
      <w:r>
        <w:rPr>
          <w:spacing w:val="1"/>
          <w:sz w:val="19"/>
          <w:szCs w:val="19"/>
        </w:rPr>
        <w:t>ai</w:t>
      </w:r>
      <w:r>
        <w:rPr>
          <w:sz w:val="19"/>
          <w:szCs w:val="19"/>
        </w:rPr>
        <w:t>r</w:t>
      </w:r>
      <w:r>
        <w:rPr>
          <w:spacing w:val="4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O</w:t>
      </w:r>
      <w:r>
        <w:rPr>
          <w:spacing w:val="1"/>
          <w:sz w:val="19"/>
          <w:szCs w:val="19"/>
        </w:rPr>
        <w:t>rga</w:t>
      </w:r>
      <w:r>
        <w:rPr>
          <w:spacing w:val="2"/>
          <w:sz w:val="19"/>
          <w:szCs w:val="19"/>
        </w:rPr>
        <w:t>n</w:t>
      </w:r>
      <w:r>
        <w:rPr>
          <w:spacing w:val="1"/>
          <w:sz w:val="19"/>
          <w:szCs w:val="19"/>
        </w:rPr>
        <w:t>izer</w:t>
      </w:r>
      <w:r>
        <w:rPr>
          <w:sz w:val="19"/>
          <w:szCs w:val="19"/>
        </w:rPr>
        <w:t xml:space="preserve">, </w:t>
      </w:r>
      <w:proofErr w:type="gramStart"/>
      <w:r>
        <w:rPr>
          <w:spacing w:val="1"/>
          <w:sz w:val="19"/>
          <w:szCs w:val="19"/>
        </w:rPr>
        <w:t>I</w:t>
      </w:r>
      <w:r>
        <w:rPr>
          <w:spacing w:val="2"/>
          <w:sz w:val="19"/>
          <w:szCs w:val="19"/>
        </w:rPr>
        <w:t>n</w:t>
      </w:r>
      <w:r>
        <w:rPr>
          <w:spacing w:val="1"/>
          <w:sz w:val="19"/>
          <w:szCs w:val="19"/>
        </w:rPr>
        <w:t>a</w:t>
      </w:r>
      <w:r>
        <w:rPr>
          <w:spacing w:val="2"/>
          <w:sz w:val="19"/>
          <w:szCs w:val="19"/>
        </w:rPr>
        <w:t>u</w:t>
      </w:r>
      <w:r>
        <w:rPr>
          <w:spacing w:val="1"/>
          <w:sz w:val="19"/>
          <w:szCs w:val="19"/>
        </w:rPr>
        <w:t>g</w:t>
      </w:r>
      <w:r>
        <w:rPr>
          <w:spacing w:val="2"/>
          <w:sz w:val="19"/>
          <w:szCs w:val="19"/>
        </w:rPr>
        <w:t>u</w:t>
      </w:r>
      <w:r>
        <w:rPr>
          <w:spacing w:val="1"/>
          <w:sz w:val="19"/>
          <w:szCs w:val="19"/>
        </w:rPr>
        <w:t>ra</w:t>
      </w:r>
      <w:r>
        <w:rPr>
          <w:sz w:val="19"/>
          <w:szCs w:val="19"/>
        </w:rPr>
        <w:t xml:space="preserve">l  </w:t>
      </w:r>
      <w:proofErr w:type="spellStart"/>
      <w:r>
        <w:rPr>
          <w:spacing w:val="3"/>
          <w:sz w:val="19"/>
          <w:szCs w:val="19"/>
        </w:rPr>
        <w:t>H</w:t>
      </w:r>
      <w:r>
        <w:rPr>
          <w:spacing w:val="1"/>
          <w:sz w:val="19"/>
          <w:szCs w:val="19"/>
        </w:rPr>
        <w:t>el</w:t>
      </w:r>
      <w:r>
        <w:rPr>
          <w:spacing w:val="3"/>
          <w:sz w:val="19"/>
          <w:szCs w:val="19"/>
        </w:rPr>
        <w:t>m</w:t>
      </w:r>
      <w:r>
        <w:rPr>
          <w:spacing w:val="1"/>
          <w:sz w:val="19"/>
          <w:szCs w:val="19"/>
        </w:rPr>
        <w:t>eric</w:t>
      </w:r>
      <w:r>
        <w:rPr>
          <w:sz w:val="19"/>
          <w:szCs w:val="19"/>
        </w:rPr>
        <w:t>h</w:t>
      </w:r>
      <w:proofErr w:type="spellEnd"/>
      <w:proofErr w:type="gramEnd"/>
      <w:r>
        <w:rPr>
          <w:spacing w:val="44"/>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w:t>
      </w:r>
      <w:r>
        <w:rPr>
          <w:sz w:val="19"/>
          <w:szCs w:val="19"/>
        </w:rPr>
        <w:t>r</w:t>
      </w:r>
      <w:r>
        <w:rPr>
          <w:spacing w:val="44"/>
          <w:sz w:val="19"/>
          <w:szCs w:val="19"/>
        </w:rPr>
        <w:t xml:space="preserve"> </w:t>
      </w:r>
      <w:r>
        <w:rPr>
          <w:spacing w:val="2"/>
          <w:sz w:val="19"/>
          <w:szCs w:val="19"/>
        </w:rPr>
        <w:t>S</w:t>
      </w:r>
      <w:r>
        <w:rPr>
          <w:spacing w:val="1"/>
          <w:sz w:val="19"/>
          <w:szCs w:val="19"/>
        </w:rPr>
        <w:t>y</w:t>
      </w:r>
      <w:r>
        <w:rPr>
          <w:spacing w:val="3"/>
          <w:sz w:val="19"/>
          <w:szCs w:val="19"/>
        </w:rPr>
        <w:t>m</w:t>
      </w:r>
      <w:r>
        <w:rPr>
          <w:spacing w:val="2"/>
          <w:sz w:val="19"/>
          <w:szCs w:val="19"/>
        </w:rPr>
        <w:t>po</w:t>
      </w:r>
      <w:r>
        <w:rPr>
          <w:spacing w:val="1"/>
          <w:sz w:val="19"/>
          <w:szCs w:val="19"/>
        </w:rPr>
        <w:t>si</w:t>
      </w:r>
      <w:r>
        <w:rPr>
          <w:spacing w:val="2"/>
          <w:sz w:val="19"/>
          <w:szCs w:val="19"/>
        </w:rPr>
        <w:t>u</w:t>
      </w:r>
      <w:r>
        <w:rPr>
          <w:spacing w:val="3"/>
          <w:sz w:val="19"/>
          <w:szCs w:val="19"/>
        </w:rPr>
        <w:t>m</w:t>
      </w:r>
      <w:r>
        <w:rPr>
          <w:sz w:val="19"/>
          <w:szCs w:val="19"/>
        </w:rPr>
        <w:t>,</w:t>
      </w:r>
      <w:r>
        <w:rPr>
          <w:spacing w:val="20"/>
          <w:sz w:val="19"/>
          <w:szCs w:val="19"/>
        </w:rPr>
        <w:t xml:space="preserve"> </w:t>
      </w:r>
      <w:r>
        <w:rPr>
          <w:spacing w:val="1"/>
          <w:sz w:val="19"/>
          <w:szCs w:val="19"/>
        </w:rPr>
        <w:t>“</w:t>
      </w:r>
      <w:r>
        <w:rPr>
          <w:spacing w:val="3"/>
          <w:sz w:val="19"/>
          <w:szCs w:val="19"/>
        </w:rPr>
        <w:t>M</w:t>
      </w:r>
      <w:r>
        <w:rPr>
          <w:spacing w:val="1"/>
          <w:sz w:val="19"/>
          <w:szCs w:val="19"/>
        </w:rPr>
        <w:t>ateria</w:t>
      </w:r>
      <w:r>
        <w:rPr>
          <w:sz w:val="19"/>
          <w:szCs w:val="19"/>
        </w:rPr>
        <w:t>l</w:t>
      </w:r>
      <w:r>
        <w:rPr>
          <w:spacing w:val="43"/>
          <w:sz w:val="19"/>
          <w:szCs w:val="19"/>
        </w:rPr>
        <w:t xml:space="preserve"> </w:t>
      </w:r>
      <w:r>
        <w:rPr>
          <w:spacing w:val="3"/>
          <w:w w:val="108"/>
          <w:sz w:val="19"/>
          <w:szCs w:val="19"/>
        </w:rPr>
        <w:t>M</w:t>
      </w:r>
      <w:r>
        <w:rPr>
          <w:spacing w:val="1"/>
          <w:w w:val="102"/>
          <w:sz w:val="19"/>
          <w:szCs w:val="19"/>
        </w:rPr>
        <w:t>e</w:t>
      </w:r>
      <w:r>
        <w:rPr>
          <w:spacing w:val="3"/>
          <w:w w:val="106"/>
          <w:sz w:val="19"/>
          <w:szCs w:val="19"/>
        </w:rPr>
        <w:t>m</w:t>
      </w:r>
      <w:r>
        <w:rPr>
          <w:spacing w:val="2"/>
          <w:w w:val="103"/>
          <w:sz w:val="19"/>
          <w:szCs w:val="19"/>
        </w:rPr>
        <w:t>o</w:t>
      </w:r>
      <w:r>
        <w:rPr>
          <w:spacing w:val="1"/>
          <w:w w:val="113"/>
          <w:sz w:val="19"/>
          <w:szCs w:val="19"/>
        </w:rPr>
        <w:t>r</w:t>
      </w:r>
      <w:r>
        <w:rPr>
          <w:spacing w:val="1"/>
          <w:w w:val="94"/>
          <w:sz w:val="19"/>
          <w:szCs w:val="19"/>
        </w:rPr>
        <w:t>y</w:t>
      </w:r>
      <w:r>
        <w:rPr>
          <w:spacing w:val="1"/>
          <w:w w:val="103"/>
          <w:sz w:val="19"/>
          <w:szCs w:val="19"/>
        </w:rPr>
        <w:t>.</w:t>
      </w:r>
      <w:r>
        <w:rPr>
          <w:w w:val="107"/>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w w:val="118"/>
          <w:sz w:val="19"/>
          <w:szCs w:val="19"/>
        </w:rPr>
        <w:t>T</w:t>
      </w:r>
      <w:r>
        <w:rPr>
          <w:spacing w:val="2"/>
          <w:w w:val="107"/>
          <w:sz w:val="19"/>
          <w:szCs w:val="19"/>
        </w:rPr>
        <w:t>u</w:t>
      </w:r>
      <w:r>
        <w:rPr>
          <w:spacing w:val="1"/>
          <w:w w:val="89"/>
          <w:sz w:val="19"/>
          <w:szCs w:val="19"/>
        </w:rPr>
        <w:t>l</w:t>
      </w:r>
      <w:r>
        <w:rPr>
          <w:spacing w:val="1"/>
          <w:w w:val="88"/>
          <w:sz w:val="19"/>
          <w:szCs w:val="19"/>
        </w:rPr>
        <w:t>s</w:t>
      </w:r>
      <w:r>
        <w:rPr>
          <w:spacing w:val="1"/>
          <w:w w:val="109"/>
          <w:sz w:val="19"/>
          <w:szCs w:val="19"/>
        </w:rPr>
        <w:t>a</w:t>
      </w:r>
      <w:r>
        <w:rPr>
          <w:spacing w:val="2"/>
          <w:w w:val="194"/>
          <w:sz w:val="19"/>
          <w:szCs w:val="19"/>
        </w:rPr>
        <w:t>/</w:t>
      </w:r>
      <w:r>
        <w:rPr>
          <w:spacing w:val="3"/>
          <w:w w:val="110"/>
          <w:sz w:val="19"/>
          <w:szCs w:val="19"/>
        </w:rPr>
        <w:t>G</w:t>
      </w:r>
      <w:r>
        <w:rPr>
          <w:spacing w:val="1"/>
          <w:w w:val="93"/>
          <w:sz w:val="19"/>
          <w:szCs w:val="19"/>
        </w:rPr>
        <w:t>i</w:t>
      </w:r>
      <w:r>
        <w:rPr>
          <w:spacing w:val="1"/>
          <w:w w:val="89"/>
          <w:sz w:val="19"/>
          <w:szCs w:val="19"/>
        </w:rPr>
        <w:t>l</w:t>
      </w:r>
      <w:r>
        <w:rPr>
          <w:spacing w:val="1"/>
          <w:w w:val="99"/>
          <w:sz w:val="19"/>
          <w:szCs w:val="19"/>
        </w:rPr>
        <w:t>c</w:t>
      </w:r>
      <w:r>
        <w:rPr>
          <w:spacing w:val="1"/>
          <w:w w:val="113"/>
          <w:sz w:val="19"/>
          <w:szCs w:val="19"/>
        </w:rPr>
        <w:t>r</w:t>
      </w:r>
      <w:r>
        <w:rPr>
          <w:spacing w:val="1"/>
          <w:w w:val="102"/>
          <w:sz w:val="19"/>
          <w:szCs w:val="19"/>
        </w:rPr>
        <w:t>e</w:t>
      </w:r>
      <w:r>
        <w:rPr>
          <w:spacing w:val="1"/>
          <w:w w:val="109"/>
          <w:sz w:val="19"/>
          <w:szCs w:val="19"/>
        </w:rPr>
        <w:t>a</w:t>
      </w:r>
      <w:r>
        <w:rPr>
          <w:spacing w:val="1"/>
          <w:w w:val="88"/>
          <w:sz w:val="19"/>
          <w:szCs w:val="19"/>
        </w:rPr>
        <w:t>s</w:t>
      </w:r>
      <w:r>
        <w:rPr>
          <w:w w:val="102"/>
          <w:sz w:val="19"/>
          <w:szCs w:val="19"/>
        </w:rPr>
        <w:t>e</w:t>
      </w:r>
      <w:r>
        <w:rPr>
          <w:spacing w:val="4"/>
          <w:sz w:val="19"/>
          <w:szCs w:val="19"/>
        </w:rPr>
        <w:t xml:space="preserve"> </w:t>
      </w:r>
      <w:r>
        <w:rPr>
          <w:spacing w:val="3"/>
          <w:sz w:val="19"/>
          <w:szCs w:val="19"/>
        </w:rPr>
        <w:t>M</w:t>
      </w:r>
      <w:r>
        <w:rPr>
          <w:spacing w:val="2"/>
          <w:sz w:val="19"/>
          <w:szCs w:val="19"/>
        </w:rPr>
        <w:t>u</w:t>
      </w:r>
      <w:r>
        <w:rPr>
          <w:spacing w:val="1"/>
          <w:sz w:val="19"/>
          <w:szCs w:val="19"/>
        </w:rPr>
        <w:t>se</w:t>
      </w:r>
      <w:r>
        <w:rPr>
          <w:spacing w:val="2"/>
          <w:sz w:val="19"/>
          <w:szCs w:val="19"/>
        </w:rPr>
        <w:t>u</w:t>
      </w:r>
      <w:r>
        <w:rPr>
          <w:spacing w:val="3"/>
          <w:sz w:val="19"/>
          <w:szCs w:val="19"/>
        </w:rPr>
        <w:t>m</w:t>
      </w:r>
      <w:r>
        <w:rPr>
          <w:sz w:val="19"/>
          <w:szCs w:val="19"/>
        </w:rPr>
        <w:t>,</w:t>
      </w:r>
      <w:r>
        <w:rPr>
          <w:spacing w:val="33"/>
          <w:sz w:val="19"/>
          <w:szCs w:val="19"/>
        </w:rPr>
        <w:t xml:space="preserve"> </w:t>
      </w:r>
      <w:r>
        <w:rPr>
          <w:spacing w:val="3"/>
          <w:sz w:val="19"/>
          <w:szCs w:val="19"/>
        </w:rPr>
        <w:t>M</w:t>
      </w:r>
      <w:r>
        <w:rPr>
          <w:spacing w:val="1"/>
          <w:sz w:val="19"/>
          <w:szCs w:val="19"/>
        </w:rPr>
        <w:t>a</w:t>
      </w:r>
      <w:r>
        <w:rPr>
          <w:sz w:val="19"/>
          <w:szCs w:val="19"/>
        </w:rPr>
        <w:t>y</w:t>
      </w:r>
      <w:r>
        <w:rPr>
          <w:spacing w:val="19"/>
          <w:sz w:val="19"/>
          <w:szCs w:val="19"/>
        </w:rPr>
        <w:t xml:space="preserve"> </w:t>
      </w:r>
      <w:r>
        <w:rPr>
          <w:spacing w:val="2"/>
          <w:sz w:val="19"/>
          <w:szCs w:val="19"/>
        </w:rPr>
        <w:t>18</w:t>
      </w:r>
      <w:r>
        <w:rPr>
          <w:spacing w:val="1"/>
          <w:sz w:val="19"/>
          <w:szCs w:val="19"/>
        </w:rPr>
        <w:t>-</w:t>
      </w:r>
      <w:r>
        <w:rPr>
          <w:spacing w:val="2"/>
          <w:sz w:val="19"/>
          <w:szCs w:val="19"/>
        </w:rPr>
        <w:t>19</w:t>
      </w:r>
      <w:r>
        <w:rPr>
          <w:sz w:val="19"/>
          <w:szCs w:val="19"/>
        </w:rPr>
        <w:t>,</w:t>
      </w:r>
      <w:r>
        <w:rPr>
          <w:spacing w:val="14"/>
          <w:sz w:val="19"/>
          <w:szCs w:val="19"/>
        </w:rPr>
        <w:t xml:space="preserve"> </w:t>
      </w:r>
      <w:r>
        <w:rPr>
          <w:spacing w:val="2"/>
          <w:w w:val="103"/>
          <w:sz w:val="19"/>
          <w:szCs w:val="19"/>
        </w:rPr>
        <w:t>201</w:t>
      </w:r>
      <w:r>
        <w:rPr>
          <w:w w:val="103"/>
          <w:sz w:val="19"/>
          <w:szCs w:val="19"/>
        </w:rPr>
        <w:t>2</w:t>
      </w:r>
    </w:p>
    <w:p w14:paraId="3FB3B0B3" w14:textId="77777777" w:rsidR="00EA4F85" w:rsidRDefault="004D53D6">
      <w:pPr>
        <w:spacing w:line="200" w:lineRule="exact"/>
        <w:ind w:left="820"/>
        <w:rPr>
          <w:sz w:val="19"/>
          <w:szCs w:val="19"/>
        </w:rPr>
      </w:pPr>
      <w:r>
        <w:rPr>
          <w:spacing w:val="2"/>
          <w:sz w:val="19"/>
          <w:szCs w:val="19"/>
        </w:rPr>
        <w:t>S</w:t>
      </w:r>
      <w:r>
        <w:rPr>
          <w:spacing w:val="1"/>
          <w:sz w:val="19"/>
          <w:szCs w:val="19"/>
        </w:rPr>
        <w:t>y</w:t>
      </w:r>
      <w:r>
        <w:rPr>
          <w:spacing w:val="3"/>
          <w:sz w:val="19"/>
          <w:szCs w:val="19"/>
        </w:rPr>
        <w:t>m</w:t>
      </w:r>
      <w:r>
        <w:rPr>
          <w:spacing w:val="2"/>
          <w:sz w:val="19"/>
          <w:szCs w:val="19"/>
        </w:rPr>
        <w:t>po</w:t>
      </w:r>
      <w:r>
        <w:rPr>
          <w:spacing w:val="1"/>
          <w:sz w:val="19"/>
          <w:szCs w:val="19"/>
        </w:rPr>
        <w:t>si</w:t>
      </w:r>
      <w:r>
        <w:rPr>
          <w:spacing w:val="2"/>
          <w:sz w:val="19"/>
          <w:szCs w:val="19"/>
        </w:rPr>
        <w:t>u</w:t>
      </w:r>
      <w:r>
        <w:rPr>
          <w:sz w:val="19"/>
          <w:szCs w:val="19"/>
        </w:rPr>
        <w:t>m</w:t>
      </w:r>
      <w:r>
        <w:rPr>
          <w:spacing w:val="21"/>
          <w:sz w:val="19"/>
          <w:szCs w:val="19"/>
        </w:rPr>
        <w:t xml:space="preserve"> </w:t>
      </w:r>
      <w:r>
        <w:rPr>
          <w:spacing w:val="2"/>
          <w:w w:val="103"/>
          <w:sz w:val="19"/>
          <w:szCs w:val="19"/>
        </w:rPr>
        <w:t>o</w:t>
      </w:r>
      <w:r>
        <w:rPr>
          <w:spacing w:val="1"/>
          <w:w w:val="113"/>
          <w:sz w:val="19"/>
          <w:szCs w:val="19"/>
        </w:rPr>
        <w:t>r</w:t>
      </w:r>
      <w:r>
        <w:rPr>
          <w:spacing w:val="1"/>
          <w:w w:val="97"/>
          <w:sz w:val="19"/>
          <w:szCs w:val="19"/>
        </w:rPr>
        <w:t>g</w:t>
      </w:r>
      <w:r>
        <w:rPr>
          <w:spacing w:val="1"/>
          <w:w w:val="109"/>
          <w:sz w:val="19"/>
          <w:szCs w:val="19"/>
        </w:rPr>
        <w:t>a</w:t>
      </w:r>
      <w:r>
        <w:rPr>
          <w:spacing w:val="2"/>
          <w:w w:val="110"/>
          <w:sz w:val="19"/>
          <w:szCs w:val="19"/>
        </w:rPr>
        <w:t>n</w:t>
      </w:r>
      <w:r>
        <w:rPr>
          <w:spacing w:val="1"/>
          <w:w w:val="93"/>
          <w:sz w:val="19"/>
          <w:szCs w:val="19"/>
        </w:rPr>
        <w:t>i</w:t>
      </w:r>
      <w:r>
        <w:rPr>
          <w:spacing w:val="1"/>
          <w:w w:val="99"/>
          <w:sz w:val="19"/>
          <w:szCs w:val="19"/>
        </w:rPr>
        <w:t>z</w:t>
      </w:r>
      <w:r>
        <w:rPr>
          <w:spacing w:val="1"/>
          <w:w w:val="102"/>
          <w:sz w:val="19"/>
          <w:szCs w:val="19"/>
        </w:rPr>
        <w:t>e</w:t>
      </w:r>
      <w:r>
        <w:rPr>
          <w:spacing w:val="2"/>
          <w:w w:val="113"/>
          <w:sz w:val="19"/>
          <w:szCs w:val="19"/>
        </w:rPr>
        <w:t>r</w:t>
      </w:r>
      <w:r>
        <w:rPr>
          <w:b/>
          <w:w w:val="138"/>
          <w:sz w:val="19"/>
          <w:szCs w:val="19"/>
        </w:rPr>
        <w:t>,</w:t>
      </w:r>
      <w:r>
        <w:rPr>
          <w:b/>
          <w:spacing w:val="4"/>
          <w:sz w:val="19"/>
          <w:szCs w:val="19"/>
        </w:rPr>
        <w:t xml:space="preserve"> </w:t>
      </w:r>
      <w:r>
        <w:rPr>
          <w:spacing w:val="1"/>
          <w:sz w:val="19"/>
          <w:szCs w:val="19"/>
        </w:rPr>
        <w:t>“</w:t>
      </w:r>
      <w:r>
        <w:rPr>
          <w:spacing w:val="3"/>
          <w:sz w:val="19"/>
          <w:szCs w:val="19"/>
        </w:rPr>
        <w:t>D</w:t>
      </w:r>
      <w:r>
        <w:rPr>
          <w:spacing w:val="1"/>
          <w:sz w:val="19"/>
          <w:szCs w:val="19"/>
        </w:rPr>
        <w:t>iffere</w:t>
      </w:r>
      <w:r>
        <w:rPr>
          <w:spacing w:val="2"/>
          <w:sz w:val="19"/>
          <w:szCs w:val="19"/>
        </w:rPr>
        <w:t>n</w:t>
      </w:r>
      <w:r>
        <w:rPr>
          <w:sz w:val="19"/>
          <w:szCs w:val="19"/>
        </w:rPr>
        <w:t>t</w:t>
      </w:r>
      <w:r>
        <w:rPr>
          <w:spacing w:val="23"/>
          <w:sz w:val="19"/>
          <w:szCs w:val="19"/>
        </w:rPr>
        <w:t xml:space="preserve"> </w:t>
      </w:r>
      <w:r>
        <w:rPr>
          <w:spacing w:val="2"/>
          <w:sz w:val="19"/>
          <w:szCs w:val="19"/>
        </w:rPr>
        <w:t>Sh</w:t>
      </w:r>
      <w:r>
        <w:rPr>
          <w:spacing w:val="1"/>
          <w:sz w:val="19"/>
          <w:szCs w:val="19"/>
        </w:rPr>
        <w:t>a</w:t>
      </w:r>
      <w:r>
        <w:rPr>
          <w:spacing w:val="2"/>
          <w:sz w:val="19"/>
          <w:szCs w:val="19"/>
        </w:rPr>
        <w:t>d</w:t>
      </w:r>
      <w:r>
        <w:rPr>
          <w:spacing w:val="1"/>
          <w:sz w:val="19"/>
          <w:szCs w:val="19"/>
        </w:rPr>
        <w:t>e</w:t>
      </w:r>
      <w:r>
        <w:rPr>
          <w:sz w:val="19"/>
          <w:szCs w:val="19"/>
        </w:rPr>
        <w:t>s</w:t>
      </w:r>
      <w:r>
        <w:rPr>
          <w:spacing w:val="21"/>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R</w:t>
      </w:r>
      <w:r>
        <w:rPr>
          <w:spacing w:val="1"/>
          <w:sz w:val="19"/>
          <w:szCs w:val="19"/>
        </w:rPr>
        <w:t>e</w:t>
      </w:r>
      <w:r>
        <w:rPr>
          <w:spacing w:val="2"/>
          <w:sz w:val="19"/>
          <w:szCs w:val="19"/>
        </w:rPr>
        <w:t>d</w:t>
      </w:r>
      <w:r>
        <w:rPr>
          <w:sz w:val="19"/>
          <w:szCs w:val="19"/>
        </w:rPr>
        <w:t xml:space="preserve">: </w:t>
      </w:r>
      <w:r>
        <w:rPr>
          <w:spacing w:val="27"/>
          <w:sz w:val="19"/>
          <w:szCs w:val="19"/>
        </w:rPr>
        <w:t xml:space="preserve"> </w:t>
      </w:r>
      <w:r>
        <w:rPr>
          <w:spacing w:val="3"/>
          <w:sz w:val="19"/>
          <w:szCs w:val="19"/>
        </w:rPr>
        <w:t>W</w:t>
      </w:r>
      <w:r>
        <w:rPr>
          <w:spacing w:val="2"/>
          <w:sz w:val="19"/>
          <w:szCs w:val="19"/>
        </w:rPr>
        <w:t>ood</w:t>
      </w:r>
      <w:r>
        <w:rPr>
          <w:sz w:val="19"/>
          <w:szCs w:val="19"/>
        </w:rPr>
        <w:t>y</w:t>
      </w:r>
      <w:r>
        <w:rPr>
          <w:spacing w:val="18"/>
          <w:sz w:val="19"/>
          <w:szCs w:val="19"/>
        </w:rPr>
        <w:t xml:space="preserve"> </w:t>
      </w:r>
      <w:r>
        <w:rPr>
          <w:spacing w:val="3"/>
          <w:sz w:val="19"/>
          <w:szCs w:val="19"/>
        </w:rPr>
        <w:t>G</w:t>
      </w:r>
      <w:r>
        <w:rPr>
          <w:spacing w:val="2"/>
          <w:sz w:val="19"/>
          <w:szCs w:val="19"/>
        </w:rPr>
        <w:t>u</w:t>
      </w:r>
      <w:r>
        <w:rPr>
          <w:spacing w:val="1"/>
          <w:sz w:val="19"/>
          <w:szCs w:val="19"/>
        </w:rPr>
        <w:t>t</w:t>
      </w:r>
      <w:r>
        <w:rPr>
          <w:spacing w:val="2"/>
          <w:sz w:val="19"/>
          <w:szCs w:val="19"/>
        </w:rPr>
        <w:t>h</w:t>
      </w:r>
      <w:r>
        <w:rPr>
          <w:spacing w:val="1"/>
          <w:sz w:val="19"/>
          <w:szCs w:val="19"/>
        </w:rPr>
        <w:t>ri</w:t>
      </w:r>
      <w:r>
        <w:rPr>
          <w:sz w:val="19"/>
          <w:szCs w:val="19"/>
        </w:rPr>
        <w:t>e</w:t>
      </w:r>
      <w:r>
        <w:rPr>
          <w:spacing w:val="45"/>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100</w:t>
      </w:r>
      <w:r>
        <w:rPr>
          <w:spacing w:val="1"/>
          <w:sz w:val="19"/>
          <w:szCs w:val="19"/>
        </w:rPr>
        <w:t>.</w:t>
      </w:r>
      <w:r>
        <w:rPr>
          <w:sz w:val="19"/>
          <w:szCs w:val="19"/>
        </w:rPr>
        <w:t xml:space="preserve">” </w:t>
      </w:r>
      <w:r>
        <w:rPr>
          <w:spacing w:val="22"/>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p>
    <w:p w14:paraId="6B8E9885" w14:textId="77777777" w:rsidR="00EA4F85" w:rsidRDefault="004D53D6">
      <w:pPr>
        <w:spacing w:before="12"/>
        <w:ind w:left="100"/>
        <w:rPr>
          <w:sz w:val="19"/>
          <w:szCs w:val="19"/>
        </w:rPr>
      </w:pPr>
      <w:r>
        <w:rPr>
          <w:spacing w:val="2"/>
          <w:w w:val="118"/>
          <w:sz w:val="19"/>
          <w:szCs w:val="19"/>
        </w:rPr>
        <w:t>T</w:t>
      </w:r>
      <w:r>
        <w:rPr>
          <w:spacing w:val="2"/>
          <w:w w:val="107"/>
          <w:sz w:val="19"/>
          <w:szCs w:val="19"/>
        </w:rPr>
        <w:t>u</w:t>
      </w:r>
      <w:r>
        <w:rPr>
          <w:spacing w:val="1"/>
          <w:w w:val="89"/>
          <w:sz w:val="19"/>
          <w:szCs w:val="19"/>
        </w:rPr>
        <w:t>l</w:t>
      </w:r>
      <w:r>
        <w:rPr>
          <w:spacing w:val="1"/>
          <w:w w:val="88"/>
          <w:sz w:val="19"/>
          <w:szCs w:val="19"/>
        </w:rPr>
        <w:t>s</w:t>
      </w:r>
      <w:r>
        <w:rPr>
          <w:spacing w:val="1"/>
          <w:w w:val="109"/>
          <w:sz w:val="19"/>
          <w:szCs w:val="19"/>
        </w:rPr>
        <w:t>a</w:t>
      </w:r>
      <w:r>
        <w:rPr>
          <w:spacing w:val="2"/>
          <w:w w:val="194"/>
          <w:sz w:val="19"/>
          <w:szCs w:val="19"/>
        </w:rPr>
        <w:t>/</w:t>
      </w:r>
      <w:r>
        <w:rPr>
          <w:spacing w:val="3"/>
          <w:w w:val="110"/>
          <w:sz w:val="19"/>
          <w:szCs w:val="19"/>
        </w:rPr>
        <w:t>G</w:t>
      </w:r>
      <w:r>
        <w:rPr>
          <w:spacing w:val="1"/>
          <w:w w:val="93"/>
          <w:sz w:val="19"/>
          <w:szCs w:val="19"/>
        </w:rPr>
        <w:t>i</w:t>
      </w:r>
      <w:r>
        <w:rPr>
          <w:spacing w:val="1"/>
          <w:w w:val="89"/>
          <w:sz w:val="19"/>
          <w:szCs w:val="19"/>
        </w:rPr>
        <w:t>l</w:t>
      </w:r>
      <w:r>
        <w:rPr>
          <w:spacing w:val="1"/>
          <w:w w:val="99"/>
          <w:sz w:val="19"/>
          <w:szCs w:val="19"/>
        </w:rPr>
        <w:t>c</w:t>
      </w:r>
      <w:r>
        <w:rPr>
          <w:spacing w:val="1"/>
          <w:w w:val="113"/>
          <w:sz w:val="19"/>
          <w:szCs w:val="19"/>
        </w:rPr>
        <w:t>r</w:t>
      </w:r>
      <w:r>
        <w:rPr>
          <w:spacing w:val="1"/>
          <w:w w:val="102"/>
          <w:sz w:val="19"/>
          <w:szCs w:val="19"/>
        </w:rPr>
        <w:t>e</w:t>
      </w:r>
      <w:r>
        <w:rPr>
          <w:spacing w:val="1"/>
          <w:w w:val="109"/>
          <w:sz w:val="19"/>
          <w:szCs w:val="19"/>
        </w:rPr>
        <w:t>a</w:t>
      </w:r>
      <w:r>
        <w:rPr>
          <w:spacing w:val="1"/>
          <w:w w:val="88"/>
          <w:sz w:val="19"/>
          <w:szCs w:val="19"/>
        </w:rPr>
        <w:t>s</w:t>
      </w:r>
      <w:r>
        <w:rPr>
          <w:w w:val="102"/>
          <w:sz w:val="19"/>
          <w:szCs w:val="19"/>
        </w:rPr>
        <w:t>e</w:t>
      </w:r>
      <w:r>
        <w:rPr>
          <w:spacing w:val="4"/>
          <w:sz w:val="19"/>
          <w:szCs w:val="19"/>
        </w:rPr>
        <w:t xml:space="preserve"> </w:t>
      </w:r>
      <w:r>
        <w:rPr>
          <w:spacing w:val="3"/>
          <w:sz w:val="19"/>
          <w:szCs w:val="19"/>
        </w:rPr>
        <w:t>M</w:t>
      </w:r>
      <w:r>
        <w:rPr>
          <w:spacing w:val="2"/>
          <w:sz w:val="19"/>
          <w:szCs w:val="19"/>
        </w:rPr>
        <w:t>u</w:t>
      </w:r>
      <w:r>
        <w:rPr>
          <w:spacing w:val="1"/>
          <w:sz w:val="19"/>
          <w:szCs w:val="19"/>
        </w:rPr>
        <w:t>se</w:t>
      </w:r>
      <w:r>
        <w:rPr>
          <w:spacing w:val="2"/>
          <w:sz w:val="19"/>
          <w:szCs w:val="19"/>
        </w:rPr>
        <w:t>u</w:t>
      </w:r>
      <w:r>
        <w:rPr>
          <w:spacing w:val="3"/>
          <w:sz w:val="19"/>
          <w:szCs w:val="19"/>
        </w:rPr>
        <w:t>m</w:t>
      </w:r>
      <w:r>
        <w:rPr>
          <w:sz w:val="19"/>
          <w:szCs w:val="19"/>
        </w:rPr>
        <w:t xml:space="preserve">. </w:t>
      </w:r>
      <w:r>
        <w:rPr>
          <w:spacing w:val="36"/>
          <w:sz w:val="19"/>
          <w:szCs w:val="19"/>
        </w:rPr>
        <w:t xml:space="preserve"> </w:t>
      </w:r>
      <w:r>
        <w:rPr>
          <w:spacing w:val="3"/>
          <w:sz w:val="19"/>
          <w:szCs w:val="19"/>
        </w:rPr>
        <w:t>M</w:t>
      </w:r>
      <w:r>
        <w:rPr>
          <w:spacing w:val="1"/>
          <w:sz w:val="19"/>
          <w:szCs w:val="19"/>
        </w:rPr>
        <w:t>a</w:t>
      </w:r>
      <w:r>
        <w:rPr>
          <w:sz w:val="19"/>
          <w:szCs w:val="19"/>
        </w:rPr>
        <w:t>y</w:t>
      </w:r>
      <w:r>
        <w:rPr>
          <w:spacing w:val="19"/>
          <w:sz w:val="19"/>
          <w:szCs w:val="19"/>
        </w:rPr>
        <w:t xml:space="preserve"> </w:t>
      </w:r>
      <w:r>
        <w:rPr>
          <w:spacing w:val="2"/>
          <w:sz w:val="19"/>
          <w:szCs w:val="19"/>
        </w:rPr>
        <w:t>9</w:t>
      </w:r>
      <w:r>
        <w:rPr>
          <w:spacing w:val="1"/>
          <w:sz w:val="19"/>
          <w:szCs w:val="19"/>
        </w:rPr>
        <w:t>-</w:t>
      </w:r>
      <w:r>
        <w:rPr>
          <w:spacing w:val="2"/>
          <w:sz w:val="19"/>
          <w:szCs w:val="19"/>
        </w:rPr>
        <w:t>10</w:t>
      </w:r>
      <w:r>
        <w:rPr>
          <w:sz w:val="19"/>
          <w:szCs w:val="19"/>
        </w:rPr>
        <w:t>,</w:t>
      </w:r>
      <w:r>
        <w:rPr>
          <w:spacing w:val="11"/>
          <w:sz w:val="19"/>
          <w:szCs w:val="19"/>
        </w:rPr>
        <w:t xml:space="preserve"> </w:t>
      </w:r>
      <w:r>
        <w:rPr>
          <w:spacing w:val="2"/>
          <w:w w:val="103"/>
          <w:sz w:val="19"/>
          <w:szCs w:val="19"/>
        </w:rPr>
        <w:t>2012</w:t>
      </w:r>
      <w:r>
        <w:rPr>
          <w:w w:val="103"/>
          <w:sz w:val="19"/>
          <w:szCs w:val="19"/>
        </w:rPr>
        <w:t>.</w:t>
      </w:r>
    </w:p>
    <w:p w14:paraId="587E09D2" w14:textId="77777777" w:rsidR="00EA4F85" w:rsidRDefault="004D53D6">
      <w:pPr>
        <w:spacing w:before="12" w:line="253" w:lineRule="auto"/>
        <w:ind w:left="100" w:right="102" w:firstLine="720"/>
        <w:rPr>
          <w:sz w:val="19"/>
          <w:szCs w:val="19"/>
        </w:rPr>
      </w:pPr>
      <w:proofErr w:type="gramStart"/>
      <w:r>
        <w:rPr>
          <w:spacing w:val="2"/>
          <w:sz w:val="19"/>
          <w:szCs w:val="19"/>
        </w:rPr>
        <w:t>Ch</w:t>
      </w:r>
      <w:r>
        <w:rPr>
          <w:spacing w:val="1"/>
          <w:sz w:val="19"/>
          <w:szCs w:val="19"/>
        </w:rPr>
        <w:t>ai</w:t>
      </w:r>
      <w:r>
        <w:rPr>
          <w:sz w:val="19"/>
          <w:szCs w:val="19"/>
        </w:rPr>
        <w:t>r</w:t>
      </w:r>
      <w:r>
        <w:rPr>
          <w:spacing w:val="4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O</w:t>
      </w:r>
      <w:r>
        <w:rPr>
          <w:spacing w:val="1"/>
          <w:sz w:val="19"/>
          <w:szCs w:val="19"/>
        </w:rPr>
        <w:t>rga</w:t>
      </w:r>
      <w:r>
        <w:rPr>
          <w:spacing w:val="2"/>
          <w:sz w:val="19"/>
          <w:szCs w:val="19"/>
        </w:rPr>
        <w:t>n</w:t>
      </w:r>
      <w:r>
        <w:rPr>
          <w:spacing w:val="1"/>
          <w:sz w:val="19"/>
          <w:szCs w:val="19"/>
        </w:rPr>
        <w:t>izer</w:t>
      </w:r>
      <w:r>
        <w:rPr>
          <w:sz w:val="19"/>
          <w:szCs w:val="19"/>
        </w:rPr>
        <w:t xml:space="preserve">, </w:t>
      </w:r>
      <w:r>
        <w:rPr>
          <w:spacing w:val="9"/>
          <w:sz w:val="19"/>
          <w:szCs w:val="19"/>
        </w:rPr>
        <w:t xml:space="preserve"> </w:t>
      </w:r>
      <w:r>
        <w:rPr>
          <w:spacing w:val="1"/>
          <w:sz w:val="19"/>
          <w:szCs w:val="19"/>
        </w:rPr>
        <w:t>“</w:t>
      </w:r>
      <w:r>
        <w:rPr>
          <w:spacing w:val="2"/>
          <w:sz w:val="19"/>
          <w:szCs w:val="19"/>
        </w:rPr>
        <w:t>R</w:t>
      </w:r>
      <w:r>
        <w:rPr>
          <w:spacing w:val="1"/>
          <w:sz w:val="19"/>
          <w:szCs w:val="19"/>
        </w:rPr>
        <w:t>ec</w:t>
      </w:r>
      <w:r>
        <w:rPr>
          <w:spacing w:val="2"/>
          <w:sz w:val="19"/>
          <w:szCs w:val="19"/>
        </w:rPr>
        <w:t>on</w:t>
      </w:r>
      <w:r>
        <w:rPr>
          <w:spacing w:val="1"/>
          <w:sz w:val="19"/>
          <w:szCs w:val="19"/>
        </w:rPr>
        <w:t>ciliati</w:t>
      </w:r>
      <w:r>
        <w:rPr>
          <w:spacing w:val="2"/>
          <w:sz w:val="19"/>
          <w:szCs w:val="19"/>
        </w:rPr>
        <w:t>o</w:t>
      </w:r>
      <w:r>
        <w:rPr>
          <w:sz w:val="19"/>
          <w:szCs w:val="19"/>
        </w:rPr>
        <w:t>n</w:t>
      </w:r>
      <w:r>
        <w:rPr>
          <w:spacing w:val="46"/>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R</w:t>
      </w:r>
      <w:r>
        <w:rPr>
          <w:spacing w:val="1"/>
          <w:sz w:val="19"/>
          <w:szCs w:val="19"/>
        </w:rPr>
        <w:t>estit</w:t>
      </w:r>
      <w:r>
        <w:rPr>
          <w:spacing w:val="2"/>
          <w:sz w:val="19"/>
          <w:szCs w:val="19"/>
        </w:rPr>
        <w:t>u</w:t>
      </w:r>
      <w:r>
        <w:rPr>
          <w:spacing w:val="1"/>
          <w:sz w:val="19"/>
          <w:szCs w:val="19"/>
        </w:rPr>
        <w:t>ti</w:t>
      </w:r>
      <w:r>
        <w:rPr>
          <w:spacing w:val="2"/>
          <w:sz w:val="19"/>
          <w:szCs w:val="19"/>
        </w:rPr>
        <w:t>o</w:t>
      </w:r>
      <w:r>
        <w:rPr>
          <w:sz w:val="19"/>
          <w:szCs w:val="19"/>
        </w:rPr>
        <w:t>n</w:t>
      </w:r>
      <w:r>
        <w:rPr>
          <w:spacing w:val="39"/>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W</w:t>
      </w:r>
      <w:r>
        <w:rPr>
          <w:spacing w:val="1"/>
          <w:sz w:val="19"/>
          <w:szCs w:val="19"/>
        </w:rPr>
        <w:t>est,</w:t>
      </w:r>
      <w:r>
        <w:rPr>
          <w:sz w:val="19"/>
          <w:szCs w:val="19"/>
        </w:rPr>
        <w:t>”</w:t>
      </w:r>
      <w:r>
        <w:rPr>
          <w:spacing w:val="16"/>
          <w:sz w:val="19"/>
          <w:szCs w:val="19"/>
        </w:rPr>
        <w:t xml:space="preserve"> </w:t>
      </w:r>
      <w:r>
        <w:rPr>
          <w:spacing w:val="2"/>
          <w:sz w:val="19"/>
          <w:szCs w:val="19"/>
        </w:rPr>
        <w:t>F</w:t>
      </w:r>
      <w:r>
        <w:rPr>
          <w:spacing w:val="1"/>
          <w:sz w:val="19"/>
          <w:szCs w:val="19"/>
        </w:rPr>
        <w:t>eat</w:t>
      </w:r>
      <w:r>
        <w:rPr>
          <w:spacing w:val="2"/>
          <w:sz w:val="19"/>
          <w:szCs w:val="19"/>
        </w:rPr>
        <w:t>u</w:t>
      </w:r>
      <w:r>
        <w:rPr>
          <w:spacing w:val="1"/>
          <w:sz w:val="19"/>
          <w:szCs w:val="19"/>
        </w:rPr>
        <w:t>ri</w:t>
      </w:r>
      <w:r>
        <w:rPr>
          <w:spacing w:val="2"/>
          <w:sz w:val="19"/>
          <w:szCs w:val="19"/>
        </w:rPr>
        <w:t>n</w:t>
      </w:r>
      <w:r>
        <w:rPr>
          <w:sz w:val="19"/>
          <w:szCs w:val="19"/>
        </w:rPr>
        <w:t>g</w:t>
      </w:r>
      <w:r>
        <w:rPr>
          <w:spacing w:val="38"/>
          <w:sz w:val="19"/>
          <w:szCs w:val="19"/>
        </w:rPr>
        <w:t xml:space="preserve"> </w:t>
      </w:r>
      <w:r>
        <w:rPr>
          <w:spacing w:val="2"/>
          <w:sz w:val="19"/>
          <w:szCs w:val="19"/>
        </w:rPr>
        <w:t>Sh</w:t>
      </w:r>
      <w:r>
        <w:rPr>
          <w:spacing w:val="1"/>
          <w:sz w:val="19"/>
          <w:szCs w:val="19"/>
        </w:rPr>
        <w:t>err</w:t>
      </w:r>
      <w:r>
        <w:rPr>
          <w:sz w:val="19"/>
          <w:szCs w:val="19"/>
        </w:rPr>
        <w:t>y</w:t>
      </w:r>
      <w:r>
        <w:rPr>
          <w:spacing w:val="26"/>
          <w:sz w:val="19"/>
          <w:szCs w:val="19"/>
        </w:rPr>
        <w:t xml:space="preserve"> </w:t>
      </w:r>
      <w:r>
        <w:rPr>
          <w:spacing w:val="2"/>
          <w:w w:val="102"/>
          <w:sz w:val="19"/>
          <w:szCs w:val="19"/>
        </w:rPr>
        <w:t>L</w:t>
      </w:r>
      <w:r>
        <w:rPr>
          <w:w w:val="103"/>
          <w:sz w:val="19"/>
          <w:szCs w:val="19"/>
        </w:rPr>
        <w:t xml:space="preserve">. </w:t>
      </w:r>
      <w:r>
        <w:rPr>
          <w:spacing w:val="2"/>
          <w:sz w:val="19"/>
          <w:szCs w:val="19"/>
        </w:rPr>
        <w:t>S</w:t>
      </w:r>
      <w:r>
        <w:rPr>
          <w:spacing w:val="3"/>
          <w:sz w:val="19"/>
          <w:szCs w:val="19"/>
        </w:rPr>
        <w:t>m</w:t>
      </w:r>
      <w:r>
        <w:rPr>
          <w:spacing w:val="1"/>
          <w:sz w:val="19"/>
          <w:szCs w:val="19"/>
        </w:rPr>
        <w:t>it</w:t>
      </w:r>
      <w:r>
        <w:rPr>
          <w:spacing w:val="2"/>
          <w:sz w:val="19"/>
          <w:szCs w:val="19"/>
        </w:rPr>
        <w:t>h</w:t>
      </w:r>
      <w:r>
        <w:rPr>
          <w:sz w:val="19"/>
          <w:szCs w:val="19"/>
        </w:rPr>
        <w:t>,</w:t>
      </w:r>
      <w:r>
        <w:rPr>
          <w:spacing w:val="24"/>
          <w:sz w:val="19"/>
          <w:szCs w:val="19"/>
        </w:rPr>
        <w:t xml:space="preserve"> </w:t>
      </w:r>
      <w:r>
        <w:rPr>
          <w:spacing w:val="2"/>
          <w:sz w:val="19"/>
          <w:szCs w:val="19"/>
        </w:rPr>
        <w:t>Sou</w:t>
      </w:r>
      <w:r>
        <w:rPr>
          <w:spacing w:val="1"/>
          <w:sz w:val="19"/>
          <w:szCs w:val="19"/>
        </w:rPr>
        <w:t>t</w:t>
      </w:r>
      <w:r>
        <w:rPr>
          <w:spacing w:val="2"/>
          <w:sz w:val="19"/>
          <w:szCs w:val="19"/>
        </w:rPr>
        <w:t>h</w:t>
      </w:r>
      <w:r>
        <w:rPr>
          <w:spacing w:val="1"/>
          <w:sz w:val="19"/>
          <w:szCs w:val="19"/>
        </w:rPr>
        <w:t>er</w:t>
      </w:r>
      <w:r>
        <w:rPr>
          <w:sz w:val="19"/>
          <w:szCs w:val="19"/>
        </w:rPr>
        <w:t>n</w:t>
      </w:r>
      <w:r>
        <w:rPr>
          <w:spacing w:val="47"/>
          <w:sz w:val="19"/>
          <w:szCs w:val="19"/>
        </w:rPr>
        <w:t xml:space="preserve"> </w:t>
      </w:r>
      <w:r>
        <w:rPr>
          <w:spacing w:val="3"/>
          <w:sz w:val="19"/>
          <w:szCs w:val="19"/>
        </w:rPr>
        <w:t>M</w:t>
      </w:r>
      <w:r>
        <w:rPr>
          <w:spacing w:val="1"/>
          <w:sz w:val="19"/>
          <w:szCs w:val="19"/>
        </w:rPr>
        <w:t>et</w:t>
      </w:r>
      <w:r>
        <w:rPr>
          <w:spacing w:val="2"/>
          <w:sz w:val="19"/>
          <w:szCs w:val="19"/>
        </w:rPr>
        <w:t>hod</w:t>
      </w:r>
      <w:r>
        <w:rPr>
          <w:spacing w:val="1"/>
          <w:sz w:val="19"/>
          <w:szCs w:val="19"/>
        </w:rPr>
        <w:t>is</w:t>
      </w:r>
      <w:r>
        <w:rPr>
          <w:sz w:val="19"/>
          <w:szCs w:val="19"/>
        </w:rPr>
        <w:t>t</w:t>
      </w:r>
      <w:r>
        <w:rPr>
          <w:spacing w:val="34"/>
          <w:sz w:val="19"/>
          <w:szCs w:val="19"/>
        </w:rPr>
        <w:t xml:space="preserve"> </w:t>
      </w:r>
      <w:r>
        <w:rPr>
          <w:spacing w:val="3"/>
          <w:sz w:val="19"/>
          <w:szCs w:val="19"/>
        </w:rPr>
        <w:t>U</w:t>
      </w:r>
      <w:r>
        <w:rPr>
          <w:spacing w:val="2"/>
          <w:sz w:val="19"/>
          <w:szCs w:val="19"/>
        </w:rPr>
        <w:t>n</w:t>
      </w:r>
      <w:r>
        <w:rPr>
          <w:spacing w:val="1"/>
          <w:sz w:val="19"/>
          <w:szCs w:val="19"/>
        </w:rPr>
        <w:t>iversity</w:t>
      </w:r>
      <w:r>
        <w:rPr>
          <w:sz w:val="19"/>
          <w:szCs w:val="19"/>
        </w:rPr>
        <w:t>.</w:t>
      </w:r>
      <w:proofErr w:type="gramEnd"/>
      <w:r>
        <w:rPr>
          <w:sz w:val="19"/>
          <w:szCs w:val="19"/>
        </w:rPr>
        <w:t xml:space="preserve"> </w:t>
      </w:r>
      <w:r>
        <w:rPr>
          <w:spacing w:val="18"/>
          <w:sz w:val="19"/>
          <w:szCs w:val="19"/>
        </w:rPr>
        <w:t xml:space="preserve"> </w:t>
      </w:r>
      <w:proofErr w:type="gramStart"/>
      <w:r>
        <w:rPr>
          <w:spacing w:val="2"/>
          <w:w w:val="105"/>
          <w:sz w:val="19"/>
          <w:szCs w:val="19"/>
        </w:rPr>
        <w:t>S</w:t>
      </w:r>
      <w:r>
        <w:rPr>
          <w:spacing w:val="1"/>
          <w:w w:val="105"/>
          <w:sz w:val="19"/>
          <w:szCs w:val="19"/>
        </w:rPr>
        <w:t>ettl</w:t>
      </w:r>
      <w:r>
        <w:rPr>
          <w:spacing w:val="2"/>
          <w:w w:val="105"/>
          <w:sz w:val="19"/>
          <w:szCs w:val="19"/>
        </w:rPr>
        <w:t>e</w:t>
      </w:r>
      <w:r>
        <w:rPr>
          <w:spacing w:val="1"/>
          <w:w w:val="105"/>
          <w:sz w:val="19"/>
          <w:szCs w:val="19"/>
        </w:rPr>
        <w:t>-</w:t>
      </w:r>
      <w:proofErr w:type="spellStart"/>
      <w:r>
        <w:rPr>
          <w:spacing w:val="2"/>
          <w:w w:val="105"/>
          <w:sz w:val="19"/>
          <w:szCs w:val="19"/>
        </w:rPr>
        <w:t>C</w:t>
      </w:r>
      <w:r>
        <w:rPr>
          <w:spacing w:val="1"/>
          <w:w w:val="105"/>
          <w:sz w:val="19"/>
          <w:szCs w:val="19"/>
        </w:rPr>
        <w:t>a</w:t>
      </w:r>
      <w:r>
        <w:rPr>
          <w:spacing w:val="2"/>
          <w:w w:val="105"/>
          <w:sz w:val="19"/>
          <w:szCs w:val="19"/>
        </w:rPr>
        <w:t>d</w:t>
      </w:r>
      <w:r>
        <w:rPr>
          <w:spacing w:val="1"/>
          <w:w w:val="105"/>
          <w:sz w:val="19"/>
          <w:szCs w:val="19"/>
        </w:rPr>
        <w:t>e</w:t>
      </w:r>
      <w:r>
        <w:rPr>
          <w:spacing w:val="2"/>
          <w:w w:val="105"/>
          <w:sz w:val="19"/>
          <w:szCs w:val="19"/>
        </w:rPr>
        <w:t>nh</w:t>
      </w:r>
      <w:r>
        <w:rPr>
          <w:spacing w:val="1"/>
          <w:w w:val="105"/>
          <w:sz w:val="19"/>
          <w:szCs w:val="19"/>
        </w:rPr>
        <w:t>ea</w:t>
      </w:r>
      <w:r>
        <w:rPr>
          <w:w w:val="105"/>
          <w:sz w:val="19"/>
          <w:szCs w:val="19"/>
        </w:rPr>
        <w:t>d</w:t>
      </w:r>
      <w:proofErr w:type="spellEnd"/>
      <w:r>
        <w:rPr>
          <w:spacing w:val="4"/>
          <w:w w:val="105"/>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2"/>
          <w:sz w:val="19"/>
          <w:szCs w:val="19"/>
        </w:rPr>
        <w:t>L</w:t>
      </w:r>
      <w:r>
        <w:rPr>
          <w:spacing w:val="1"/>
          <w:sz w:val="19"/>
          <w:szCs w:val="19"/>
        </w:rPr>
        <w:t>ect</w:t>
      </w:r>
      <w:r>
        <w:rPr>
          <w:spacing w:val="2"/>
          <w:sz w:val="19"/>
          <w:szCs w:val="19"/>
        </w:rPr>
        <w:t>u</w:t>
      </w:r>
      <w:r>
        <w:rPr>
          <w:spacing w:val="1"/>
          <w:sz w:val="19"/>
          <w:szCs w:val="19"/>
        </w:rPr>
        <w:t>re</w:t>
      </w:r>
      <w:r>
        <w:rPr>
          <w:sz w:val="19"/>
          <w:szCs w:val="19"/>
        </w:rPr>
        <w:t>.</w:t>
      </w:r>
      <w:proofErr w:type="gramEnd"/>
      <w:r>
        <w:rPr>
          <w:sz w:val="19"/>
          <w:szCs w:val="19"/>
        </w:rPr>
        <w:t xml:space="preserve"> </w:t>
      </w:r>
      <w:r>
        <w:rPr>
          <w:spacing w:val="32"/>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Tu</w:t>
      </w:r>
      <w:r>
        <w:rPr>
          <w:spacing w:val="1"/>
          <w:sz w:val="19"/>
          <w:szCs w:val="19"/>
        </w:rPr>
        <w:t>lsa</w:t>
      </w:r>
      <w:r>
        <w:rPr>
          <w:sz w:val="19"/>
          <w:szCs w:val="19"/>
        </w:rPr>
        <w:t>,</w:t>
      </w:r>
      <w:r>
        <w:rPr>
          <w:spacing w:val="25"/>
          <w:sz w:val="19"/>
          <w:szCs w:val="19"/>
        </w:rPr>
        <w:t xml:space="preserve"> </w:t>
      </w:r>
      <w:r>
        <w:rPr>
          <w:spacing w:val="2"/>
          <w:sz w:val="19"/>
          <w:szCs w:val="19"/>
        </w:rPr>
        <w:t>Ap</w:t>
      </w:r>
      <w:r>
        <w:rPr>
          <w:spacing w:val="1"/>
          <w:sz w:val="19"/>
          <w:szCs w:val="19"/>
        </w:rPr>
        <w:t>ri</w:t>
      </w:r>
      <w:r>
        <w:rPr>
          <w:sz w:val="19"/>
          <w:szCs w:val="19"/>
        </w:rPr>
        <w:t>l</w:t>
      </w:r>
      <w:r>
        <w:rPr>
          <w:spacing w:val="4"/>
          <w:sz w:val="19"/>
          <w:szCs w:val="19"/>
        </w:rPr>
        <w:t xml:space="preserve"> </w:t>
      </w:r>
      <w:r>
        <w:rPr>
          <w:spacing w:val="2"/>
          <w:sz w:val="19"/>
          <w:szCs w:val="19"/>
        </w:rPr>
        <w:t>14</w:t>
      </w:r>
      <w:r>
        <w:rPr>
          <w:sz w:val="19"/>
          <w:szCs w:val="19"/>
        </w:rPr>
        <w:t>,</w:t>
      </w:r>
      <w:r>
        <w:rPr>
          <w:spacing w:val="10"/>
          <w:sz w:val="19"/>
          <w:szCs w:val="19"/>
        </w:rPr>
        <w:t xml:space="preserve"> </w:t>
      </w:r>
      <w:r>
        <w:rPr>
          <w:spacing w:val="2"/>
          <w:w w:val="103"/>
          <w:sz w:val="19"/>
          <w:szCs w:val="19"/>
        </w:rPr>
        <w:t>2011</w:t>
      </w:r>
      <w:r>
        <w:rPr>
          <w:w w:val="103"/>
          <w:sz w:val="19"/>
          <w:szCs w:val="19"/>
        </w:rPr>
        <w:t>.</w:t>
      </w:r>
    </w:p>
    <w:p w14:paraId="764B9F84" w14:textId="77777777" w:rsidR="00EA4F85" w:rsidRDefault="004D53D6">
      <w:pPr>
        <w:spacing w:line="200" w:lineRule="exact"/>
        <w:ind w:left="820"/>
        <w:rPr>
          <w:sz w:val="19"/>
          <w:szCs w:val="19"/>
        </w:rPr>
      </w:pPr>
      <w:r>
        <w:rPr>
          <w:spacing w:val="2"/>
          <w:sz w:val="19"/>
          <w:szCs w:val="19"/>
        </w:rPr>
        <w:lastRenderedPageBreak/>
        <w:t>Ch</w:t>
      </w:r>
      <w:r>
        <w:rPr>
          <w:spacing w:val="1"/>
          <w:sz w:val="19"/>
          <w:szCs w:val="19"/>
        </w:rPr>
        <w:t>ai</w:t>
      </w:r>
      <w:r>
        <w:rPr>
          <w:sz w:val="19"/>
          <w:szCs w:val="19"/>
        </w:rPr>
        <w:t>r</w:t>
      </w:r>
      <w:r>
        <w:rPr>
          <w:spacing w:val="4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O</w:t>
      </w:r>
      <w:r>
        <w:rPr>
          <w:spacing w:val="1"/>
          <w:sz w:val="19"/>
          <w:szCs w:val="19"/>
        </w:rPr>
        <w:t>rga</w:t>
      </w:r>
      <w:r>
        <w:rPr>
          <w:spacing w:val="2"/>
          <w:sz w:val="19"/>
          <w:szCs w:val="19"/>
        </w:rPr>
        <w:t>n</w:t>
      </w:r>
      <w:r>
        <w:rPr>
          <w:spacing w:val="1"/>
          <w:sz w:val="19"/>
          <w:szCs w:val="19"/>
        </w:rPr>
        <w:t>izer</w:t>
      </w:r>
      <w:r>
        <w:rPr>
          <w:sz w:val="19"/>
          <w:szCs w:val="19"/>
        </w:rPr>
        <w:t xml:space="preserve">, </w:t>
      </w:r>
      <w:r>
        <w:rPr>
          <w:spacing w:val="9"/>
          <w:sz w:val="19"/>
          <w:szCs w:val="19"/>
        </w:rPr>
        <w:t xml:space="preserve"> </w:t>
      </w:r>
      <w:r>
        <w:rPr>
          <w:spacing w:val="1"/>
          <w:sz w:val="19"/>
          <w:szCs w:val="19"/>
        </w:rPr>
        <w:t>“I</w:t>
      </w:r>
      <w:r>
        <w:rPr>
          <w:spacing w:val="2"/>
          <w:sz w:val="19"/>
          <w:szCs w:val="19"/>
        </w:rPr>
        <w:t>nd</w:t>
      </w:r>
      <w:r>
        <w:rPr>
          <w:spacing w:val="1"/>
          <w:sz w:val="19"/>
          <w:szCs w:val="19"/>
        </w:rPr>
        <w:t>ige</w:t>
      </w:r>
      <w:r>
        <w:rPr>
          <w:spacing w:val="2"/>
          <w:sz w:val="19"/>
          <w:szCs w:val="19"/>
        </w:rPr>
        <w:t>nou</w:t>
      </w:r>
      <w:r>
        <w:rPr>
          <w:sz w:val="19"/>
          <w:szCs w:val="19"/>
        </w:rPr>
        <w:t>s</w:t>
      </w:r>
      <w:r>
        <w:rPr>
          <w:spacing w:val="38"/>
          <w:sz w:val="19"/>
          <w:szCs w:val="19"/>
        </w:rPr>
        <w:t xml:space="preserve"> </w:t>
      </w:r>
      <w:r>
        <w:rPr>
          <w:spacing w:val="2"/>
          <w:sz w:val="19"/>
          <w:szCs w:val="19"/>
        </w:rPr>
        <w:t>P</w:t>
      </w:r>
      <w:r>
        <w:rPr>
          <w:spacing w:val="1"/>
          <w:sz w:val="19"/>
          <w:szCs w:val="19"/>
        </w:rPr>
        <w:t>ers</w:t>
      </w:r>
      <w:r>
        <w:rPr>
          <w:spacing w:val="2"/>
          <w:sz w:val="19"/>
          <w:szCs w:val="19"/>
        </w:rPr>
        <w:t>p</w:t>
      </w:r>
      <w:r>
        <w:rPr>
          <w:spacing w:val="1"/>
          <w:sz w:val="19"/>
          <w:szCs w:val="19"/>
        </w:rPr>
        <w:t>ective</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proofErr w:type="gramStart"/>
      <w:r>
        <w:rPr>
          <w:spacing w:val="2"/>
          <w:sz w:val="19"/>
          <w:szCs w:val="19"/>
        </w:rPr>
        <w:t>T</w:t>
      </w:r>
      <w:r>
        <w:rPr>
          <w:spacing w:val="1"/>
          <w:sz w:val="19"/>
          <w:szCs w:val="19"/>
        </w:rPr>
        <w:t>ra</w:t>
      </w:r>
      <w:r>
        <w:rPr>
          <w:spacing w:val="2"/>
          <w:sz w:val="19"/>
          <w:szCs w:val="19"/>
        </w:rPr>
        <w:t>d</w:t>
      </w:r>
      <w:r>
        <w:rPr>
          <w:spacing w:val="1"/>
          <w:sz w:val="19"/>
          <w:szCs w:val="19"/>
        </w:rPr>
        <w:t>iti</w:t>
      </w:r>
      <w:r>
        <w:rPr>
          <w:spacing w:val="2"/>
          <w:sz w:val="19"/>
          <w:szCs w:val="19"/>
        </w:rPr>
        <w:t>on</w:t>
      </w:r>
      <w:r>
        <w:rPr>
          <w:spacing w:val="1"/>
          <w:sz w:val="19"/>
          <w:szCs w:val="19"/>
        </w:rPr>
        <w:t>a</w:t>
      </w:r>
      <w:r>
        <w:rPr>
          <w:sz w:val="19"/>
          <w:szCs w:val="19"/>
        </w:rPr>
        <w:t xml:space="preserve">l </w:t>
      </w:r>
      <w:r>
        <w:rPr>
          <w:spacing w:val="10"/>
          <w:sz w:val="19"/>
          <w:szCs w:val="19"/>
        </w:rPr>
        <w:t xml:space="preserve"> </w:t>
      </w:r>
      <w:r>
        <w:rPr>
          <w:spacing w:val="3"/>
          <w:sz w:val="19"/>
          <w:szCs w:val="19"/>
        </w:rPr>
        <w:t>M</w:t>
      </w:r>
      <w:r>
        <w:rPr>
          <w:spacing w:val="2"/>
          <w:sz w:val="19"/>
          <w:szCs w:val="19"/>
        </w:rPr>
        <w:t>u</w:t>
      </w:r>
      <w:r>
        <w:rPr>
          <w:spacing w:val="1"/>
          <w:sz w:val="19"/>
          <w:szCs w:val="19"/>
        </w:rPr>
        <w:t>s</w:t>
      </w:r>
      <w:r>
        <w:rPr>
          <w:spacing w:val="2"/>
          <w:sz w:val="19"/>
          <w:szCs w:val="19"/>
        </w:rPr>
        <w:t>eu</w:t>
      </w:r>
      <w:r>
        <w:rPr>
          <w:spacing w:val="3"/>
          <w:sz w:val="19"/>
          <w:szCs w:val="19"/>
        </w:rPr>
        <w:t>m</w:t>
      </w:r>
      <w:proofErr w:type="gramEnd"/>
      <w:r>
        <w:rPr>
          <w:spacing w:val="1"/>
          <w:sz w:val="19"/>
          <w:szCs w:val="19"/>
        </w:rPr>
        <w:t>,</w:t>
      </w:r>
      <w:r>
        <w:rPr>
          <w:sz w:val="19"/>
          <w:szCs w:val="19"/>
        </w:rPr>
        <w:t>”</w:t>
      </w:r>
      <w:r>
        <w:rPr>
          <w:spacing w:val="40"/>
          <w:sz w:val="19"/>
          <w:szCs w:val="19"/>
        </w:rPr>
        <w:t xml:space="preserve"> </w:t>
      </w:r>
      <w:r>
        <w:rPr>
          <w:spacing w:val="2"/>
          <w:sz w:val="19"/>
          <w:szCs w:val="19"/>
        </w:rPr>
        <w:t>F</w:t>
      </w:r>
      <w:r>
        <w:rPr>
          <w:spacing w:val="1"/>
          <w:sz w:val="19"/>
          <w:szCs w:val="19"/>
        </w:rPr>
        <w:t>eat</w:t>
      </w:r>
      <w:r>
        <w:rPr>
          <w:spacing w:val="2"/>
          <w:sz w:val="19"/>
          <w:szCs w:val="19"/>
        </w:rPr>
        <w:t>u</w:t>
      </w:r>
      <w:r>
        <w:rPr>
          <w:spacing w:val="1"/>
          <w:sz w:val="19"/>
          <w:szCs w:val="19"/>
        </w:rPr>
        <w:t>ri</w:t>
      </w:r>
      <w:r>
        <w:rPr>
          <w:spacing w:val="2"/>
          <w:sz w:val="19"/>
          <w:szCs w:val="19"/>
        </w:rPr>
        <w:t>n</w:t>
      </w:r>
      <w:r>
        <w:rPr>
          <w:sz w:val="19"/>
          <w:szCs w:val="19"/>
        </w:rPr>
        <w:t>g</w:t>
      </w:r>
      <w:r>
        <w:rPr>
          <w:spacing w:val="38"/>
          <w:sz w:val="19"/>
          <w:szCs w:val="19"/>
        </w:rPr>
        <w:t xml:space="preserve"> </w:t>
      </w:r>
      <w:r>
        <w:rPr>
          <w:spacing w:val="2"/>
          <w:sz w:val="19"/>
          <w:szCs w:val="19"/>
        </w:rPr>
        <w:t>P</w:t>
      </w:r>
      <w:r>
        <w:rPr>
          <w:spacing w:val="1"/>
          <w:sz w:val="19"/>
          <w:szCs w:val="19"/>
        </w:rPr>
        <w:t>a</w:t>
      </w:r>
      <w:r>
        <w:rPr>
          <w:spacing w:val="2"/>
          <w:sz w:val="19"/>
          <w:szCs w:val="19"/>
        </w:rPr>
        <w:t>u</w:t>
      </w:r>
      <w:r>
        <w:rPr>
          <w:sz w:val="19"/>
          <w:szCs w:val="19"/>
        </w:rPr>
        <w:t>l</w:t>
      </w:r>
      <w:r>
        <w:rPr>
          <w:spacing w:val="16"/>
          <w:sz w:val="19"/>
          <w:szCs w:val="19"/>
        </w:rPr>
        <w:t xml:space="preserve"> </w:t>
      </w:r>
      <w:proofErr w:type="spellStart"/>
      <w:r>
        <w:rPr>
          <w:spacing w:val="2"/>
          <w:w w:val="118"/>
          <w:sz w:val="19"/>
          <w:szCs w:val="19"/>
        </w:rPr>
        <w:t>T</w:t>
      </w:r>
      <w:r>
        <w:rPr>
          <w:spacing w:val="1"/>
          <w:w w:val="109"/>
          <w:sz w:val="19"/>
          <w:szCs w:val="19"/>
        </w:rPr>
        <w:t>a</w:t>
      </w:r>
      <w:r>
        <w:rPr>
          <w:spacing w:val="2"/>
          <w:w w:val="107"/>
          <w:sz w:val="19"/>
          <w:szCs w:val="19"/>
        </w:rPr>
        <w:t>p</w:t>
      </w:r>
      <w:r>
        <w:rPr>
          <w:spacing w:val="1"/>
          <w:w w:val="88"/>
          <w:sz w:val="19"/>
          <w:szCs w:val="19"/>
        </w:rPr>
        <w:t>s</w:t>
      </w:r>
      <w:r>
        <w:rPr>
          <w:spacing w:val="1"/>
          <w:w w:val="102"/>
          <w:sz w:val="19"/>
          <w:szCs w:val="19"/>
        </w:rPr>
        <w:t>e</w:t>
      </w:r>
      <w:r>
        <w:rPr>
          <w:spacing w:val="1"/>
          <w:w w:val="89"/>
          <w:sz w:val="19"/>
          <w:szCs w:val="19"/>
        </w:rPr>
        <w:t>ll</w:t>
      </w:r>
      <w:proofErr w:type="spellEnd"/>
      <w:r>
        <w:rPr>
          <w:w w:val="103"/>
          <w:sz w:val="19"/>
          <w:szCs w:val="19"/>
        </w:rPr>
        <w:t>,</w:t>
      </w:r>
    </w:p>
    <w:p w14:paraId="4E33902D" w14:textId="77777777" w:rsidR="00EA4F85" w:rsidRDefault="004D53D6">
      <w:pPr>
        <w:spacing w:before="12"/>
        <w:ind w:left="100"/>
        <w:rPr>
          <w:sz w:val="19"/>
          <w:szCs w:val="19"/>
        </w:rPr>
      </w:pPr>
      <w:proofErr w:type="gramStart"/>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proofErr w:type="spellStart"/>
      <w:r>
        <w:rPr>
          <w:spacing w:val="3"/>
          <w:sz w:val="19"/>
          <w:szCs w:val="19"/>
        </w:rPr>
        <w:t>O</w:t>
      </w:r>
      <w:r>
        <w:rPr>
          <w:spacing w:val="1"/>
          <w:sz w:val="19"/>
          <w:szCs w:val="19"/>
        </w:rPr>
        <w:t>tag</w:t>
      </w:r>
      <w:r>
        <w:rPr>
          <w:sz w:val="19"/>
          <w:szCs w:val="19"/>
        </w:rPr>
        <w:t>o</w:t>
      </w:r>
      <w:proofErr w:type="spellEnd"/>
      <w:r>
        <w:rPr>
          <w:spacing w:val="41"/>
          <w:sz w:val="19"/>
          <w:szCs w:val="19"/>
        </w:rPr>
        <w:t xml:space="preserve"> </w:t>
      </w:r>
      <w:r>
        <w:rPr>
          <w:spacing w:val="1"/>
          <w:w w:val="74"/>
          <w:sz w:val="19"/>
          <w:szCs w:val="19"/>
        </w:rPr>
        <w:t>(</w:t>
      </w:r>
      <w:r>
        <w:rPr>
          <w:spacing w:val="2"/>
          <w:w w:val="107"/>
          <w:sz w:val="19"/>
          <w:szCs w:val="19"/>
        </w:rPr>
        <w:t>NZ</w:t>
      </w:r>
      <w:r>
        <w:rPr>
          <w:w w:val="74"/>
          <w:sz w:val="19"/>
          <w:szCs w:val="19"/>
        </w:rPr>
        <w:t>)</w:t>
      </w:r>
      <w:r>
        <w:rPr>
          <w:spacing w:val="3"/>
          <w:sz w:val="19"/>
          <w:szCs w:val="19"/>
        </w:rPr>
        <w:t xml:space="preserve"> H</w:t>
      </w:r>
      <w:r>
        <w:rPr>
          <w:spacing w:val="1"/>
          <w:sz w:val="19"/>
          <w:szCs w:val="19"/>
        </w:rPr>
        <w:t>.</w:t>
      </w:r>
      <w:r>
        <w:rPr>
          <w:spacing w:val="3"/>
          <w:sz w:val="19"/>
          <w:szCs w:val="19"/>
        </w:rPr>
        <w:t>G</w:t>
      </w:r>
      <w:r>
        <w:rPr>
          <w:sz w:val="19"/>
          <w:szCs w:val="19"/>
        </w:rPr>
        <w:t>.</w:t>
      </w:r>
      <w:r>
        <w:rPr>
          <w:spacing w:val="40"/>
          <w:sz w:val="19"/>
          <w:szCs w:val="19"/>
        </w:rPr>
        <w:t xml:space="preserve"> </w:t>
      </w:r>
      <w:r>
        <w:rPr>
          <w:spacing w:val="2"/>
          <w:sz w:val="19"/>
          <w:szCs w:val="19"/>
        </w:rPr>
        <w:t>B</w:t>
      </w:r>
      <w:r>
        <w:rPr>
          <w:spacing w:val="1"/>
          <w:sz w:val="19"/>
          <w:szCs w:val="19"/>
        </w:rPr>
        <w:t>ar</w:t>
      </w:r>
      <w:r>
        <w:rPr>
          <w:spacing w:val="2"/>
          <w:sz w:val="19"/>
          <w:szCs w:val="19"/>
        </w:rPr>
        <w:t>n</w:t>
      </w:r>
      <w:r>
        <w:rPr>
          <w:spacing w:val="1"/>
          <w:sz w:val="19"/>
          <w:szCs w:val="19"/>
        </w:rPr>
        <w:t>ar</w:t>
      </w:r>
      <w:r>
        <w:rPr>
          <w:sz w:val="19"/>
          <w:szCs w:val="19"/>
        </w:rPr>
        <w:t>d</w:t>
      </w:r>
      <w:r>
        <w:rPr>
          <w:spacing w:val="45"/>
          <w:sz w:val="19"/>
          <w:szCs w:val="19"/>
        </w:rPr>
        <w:t xml:space="preserve"> </w:t>
      </w:r>
      <w:r>
        <w:rPr>
          <w:spacing w:val="2"/>
          <w:sz w:val="19"/>
          <w:szCs w:val="19"/>
        </w:rPr>
        <w:t>L</w:t>
      </w:r>
      <w:r>
        <w:rPr>
          <w:spacing w:val="1"/>
          <w:sz w:val="19"/>
          <w:szCs w:val="19"/>
        </w:rPr>
        <w:t>ect</w:t>
      </w:r>
      <w:r>
        <w:rPr>
          <w:spacing w:val="2"/>
          <w:sz w:val="19"/>
          <w:szCs w:val="19"/>
        </w:rPr>
        <w:t>u</w:t>
      </w:r>
      <w:r>
        <w:rPr>
          <w:spacing w:val="1"/>
          <w:sz w:val="19"/>
          <w:szCs w:val="19"/>
        </w:rPr>
        <w:t>r</w:t>
      </w:r>
      <w:r>
        <w:rPr>
          <w:sz w:val="19"/>
          <w:szCs w:val="19"/>
        </w:rPr>
        <w:t>e</w:t>
      </w:r>
      <w:r>
        <w:rPr>
          <w:spacing w:val="28"/>
          <w:sz w:val="19"/>
          <w:szCs w:val="19"/>
        </w:rPr>
        <w:t xml:space="preserve"> </w:t>
      </w:r>
      <w:r>
        <w:rPr>
          <w:spacing w:val="1"/>
          <w:sz w:val="19"/>
          <w:szCs w:val="19"/>
        </w:rPr>
        <w:t>series</w:t>
      </w:r>
      <w:r>
        <w:rPr>
          <w:sz w:val="19"/>
          <w:szCs w:val="19"/>
        </w:rPr>
        <w:t>,</w:t>
      </w:r>
      <w:r>
        <w:rPr>
          <w:spacing w:val="-5"/>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Tu</w:t>
      </w:r>
      <w:r>
        <w:rPr>
          <w:spacing w:val="1"/>
          <w:sz w:val="19"/>
          <w:szCs w:val="19"/>
        </w:rPr>
        <w:t>lsa</w:t>
      </w:r>
      <w:r>
        <w:rPr>
          <w:sz w:val="19"/>
          <w:szCs w:val="19"/>
        </w:rPr>
        <w:t>.</w:t>
      </w:r>
      <w:proofErr w:type="gramEnd"/>
      <w:r>
        <w:rPr>
          <w:sz w:val="19"/>
          <w:szCs w:val="19"/>
        </w:rPr>
        <w:t xml:space="preserve"> </w:t>
      </w:r>
      <w:r>
        <w:rPr>
          <w:spacing w:val="28"/>
          <w:sz w:val="19"/>
          <w:szCs w:val="19"/>
        </w:rPr>
        <w:t xml:space="preserve"> </w:t>
      </w:r>
      <w:r>
        <w:rPr>
          <w:spacing w:val="2"/>
          <w:sz w:val="19"/>
          <w:szCs w:val="19"/>
        </w:rPr>
        <w:t>2</w:t>
      </w:r>
      <w:r>
        <w:rPr>
          <w:sz w:val="19"/>
          <w:szCs w:val="19"/>
        </w:rPr>
        <w:t>2</w:t>
      </w:r>
      <w:r>
        <w:rPr>
          <w:spacing w:val="10"/>
          <w:sz w:val="19"/>
          <w:szCs w:val="19"/>
        </w:rPr>
        <w:t xml:space="preserve"> </w:t>
      </w:r>
      <w:r>
        <w:rPr>
          <w:spacing w:val="1"/>
          <w:sz w:val="19"/>
          <w:szCs w:val="19"/>
        </w:rPr>
        <w:t>Ja</w:t>
      </w:r>
      <w:r>
        <w:rPr>
          <w:spacing w:val="2"/>
          <w:sz w:val="19"/>
          <w:szCs w:val="19"/>
        </w:rPr>
        <w:t>nu</w:t>
      </w:r>
      <w:r>
        <w:rPr>
          <w:spacing w:val="1"/>
          <w:sz w:val="19"/>
          <w:szCs w:val="19"/>
        </w:rPr>
        <w:t>ar</w:t>
      </w:r>
      <w:r>
        <w:rPr>
          <w:sz w:val="19"/>
          <w:szCs w:val="19"/>
        </w:rPr>
        <w:t>y</w:t>
      </w:r>
      <w:r>
        <w:rPr>
          <w:spacing w:val="33"/>
          <w:sz w:val="19"/>
          <w:szCs w:val="19"/>
        </w:rPr>
        <w:t xml:space="preserve"> </w:t>
      </w:r>
      <w:r>
        <w:rPr>
          <w:spacing w:val="2"/>
          <w:w w:val="103"/>
          <w:sz w:val="19"/>
          <w:szCs w:val="19"/>
        </w:rPr>
        <w:t>2011</w:t>
      </w:r>
      <w:r>
        <w:rPr>
          <w:w w:val="103"/>
          <w:sz w:val="19"/>
          <w:szCs w:val="19"/>
        </w:rPr>
        <w:t>.</w:t>
      </w:r>
    </w:p>
    <w:p w14:paraId="2B2EE6B1" w14:textId="77777777" w:rsidR="00EA4F85" w:rsidRDefault="004D53D6">
      <w:pPr>
        <w:spacing w:before="12" w:line="250" w:lineRule="auto"/>
        <w:ind w:left="100" w:right="499" w:firstLine="720"/>
        <w:rPr>
          <w:sz w:val="19"/>
          <w:szCs w:val="19"/>
        </w:rPr>
      </w:pPr>
      <w:r>
        <w:rPr>
          <w:spacing w:val="1"/>
          <w:sz w:val="19"/>
          <w:szCs w:val="19"/>
        </w:rPr>
        <w:t>“I</w:t>
      </w:r>
      <w:r>
        <w:rPr>
          <w:spacing w:val="2"/>
          <w:sz w:val="19"/>
          <w:szCs w:val="19"/>
        </w:rPr>
        <w:t>nd</w:t>
      </w:r>
      <w:r>
        <w:rPr>
          <w:spacing w:val="1"/>
          <w:sz w:val="19"/>
          <w:szCs w:val="19"/>
        </w:rPr>
        <w:t>ige</w:t>
      </w:r>
      <w:r>
        <w:rPr>
          <w:spacing w:val="2"/>
          <w:sz w:val="19"/>
          <w:szCs w:val="19"/>
        </w:rPr>
        <w:t>nou</w:t>
      </w:r>
      <w:r>
        <w:rPr>
          <w:sz w:val="19"/>
          <w:szCs w:val="19"/>
        </w:rPr>
        <w:t>s</w:t>
      </w:r>
      <w:r>
        <w:rPr>
          <w:spacing w:val="38"/>
          <w:sz w:val="19"/>
          <w:szCs w:val="19"/>
        </w:rPr>
        <w:t xml:space="preserve"> </w:t>
      </w:r>
      <w:r>
        <w:rPr>
          <w:spacing w:val="2"/>
          <w:sz w:val="19"/>
          <w:szCs w:val="19"/>
        </w:rPr>
        <w:t>P</w:t>
      </w:r>
      <w:r>
        <w:rPr>
          <w:spacing w:val="1"/>
          <w:sz w:val="19"/>
          <w:szCs w:val="19"/>
        </w:rPr>
        <w:t>ers</w:t>
      </w:r>
      <w:r>
        <w:rPr>
          <w:spacing w:val="2"/>
          <w:sz w:val="19"/>
          <w:szCs w:val="19"/>
        </w:rPr>
        <w:t>p</w:t>
      </w:r>
      <w:r>
        <w:rPr>
          <w:spacing w:val="1"/>
          <w:sz w:val="19"/>
          <w:szCs w:val="19"/>
        </w:rPr>
        <w:t>ective</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proofErr w:type="gramStart"/>
      <w:r>
        <w:rPr>
          <w:spacing w:val="2"/>
          <w:sz w:val="19"/>
          <w:szCs w:val="19"/>
        </w:rPr>
        <w:t>T</w:t>
      </w:r>
      <w:r>
        <w:rPr>
          <w:spacing w:val="1"/>
          <w:sz w:val="19"/>
          <w:szCs w:val="19"/>
        </w:rPr>
        <w:t>ra</w:t>
      </w:r>
      <w:r>
        <w:rPr>
          <w:spacing w:val="2"/>
          <w:sz w:val="19"/>
          <w:szCs w:val="19"/>
        </w:rPr>
        <w:t>d</w:t>
      </w:r>
      <w:r>
        <w:rPr>
          <w:spacing w:val="1"/>
          <w:sz w:val="19"/>
          <w:szCs w:val="19"/>
        </w:rPr>
        <w:t>iti</w:t>
      </w:r>
      <w:r>
        <w:rPr>
          <w:spacing w:val="2"/>
          <w:sz w:val="19"/>
          <w:szCs w:val="19"/>
        </w:rPr>
        <w:t>on</w:t>
      </w:r>
      <w:r>
        <w:rPr>
          <w:spacing w:val="1"/>
          <w:sz w:val="19"/>
          <w:szCs w:val="19"/>
        </w:rPr>
        <w:t>a</w:t>
      </w:r>
      <w:r>
        <w:rPr>
          <w:sz w:val="19"/>
          <w:szCs w:val="19"/>
        </w:rPr>
        <w:t xml:space="preserve">l </w:t>
      </w:r>
      <w:r>
        <w:rPr>
          <w:spacing w:val="10"/>
          <w:sz w:val="19"/>
          <w:szCs w:val="19"/>
        </w:rPr>
        <w:t xml:space="preserve"> </w:t>
      </w:r>
      <w:r>
        <w:rPr>
          <w:spacing w:val="3"/>
          <w:sz w:val="19"/>
          <w:szCs w:val="19"/>
        </w:rPr>
        <w:t>M</w:t>
      </w:r>
      <w:r>
        <w:rPr>
          <w:spacing w:val="2"/>
          <w:sz w:val="19"/>
          <w:szCs w:val="19"/>
        </w:rPr>
        <w:t>u</w:t>
      </w:r>
      <w:r>
        <w:rPr>
          <w:spacing w:val="1"/>
          <w:sz w:val="19"/>
          <w:szCs w:val="19"/>
        </w:rPr>
        <w:t>se</w:t>
      </w:r>
      <w:r>
        <w:rPr>
          <w:spacing w:val="2"/>
          <w:sz w:val="19"/>
          <w:szCs w:val="19"/>
        </w:rPr>
        <w:t>u</w:t>
      </w:r>
      <w:r>
        <w:rPr>
          <w:spacing w:val="3"/>
          <w:sz w:val="19"/>
          <w:szCs w:val="19"/>
        </w:rPr>
        <w:t>m</w:t>
      </w:r>
      <w:r>
        <w:rPr>
          <w:spacing w:val="1"/>
          <w:sz w:val="19"/>
          <w:szCs w:val="19"/>
        </w:rPr>
        <w:t>s</w:t>
      </w:r>
      <w:proofErr w:type="gramEnd"/>
      <w:r>
        <w:rPr>
          <w:sz w:val="19"/>
          <w:szCs w:val="19"/>
        </w:rPr>
        <w:t>:</w:t>
      </w:r>
      <w:r>
        <w:rPr>
          <w:spacing w:val="19"/>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proofErr w:type="spellStart"/>
      <w:r>
        <w:rPr>
          <w:spacing w:val="3"/>
          <w:sz w:val="19"/>
          <w:szCs w:val="19"/>
        </w:rPr>
        <w:t>K</w:t>
      </w:r>
      <w:r>
        <w:rPr>
          <w:sz w:val="19"/>
          <w:szCs w:val="19"/>
        </w:rPr>
        <w:t>o</w:t>
      </w:r>
      <w:proofErr w:type="spellEnd"/>
      <w:r>
        <w:rPr>
          <w:spacing w:val="23"/>
          <w:sz w:val="19"/>
          <w:szCs w:val="19"/>
        </w:rPr>
        <w:t xml:space="preserve"> </w:t>
      </w:r>
      <w:proofErr w:type="spellStart"/>
      <w:r>
        <w:rPr>
          <w:spacing w:val="2"/>
          <w:sz w:val="19"/>
          <w:szCs w:val="19"/>
        </w:rPr>
        <w:t>T</w:t>
      </w:r>
      <w:r>
        <w:rPr>
          <w:spacing w:val="1"/>
          <w:sz w:val="19"/>
          <w:szCs w:val="19"/>
        </w:rPr>
        <w:t>a</w:t>
      </w:r>
      <w:r>
        <w:rPr>
          <w:spacing w:val="2"/>
          <w:sz w:val="19"/>
          <w:szCs w:val="19"/>
        </w:rPr>
        <w:t>w</w:t>
      </w:r>
      <w:r>
        <w:rPr>
          <w:sz w:val="19"/>
          <w:szCs w:val="19"/>
        </w:rPr>
        <w:t>a</w:t>
      </w:r>
      <w:proofErr w:type="spellEnd"/>
      <w:r>
        <w:rPr>
          <w:spacing w:val="37"/>
          <w:sz w:val="19"/>
          <w:szCs w:val="19"/>
        </w:rPr>
        <w:t xml:space="preserve"> </w:t>
      </w:r>
      <w:r>
        <w:rPr>
          <w:spacing w:val="2"/>
          <w:sz w:val="19"/>
          <w:szCs w:val="19"/>
        </w:rPr>
        <w:t>Exh</w:t>
      </w:r>
      <w:r>
        <w:rPr>
          <w:spacing w:val="1"/>
          <w:sz w:val="19"/>
          <w:szCs w:val="19"/>
        </w:rPr>
        <w:t>i</w:t>
      </w:r>
      <w:r>
        <w:rPr>
          <w:spacing w:val="2"/>
          <w:sz w:val="19"/>
          <w:szCs w:val="19"/>
        </w:rPr>
        <w:t>b</w:t>
      </w:r>
      <w:r>
        <w:rPr>
          <w:spacing w:val="1"/>
          <w:sz w:val="19"/>
          <w:szCs w:val="19"/>
        </w:rPr>
        <w:t>iti</w:t>
      </w:r>
      <w:r>
        <w:rPr>
          <w:spacing w:val="2"/>
          <w:sz w:val="19"/>
          <w:szCs w:val="19"/>
        </w:rPr>
        <w:t>o</w:t>
      </w:r>
      <w:r>
        <w:rPr>
          <w:sz w:val="19"/>
          <w:szCs w:val="19"/>
        </w:rPr>
        <w:t>n</w:t>
      </w:r>
      <w:r>
        <w:rPr>
          <w:spacing w:val="32"/>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ject</w:t>
      </w:r>
      <w:r>
        <w:rPr>
          <w:sz w:val="19"/>
          <w:szCs w:val="19"/>
        </w:rPr>
        <w:t>,</w:t>
      </w:r>
      <w:r>
        <w:rPr>
          <w:spacing w:val="22"/>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w w:val="97"/>
          <w:sz w:val="19"/>
          <w:szCs w:val="19"/>
        </w:rPr>
        <w:t>A</w:t>
      </w:r>
      <w:r>
        <w:rPr>
          <w:spacing w:val="2"/>
          <w:w w:val="107"/>
          <w:sz w:val="19"/>
          <w:szCs w:val="19"/>
        </w:rPr>
        <w:t>u</w:t>
      </w:r>
      <w:r>
        <w:rPr>
          <w:spacing w:val="1"/>
          <w:w w:val="99"/>
          <w:sz w:val="19"/>
          <w:szCs w:val="19"/>
        </w:rPr>
        <w:t>c</w:t>
      </w:r>
      <w:r>
        <w:rPr>
          <w:spacing w:val="1"/>
          <w:w w:val="94"/>
          <w:sz w:val="19"/>
          <w:szCs w:val="19"/>
        </w:rPr>
        <w:t>k</w:t>
      </w:r>
      <w:r>
        <w:rPr>
          <w:spacing w:val="1"/>
          <w:w w:val="89"/>
          <w:sz w:val="19"/>
          <w:szCs w:val="19"/>
        </w:rPr>
        <w:t>l</w:t>
      </w:r>
      <w:r>
        <w:rPr>
          <w:spacing w:val="1"/>
          <w:w w:val="109"/>
          <w:sz w:val="19"/>
          <w:szCs w:val="19"/>
        </w:rPr>
        <w:t>a</w:t>
      </w:r>
      <w:r>
        <w:rPr>
          <w:spacing w:val="2"/>
          <w:w w:val="110"/>
          <w:sz w:val="19"/>
          <w:szCs w:val="19"/>
        </w:rPr>
        <w:t>n</w:t>
      </w:r>
      <w:r>
        <w:rPr>
          <w:w w:val="107"/>
          <w:sz w:val="19"/>
          <w:szCs w:val="19"/>
        </w:rPr>
        <w:t xml:space="preserve">d </w:t>
      </w:r>
      <w:r>
        <w:rPr>
          <w:spacing w:val="3"/>
          <w:sz w:val="19"/>
          <w:szCs w:val="19"/>
        </w:rPr>
        <w:t>M</w:t>
      </w:r>
      <w:r>
        <w:rPr>
          <w:spacing w:val="2"/>
          <w:sz w:val="19"/>
          <w:szCs w:val="19"/>
        </w:rPr>
        <w:t>u</w:t>
      </w:r>
      <w:r>
        <w:rPr>
          <w:spacing w:val="1"/>
          <w:sz w:val="19"/>
          <w:szCs w:val="19"/>
        </w:rPr>
        <w:t>se</w:t>
      </w:r>
      <w:r>
        <w:rPr>
          <w:spacing w:val="2"/>
          <w:sz w:val="19"/>
          <w:szCs w:val="19"/>
        </w:rPr>
        <w:t>u</w:t>
      </w:r>
      <w:r>
        <w:rPr>
          <w:spacing w:val="3"/>
          <w:sz w:val="19"/>
          <w:szCs w:val="19"/>
        </w:rPr>
        <w:t>m</w:t>
      </w:r>
      <w:r>
        <w:rPr>
          <w:sz w:val="19"/>
          <w:szCs w:val="19"/>
        </w:rPr>
        <w:t>,</w:t>
      </w:r>
      <w:r>
        <w:rPr>
          <w:spacing w:val="3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1"/>
          <w:sz w:val="19"/>
          <w:szCs w:val="19"/>
        </w:rPr>
        <w:t>r</w:t>
      </w:r>
      <w:r>
        <w:rPr>
          <w:sz w:val="19"/>
          <w:szCs w:val="19"/>
        </w:rPr>
        <w:t>t</w:t>
      </w:r>
      <w:r>
        <w:rPr>
          <w:spacing w:val="1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S</w:t>
      </w:r>
      <w:r>
        <w:rPr>
          <w:spacing w:val="1"/>
          <w:sz w:val="19"/>
          <w:szCs w:val="19"/>
        </w:rPr>
        <w:t>cie</w:t>
      </w:r>
      <w:r>
        <w:rPr>
          <w:spacing w:val="2"/>
          <w:sz w:val="19"/>
          <w:szCs w:val="19"/>
        </w:rPr>
        <w:t>n</w:t>
      </w:r>
      <w:r>
        <w:rPr>
          <w:spacing w:val="1"/>
          <w:sz w:val="19"/>
          <w:szCs w:val="19"/>
        </w:rPr>
        <w:t>c</w:t>
      </w:r>
      <w:r>
        <w:rPr>
          <w:sz w:val="19"/>
          <w:szCs w:val="19"/>
        </w:rPr>
        <w:t>e</w:t>
      </w:r>
      <w:r>
        <w:rPr>
          <w:spacing w:val="11"/>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R</w:t>
      </w:r>
      <w:r>
        <w:rPr>
          <w:spacing w:val="1"/>
          <w:sz w:val="19"/>
          <w:szCs w:val="19"/>
        </w:rPr>
        <w:t>evers</w:t>
      </w:r>
      <w:r>
        <w:rPr>
          <w:sz w:val="19"/>
          <w:szCs w:val="19"/>
        </w:rPr>
        <w:t>e</w:t>
      </w:r>
      <w:r>
        <w:rPr>
          <w:spacing w:val="19"/>
          <w:sz w:val="19"/>
          <w:szCs w:val="19"/>
        </w:rPr>
        <w:t xml:space="preserve"> </w:t>
      </w:r>
      <w:r>
        <w:rPr>
          <w:spacing w:val="2"/>
          <w:sz w:val="19"/>
          <w:szCs w:val="19"/>
        </w:rPr>
        <w:t>Co</w:t>
      </w:r>
      <w:r>
        <w:rPr>
          <w:spacing w:val="1"/>
          <w:sz w:val="19"/>
          <w:szCs w:val="19"/>
        </w:rPr>
        <w:t>l</w:t>
      </w:r>
      <w:r>
        <w:rPr>
          <w:spacing w:val="2"/>
          <w:sz w:val="19"/>
          <w:szCs w:val="19"/>
        </w:rPr>
        <w:t>on</w:t>
      </w:r>
      <w:r>
        <w:rPr>
          <w:spacing w:val="1"/>
          <w:sz w:val="19"/>
          <w:szCs w:val="19"/>
        </w:rPr>
        <w:t>ialis</w:t>
      </w:r>
      <w:r>
        <w:rPr>
          <w:spacing w:val="3"/>
          <w:sz w:val="19"/>
          <w:szCs w:val="19"/>
        </w:rPr>
        <w:t>m</w:t>
      </w:r>
      <w:r>
        <w:rPr>
          <w:spacing w:val="1"/>
          <w:sz w:val="19"/>
          <w:szCs w:val="19"/>
        </w:rPr>
        <w:t>.</w:t>
      </w:r>
      <w:r>
        <w:rPr>
          <w:sz w:val="19"/>
          <w:szCs w:val="19"/>
        </w:rPr>
        <w:t xml:space="preserve">” </w:t>
      </w:r>
      <w:r>
        <w:rPr>
          <w:spacing w:val="31"/>
          <w:sz w:val="19"/>
          <w:szCs w:val="19"/>
        </w:rPr>
        <w:t xml:space="preserve"> </w:t>
      </w:r>
      <w:r>
        <w:rPr>
          <w:spacing w:val="3"/>
          <w:sz w:val="19"/>
          <w:szCs w:val="19"/>
        </w:rPr>
        <w:t>D</w:t>
      </w:r>
      <w:r>
        <w:rPr>
          <w:spacing w:val="1"/>
          <w:sz w:val="19"/>
          <w:szCs w:val="19"/>
        </w:rPr>
        <w:t>r</w:t>
      </w:r>
      <w:r>
        <w:rPr>
          <w:sz w:val="19"/>
          <w:szCs w:val="19"/>
        </w:rPr>
        <w:t>.</w:t>
      </w:r>
      <w:r>
        <w:rPr>
          <w:spacing w:val="25"/>
          <w:sz w:val="19"/>
          <w:szCs w:val="19"/>
        </w:rPr>
        <w:t xml:space="preserve"> </w:t>
      </w:r>
      <w:r>
        <w:rPr>
          <w:spacing w:val="2"/>
          <w:sz w:val="19"/>
          <w:szCs w:val="19"/>
        </w:rPr>
        <w:t>P</w:t>
      </w:r>
      <w:r>
        <w:rPr>
          <w:spacing w:val="1"/>
          <w:sz w:val="19"/>
          <w:szCs w:val="19"/>
        </w:rPr>
        <w:t>a</w:t>
      </w:r>
      <w:r>
        <w:rPr>
          <w:spacing w:val="2"/>
          <w:sz w:val="19"/>
          <w:szCs w:val="19"/>
        </w:rPr>
        <w:t>u</w:t>
      </w:r>
      <w:r>
        <w:rPr>
          <w:sz w:val="19"/>
          <w:szCs w:val="19"/>
        </w:rPr>
        <w:t>l</w:t>
      </w:r>
      <w:r>
        <w:rPr>
          <w:spacing w:val="16"/>
          <w:sz w:val="19"/>
          <w:szCs w:val="19"/>
        </w:rPr>
        <w:t xml:space="preserve"> </w:t>
      </w:r>
      <w:proofErr w:type="spellStart"/>
      <w:r>
        <w:rPr>
          <w:spacing w:val="2"/>
          <w:sz w:val="19"/>
          <w:szCs w:val="19"/>
        </w:rPr>
        <w:t>T</w:t>
      </w:r>
      <w:r>
        <w:rPr>
          <w:spacing w:val="1"/>
          <w:sz w:val="19"/>
          <w:szCs w:val="19"/>
        </w:rPr>
        <w:t>a</w:t>
      </w:r>
      <w:r>
        <w:rPr>
          <w:spacing w:val="2"/>
          <w:sz w:val="19"/>
          <w:szCs w:val="19"/>
        </w:rPr>
        <w:t>p</w:t>
      </w:r>
      <w:r>
        <w:rPr>
          <w:spacing w:val="1"/>
          <w:sz w:val="19"/>
          <w:szCs w:val="19"/>
        </w:rPr>
        <w:t>sell</w:t>
      </w:r>
      <w:proofErr w:type="spellEnd"/>
      <w:r>
        <w:rPr>
          <w:sz w:val="19"/>
          <w:szCs w:val="19"/>
        </w:rPr>
        <w:t>,</w:t>
      </w:r>
      <w:r>
        <w:rPr>
          <w:spacing w:val="21"/>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proofErr w:type="spellStart"/>
      <w:r>
        <w:rPr>
          <w:spacing w:val="3"/>
          <w:sz w:val="19"/>
          <w:szCs w:val="19"/>
        </w:rPr>
        <w:t>O</w:t>
      </w:r>
      <w:r>
        <w:rPr>
          <w:spacing w:val="1"/>
          <w:sz w:val="19"/>
          <w:szCs w:val="19"/>
        </w:rPr>
        <w:t>tag</w:t>
      </w:r>
      <w:r>
        <w:rPr>
          <w:sz w:val="19"/>
          <w:szCs w:val="19"/>
        </w:rPr>
        <w:t>o</w:t>
      </w:r>
      <w:proofErr w:type="spellEnd"/>
      <w:r>
        <w:rPr>
          <w:spacing w:val="41"/>
          <w:sz w:val="19"/>
          <w:szCs w:val="19"/>
        </w:rPr>
        <w:t xml:space="preserve"> </w:t>
      </w:r>
      <w:r>
        <w:rPr>
          <w:spacing w:val="1"/>
          <w:w w:val="74"/>
          <w:sz w:val="19"/>
          <w:szCs w:val="19"/>
        </w:rPr>
        <w:t>(</w:t>
      </w:r>
      <w:r>
        <w:rPr>
          <w:spacing w:val="2"/>
          <w:w w:val="107"/>
          <w:sz w:val="19"/>
          <w:szCs w:val="19"/>
        </w:rPr>
        <w:t>N</w:t>
      </w:r>
      <w:r>
        <w:rPr>
          <w:spacing w:val="1"/>
          <w:w w:val="102"/>
          <w:sz w:val="19"/>
          <w:szCs w:val="19"/>
        </w:rPr>
        <w:t>e</w:t>
      </w:r>
      <w:r>
        <w:rPr>
          <w:w w:val="97"/>
          <w:sz w:val="19"/>
          <w:szCs w:val="19"/>
        </w:rPr>
        <w:t xml:space="preserve">w </w:t>
      </w:r>
      <w:r>
        <w:rPr>
          <w:spacing w:val="2"/>
          <w:w w:val="107"/>
          <w:sz w:val="19"/>
          <w:szCs w:val="19"/>
        </w:rPr>
        <w:t>Z</w:t>
      </w:r>
      <w:r>
        <w:rPr>
          <w:spacing w:val="1"/>
          <w:w w:val="102"/>
          <w:sz w:val="19"/>
          <w:szCs w:val="19"/>
        </w:rPr>
        <w:t>e</w:t>
      </w:r>
      <w:r>
        <w:rPr>
          <w:spacing w:val="1"/>
          <w:w w:val="109"/>
          <w:sz w:val="19"/>
          <w:szCs w:val="19"/>
        </w:rPr>
        <w:t>a</w:t>
      </w:r>
      <w:r>
        <w:rPr>
          <w:spacing w:val="1"/>
          <w:w w:val="89"/>
          <w:sz w:val="19"/>
          <w:szCs w:val="19"/>
        </w:rPr>
        <w:t>l</w:t>
      </w:r>
      <w:r>
        <w:rPr>
          <w:spacing w:val="1"/>
          <w:w w:val="109"/>
          <w:sz w:val="19"/>
          <w:szCs w:val="19"/>
        </w:rPr>
        <w:t>a</w:t>
      </w:r>
      <w:r>
        <w:rPr>
          <w:spacing w:val="2"/>
          <w:w w:val="110"/>
          <w:sz w:val="19"/>
          <w:szCs w:val="19"/>
        </w:rPr>
        <w:t>n</w:t>
      </w:r>
      <w:r>
        <w:rPr>
          <w:spacing w:val="2"/>
          <w:w w:val="107"/>
          <w:sz w:val="19"/>
          <w:szCs w:val="19"/>
        </w:rPr>
        <w:t>d</w:t>
      </w:r>
      <w:r>
        <w:rPr>
          <w:w w:val="74"/>
          <w:sz w:val="19"/>
          <w:szCs w:val="19"/>
        </w:rPr>
        <w:t>)</w:t>
      </w:r>
      <w:r>
        <w:rPr>
          <w:spacing w:val="3"/>
          <w:sz w:val="19"/>
          <w:szCs w:val="19"/>
        </w:rPr>
        <w:t xml:space="preserve"> H</w:t>
      </w:r>
      <w:r>
        <w:rPr>
          <w:spacing w:val="1"/>
          <w:sz w:val="19"/>
          <w:szCs w:val="19"/>
        </w:rPr>
        <w:t>.</w:t>
      </w:r>
      <w:r>
        <w:rPr>
          <w:spacing w:val="3"/>
          <w:sz w:val="19"/>
          <w:szCs w:val="19"/>
        </w:rPr>
        <w:t>G</w:t>
      </w:r>
      <w:r>
        <w:rPr>
          <w:sz w:val="19"/>
          <w:szCs w:val="19"/>
        </w:rPr>
        <w:t>.</w:t>
      </w:r>
      <w:r>
        <w:rPr>
          <w:spacing w:val="40"/>
          <w:sz w:val="19"/>
          <w:szCs w:val="19"/>
        </w:rPr>
        <w:t xml:space="preserve"> </w:t>
      </w:r>
      <w:r>
        <w:rPr>
          <w:spacing w:val="2"/>
          <w:sz w:val="19"/>
          <w:szCs w:val="19"/>
        </w:rPr>
        <w:t>B</w:t>
      </w:r>
      <w:r>
        <w:rPr>
          <w:spacing w:val="1"/>
          <w:sz w:val="19"/>
          <w:szCs w:val="19"/>
        </w:rPr>
        <w:t>ar</w:t>
      </w:r>
      <w:r>
        <w:rPr>
          <w:spacing w:val="2"/>
          <w:sz w:val="19"/>
          <w:szCs w:val="19"/>
        </w:rPr>
        <w:t>n</w:t>
      </w:r>
      <w:r>
        <w:rPr>
          <w:spacing w:val="1"/>
          <w:sz w:val="19"/>
          <w:szCs w:val="19"/>
        </w:rPr>
        <w:t>ar</w:t>
      </w:r>
      <w:r>
        <w:rPr>
          <w:sz w:val="19"/>
          <w:szCs w:val="19"/>
        </w:rPr>
        <w:t>d</w:t>
      </w:r>
      <w:r>
        <w:rPr>
          <w:spacing w:val="45"/>
          <w:sz w:val="19"/>
          <w:szCs w:val="19"/>
        </w:rPr>
        <w:t xml:space="preserve"> </w:t>
      </w:r>
      <w:proofErr w:type="spellStart"/>
      <w:r>
        <w:rPr>
          <w:spacing w:val="2"/>
          <w:sz w:val="19"/>
          <w:szCs w:val="19"/>
        </w:rPr>
        <w:t>L</w:t>
      </w:r>
      <w:r>
        <w:rPr>
          <w:spacing w:val="1"/>
          <w:sz w:val="19"/>
          <w:szCs w:val="19"/>
        </w:rPr>
        <w:t>ect</w:t>
      </w:r>
      <w:r>
        <w:rPr>
          <w:spacing w:val="2"/>
          <w:sz w:val="19"/>
          <w:szCs w:val="19"/>
        </w:rPr>
        <w:t>u</w:t>
      </w:r>
      <w:r>
        <w:rPr>
          <w:spacing w:val="1"/>
          <w:sz w:val="19"/>
          <w:szCs w:val="19"/>
        </w:rPr>
        <w:t>re</w:t>
      </w:r>
      <w:r>
        <w:rPr>
          <w:sz w:val="19"/>
          <w:szCs w:val="19"/>
        </w:rPr>
        <w:t>k</w:t>
      </w:r>
      <w:proofErr w:type="spellEnd"/>
      <w:r>
        <w:rPr>
          <w:spacing w:val="23"/>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ass</w:t>
      </w:r>
      <w:r>
        <w:rPr>
          <w:spacing w:val="2"/>
          <w:sz w:val="19"/>
          <w:szCs w:val="19"/>
        </w:rPr>
        <w:t>o</w:t>
      </w:r>
      <w:r>
        <w:rPr>
          <w:spacing w:val="1"/>
          <w:sz w:val="19"/>
          <w:szCs w:val="19"/>
        </w:rPr>
        <w:t>ciati</w:t>
      </w:r>
      <w:r>
        <w:rPr>
          <w:spacing w:val="2"/>
          <w:sz w:val="19"/>
          <w:szCs w:val="19"/>
        </w:rPr>
        <w:t>o</w:t>
      </w:r>
      <w:r>
        <w:rPr>
          <w:sz w:val="19"/>
          <w:szCs w:val="19"/>
        </w:rPr>
        <w:t>n</w:t>
      </w:r>
      <w:r>
        <w:rPr>
          <w:spacing w:val="13"/>
          <w:sz w:val="19"/>
          <w:szCs w:val="19"/>
        </w:rPr>
        <w:t xml:space="preserve"> </w:t>
      </w:r>
      <w:r>
        <w:rPr>
          <w:spacing w:val="2"/>
          <w:sz w:val="19"/>
          <w:szCs w:val="19"/>
        </w:rPr>
        <w:t>w</w:t>
      </w:r>
      <w:r>
        <w:rPr>
          <w:spacing w:val="1"/>
          <w:sz w:val="19"/>
          <w:szCs w:val="19"/>
        </w:rPr>
        <w:t>it</w:t>
      </w:r>
      <w:r>
        <w:rPr>
          <w:sz w:val="19"/>
          <w:szCs w:val="19"/>
        </w:rPr>
        <w:t>h</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Tu</w:t>
      </w:r>
      <w:r>
        <w:rPr>
          <w:spacing w:val="1"/>
          <w:sz w:val="19"/>
          <w:szCs w:val="19"/>
        </w:rPr>
        <w:t>ls</w:t>
      </w:r>
      <w:r>
        <w:rPr>
          <w:sz w:val="19"/>
          <w:szCs w:val="19"/>
        </w:rPr>
        <w:t>a</w:t>
      </w:r>
      <w:r>
        <w:rPr>
          <w:spacing w:val="24"/>
          <w:sz w:val="19"/>
          <w:szCs w:val="19"/>
        </w:rPr>
        <w:t xml:space="preserve"> </w:t>
      </w:r>
      <w:proofErr w:type="gramStart"/>
      <w:r>
        <w:rPr>
          <w:spacing w:val="3"/>
          <w:sz w:val="19"/>
          <w:szCs w:val="19"/>
        </w:rPr>
        <w:t>G</w:t>
      </w:r>
      <w:r>
        <w:rPr>
          <w:spacing w:val="1"/>
          <w:sz w:val="19"/>
          <w:szCs w:val="19"/>
        </w:rPr>
        <w:t>ra</w:t>
      </w:r>
      <w:r>
        <w:rPr>
          <w:spacing w:val="2"/>
          <w:sz w:val="19"/>
          <w:szCs w:val="19"/>
        </w:rPr>
        <w:t>du</w:t>
      </w:r>
      <w:r>
        <w:rPr>
          <w:spacing w:val="1"/>
          <w:sz w:val="19"/>
          <w:szCs w:val="19"/>
        </w:rPr>
        <w:t>at</w:t>
      </w:r>
      <w:r>
        <w:rPr>
          <w:sz w:val="19"/>
          <w:szCs w:val="19"/>
        </w:rPr>
        <w:t xml:space="preserve">e </w:t>
      </w:r>
      <w:r>
        <w:rPr>
          <w:spacing w:val="13"/>
          <w:sz w:val="19"/>
          <w:szCs w:val="19"/>
        </w:rPr>
        <w:t xml:space="preserve"> </w:t>
      </w:r>
      <w:r>
        <w:rPr>
          <w:spacing w:val="2"/>
          <w:sz w:val="19"/>
          <w:szCs w:val="19"/>
        </w:rPr>
        <w:t>S</w:t>
      </w:r>
      <w:r>
        <w:rPr>
          <w:spacing w:val="1"/>
          <w:sz w:val="19"/>
          <w:szCs w:val="19"/>
        </w:rPr>
        <w:t>c</w:t>
      </w:r>
      <w:r>
        <w:rPr>
          <w:spacing w:val="2"/>
          <w:sz w:val="19"/>
          <w:szCs w:val="19"/>
        </w:rPr>
        <w:t>hoo</w:t>
      </w:r>
      <w:r>
        <w:rPr>
          <w:spacing w:val="1"/>
          <w:sz w:val="19"/>
          <w:szCs w:val="19"/>
        </w:rPr>
        <w:t>l</w:t>
      </w:r>
      <w:proofErr w:type="gramEnd"/>
      <w:r>
        <w:rPr>
          <w:sz w:val="19"/>
          <w:szCs w:val="19"/>
        </w:rPr>
        <w:t>,</w:t>
      </w:r>
      <w:r>
        <w:rPr>
          <w:spacing w:val="13"/>
          <w:sz w:val="19"/>
          <w:szCs w:val="19"/>
        </w:rPr>
        <w:t xml:space="preserve"> </w:t>
      </w:r>
      <w:r>
        <w:rPr>
          <w:spacing w:val="1"/>
          <w:w w:val="109"/>
          <w:sz w:val="19"/>
          <w:szCs w:val="19"/>
        </w:rPr>
        <w:t>t</w:t>
      </w:r>
      <w:r>
        <w:rPr>
          <w:spacing w:val="2"/>
          <w:w w:val="110"/>
          <w:sz w:val="19"/>
          <w:szCs w:val="19"/>
        </w:rPr>
        <w:t>h</w:t>
      </w:r>
      <w:r>
        <w:rPr>
          <w:w w:val="102"/>
          <w:sz w:val="19"/>
          <w:szCs w:val="19"/>
        </w:rPr>
        <w:t xml:space="preserve">e </w:t>
      </w:r>
      <w:r>
        <w:rPr>
          <w:spacing w:val="2"/>
          <w:w w:val="111"/>
          <w:sz w:val="19"/>
          <w:szCs w:val="19"/>
        </w:rPr>
        <w:t>C</w:t>
      </w:r>
      <w:r>
        <w:rPr>
          <w:spacing w:val="2"/>
          <w:w w:val="110"/>
          <w:sz w:val="19"/>
          <w:szCs w:val="19"/>
        </w:rPr>
        <w:t>h</w:t>
      </w:r>
      <w:r>
        <w:rPr>
          <w:spacing w:val="1"/>
          <w:w w:val="109"/>
          <w:sz w:val="19"/>
          <w:szCs w:val="19"/>
        </w:rPr>
        <w:t>a</w:t>
      </w:r>
      <w:r>
        <w:rPr>
          <w:spacing w:val="2"/>
          <w:w w:val="107"/>
          <w:sz w:val="19"/>
          <w:szCs w:val="19"/>
        </w:rPr>
        <w:t>p</w:t>
      </w:r>
      <w:r>
        <w:rPr>
          <w:spacing w:val="3"/>
          <w:w w:val="106"/>
          <w:sz w:val="19"/>
          <w:szCs w:val="19"/>
        </w:rPr>
        <w:t>m</w:t>
      </w:r>
      <w:r>
        <w:rPr>
          <w:spacing w:val="1"/>
          <w:w w:val="109"/>
          <w:sz w:val="19"/>
          <w:szCs w:val="19"/>
        </w:rPr>
        <w:t>a</w:t>
      </w:r>
      <w:r>
        <w:rPr>
          <w:w w:val="110"/>
          <w:sz w:val="19"/>
          <w:szCs w:val="19"/>
        </w:rPr>
        <w:t>n</w:t>
      </w:r>
      <w:r>
        <w:rPr>
          <w:spacing w:val="4"/>
          <w:sz w:val="19"/>
          <w:szCs w:val="19"/>
        </w:rPr>
        <w:t xml:space="preserve"> </w:t>
      </w:r>
      <w:r>
        <w:rPr>
          <w:spacing w:val="2"/>
          <w:sz w:val="19"/>
          <w:szCs w:val="19"/>
        </w:rPr>
        <w:t>T</w:t>
      </w:r>
      <w:r>
        <w:rPr>
          <w:spacing w:val="1"/>
          <w:sz w:val="19"/>
          <w:szCs w:val="19"/>
        </w:rPr>
        <w:t>r</w:t>
      </w:r>
      <w:r>
        <w:rPr>
          <w:spacing w:val="2"/>
          <w:sz w:val="19"/>
          <w:szCs w:val="19"/>
        </w:rPr>
        <w:t>u</w:t>
      </w:r>
      <w:r>
        <w:rPr>
          <w:spacing w:val="1"/>
          <w:sz w:val="19"/>
          <w:szCs w:val="19"/>
        </w:rPr>
        <w:t>s</w:t>
      </w:r>
      <w:r>
        <w:rPr>
          <w:sz w:val="19"/>
          <w:szCs w:val="19"/>
        </w:rPr>
        <w:t>t</w:t>
      </w:r>
      <w:r>
        <w:rPr>
          <w:spacing w:val="3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G</w:t>
      </w:r>
      <w:r>
        <w:rPr>
          <w:spacing w:val="1"/>
          <w:sz w:val="19"/>
          <w:szCs w:val="19"/>
        </w:rPr>
        <w:t>ilcreas</w:t>
      </w:r>
      <w:r>
        <w:rPr>
          <w:sz w:val="19"/>
          <w:szCs w:val="19"/>
        </w:rPr>
        <w:t>e</w:t>
      </w:r>
      <w:r>
        <w:rPr>
          <w:spacing w:val="18"/>
          <w:sz w:val="19"/>
          <w:szCs w:val="19"/>
        </w:rPr>
        <w:t xml:space="preserve"> </w:t>
      </w:r>
      <w:r>
        <w:rPr>
          <w:spacing w:val="3"/>
          <w:sz w:val="19"/>
          <w:szCs w:val="19"/>
        </w:rPr>
        <w:t>M</w:t>
      </w:r>
      <w:r>
        <w:rPr>
          <w:spacing w:val="2"/>
          <w:sz w:val="19"/>
          <w:szCs w:val="19"/>
        </w:rPr>
        <w:t>u</w:t>
      </w:r>
      <w:r>
        <w:rPr>
          <w:spacing w:val="1"/>
          <w:sz w:val="19"/>
          <w:szCs w:val="19"/>
        </w:rPr>
        <w:t>se</w:t>
      </w:r>
      <w:r>
        <w:rPr>
          <w:spacing w:val="2"/>
          <w:sz w:val="19"/>
          <w:szCs w:val="19"/>
        </w:rPr>
        <w:t>u</w:t>
      </w:r>
      <w:r>
        <w:rPr>
          <w:spacing w:val="3"/>
          <w:sz w:val="19"/>
          <w:szCs w:val="19"/>
        </w:rPr>
        <w:t>m</w:t>
      </w:r>
      <w:r>
        <w:rPr>
          <w:sz w:val="19"/>
          <w:szCs w:val="19"/>
        </w:rPr>
        <w:t>.</w:t>
      </w:r>
      <w:r>
        <w:rPr>
          <w:spacing w:val="33"/>
          <w:sz w:val="19"/>
          <w:szCs w:val="19"/>
        </w:rPr>
        <w:t xml:space="preserve"> </w:t>
      </w:r>
      <w:r>
        <w:rPr>
          <w:spacing w:val="2"/>
          <w:sz w:val="19"/>
          <w:szCs w:val="19"/>
        </w:rPr>
        <w:t>2</w:t>
      </w:r>
      <w:r>
        <w:rPr>
          <w:sz w:val="19"/>
          <w:szCs w:val="19"/>
        </w:rPr>
        <w:t>8</w:t>
      </w:r>
      <w:r>
        <w:rPr>
          <w:spacing w:val="10"/>
          <w:sz w:val="19"/>
          <w:szCs w:val="19"/>
        </w:rPr>
        <w:t xml:space="preserve"> </w:t>
      </w:r>
      <w:r>
        <w:rPr>
          <w:spacing w:val="1"/>
          <w:sz w:val="19"/>
          <w:szCs w:val="19"/>
        </w:rPr>
        <w:t>Ja</w:t>
      </w:r>
      <w:r>
        <w:rPr>
          <w:spacing w:val="2"/>
          <w:sz w:val="19"/>
          <w:szCs w:val="19"/>
        </w:rPr>
        <w:t>nu</w:t>
      </w:r>
      <w:r>
        <w:rPr>
          <w:spacing w:val="1"/>
          <w:sz w:val="19"/>
          <w:szCs w:val="19"/>
        </w:rPr>
        <w:t>ar</w:t>
      </w:r>
      <w:r>
        <w:rPr>
          <w:sz w:val="19"/>
          <w:szCs w:val="19"/>
        </w:rPr>
        <w:t>y</w:t>
      </w:r>
      <w:r>
        <w:rPr>
          <w:spacing w:val="33"/>
          <w:sz w:val="19"/>
          <w:szCs w:val="19"/>
        </w:rPr>
        <w:t xml:space="preserve"> </w:t>
      </w:r>
      <w:r>
        <w:rPr>
          <w:spacing w:val="2"/>
          <w:sz w:val="19"/>
          <w:szCs w:val="19"/>
        </w:rPr>
        <w:t>201</w:t>
      </w:r>
      <w:r>
        <w:rPr>
          <w:sz w:val="19"/>
          <w:szCs w:val="19"/>
        </w:rPr>
        <w:t xml:space="preserve">0 </w:t>
      </w:r>
      <w:r>
        <w:rPr>
          <w:spacing w:val="18"/>
          <w:sz w:val="19"/>
          <w:szCs w:val="19"/>
        </w:rPr>
        <w:t xml:space="preserve"> </w:t>
      </w:r>
      <w:r>
        <w:rPr>
          <w:spacing w:val="1"/>
          <w:w w:val="82"/>
          <w:sz w:val="19"/>
          <w:szCs w:val="19"/>
        </w:rPr>
        <w:t>(</w:t>
      </w:r>
      <w:r>
        <w:rPr>
          <w:i/>
          <w:spacing w:val="1"/>
          <w:w w:val="82"/>
          <w:sz w:val="19"/>
          <w:szCs w:val="19"/>
        </w:rPr>
        <w:t>cancelle</w:t>
      </w:r>
      <w:r>
        <w:rPr>
          <w:i/>
          <w:w w:val="82"/>
          <w:sz w:val="19"/>
          <w:szCs w:val="19"/>
        </w:rPr>
        <w:t>d</w:t>
      </w:r>
      <w:r>
        <w:rPr>
          <w:i/>
          <w:spacing w:val="-2"/>
          <w:w w:val="82"/>
          <w:sz w:val="19"/>
          <w:szCs w:val="19"/>
        </w:rPr>
        <w:t xml:space="preserve"> </w:t>
      </w:r>
      <w:r>
        <w:rPr>
          <w:i/>
          <w:spacing w:val="1"/>
          <w:w w:val="82"/>
          <w:sz w:val="19"/>
          <w:szCs w:val="19"/>
        </w:rPr>
        <w:t>du</w:t>
      </w:r>
      <w:r>
        <w:rPr>
          <w:i/>
          <w:w w:val="82"/>
          <w:sz w:val="19"/>
          <w:szCs w:val="19"/>
        </w:rPr>
        <w:t>e</w:t>
      </w:r>
      <w:r>
        <w:rPr>
          <w:i/>
          <w:spacing w:val="11"/>
          <w:w w:val="82"/>
          <w:sz w:val="19"/>
          <w:szCs w:val="19"/>
        </w:rPr>
        <w:t xml:space="preserve"> </w:t>
      </w:r>
      <w:r>
        <w:rPr>
          <w:i/>
          <w:spacing w:val="1"/>
          <w:w w:val="82"/>
          <w:sz w:val="19"/>
          <w:szCs w:val="19"/>
        </w:rPr>
        <w:t>t</w:t>
      </w:r>
      <w:r>
        <w:rPr>
          <w:i/>
          <w:w w:val="82"/>
          <w:sz w:val="19"/>
          <w:szCs w:val="19"/>
        </w:rPr>
        <w:t>o</w:t>
      </w:r>
      <w:r>
        <w:rPr>
          <w:i/>
          <w:spacing w:val="10"/>
          <w:w w:val="82"/>
          <w:sz w:val="19"/>
          <w:szCs w:val="19"/>
        </w:rPr>
        <w:t xml:space="preserve"> </w:t>
      </w:r>
      <w:r>
        <w:rPr>
          <w:i/>
          <w:spacing w:val="2"/>
          <w:w w:val="82"/>
          <w:sz w:val="19"/>
          <w:szCs w:val="19"/>
        </w:rPr>
        <w:t>w</w:t>
      </w:r>
      <w:r>
        <w:rPr>
          <w:i/>
          <w:spacing w:val="1"/>
          <w:w w:val="82"/>
          <w:sz w:val="19"/>
          <w:szCs w:val="19"/>
        </w:rPr>
        <w:t>eathe</w:t>
      </w:r>
      <w:r>
        <w:rPr>
          <w:i/>
          <w:w w:val="82"/>
          <w:sz w:val="19"/>
          <w:szCs w:val="19"/>
        </w:rPr>
        <w:t>r</w:t>
      </w:r>
      <w:r>
        <w:rPr>
          <w:i/>
          <w:spacing w:val="19"/>
          <w:w w:val="82"/>
          <w:sz w:val="19"/>
          <w:szCs w:val="19"/>
        </w:rPr>
        <w:t xml:space="preserve"> </w:t>
      </w:r>
      <w:r>
        <w:rPr>
          <w:i/>
          <w:spacing w:val="1"/>
          <w:w w:val="82"/>
          <w:sz w:val="19"/>
          <w:szCs w:val="19"/>
        </w:rPr>
        <w:t>an</w:t>
      </w:r>
      <w:r>
        <w:rPr>
          <w:i/>
          <w:w w:val="82"/>
          <w:sz w:val="19"/>
          <w:szCs w:val="19"/>
        </w:rPr>
        <w:t>d</w:t>
      </w:r>
      <w:r>
        <w:rPr>
          <w:i/>
          <w:spacing w:val="26"/>
          <w:w w:val="82"/>
          <w:sz w:val="19"/>
          <w:szCs w:val="19"/>
        </w:rPr>
        <w:t xml:space="preserve"> </w:t>
      </w:r>
      <w:r>
        <w:rPr>
          <w:i/>
          <w:spacing w:val="1"/>
          <w:w w:val="82"/>
          <w:sz w:val="19"/>
          <w:szCs w:val="19"/>
        </w:rPr>
        <w:t>deat</w:t>
      </w:r>
      <w:r>
        <w:rPr>
          <w:i/>
          <w:w w:val="82"/>
          <w:sz w:val="19"/>
          <w:szCs w:val="19"/>
        </w:rPr>
        <w:t>h</w:t>
      </w:r>
      <w:r>
        <w:rPr>
          <w:i/>
          <w:spacing w:val="18"/>
          <w:w w:val="82"/>
          <w:sz w:val="19"/>
          <w:szCs w:val="19"/>
        </w:rPr>
        <w:t xml:space="preserve"> </w:t>
      </w:r>
      <w:r>
        <w:rPr>
          <w:i/>
          <w:spacing w:val="1"/>
          <w:sz w:val="19"/>
          <w:szCs w:val="19"/>
        </w:rPr>
        <w:t>i</w:t>
      </w:r>
      <w:r>
        <w:rPr>
          <w:i/>
          <w:sz w:val="19"/>
          <w:szCs w:val="19"/>
        </w:rPr>
        <w:t>n</w:t>
      </w:r>
      <w:r>
        <w:rPr>
          <w:i/>
          <w:spacing w:val="-13"/>
          <w:sz w:val="19"/>
          <w:szCs w:val="19"/>
        </w:rPr>
        <w:t xml:space="preserve"> </w:t>
      </w:r>
      <w:r>
        <w:rPr>
          <w:i/>
          <w:spacing w:val="1"/>
          <w:w w:val="83"/>
          <w:sz w:val="19"/>
          <w:szCs w:val="19"/>
        </w:rPr>
        <w:t>s</w:t>
      </w:r>
      <w:r>
        <w:rPr>
          <w:i/>
          <w:spacing w:val="1"/>
          <w:w w:val="86"/>
          <w:sz w:val="19"/>
          <w:szCs w:val="19"/>
        </w:rPr>
        <w:t>p</w:t>
      </w:r>
      <w:r>
        <w:rPr>
          <w:i/>
          <w:spacing w:val="1"/>
          <w:w w:val="70"/>
          <w:sz w:val="19"/>
          <w:szCs w:val="19"/>
        </w:rPr>
        <w:t>e</w:t>
      </w:r>
      <w:r>
        <w:rPr>
          <w:i/>
          <w:spacing w:val="1"/>
          <w:w w:val="86"/>
          <w:sz w:val="19"/>
          <w:szCs w:val="19"/>
        </w:rPr>
        <w:t>a</w:t>
      </w:r>
      <w:r>
        <w:rPr>
          <w:i/>
          <w:spacing w:val="1"/>
          <w:w w:val="90"/>
          <w:sz w:val="19"/>
          <w:szCs w:val="19"/>
        </w:rPr>
        <w:t>k</w:t>
      </w:r>
      <w:r>
        <w:rPr>
          <w:i/>
          <w:spacing w:val="1"/>
          <w:w w:val="70"/>
          <w:sz w:val="19"/>
          <w:szCs w:val="19"/>
        </w:rPr>
        <w:t>e</w:t>
      </w:r>
      <w:r>
        <w:rPr>
          <w:i/>
          <w:spacing w:val="1"/>
          <w:w w:val="77"/>
          <w:sz w:val="19"/>
          <w:szCs w:val="19"/>
        </w:rPr>
        <w:t>r</w:t>
      </w:r>
      <w:r>
        <w:rPr>
          <w:i/>
          <w:spacing w:val="1"/>
          <w:w w:val="74"/>
          <w:sz w:val="19"/>
          <w:szCs w:val="19"/>
        </w:rPr>
        <w:t>’</w:t>
      </w:r>
      <w:r>
        <w:rPr>
          <w:i/>
          <w:w w:val="83"/>
          <w:sz w:val="19"/>
          <w:szCs w:val="19"/>
        </w:rPr>
        <w:t xml:space="preserve">s </w:t>
      </w:r>
      <w:r>
        <w:rPr>
          <w:i/>
          <w:spacing w:val="1"/>
          <w:sz w:val="19"/>
          <w:szCs w:val="19"/>
        </w:rPr>
        <w:t>fa</w:t>
      </w:r>
      <w:r>
        <w:rPr>
          <w:i/>
          <w:spacing w:val="2"/>
          <w:sz w:val="19"/>
          <w:szCs w:val="19"/>
        </w:rPr>
        <w:t>m</w:t>
      </w:r>
      <w:r>
        <w:rPr>
          <w:i/>
          <w:spacing w:val="1"/>
          <w:sz w:val="19"/>
          <w:szCs w:val="19"/>
        </w:rPr>
        <w:t>ily</w:t>
      </w:r>
      <w:r>
        <w:rPr>
          <w:spacing w:val="1"/>
          <w:sz w:val="19"/>
          <w:szCs w:val="19"/>
        </w:rPr>
        <w:t>).</w:t>
      </w:r>
    </w:p>
    <w:p w14:paraId="4154CDB2" w14:textId="77777777" w:rsidR="00EA4F85" w:rsidRDefault="004D53D6">
      <w:pPr>
        <w:spacing w:before="2"/>
        <w:ind w:left="820"/>
        <w:rPr>
          <w:sz w:val="19"/>
          <w:szCs w:val="19"/>
        </w:rPr>
      </w:pPr>
      <w:r>
        <w:rPr>
          <w:spacing w:val="1"/>
          <w:sz w:val="19"/>
          <w:szCs w:val="19"/>
        </w:rPr>
        <w:t>“</w:t>
      </w:r>
      <w:r>
        <w:rPr>
          <w:spacing w:val="2"/>
          <w:sz w:val="19"/>
          <w:szCs w:val="19"/>
        </w:rPr>
        <w:t>Th</w:t>
      </w:r>
      <w:r>
        <w:rPr>
          <w:sz w:val="19"/>
          <w:szCs w:val="19"/>
        </w:rPr>
        <w:t>e</w:t>
      </w:r>
      <w:r>
        <w:rPr>
          <w:spacing w:val="42"/>
          <w:sz w:val="19"/>
          <w:szCs w:val="19"/>
        </w:rPr>
        <w:t xml:space="preserve"> </w:t>
      </w:r>
      <w:r>
        <w:rPr>
          <w:spacing w:val="3"/>
          <w:sz w:val="19"/>
          <w:szCs w:val="19"/>
        </w:rPr>
        <w:t>W</w:t>
      </w:r>
      <w:r>
        <w:rPr>
          <w:spacing w:val="1"/>
          <w:sz w:val="19"/>
          <w:szCs w:val="19"/>
        </w:rPr>
        <w:t>es</w:t>
      </w:r>
      <w:r>
        <w:rPr>
          <w:sz w:val="19"/>
          <w:szCs w:val="19"/>
        </w:rPr>
        <w:t>t</w:t>
      </w:r>
      <w:r>
        <w:rPr>
          <w:spacing w:val="8"/>
          <w:sz w:val="19"/>
          <w:szCs w:val="19"/>
        </w:rPr>
        <w:t xml:space="preserve"> </w:t>
      </w:r>
      <w:r>
        <w:rPr>
          <w:spacing w:val="1"/>
          <w:sz w:val="19"/>
          <w:szCs w:val="19"/>
        </w:rPr>
        <w:t>i</w:t>
      </w:r>
      <w:r>
        <w:rPr>
          <w:sz w:val="19"/>
          <w:szCs w:val="19"/>
        </w:rPr>
        <w:t>s</w:t>
      </w:r>
      <w:r>
        <w:rPr>
          <w:spacing w:val="-9"/>
          <w:sz w:val="19"/>
          <w:szCs w:val="19"/>
        </w:rPr>
        <w:t xml:space="preserve"> </w:t>
      </w:r>
      <w:r>
        <w:rPr>
          <w:spacing w:val="3"/>
          <w:sz w:val="19"/>
          <w:szCs w:val="19"/>
        </w:rPr>
        <w:t>D</w:t>
      </w:r>
      <w:r>
        <w:rPr>
          <w:spacing w:val="1"/>
          <w:sz w:val="19"/>
          <w:szCs w:val="19"/>
        </w:rPr>
        <w:t>ea</w:t>
      </w:r>
      <w:r>
        <w:rPr>
          <w:spacing w:val="2"/>
          <w:sz w:val="19"/>
          <w:szCs w:val="19"/>
        </w:rPr>
        <w:t>d</w:t>
      </w:r>
      <w:r>
        <w:rPr>
          <w:sz w:val="19"/>
          <w:szCs w:val="19"/>
        </w:rPr>
        <w:t>:</w:t>
      </w:r>
      <w:r>
        <w:rPr>
          <w:spacing w:val="28"/>
          <w:sz w:val="19"/>
          <w:szCs w:val="19"/>
        </w:rPr>
        <w:t xml:space="preserve"> </w:t>
      </w:r>
      <w:r>
        <w:rPr>
          <w:spacing w:val="3"/>
          <w:sz w:val="19"/>
          <w:szCs w:val="19"/>
        </w:rPr>
        <w:t>M</w:t>
      </w:r>
      <w:r>
        <w:rPr>
          <w:spacing w:val="1"/>
          <w:sz w:val="19"/>
          <w:szCs w:val="19"/>
        </w:rPr>
        <w:t>a</w:t>
      </w:r>
      <w:r>
        <w:rPr>
          <w:spacing w:val="2"/>
          <w:sz w:val="19"/>
          <w:szCs w:val="19"/>
        </w:rPr>
        <w:t>n</w:t>
      </w:r>
      <w:r>
        <w:rPr>
          <w:spacing w:val="1"/>
          <w:sz w:val="19"/>
          <w:szCs w:val="19"/>
        </w:rPr>
        <w:t>ifes</w:t>
      </w:r>
      <w:r>
        <w:rPr>
          <w:sz w:val="19"/>
          <w:szCs w:val="19"/>
        </w:rPr>
        <w:t>t</w:t>
      </w:r>
      <w:r>
        <w:rPr>
          <w:spacing w:val="17"/>
          <w:sz w:val="19"/>
          <w:szCs w:val="19"/>
        </w:rPr>
        <w:t xml:space="preserve"> </w:t>
      </w:r>
      <w:r>
        <w:rPr>
          <w:spacing w:val="3"/>
          <w:sz w:val="19"/>
          <w:szCs w:val="19"/>
        </w:rPr>
        <w:t>D</w:t>
      </w:r>
      <w:r>
        <w:rPr>
          <w:spacing w:val="1"/>
          <w:sz w:val="19"/>
          <w:szCs w:val="19"/>
        </w:rPr>
        <w:t>esti</w:t>
      </w:r>
      <w:r>
        <w:rPr>
          <w:spacing w:val="2"/>
          <w:sz w:val="19"/>
          <w:szCs w:val="19"/>
        </w:rPr>
        <w:t>n</w:t>
      </w:r>
      <w:r>
        <w:rPr>
          <w:sz w:val="19"/>
          <w:szCs w:val="19"/>
        </w:rPr>
        <w:t>y</w:t>
      </w:r>
      <w:r>
        <w:rPr>
          <w:spacing w:val="1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1"/>
          <w:sz w:val="19"/>
          <w:szCs w:val="19"/>
        </w:rPr>
        <w:t>I</w:t>
      </w:r>
      <w:r>
        <w:rPr>
          <w:spacing w:val="2"/>
          <w:sz w:val="19"/>
          <w:szCs w:val="19"/>
        </w:rPr>
        <w:t>d</w:t>
      </w:r>
      <w:r>
        <w:rPr>
          <w:spacing w:val="1"/>
          <w:sz w:val="19"/>
          <w:szCs w:val="19"/>
        </w:rPr>
        <w:t>e</w:t>
      </w:r>
      <w:r>
        <w:rPr>
          <w:spacing w:val="2"/>
          <w:sz w:val="19"/>
          <w:szCs w:val="19"/>
        </w:rPr>
        <w:t>o</w:t>
      </w:r>
      <w:r>
        <w:rPr>
          <w:spacing w:val="1"/>
          <w:sz w:val="19"/>
          <w:szCs w:val="19"/>
        </w:rPr>
        <w:t>l</w:t>
      </w:r>
      <w:r>
        <w:rPr>
          <w:spacing w:val="2"/>
          <w:sz w:val="19"/>
          <w:szCs w:val="19"/>
        </w:rPr>
        <w:t>o</w:t>
      </w:r>
      <w:r>
        <w:rPr>
          <w:spacing w:val="1"/>
          <w:sz w:val="19"/>
          <w:szCs w:val="19"/>
        </w:rPr>
        <w:t>gica</w:t>
      </w:r>
      <w:r>
        <w:rPr>
          <w:sz w:val="19"/>
          <w:szCs w:val="19"/>
        </w:rPr>
        <w:t>l</w:t>
      </w:r>
      <w:r>
        <w:rPr>
          <w:spacing w:val="12"/>
          <w:sz w:val="19"/>
          <w:szCs w:val="19"/>
        </w:rPr>
        <w:t xml:space="preserve"> </w:t>
      </w:r>
      <w:r>
        <w:rPr>
          <w:spacing w:val="3"/>
          <w:sz w:val="19"/>
          <w:szCs w:val="19"/>
        </w:rPr>
        <w:t>O</w:t>
      </w:r>
      <w:r>
        <w:rPr>
          <w:spacing w:val="1"/>
          <w:sz w:val="19"/>
          <w:szCs w:val="19"/>
        </w:rPr>
        <w:t>rigi</w:t>
      </w:r>
      <w:r>
        <w:rPr>
          <w:spacing w:val="2"/>
          <w:sz w:val="19"/>
          <w:szCs w:val="19"/>
        </w:rPr>
        <w:t>n</w:t>
      </w:r>
      <w:r>
        <w:rPr>
          <w:sz w:val="19"/>
          <w:szCs w:val="19"/>
        </w:rPr>
        <w:t>s</w:t>
      </w:r>
      <w:r>
        <w:rPr>
          <w:spacing w:val="27"/>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1"/>
          <w:sz w:val="19"/>
          <w:szCs w:val="19"/>
        </w:rPr>
        <w:t>I</w:t>
      </w:r>
      <w:r>
        <w:rPr>
          <w:spacing w:val="3"/>
          <w:sz w:val="19"/>
          <w:szCs w:val="19"/>
        </w:rPr>
        <w:t>WW</w:t>
      </w:r>
      <w:r>
        <w:rPr>
          <w:sz w:val="19"/>
          <w:szCs w:val="19"/>
        </w:rPr>
        <w:t>”</w:t>
      </w:r>
      <w:r>
        <w:rPr>
          <w:spacing w:val="31"/>
          <w:sz w:val="19"/>
          <w:szCs w:val="19"/>
        </w:rPr>
        <w:t xml:space="preserve"> </w:t>
      </w:r>
      <w:r>
        <w:rPr>
          <w:spacing w:val="2"/>
          <w:w w:val="107"/>
          <w:sz w:val="19"/>
          <w:szCs w:val="19"/>
        </w:rPr>
        <w:t>N</w:t>
      </w:r>
      <w:r>
        <w:rPr>
          <w:spacing w:val="1"/>
          <w:w w:val="102"/>
          <w:sz w:val="19"/>
          <w:szCs w:val="19"/>
        </w:rPr>
        <w:t>e</w:t>
      </w:r>
      <w:r>
        <w:rPr>
          <w:spacing w:val="2"/>
          <w:w w:val="97"/>
          <w:sz w:val="19"/>
          <w:szCs w:val="19"/>
        </w:rPr>
        <w:t>w</w:t>
      </w:r>
      <w:r>
        <w:rPr>
          <w:spacing w:val="2"/>
          <w:w w:val="107"/>
          <w:sz w:val="19"/>
          <w:szCs w:val="19"/>
        </w:rPr>
        <w:t>b</w:t>
      </w:r>
      <w:r>
        <w:rPr>
          <w:spacing w:val="1"/>
          <w:w w:val="102"/>
          <w:sz w:val="19"/>
          <w:szCs w:val="19"/>
        </w:rPr>
        <w:t>e</w:t>
      </w:r>
      <w:r>
        <w:rPr>
          <w:spacing w:val="1"/>
          <w:w w:val="113"/>
          <w:sz w:val="19"/>
          <w:szCs w:val="19"/>
        </w:rPr>
        <w:t>rr</w:t>
      </w:r>
      <w:r>
        <w:rPr>
          <w:w w:val="94"/>
          <w:sz w:val="19"/>
          <w:szCs w:val="19"/>
        </w:rPr>
        <w:t>y</w:t>
      </w:r>
    </w:p>
    <w:p w14:paraId="6D6404BF" w14:textId="77777777" w:rsidR="00EA4F85" w:rsidRDefault="004D53D6">
      <w:pPr>
        <w:spacing w:before="12"/>
        <w:ind w:left="100"/>
        <w:rPr>
          <w:sz w:val="19"/>
          <w:szCs w:val="19"/>
        </w:rPr>
      </w:pPr>
      <w:proofErr w:type="gramStart"/>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w:t>
      </w:r>
      <w:r>
        <w:rPr>
          <w:spacing w:val="28"/>
          <w:sz w:val="19"/>
          <w:szCs w:val="19"/>
        </w:rPr>
        <w:t xml:space="preserve"> </w:t>
      </w:r>
      <w:r>
        <w:rPr>
          <w:spacing w:val="2"/>
          <w:sz w:val="19"/>
          <w:szCs w:val="19"/>
        </w:rPr>
        <w:t>S</w:t>
      </w:r>
      <w:r>
        <w:rPr>
          <w:spacing w:val="1"/>
          <w:sz w:val="19"/>
          <w:szCs w:val="19"/>
        </w:rPr>
        <w:t>e</w:t>
      </w:r>
      <w:r>
        <w:rPr>
          <w:spacing w:val="3"/>
          <w:sz w:val="19"/>
          <w:szCs w:val="19"/>
        </w:rPr>
        <w:t>m</w:t>
      </w:r>
      <w:r>
        <w:rPr>
          <w:spacing w:val="1"/>
          <w:sz w:val="19"/>
          <w:szCs w:val="19"/>
        </w:rPr>
        <w:t>i</w:t>
      </w:r>
      <w:r>
        <w:rPr>
          <w:spacing w:val="2"/>
          <w:sz w:val="19"/>
          <w:szCs w:val="19"/>
        </w:rPr>
        <w:t>n</w:t>
      </w:r>
      <w:r>
        <w:rPr>
          <w:spacing w:val="1"/>
          <w:sz w:val="19"/>
          <w:szCs w:val="19"/>
        </w:rPr>
        <w:t>a</w:t>
      </w:r>
      <w:r>
        <w:rPr>
          <w:sz w:val="19"/>
          <w:szCs w:val="19"/>
        </w:rPr>
        <w:t>r</w:t>
      </w:r>
      <w:r>
        <w:rPr>
          <w:spacing w:val="36"/>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L</w:t>
      </w:r>
      <w:r>
        <w:rPr>
          <w:spacing w:val="1"/>
          <w:sz w:val="19"/>
          <w:szCs w:val="19"/>
        </w:rPr>
        <w:t>a</w:t>
      </w:r>
      <w:r>
        <w:rPr>
          <w:spacing w:val="2"/>
          <w:sz w:val="19"/>
          <w:szCs w:val="19"/>
        </w:rPr>
        <w:t>bo</w:t>
      </w:r>
      <w:r>
        <w:rPr>
          <w:sz w:val="19"/>
          <w:szCs w:val="19"/>
        </w:rPr>
        <w:t>r</w:t>
      </w:r>
      <w:r>
        <w:rPr>
          <w:spacing w:val="32"/>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proofErr w:type="gramEnd"/>
      <w:r>
        <w:rPr>
          <w:sz w:val="19"/>
          <w:szCs w:val="19"/>
        </w:rPr>
        <w:t xml:space="preserve"> </w:t>
      </w:r>
      <w:r>
        <w:rPr>
          <w:spacing w:val="26"/>
          <w:sz w:val="19"/>
          <w:szCs w:val="19"/>
        </w:rPr>
        <w:t xml:space="preserve"> </w:t>
      </w:r>
      <w:r>
        <w:rPr>
          <w:spacing w:val="2"/>
          <w:sz w:val="19"/>
          <w:szCs w:val="19"/>
        </w:rPr>
        <w:t>1</w:t>
      </w:r>
      <w:r>
        <w:rPr>
          <w:sz w:val="19"/>
          <w:szCs w:val="19"/>
        </w:rPr>
        <w:t>0</w:t>
      </w:r>
      <w:r>
        <w:rPr>
          <w:spacing w:val="10"/>
          <w:sz w:val="19"/>
          <w:szCs w:val="19"/>
        </w:rPr>
        <w:t xml:space="preserve"> </w:t>
      </w:r>
      <w:r>
        <w:rPr>
          <w:spacing w:val="2"/>
          <w:sz w:val="19"/>
          <w:szCs w:val="19"/>
        </w:rPr>
        <w:t>F</w:t>
      </w:r>
      <w:r>
        <w:rPr>
          <w:spacing w:val="1"/>
          <w:sz w:val="19"/>
          <w:szCs w:val="19"/>
        </w:rPr>
        <w:t>e</w:t>
      </w:r>
      <w:r>
        <w:rPr>
          <w:spacing w:val="2"/>
          <w:sz w:val="19"/>
          <w:szCs w:val="19"/>
        </w:rPr>
        <w:t>b</w:t>
      </w:r>
      <w:r>
        <w:rPr>
          <w:spacing w:val="1"/>
          <w:sz w:val="19"/>
          <w:szCs w:val="19"/>
        </w:rPr>
        <w:t>r</w:t>
      </w:r>
      <w:r>
        <w:rPr>
          <w:spacing w:val="2"/>
          <w:sz w:val="19"/>
          <w:szCs w:val="19"/>
        </w:rPr>
        <w:t>u</w:t>
      </w:r>
      <w:r>
        <w:rPr>
          <w:spacing w:val="1"/>
          <w:sz w:val="19"/>
          <w:szCs w:val="19"/>
        </w:rPr>
        <w:t>ar</w:t>
      </w:r>
      <w:r>
        <w:rPr>
          <w:sz w:val="19"/>
          <w:szCs w:val="19"/>
        </w:rPr>
        <w:t>y</w:t>
      </w:r>
      <w:r>
        <w:rPr>
          <w:spacing w:val="39"/>
          <w:sz w:val="19"/>
          <w:szCs w:val="19"/>
        </w:rPr>
        <w:t xml:space="preserve"> </w:t>
      </w:r>
      <w:r>
        <w:rPr>
          <w:spacing w:val="2"/>
          <w:sz w:val="19"/>
          <w:szCs w:val="19"/>
        </w:rPr>
        <w:t>2006</w:t>
      </w:r>
      <w:r>
        <w:rPr>
          <w:sz w:val="19"/>
          <w:szCs w:val="19"/>
        </w:rPr>
        <w:t xml:space="preserve">. </w:t>
      </w:r>
      <w:r>
        <w:rPr>
          <w:spacing w:val="19"/>
          <w:sz w:val="19"/>
          <w:szCs w:val="19"/>
        </w:rPr>
        <w:t xml:space="preserve"> </w:t>
      </w:r>
      <w:r>
        <w:rPr>
          <w:spacing w:val="3"/>
          <w:w w:val="109"/>
          <w:sz w:val="19"/>
          <w:szCs w:val="19"/>
        </w:rPr>
        <w:t>D</w:t>
      </w:r>
      <w:r>
        <w:rPr>
          <w:spacing w:val="1"/>
          <w:w w:val="93"/>
          <w:sz w:val="19"/>
          <w:szCs w:val="19"/>
        </w:rPr>
        <w:t>i</w:t>
      </w:r>
      <w:r>
        <w:rPr>
          <w:spacing w:val="1"/>
          <w:w w:val="88"/>
          <w:sz w:val="19"/>
          <w:szCs w:val="19"/>
        </w:rPr>
        <w:t>s</w:t>
      </w:r>
      <w:r>
        <w:rPr>
          <w:spacing w:val="1"/>
          <w:w w:val="99"/>
          <w:sz w:val="19"/>
          <w:szCs w:val="19"/>
        </w:rPr>
        <w:t>c</w:t>
      </w:r>
      <w:r>
        <w:rPr>
          <w:spacing w:val="2"/>
          <w:w w:val="107"/>
          <w:sz w:val="19"/>
          <w:szCs w:val="19"/>
        </w:rPr>
        <w:t>u</w:t>
      </w:r>
      <w:r>
        <w:rPr>
          <w:spacing w:val="1"/>
          <w:w w:val="88"/>
          <w:sz w:val="19"/>
          <w:szCs w:val="19"/>
        </w:rPr>
        <w:t>ss</w:t>
      </w:r>
      <w:r>
        <w:rPr>
          <w:spacing w:val="1"/>
          <w:w w:val="109"/>
          <w:sz w:val="19"/>
          <w:szCs w:val="19"/>
        </w:rPr>
        <w:t>a</w:t>
      </w:r>
      <w:r>
        <w:rPr>
          <w:spacing w:val="2"/>
          <w:w w:val="110"/>
          <w:sz w:val="19"/>
          <w:szCs w:val="19"/>
        </w:rPr>
        <w:t>n</w:t>
      </w:r>
      <w:r>
        <w:rPr>
          <w:spacing w:val="1"/>
          <w:w w:val="109"/>
          <w:sz w:val="19"/>
          <w:szCs w:val="19"/>
        </w:rPr>
        <w:t>t</w:t>
      </w:r>
      <w:r>
        <w:rPr>
          <w:w w:val="103"/>
          <w:sz w:val="19"/>
          <w:szCs w:val="19"/>
        </w:rPr>
        <w:t>.</w:t>
      </w:r>
    </w:p>
    <w:p w14:paraId="3117007C" w14:textId="77777777" w:rsidR="00EA4F85" w:rsidRDefault="004D53D6">
      <w:pPr>
        <w:spacing w:before="7"/>
        <w:ind w:left="820"/>
        <w:rPr>
          <w:sz w:val="19"/>
          <w:szCs w:val="19"/>
        </w:rPr>
      </w:pPr>
      <w:r>
        <w:rPr>
          <w:spacing w:val="2"/>
          <w:sz w:val="19"/>
          <w:szCs w:val="19"/>
        </w:rPr>
        <w:t>Ch</w:t>
      </w:r>
      <w:r>
        <w:rPr>
          <w:spacing w:val="1"/>
          <w:sz w:val="19"/>
          <w:szCs w:val="19"/>
        </w:rPr>
        <w:t>air</w:t>
      </w:r>
      <w:r>
        <w:rPr>
          <w:sz w:val="19"/>
          <w:szCs w:val="19"/>
        </w:rPr>
        <w:t>,</w:t>
      </w:r>
      <w:r>
        <w:rPr>
          <w:spacing w:val="40"/>
          <w:sz w:val="19"/>
          <w:szCs w:val="19"/>
        </w:rPr>
        <w:t xml:space="preserve"> </w:t>
      </w:r>
      <w:r>
        <w:rPr>
          <w:spacing w:val="2"/>
          <w:sz w:val="19"/>
          <w:szCs w:val="19"/>
        </w:rPr>
        <w:t>Con</w:t>
      </w:r>
      <w:r>
        <w:rPr>
          <w:spacing w:val="1"/>
          <w:sz w:val="19"/>
          <w:szCs w:val="19"/>
        </w:rPr>
        <w:t>fere</w:t>
      </w:r>
      <w:r>
        <w:rPr>
          <w:spacing w:val="2"/>
          <w:sz w:val="19"/>
          <w:szCs w:val="19"/>
        </w:rPr>
        <w:t>n</w:t>
      </w:r>
      <w:r>
        <w:rPr>
          <w:spacing w:val="1"/>
          <w:sz w:val="19"/>
          <w:szCs w:val="19"/>
        </w:rPr>
        <w:t>c</w:t>
      </w:r>
      <w:r>
        <w:rPr>
          <w:sz w:val="19"/>
          <w:szCs w:val="19"/>
        </w:rPr>
        <w:t>e</w:t>
      </w:r>
      <w:r>
        <w:rPr>
          <w:spacing w:val="42"/>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z w:val="19"/>
          <w:szCs w:val="19"/>
        </w:rPr>
        <w:t>m</w:t>
      </w:r>
      <w:r>
        <w:rPr>
          <w:spacing w:val="42"/>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sz w:val="19"/>
          <w:szCs w:val="19"/>
        </w:rPr>
        <w:t>C</w:t>
      </w:r>
      <w:r>
        <w:rPr>
          <w:spacing w:val="1"/>
          <w:sz w:val="19"/>
          <w:szCs w:val="19"/>
        </w:rPr>
        <w:t>I</w:t>
      </w:r>
      <w:r>
        <w:rPr>
          <w:sz w:val="19"/>
          <w:szCs w:val="19"/>
        </w:rPr>
        <w:t>C</w:t>
      </w:r>
      <w:proofErr w:type="gramEnd"/>
      <w:r>
        <w:rPr>
          <w:spacing w:val="39"/>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2"/>
          <w:w w:val="111"/>
          <w:sz w:val="19"/>
          <w:szCs w:val="19"/>
        </w:rPr>
        <w:t>C</w:t>
      </w:r>
      <w:r>
        <w:rPr>
          <w:spacing w:val="2"/>
          <w:w w:val="103"/>
          <w:sz w:val="19"/>
          <w:szCs w:val="19"/>
        </w:rPr>
        <w:t>o</w:t>
      </w:r>
      <w:r>
        <w:rPr>
          <w:spacing w:val="2"/>
          <w:w w:val="110"/>
          <w:sz w:val="19"/>
          <w:szCs w:val="19"/>
        </w:rPr>
        <w:t>n</w:t>
      </w:r>
      <w:r>
        <w:rPr>
          <w:spacing w:val="1"/>
          <w:w w:val="84"/>
          <w:sz w:val="19"/>
          <w:szCs w:val="19"/>
        </w:rPr>
        <w:t>f</w:t>
      </w:r>
      <w:r>
        <w:rPr>
          <w:spacing w:val="1"/>
          <w:w w:val="102"/>
          <w:sz w:val="19"/>
          <w:szCs w:val="19"/>
        </w:rPr>
        <w:t>e</w:t>
      </w:r>
      <w:r>
        <w:rPr>
          <w:spacing w:val="1"/>
          <w:w w:val="113"/>
          <w:sz w:val="19"/>
          <w:szCs w:val="19"/>
        </w:rPr>
        <w:t>r</w:t>
      </w:r>
      <w:r>
        <w:rPr>
          <w:spacing w:val="1"/>
          <w:w w:val="102"/>
          <w:sz w:val="19"/>
          <w:szCs w:val="19"/>
        </w:rPr>
        <w:t>e</w:t>
      </w:r>
      <w:r>
        <w:rPr>
          <w:spacing w:val="2"/>
          <w:w w:val="110"/>
          <w:sz w:val="19"/>
          <w:szCs w:val="19"/>
        </w:rPr>
        <w:t>n</w:t>
      </w:r>
      <w:r>
        <w:rPr>
          <w:spacing w:val="1"/>
          <w:w w:val="99"/>
          <w:sz w:val="19"/>
          <w:szCs w:val="19"/>
        </w:rPr>
        <w:t>c</w:t>
      </w:r>
      <w:r>
        <w:rPr>
          <w:spacing w:val="1"/>
          <w:w w:val="102"/>
          <w:sz w:val="19"/>
          <w:szCs w:val="19"/>
        </w:rPr>
        <w:t>e</w:t>
      </w:r>
      <w:r>
        <w:rPr>
          <w:w w:val="103"/>
          <w:sz w:val="19"/>
          <w:szCs w:val="19"/>
        </w:rPr>
        <w:t>,</w:t>
      </w:r>
    </w:p>
    <w:p w14:paraId="5A7A5A81" w14:textId="77777777" w:rsidR="00EA4F85" w:rsidRDefault="004D53D6">
      <w:pPr>
        <w:spacing w:before="12" w:line="247" w:lineRule="auto"/>
        <w:ind w:left="100" w:right="156"/>
        <w:rPr>
          <w:sz w:val="19"/>
          <w:szCs w:val="19"/>
        </w:rPr>
      </w:pPr>
      <w:r>
        <w:rPr>
          <w:spacing w:val="2"/>
          <w:sz w:val="19"/>
          <w:szCs w:val="19"/>
        </w:rPr>
        <w:t>2002</w:t>
      </w:r>
      <w:r>
        <w:rPr>
          <w:spacing w:val="1"/>
          <w:sz w:val="19"/>
          <w:szCs w:val="19"/>
        </w:rPr>
        <w:t>-</w:t>
      </w:r>
      <w:r>
        <w:rPr>
          <w:spacing w:val="2"/>
          <w:sz w:val="19"/>
          <w:szCs w:val="19"/>
        </w:rPr>
        <w:t>07</w:t>
      </w:r>
      <w:r>
        <w:rPr>
          <w:sz w:val="19"/>
          <w:szCs w:val="19"/>
        </w:rPr>
        <w:t xml:space="preserve">. </w:t>
      </w:r>
      <w:r>
        <w:rPr>
          <w:spacing w:val="23"/>
          <w:sz w:val="19"/>
          <w:szCs w:val="19"/>
        </w:rPr>
        <w:t xml:space="preserve"> </w:t>
      </w:r>
      <w:proofErr w:type="gramStart"/>
      <w:r>
        <w:rPr>
          <w:i/>
          <w:spacing w:val="2"/>
          <w:w w:val="84"/>
          <w:sz w:val="19"/>
          <w:szCs w:val="19"/>
        </w:rPr>
        <w:t>A</w:t>
      </w:r>
      <w:r>
        <w:rPr>
          <w:i/>
          <w:spacing w:val="1"/>
          <w:w w:val="84"/>
          <w:sz w:val="19"/>
          <w:szCs w:val="19"/>
        </w:rPr>
        <w:t>nnua</w:t>
      </w:r>
      <w:r>
        <w:rPr>
          <w:i/>
          <w:w w:val="84"/>
          <w:sz w:val="19"/>
          <w:szCs w:val="19"/>
        </w:rPr>
        <w:t xml:space="preserve">l </w:t>
      </w:r>
      <w:r>
        <w:rPr>
          <w:i/>
          <w:spacing w:val="3"/>
          <w:w w:val="84"/>
          <w:sz w:val="19"/>
          <w:szCs w:val="19"/>
        </w:rPr>
        <w:t xml:space="preserve"> </w:t>
      </w:r>
      <w:r>
        <w:rPr>
          <w:i/>
          <w:spacing w:val="2"/>
          <w:w w:val="84"/>
          <w:sz w:val="19"/>
          <w:szCs w:val="19"/>
        </w:rPr>
        <w:t>P</w:t>
      </w:r>
      <w:r>
        <w:rPr>
          <w:i/>
          <w:spacing w:val="1"/>
          <w:w w:val="84"/>
          <w:sz w:val="19"/>
          <w:szCs w:val="19"/>
        </w:rPr>
        <w:t>rofessiona</w:t>
      </w:r>
      <w:r>
        <w:rPr>
          <w:i/>
          <w:w w:val="84"/>
          <w:sz w:val="19"/>
          <w:szCs w:val="19"/>
        </w:rPr>
        <w:t>l</w:t>
      </w:r>
      <w:proofErr w:type="gramEnd"/>
      <w:r>
        <w:rPr>
          <w:i/>
          <w:spacing w:val="1"/>
          <w:w w:val="84"/>
          <w:sz w:val="19"/>
          <w:szCs w:val="19"/>
        </w:rPr>
        <w:t xml:space="preserve"> </w:t>
      </w:r>
      <w:r>
        <w:rPr>
          <w:i/>
          <w:spacing w:val="3"/>
          <w:w w:val="108"/>
          <w:sz w:val="19"/>
          <w:szCs w:val="19"/>
        </w:rPr>
        <w:t>M</w:t>
      </w:r>
      <w:r>
        <w:rPr>
          <w:i/>
          <w:spacing w:val="1"/>
          <w:w w:val="70"/>
          <w:sz w:val="19"/>
          <w:szCs w:val="19"/>
        </w:rPr>
        <w:t>ee</w:t>
      </w:r>
      <w:r>
        <w:rPr>
          <w:i/>
          <w:spacing w:val="1"/>
          <w:w w:val="89"/>
          <w:sz w:val="19"/>
          <w:szCs w:val="19"/>
        </w:rPr>
        <w:t>ti</w:t>
      </w:r>
      <w:r>
        <w:rPr>
          <w:i/>
          <w:spacing w:val="1"/>
          <w:w w:val="88"/>
          <w:sz w:val="19"/>
          <w:szCs w:val="19"/>
        </w:rPr>
        <w:t>n</w:t>
      </w:r>
      <w:r>
        <w:rPr>
          <w:i/>
          <w:w w:val="73"/>
          <w:sz w:val="19"/>
          <w:szCs w:val="19"/>
        </w:rPr>
        <w:t>g</w:t>
      </w:r>
      <w:r>
        <w:rPr>
          <w:i/>
          <w:spacing w:val="4"/>
          <w:sz w:val="19"/>
          <w:szCs w:val="19"/>
        </w:rPr>
        <w:t xml:space="preserve"> </w:t>
      </w:r>
      <w:r>
        <w:rPr>
          <w:i/>
          <w:spacing w:val="1"/>
          <w:w w:val="82"/>
          <w:sz w:val="19"/>
          <w:szCs w:val="19"/>
        </w:rPr>
        <w:t>hel</w:t>
      </w:r>
      <w:r>
        <w:rPr>
          <w:i/>
          <w:w w:val="82"/>
          <w:sz w:val="19"/>
          <w:szCs w:val="19"/>
        </w:rPr>
        <w:t>d</w:t>
      </w:r>
      <w:r>
        <w:rPr>
          <w:i/>
          <w:spacing w:val="14"/>
          <w:w w:val="82"/>
          <w:sz w:val="19"/>
          <w:szCs w:val="19"/>
        </w:rPr>
        <w:t xml:space="preserve"> </w:t>
      </w:r>
      <w:r>
        <w:rPr>
          <w:i/>
          <w:spacing w:val="1"/>
          <w:sz w:val="19"/>
          <w:szCs w:val="19"/>
        </w:rPr>
        <w:t>a</w:t>
      </w:r>
      <w:r>
        <w:rPr>
          <w:i/>
          <w:sz w:val="19"/>
          <w:szCs w:val="19"/>
        </w:rPr>
        <w:t>t</w:t>
      </w:r>
      <w:r>
        <w:rPr>
          <w:i/>
          <w:spacing w:val="-16"/>
          <w:sz w:val="19"/>
          <w:szCs w:val="19"/>
        </w:rPr>
        <w:t xml:space="preserve"> </w:t>
      </w:r>
      <w:r>
        <w:rPr>
          <w:i/>
          <w:spacing w:val="1"/>
          <w:w w:val="83"/>
          <w:sz w:val="19"/>
          <w:szCs w:val="19"/>
        </w:rPr>
        <w:t>th</w:t>
      </w:r>
      <w:r>
        <w:rPr>
          <w:i/>
          <w:w w:val="83"/>
          <w:sz w:val="19"/>
          <w:szCs w:val="19"/>
        </w:rPr>
        <w:t>e</w:t>
      </w:r>
      <w:r>
        <w:rPr>
          <w:i/>
          <w:spacing w:val="6"/>
          <w:w w:val="83"/>
          <w:sz w:val="19"/>
          <w:szCs w:val="19"/>
        </w:rPr>
        <w:t xml:space="preserve"> </w:t>
      </w:r>
      <w:r>
        <w:rPr>
          <w:i/>
          <w:spacing w:val="2"/>
          <w:w w:val="83"/>
          <w:sz w:val="19"/>
          <w:szCs w:val="19"/>
        </w:rPr>
        <w:t>N</w:t>
      </w:r>
      <w:r>
        <w:rPr>
          <w:i/>
          <w:spacing w:val="1"/>
          <w:w w:val="83"/>
          <w:sz w:val="19"/>
          <w:szCs w:val="19"/>
        </w:rPr>
        <w:t>e</w:t>
      </w:r>
      <w:r>
        <w:rPr>
          <w:i/>
          <w:spacing w:val="2"/>
          <w:w w:val="83"/>
          <w:sz w:val="19"/>
          <w:szCs w:val="19"/>
        </w:rPr>
        <w:t>w</w:t>
      </w:r>
      <w:r>
        <w:rPr>
          <w:i/>
          <w:spacing w:val="1"/>
          <w:w w:val="83"/>
          <w:sz w:val="19"/>
          <w:szCs w:val="19"/>
        </w:rPr>
        <w:t>berr</w:t>
      </w:r>
      <w:r>
        <w:rPr>
          <w:i/>
          <w:w w:val="83"/>
          <w:sz w:val="19"/>
          <w:szCs w:val="19"/>
        </w:rPr>
        <w:t>y</w:t>
      </w:r>
      <w:r>
        <w:rPr>
          <w:i/>
          <w:spacing w:val="27"/>
          <w:w w:val="83"/>
          <w:sz w:val="19"/>
          <w:szCs w:val="19"/>
        </w:rPr>
        <w:t xml:space="preserve"> </w:t>
      </w:r>
      <w:r>
        <w:rPr>
          <w:i/>
          <w:spacing w:val="2"/>
          <w:w w:val="83"/>
          <w:sz w:val="19"/>
          <w:szCs w:val="19"/>
        </w:rPr>
        <w:t>L</w:t>
      </w:r>
      <w:r>
        <w:rPr>
          <w:i/>
          <w:spacing w:val="1"/>
          <w:w w:val="83"/>
          <w:sz w:val="19"/>
          <w:szCs w:val="19"/>
        </w:rPr>
        <w:t>ibrary</w:t>
      </w:r>
      <w:r>
        <w:rPr>
          <w:i/>
          <w:w w:val="83"/>
          <w:sz w:val="19"/>
          <w:szCs w:val="19"/>
        </w:rPr>
        <w:t xml:space="preserve">.  </w:t>
      </w:r>
      <w:r>
        <w:rPr>
          <w:i/>
          <w:spacing w:val="11"/>
          <w:w w:val="83"/>
          <w:sz w:val="19"/>
          <w:szCs w:val="19"/>
        </w:rPr>
        <w:t xml:space="preserve"> </w:t>
      </w:r>
      <w:r>
        <w:rPr>
          <w:i/>
          <w:spacing w:val="2"/>
          <w:w w:val="83"/>
          <w:sz w:val="19"/>
          <w:szCs w:val="19"/>
        </w:rPr>
        <w:t>A</w:t>
      </w:r>
      <w:r>
        <w:rPr>
          <w:i/>
          <w:spacing w:val="1"/>
          <w:w w:val="83"/>
          <w:sz w:val="19"/>
          <w:szCs w:val="19"/>
        </w:rPr>
        <w:t>verag</w:t>
      </w:r>
      <w:r>
        <w:rPr>
          <w:i/>
          <w:w w:val="83"/>
          <w:sz w:val="19"/>
          <w:szCs w:val="19"/>
        </w:rPr>
        <w:t>e</w:t>
      </w:r>
      <w:r>
        <w:rPr>
          <w:i/>
          <w:spacing w:val="-5"/>
          <w:w w:val="83"/>
          <w:sz w:val="19"/>
          <w:szCs w:val="19"/>
        </w:rPr>
        <w:t xml:space="preserve"> </w:t>
      </w:r>
      <w:r>
        <w:rPr>
          <w:i/>
          <w:spacing w:val="1"/>
          <w:w w:val="83"/>
          <w:sz w:val="19"/>
          <w:szCs w:val="19"/>
        </w:rPr>
        <w:t>attendance</w:t>
      </w:r>
      <w:r>
        <w:rPr>
          <w:i/>
          <w:w w:val="83"/>
          <w:sz w:val="19"/>
          <w:szCs w:val="19"/>
        </w:rPr>
        <w:t>,</w:t>
      </w:r>
      <w:r>
        <w:rPr>
          <w:i/>
          <w:spacing w:val="16"/>
          <w:w w:val="83"/>
          <w:sz w:val="19"/>
          <w:szCs w:val="19"/>
        </w:rPr>
        <w:t xml:space="preserve"> </w:t>
      </w:r>
      <w:r>
        <w:rPr>
          <w:i/>
          <w:spacing w:val="2"/>
          <w:w w:val="103"/>
          <w:sz w:val="19"/>
          <w:szCs w:val="19"/>
        </w:rPr>
        <w:t>100</w:t>
      </w:r>
      <w:r>
        <w:rPr>
          <w:i/>
          <w:w w:val="74"/>
          <w:sz w:val="19"/>
          <w:szCs w:val="19"/>
        </w:rPr>
        <w:t>;</w:t>
      </w:r>
      <w:r>
        <w:rPr>
          <w:i/>
          <w:spacing w:val="3"/>
          <w:sz w:val="19"/>
          <w:szCs w:val="19"/>
        </w:rPr>
        <w:t xml:space="preserve"> </w:t>
      </w:r>
      <w:r>
        <w:rPr>
          <w:i/>
          <w:spacing w:val="2"/>
          <w:w w:val="83"/>
          <w:sz w:val="19"/>
          <w:szCs w:val="19"/>
        </w:rPr>
        <w:t>A</w:t>
      </w:r>
      <w:r>
        <w:rPr>
          <w:i/>
          <w:spacing w:val="1"/>
          <w:w w:val="83"/>
          <w:sz w:val="19"/>
          <w:szCs w:val="19"/>
        </w:rPr>
        <w:t>verag</w:t>
      </w:r>
      <w:r>
        <w:rPr>
          <w:i/>
          <w:w w:val="83"/>
          <w:sz w:val="19"/>
          <w:szCs w:val="19"/>
        </w:rPr>
        <w:t>e</w:t>
      </w:r>
      <w:r>
        <w:rPr>
          <w:i/>
          <w:spacing w:val="-5"/>
          <w:w w:val="83"/>
          <w:sz w:val="19"/>
          <w:szCs w:val="19"/>
        </w:rPr>
        <w:t xml:space="preserve"> </w:t>
      </w:r>
      <w:r>
        <w:rPr>
          <w:i/>
          <w:spacing w:val="1"/>
          <w:w w:val="83"/>
          <w:sz w:val="19"/>
          <w:szCs w:val="19"/>
        </w:rPr>
        <w:t>annua</w:t>
      </w:r>
      <w:r>
        <w:rPr>
          <w:i/>
          <w:w w:val="83"/>
          <w:sz w:val="19"/>
          <w:szCs w:val="19"/>
        </w:rPr>
        <w:t>l</w:t>
      </w:r>
      <w:r>
        <w:rPr>
          <w:i/>
          <w:spacing w:val="35"/>
          <w:w w:val="83"/>
          <w:sz w:val="19"/>
          <w:szCs w:val="19"/>
        </w:rPr>
        <w:t xml:space="preserve"> </w:t>
      </w:r>
      <w:r>
        <w:rPr>
          <w:i/>
          <w:spacing w:val="1"/>
          <w:w w:val="83"/>
          <w:sz w:val="19"/>
          <w:szCs w:val="19"/>
        </w:rPr>
        <w:t>budget</w:t>
      </w:r>
      <w:r>
        <w:rPr>
          <w:i/>
          <w:w w:val="83"/>
          <w:sz w:val="19"/>
          <w:szCs w:val="19"/>
        </w:rPr>
        <w:t>,</w:t>
      </w:r>
      <w:r>
        <w:rPr>
          <w:i/>
          <w:spacing w:val="13"/>
          <w:w w:val="83"/>
          <w:sz w:val="19"/>
          <w:szCs w:val="19"/>
        </w:rPr>
        <w:t xml:space="preserve"> </w:t>
      </w:r>
      <w:r>
        <w:rPr>
          <w:i/>
          <w:spacing w:val="2"/>
          <w:w w:val="103"/>
          <w:sz w:val="19"/>
          <w:szCs w:val="19"/>
        </w:rPr>
        <w:t>$7</w:t>
      </w:r>
      <w:r>
        <w:rPr>
          <w:i/>
          <w:spacing w:val="1"/>
          <w:w w:val="99"/>
          <w:sz w:val="19"/>
          <w:szCs w:val="19"/>
        </w:rPr>
        <w:t>,</w:t>
      </w:r>
      <w:r>
        <w:rPr>
          <w:i/>
          <w:spacing w:val="2"/>
          <w:w w:val="103"/>
          <w:sz w:val="19"/>
          <w:szCs w:val="19"/>
        </w:rPr>
        <w:t>000</w:t>
      </w:r>
      <w:r>
        <w:rPr>
          <w:i/>
          <w:w w:val="74"/>
          <w:sz w:val="19"/>
          <w:szCs w:val="19"/>
        </w:rPr>
        <w:t xml:space="preserve">; </w:t>
      </w:r>
      <w:r>
        <w:rPr>
          <w:i/>
          <w:spacing w:val="2"/>
          <w:w w:val="97"/>
          <w:sz w:val="19"/>
          <w:szCs w:val="19"/>
        </w:rPr>
        <w:t>D</w:t>
      </w:r>
      <w:r>
        <w:rPr>
          <w:i/>
          <w:spacing w:val="1"/>
          <w:w w:val="88"/>
          <w:sz w:val="19"/>
          <w:szCs w:val="19"/>
        </w:rPr>
        <w:t>u</w:t>
      </w:r>
      <w:r>
        <w:rPr>
          <w:i/>
          <w:spacing w:val="1"/>
          <w:w w:val="89"/>
          <w:sz w:val="19"/>
          <w:szCs w:val="19"/>
        </w:rPr>
        <w:t>ti</w:t>
      </w:r>
      <w:r>
        <w:rPr>
          <w:i/>
          <w:spacing w:val="1"/>
          <w:w w:val="70"/>
          <w:sz w:val="19"/>
          <w:szCs w:val="19"/>
        </w:rPr>
        <w:t>e</w:t>
      </w:r>
      <w:r>
        <w:rPr>
          <w:i/>
          <w:w w:val="83"/>
          <w:sz w:val="19"/>
          <w:szCs w:val="19"/>
        </w:rPr>
        <w:t>s</w:t>
      </w:r>
      <w:r>
        <w:rPr>
          <w:i/>
          <w:spacing w:val="4"/>
          <w:sz w:val="19"/>
          <w:szCs w:val="19"/>
        </w:rPr>
        <w:t xml:space="preserve"> </w:t>
      </w:r>
      <w:r>
        <w:rPr>
          <w:i/>
          <w:spacing w:val="1"/>
          <w:w w:val="80"/>
          <w:sz w:val="19"/>
          <w:szCs w:val="19"/>
        </w:rPr>
        <w:t>includ</w:t>
      </w:r>
      <w:r>
        <w:rPr>
          <w:i/>
          <w:w w:val="80"/>
          <w:sz w:val="19"/>
          <w:szCs w:val="19"/>
        </w:rPr>
        <w:t>e</w:t>
      </w:r>
      <w:r>
        <w:rPr>
          <w:i/>
          <w:spacing w:val="31"/>
          <w:w w:val="80"/>
          <w:sz w:val="19"/>
          <w:szCs w:val="19"/>
        </w:rPr>
        <w:t xml:space="preserve"> </w:t>
      </w:r>
      <w:r>
        <w:rPr>
          <w:i/>
          <w:spacing w:val="1"/>
          <w:w w:val="80"/>
          <w:sz w:val="19"/>
          <w:szCs w:val="19"/>
        </w:rPr>
        <w:t>arrangin</w:t>
      </w:r>
      <w:r>
        <w:rPr>
          <w:i/>
          <w:w w:val="80"/>
          <w:sz w:val="19"/>
          <w:szCs w:val="19"/>
        </w:rPr>
        <w:t>g</w:t>
      </w:r>
      <w:r>
        <w:rPr>
          <w:i/>
          <w:spacing w:val="29"/>
          <w:w w:val="80"/>
          <w:sz w:val="19"/>
          <w:szCs w:val="19"/>
        </w:rPr>
        <w:t xml:space="preserve"> </w:t>
      </w:r>
      <w:r>
        <w:rPr>
          <w:i/>
          <w:spacing w:val="1"/>
          <w:w w:val="80"/>
          <w:sz w:val="19"/>
          <w:szCs w:val="19"/>
        </w:rPr>
        <w:t>keynot</w:t>
      </w:r>
      <w:r>
        <w:rPr>
          <w:i/>
          <w:w w:val="80"/>
          <w:sz w:val="19"/>
          <w:szCs w:val="19"/>
        </w:rPr>
        <w:t>e</w:t>
      </w:r>
      <w:r>
        <w:rPr>
          <w:i/>
          <w:spacing w:val="17"/>
          <w:w w:val="80"/>
          <w:sz w:val="19"/>
          <w:szCs w:val="19"/>
        </w:rPr>
        <w:t xml:space="preserve"> </w:t>
      </w:r>
      <w:r>
        <w:rPr>
          <w:i/>
          <w:spacing w:val="1"/>
          <w:w w:val="80"/>
          <w:sz w:val="19"/>
          <w:szCs w:val="19"/>
        </w:rPr>
        <w:t>speakers</w:t>
      </w:r>
      <w:r>
        <w:rPr>
          <w:i/>
          <w:w w:val="80"/>
          <w:sz w:val="19"/>
          <w:szCs w:val="19"/>
        </w:rPr>
        <w:t>,</w:t>
      </w:r>
      <w:r>
        <w:rPr>
          <w:i/>
          <w:spacing w:val="28"/>
          <w:w w:val="80"/>
          <w:sz w:val="19"/>
          <w:szCs w:val="19"/>
        </w:rPr>
        <w:t xml:space="preserve"> </w:t>
      </w:r>
      <w:r>
        <w:rPr>
          <w:i/>
          <w:spacing w:val="1"/>
          <w:w w:val="80"/>
          <w:sz w:val="19"/>
          <w:szCs w:val="19"/>
        </w:rPr>
        <w:t>develop</w:t>
      </w:r>
      <w:r>
        <w:rPr>
          <w:i/>
          <w:spacing w:val="2"/>
          <w:w w:val="80"/>
          <w:sz w:val="19"/>
          <w:szCs w:val="19"/>
        </w:rPr>
        <w:t>m</w:t>
      </w:r>
      <w:r>
        <w:rPr>
          <w:i/>
          <w:spacing w:val="1"/>
          <w:w w:val="80"/>
          <w:sz w:val="19"/>
          <w:szCs w:val="19"/>
        </w:rPr>
        <w:t>en</w:t>
      </w:r>
      <w:r>
        <w:rPr>
          <w:i/>
          <w:w w:val="80"/>
          <w:sz w:val="19"/>
          <w:szCs w:val="19"/>
        </w:rPr>
        <w:t>t</w:t>
      </w:r>
      <w:r>
        <w:rPr>
          <w:i/>
          <w:spacing w:val="30"/>
          <w:w w:val="80"/>
          <w:sz w:val="19"/>
          <w:szCs w:val="19"/>
        </w:rPr>
        <w:t xml:space="preserve"> </w:t>
      </w:r>
      <w:r>
        <w:rPr>
          <w:i/>
          <w:spacing w:val="1"/>
          <w:w w:val="80"/>
          <w:sz w:val="19"/>
          <w:szCs w:val="19"/>
        </w:rPr>
        <w:t>o</w:t>
      </w:r>
      <w:r>
        <w:rPr>
          <w:i/>
          <w:w w:val="80"/>
          <w:sz w:val="19"/>
          <w:szCs w:val="19"/>
        </w:rPr>
        <w:t>f</w:t>
      </w:r>
      <w:r>
        <w:rPr>
          <w:i/>
          <w:spacing w:val="15"/>
          <w:w w:val="80"/>
          <w:sz w:val="19"/>
          <w:szCs w:val="19"/>
        </w:rPr>
        <w:t xml:space="preserve"> </w:t>
      </w:r>
      <w:r>
        <w:rPr>
          <w:i/>
          <w:spacing w:val="1"/>
          <w:w w:val="80"/>
          <w:sz w:val="19"/>
          <w:szCs w:val="19"/>
        </w:rPr>
        <w:t>conferenc</w:t>
      </w:r>
      <w:r>
        <w:rPr>
          <w:i/>
          <w:w w:val="80"/>
          <w:sz w:val="19"/>
          <w:szCs w:val="19"/>
        </w:rPr>
        <w:t>e</w:t>
      </w:r>
      <w:r>
        <w:rPr>
          <w:i/>
          <w:spacing w:val="-4"/>
          <w:w w:val="80"/>
          <w:sz w:val="19"/>
          <w:szCs w:val="19"/>
        </w:rPr>
        <w:t xml:space="preserve"> </w:t>
      </w:r>
      <w:r>
        <w:rPr>
          <w:i/>
          <w:spacing w:val="1"/>
          <w:w w:val="80"/>
          <w:sz w:val="19"/>
          <w:szCs w:val="19"/>
        </w:rPr>
        <w:t>progra</w:t>
      </w:r>
      <w:r>
        <w:rPr>
          <w:i/>
          <w:spacing w:val="2"/>
          <w:w w:val="80"/>
          <w:sz w:val="19"/>
          <w:szCs w:val="19"/>
        </w:rPr>
        <w:t>m</w:t>
      </w:r>
      <w:r>
        <w:rPr>
          <w:i/>
          <w:w w:val="80"/>
          <w:sz w:val="19"/>
          <w:szCs w:val="19"/>
        </w:rPr>
        <w:t>;</w:t>
      </w:r>
      <w:r>
        <w:rPr>
          <w:i/>
          <w:spacing w:val="21"/>
          <w:w w:val="80"/>
          <w:sz w:val="19"/>
          <w:szCs w:val="19"/>
        </w:rPr>
        <w:t xml:space="preserve"> </w:t>
      </w:r>
      <w:r>
        <w:rPr>
          <w:i/>
          <w:spacing w:val="2"/>
          <w:w w:val="80"/>
          <w:sz w:val="19"/>
          <w:szCs w:val="19"/>
        </w:rPr>
        <w:t>P</w:t>
      </w:r>
      <w:r>
        <w:rPr>
          <w:i/>
          <w:spacing w:val="1"/>
          <w:w w:val="80"/>
          <w:sz w:val="19"/>
          <w:szCs w:val="19"/>
        </w:rPr>
        <w:t>ublicity</w:t>
      </w:r>
      <w:proofErr w:type="gramStart"/>
      <w:r>
        <w:rPr>
          <w:i/>
          <w:w w:val="80"/>
          <w:sz w:val="19"/>
          <w:szCs w:val="19"/>
        </w:rPr>
        <w:t xml:space="preserve">; </w:t>
      </w:r>
      <w:r>
        <w:rPr>
          <w:i/>
          <w:spacing w:val="18"/>
          <w:w w:val="80"/>
          <w:sz w:val="19"/>
          <w:szCs w:val="19"/>
        </w:rPr>
        <w:t xml:space="preserve"> </w:t>
      </w:r>
      <w:r>
        <w:rPr>
          <w:i/>
          <w:spacing w:val="2"/>
          <w:w w:val="80"/>
          <w:sz w:val="19"/>
          <w:szCs w:val="19"/>
        </w:rPr>
        <w:t>O</w:t>
      </w:r>
      <w:r>
        <w:rPr>
          <w:i/>
          <w:spacing w:val="1"/>
          <w:w w:val="80"/>
          <w:sz w:val="19"/>
          <w:szCs w:val="19"/>
        </w:rPr>
        <w:t>penin</w:t>
      </w:r>
      <w:r>
        <w:rPr>
          <w:i/>
          <w:w w:val="80"/>
          <w:sz w:val="19"/>
          <w:szCs w:val="19"/>
        </w:rPr>
        <w:t>g</w:t>
      </w:r>
      <w:proofErr w:type="gramEnd"/>
      <w:r>
        <w:rPr>
          <w:i/>
          <w:w w:val="80"/>
          <w:sz w:val="19"/>
          <w:szCs w:val="19"/>
        </w:rPr>
        <w:t xml:space="preserve"> </w:t>
      </w:r>
      <w:r>
        <w:rPr>
          <w:i/>
          <w:spacing w:val="7"/>
          <w:w w:val="80"/>
          <w:sz w:val="19"/>
          <w:szCs w:val="19"/>
        </w:rPr>
        <w:t xml:space="preserve"> </w:t>
      </w:r>
      <w:r>
        <w:rPr>
          <w:i/>
          <w:spacing w:val="1"/>
          <w:w w:val="80"/>
          <w:sz w:val="19"/>
          <w:szCs w:val="19"/>
        </w:rPr>
        <w:t>addres</w:t>
      </w:r>
      <w:r>
        <w:rPr>
          <w:i/>
          <w:w w:val="80"/>
          <w:sz w:val="19"/>
          <w:szCs w:val="19"/>
        </w:rPr>
        <w:t>s</w:t>
      </w:r>
      <w:r>
        <w:rPr>
          <w:i/>
          <w:spacing w:val="26"/>
          <w:w w:val="80"/>
          <w:sz w:val="19"/>
          <w:szCs w:val="19"/>
        </w:rPr>
        <w:t xml:space="preserve"> </w:t>
      </w:r>
      <w:r>
        <w:rPr>
          <w:i/>
          <w:spacing w:val="1"/>
          <w:w w:val="80"/>
          <w:sz w:val="19"/>
          <w:szCs w:val="19"/>
        </w:rPr>
        <w:t>an</w:t>
      </w:r>
      <w:r>
        <w:rPr>
          <w:i/>
          <w:w w:val="80"/>
          <w:sz w:val="19"/>
          <w:szCs w:val="19"/>
        </w:rPr>
        <w:t>d</w:t>
      </w:r>
      <w:r>
        <w:rPr>
          <w:i/>
          <w:spacing w:val="33"/>
          <w:w w:val="80"/>
          <w:sz w:val="19"/>
          <w:szCs w:val="19"/>
        </w:rPr>
        <w:t xml:space="preserve"> </w:t>
      </w:r>
      <w:r>
        <w:rPr>
          <w:i/>
          <w:spacing w:val="1"/>
          <w:w w:val="80"/>
          <w:sz w:val="19"/>
          <w:szCs w:val="19"/>
        </w:rPr>
        <w:t>sessio</w:t>
      </w:r>
      <w:r>
        <w:rPr>
          <w:i/>
          <w:w w:val="80"/>
          <w:sz w:val="19"/>
          <w:szCs w:val="19"/>
        </w:rPr>
        <w:t>n</w:t>
      </w:r>
      <w:r>
        <w:rPr>
          <w:i/>
          <w:spacing w:val="20"/>
          <w:w w:val="80"/>
          <w:sz w:val="19"/>
          <w:szCs w:val="19"/>
        </w:rPr>
        <w:t xml:space="preserve"> </w:t>
      </w:r>
      <w:r>
        <w:rPr>
          <w:i/>
          <w:spacing w:val="2"/>
          <w:w w:val="91"/>
          <w:sz w:val="19"/>
          <w:szCs w:val="19"/>
        </w:rPr>
        <w:t>m</w:t>
      </w:r>
      <w:r>
        <w:rPr>
          <w:i/>
          <w:spacing w:val="1"/>
          <w:w w:val="75"/>
          <w:sz w:val="19"/>
          <w:szCs w:val="19"/>
        </w:rPr>
        <w:t>o</w:t>
      </w:r>
      <w:r>
        <w:rPr>
          <w:i/>
          <w:spacing w:val="1"/>
          <w:w w:val="86"/>
          <w:sz w:val="19"/>
          <w:szCs w:val="19"/>
        </w:rPr>
        <w:t>d</w:t>
      </w:r>
      <w:r>
        <w:rPr>
          <w:i/>
          <w:spacing w:val="1"/>
          <w:w w:val="70"/>
          <w:sz w:val="19"/>
          <w:szCs w:val="19"/>
        </w:rPr>
        <w:t>e</w:t>
      </w:r>
      <w:r>
        <w:rPr>
          <w:i/>
          <w:spacing w:val="1"/>
          <w:w w:val="77"/>
          <w:sz w:val="19"/>
          <w:szCs w:val="19"/>
        </w:rPr>
        <w:t>r</w:t>
      </w:r>
      <w:r>
        <w:rPr>
          <w:i/>
          <w:spacing w:val="1"/>
          <w:w w:val="86"/>
          <w:sz w:val="19"/>
          <w:szCs w:val="19"/>
        </w:rPr>
        <w:t>a</w:t>
      </w:r>
      <w:r>
        <w:rPr>
          <w:i/>
          <w:spacing w:val="1"/>
          <w:w w:val="89"/>
          <w:sz w:val="19"/>
          <w:szCs w:val="19"/>
        </w:rPr>
        <w:t>t</w:t>
      </w:r>
      <w:r>
        <w:rPr>
          <w:i/>
          <w:spacing w:val="1"/>
          <w:w w:val="75"/>
          <w:sz w:val="19"/>
          <w:szCs w:val="19"/>
        </w:rPr>
        <w:t>o</w:t>
      </w:r>
      <w:r>
        <w:rPr>
          <w:i/>
          <w:spacing w:val="1"/>
          <w:w w:val="77"/>
          <w:sz w:val="19"/>
          <w:szCs w:val="19"/>
        </w:rPr>
        <w:t>r</w:t>
      </w:r>
      <w:r>
        <w:rPr>
          <w:i/>
          <w:w w:val="74"/>
          <w:sz w:val="19"/>
          <w:szCs w:val="19"/>
        </w:rPr>
        <w:t xml:space="preserve">; </w:t>
      </w:r>
      <w:r>
        <w:rPr>
          <w:i/>
          <w:spacing w:val="1"/>
          <w:w w:val="79"/>
          <w:sz w:val="19"/>
          <w:szCs w:val="19"/>
        </w:rPr>
        <w:t>associate</w:t>
      </w:r>
      <w:r>
        <w:rPr>
          <w:i/>
          <w:w w:val="79"/>
          <w:sz w:val="19"/>
          <w:szCs w:val="19"/>
        </w:rPr>
        <w:t>d</w:t>
      </w:r>
      <w:r>
        <w:rPr>
          <w:i/>
          <w:spacing w:val="37"/>
          <w:w w:val="79"/>
          <w:sz w:val="19"/>
          <w:szCs w:val="19"/>
        </w:rPr>
        <w:t xml:space="preserve"> </w:t>
      </w:r>
      <w:r>
        <w:rPr>
          <w:i/>
          <w:spacing w:val="1"/>
          <w:w w:val="79"/>
          <w:sz w:val="19"/>
          <w:szCs w:val="19"/>
        </w:rPr>
        <w:t>conferenc</w:t>
      </w:r>
      <w:r>
        <w:rPr>
          <w:i/>
          <w:w w:val="79"/>
          <w:sz w:val="19"/>
          <w:szCs w:val="19"/>
        </w:rPr>
        <w:t>e</w:t>
      </w:r>
      <w:r>
        <w:rPr>
          <w:i/>
          <w:spacing w:val="5"/>
          <w:w w:val="79"/>
          <w:sz w:val="19"/>
          <w:szCs w:val="19"/>
        </w:rPr>
        <w:t xml:space="preserve"> </w:t>
      </w:r>
      <w:r>
        <w:rPr>
          <w:i/>
          <w:spacing w:val="1"/>
          <w:w w:val="86"/>
          <w:sz w:val="19"/>
          <w:szCs w:val="19"/>
        </w:rPr>
        <w:t>d</w:t>
      </w:r>
      <w:r>
        <w:rPr>
          <w:i/>
          <w:spacing w:val="1"/>
          <w:w w:val="70"/>
          <w:sz w:val="19"/>
          <w:szCs w:val="19"/>
        </w:rPr>
        <w:t>e</w:t>
      </w:r>
      <w:r>
        <w:rPr>
          <w:i/>
          <w:spacing w:val="1"/>
          <w:w w:val="89"/>
          <w:sz w:val="19"/>
          <w:szCs w:val="19"/>
        </w:rPr>
        <w:t>t</w:t>
      </w:r>
      <w:r>
        <w:rPr>
          <w:i/>
          <w:spacing w:val="1"/>
          <w:w w:val="86"/>
          <w:sz w:val="19"/>
          <w:szCs w:val="19"/>
        </w:rPr>
        <w:t>a</w:t>
      </w:r>
      <w:r>
        <w:rPr>
          <w:i/>
          <w:spacing w:val="1"/>
          <w:w w:val="89"/>
          <w:sz w:val="19"/>
          <w:szCs w:val="19"/>
        </w:rPr>
        <w:t>il</w:t>
      </w:r>
      <w:r>
        <w:rPr>
          <w:i/>
          <w:w w:val="99"/>
          <w:sz w:val="19"/>
          <w:szCs w:val="19"/>
        </w:rPr>
        <w:t>.</w:t>
      </w:r>
    </w:p>
    <w:p w14:paraId="22EEEF51" w14:textId="77777777" w:rsidR="00EA4F85" w:rsidRDefault="004D53D6">
      <w:pPr>
        <w:spacing w:before="5" w:line="249" w:lineRule="auto"/>
        <w:ind w:left="100" w:right="255" w:firstLine="720"/>
        <w:rPr>
          <w:sz w:val="19"/>
          <w:szCs w:val="19"/>
        </w:rPr>
      </w:pPr>
      <w:r>
        <w:rPr>
          <w:spacing w:val="2"/>
          <w:sz w:val="19"/>
          <w:szCs w:val="19"/>
        </w:rPr>
        <w:t>Ch</w:t>
      </w:r>
      <w:r>
        <w:rPr>
          <w:spacing w:val="1"/>
          <w:sz w:val="19"/>
          <w:szCs w:val="19"/>
        </w:rPr>
        <w:t>air</w:t>
      </w:r>
      <w:r>
        <w:rPr>
          <w:sz w:val="19"/>
          <w:szCs w:val="19"/>
        </w:rPr>
        <w:t>,</w:t>
      </w:r>
      <w:r>
        <w:rPr>
          <w:spacing w:val="40"/>
          <w:sz w:val="19"/>
          <w:szCs w:val="19"/>
        </w:rPr>
        <w:t xml:space="preserve"> </w:t>
      </w:r>
      <w:r>
        <w:rPr>
          <w:spacing w:val="2"/>
          <w:sz w:val="19"/>
          <w:szCs w:val="19"/>
        </w:rPr>
        <w:t>Con</w:t>
      </w:r>
      <w:r>
        <w:rPr>
          <w:spacing w:val="1"/>
          <w:sz w:val="19"/>
          <w:szCs w:val="19"/>
        </w:rPr>
        <w:t>fere</w:t>
      </w:r>
      <w:r>
        <w:rPr>
          <w:spacing w:val="2"/>
          <w:sz w:val="19"/>
          <w:szCs w:val="19"/>
        </w:rPr>
        <w:t>n</w:t>
      </w:r>
      <w:r>
        <w:rPr>
          <w:spacing w:val="1"/>
          <w:sz w:val="19"/>
          <w:szCs w:val="19"/>
        </w:rPr>
        <w:t>c</w:t>
      </w:r>
      <w:r>
        <w:rPr>
          <w:sz w:val="19"/>
          <w:szCs w:val="19"/>
        </w:rPr>
        <w:t>e</w:t>
      </w:r>
      <w:r>
        <w:rPr>
          <w:spacing w:val="42"/>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z w:val="19"/>
          <w:szCs w:val="19"/>
        </w:rPr>
        <w:t>m</w:t>
      </w:r>
      <w:r>
        <w:rPr>
          <w:spacing w:val="42"/>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sz w:val="19"/>
          <w:szCs w:val="19"/>
        </w:rPr>
        <w:t>200</w:t>
      </w:r>
      <w:r>
        <w:rPr>
          <w:sz w:val="19"/>
          <w:szCs w:val="19"/>
        </w:rPr>
        <w:t>6</w:t>
      </w:r>
      <w:proofErr w:type="gramEnd"/>
      <w:r>
        <w:rPr>
          <w:spacing w:val="15"/>
          <w:sz w:val="19"/>
          <w:szCs w:val="19"/>
        </w:rPr>
        <w:t xml:space="preserve"> </w:t>
      </w:r>
      <w:r>
        <w:rPr>
          <w:spacing w:val="3"/>
          <w:sz w:val="19"/>
          <w:szCs w:val="19"/>
        </w:rPr>
        <w:t>H</w:t>
      </w:r>
      <w:r>
        <w:rPr>
          <w:spacing w:val="1"/>
          <w:sz w:val="19"/>
          <w:szCs w:val="19"/>
        </w:rPr>
        <w:t>arr</w:t>
      </w:r>
      <w:r>
        <w:rPr>
          <w:sz w:val="19"/>
          <w:szCs w:val="19"/>
        </w:rPr>
        <w:t>y</w:t>
      </w:r>
      <w:r>
        <w:rPr>
          <w:spacing w:val="43"/>
          <w:sz w:val="19"/>
          <w:szCs w:val="19"/>
        </w:rPr>
        <w:t xml:space="preserve"> </w:t>
      </w:r>
      <w:r>
        <w:rPr>
          <w:spacing w:val="2"/>
          <w:sz w:val="19"/>
          <w:szCs w:val="19"/>
        </w:rPr>
        <w:t>S</w:t>
      </w:r>
      <w:r>
        <w:rPr>
          <w:sz w:val="19"/>
          <w:szCs w:val="19"/>
        </w:rPr>
        <w:t>.</w:t>
      </w:r>
      <w:r>
        <w:rPr>
          <w:spacing w:val="4"/>
          <w:sz w:val="19"/>
          <w:szCs w:val="19"/>
        </w:rPr>
        <w:t xml:space="preserve"> </w:t>
      </w:r>
      <w:r>
        <w:rPr>
          <w:spacing w:val="2"/>
          <w:w w:val="110"/>
          <w:sz w:val="19"/>
          <w:szCs w:val="19"/>
        </w:rPr>
        <w:t>T</w:t>
      </w:r>
      <w:r>
        <w:rPr>
          <w:spacing w:val="1"/>
          <w:w w:val="110"/>
          <w:sz w:val="19"/>
          <w:szCs w:val="19"/>
        </w:rPr>
        <w:t>r</w:t>
      </w:r>
      <w:r>
        <w:rPr>
          <w:spacing w:val="2"/>
          <w:w w:val="110"/>
          <w:sz w:val="19"/>
          <w:szCs w:val="19"/>
        </w:rPr>
        <w:t>u</w:t>
      </w:r>
      <w:r>
        <w:rPr>
          <w:spacing w:val="3"/>
          <w:w w:val="110"/>
          <w:sz w:val="19"/>
          <w:szCs w:val="19"/>
        </w:rPr>
        <w:t>m</w:t>
      </w:r>
      <w:r>
        <w:rPr>
          <w:spacing w:val="1"/>
          <w:w w:val="110"/>
          <w:sz w:val="19"/>
          <w:szCs w:val="19"/>
        </w:rPr>
        <w:t>a</w:t>
      </w:r>
      <w:r>
        <w:rPr>
          <w:w w:val="110"/>
          <w:sz w:val="19"/>
          <w:szCs w:val="19"/>
        </w:rPr>
        <w:t xml:space="preserve">n </w:t>
      </w:r>
      <w:r>
        <w:rPr>
          <w:spacing w:val="2"/>
          <w:sz w:val="19"/>
          <w:szCs w:val="19"/>
        </w:rPr>
        <w:t>L</w:t>
      </w:r>
      <w:r>
        <w:rPr>
          <w:spacing w:val="1"/>
          <w:sz w:val="19"/>
          <w:szCs w:val="19"/>
        </w:rPr>
        <w:t>egac</w:t>
      </w:r>
      <w:r>
        <w:rPr>
          <w:sz w:val="19"/>
          <w:szCs w:val="19"/>
        </w:rPr>
        <w:t>y</w:t>
      </w:r>
      <w:r>
        <w:rPr>
          <w:spacing w:val="6"/>
          <w:sz w:val="19"/>
          <w:szCs w:val="19"/>
        </w:rPr>
        <w:t xml:space="preserve"> </w:t>
      </w:r>
      <w:r>
        <w:rPr>
          <w:spacing w:val="2"/>
          <w:sz w:val="19"/>
          <w:szCs w:val="19"/>
        </w:rPr>
        <w:t>S</w:t>
      </w:r>
      <w:r>
        <w:rPr>
          <w:spacing w:val="1"/>
          <w:sz w:val="19"/>
          <w:szCs w:val="19"/>
        </w:rPr>
        <w:t>y</w:t>
      </w:r>
      <w:r>
        <w:rPr>
          <w:spacing w:val="3"/>
          <w:sz w:val="19"/>
          <w:szCs w:val="19"/>
        </w:rPr>
        <w:t>m</w:t>
      </w:r>
      <w:r>
        <w:rPr>
          <w:spacing w:val="2"/>
          <w:sz w:val="19"/>
          <w:szCs w:val="19"/>
        </w:rPr>
        <w:t>po</w:t>
      </w:r>
      <w:r>
        <w:rPr>
          <w:spacing w:val="1"/>
          <w:sz w:val="19"/>
          <w:szCs w:val="19"/>
        </w:rPr>
        <w:t>si</w:t>
      </w:r>
      <w:r>
        <w:rPr>
          <w:spacing w:val="2"/>
          <w:sz w:val="19"/>
          <w:szCs w:val="19"/>
        </w:rPr>
        <w:t>u</w:t>
      </w:r>
      <w:r>
        <w:rPr>
          <w:spacing w:val="3"/>
          <w:sz w:val="19"/>
          <w:szCs w:val="19"/>
        </w:rPr>
        <w:t>m</w:t>
      </w:r>
      <w:r>
        <w:rPr>
          <w:sz w:val="19"/>
          <w:szCs w:val="19"/>
        </w:rPr>
        <w:t>,</w:t>
      </w:r>
      <w:r>
        <w:rPr>
          <w:spacing w:val="20"/>
          <w:sz w:val="19"/>
          <w:szCs w:val="19"/>
        </w:rPr>
        <w:t xml:space="preserve"> </w:t>
      </w:r>
      <w:r>
        <w:rPr>
          <w:spacing w:val="1"/>
          <w:w w:val="107"/>
          <w:sz w:val="19"/>
          <w:szCs w:val="19"/>
        </w:rPr>
        <w:t>“</w:t>
      </w:r>
      <w:r>
        <w:rPr>
          <w:spacing w:val="2"/>
          <w:w w:val="97"/>
          <w:sz w:val="19"/>
          <w:szCs w:val="19"/>
        </w:rPr>
        <w:t>A</w:t>
      </w:r>
      <w:r>
        <w:rPr>
          <w:spacing w:val="3"/>
          <w:w w:val="106"/>
          <w:sz w:val="19"/>
          <w:szCs w:val="19"/>
        </w:rPr>
        <w:t>m</w:t>
      </w:r>
      <w:r>
        <w:rPr>
          <w:spacing w:val="1"/>
          <w:w w:val="102"/>
          <w:sz w:val="19"/>
          <w:szCs w:val="19"/>
        </w:rPr>
        <w:t>e</w:t>
      </w:r>
      <w:r>
        <w:rPr>
          <w:spacing w:val="1"/>
          <w:w w:val="113"/>
          <w:sz w:val="19"/>
          <w:szCs w:val="19"/>
        </w:rPr>
        <w:t>r</w:t>
      </w:r>
      <w:r>
        <w:rPr>
          <w:spacing w:val="1"/>
          <w:w w:val="93"/>
          <w:sz w:val="19"/>
          <w:szCs w:val="19"/>
        </w:rPr>
        <w:t>i</w:t>
      </w:r>
      <w:r>
        <w:rPr>
          <w:spacing w:val="1"/>
          <w:w w:val="99"/>
          <w:sz w:val="19"/>
          <w:szCs w:val="19"/>
        </w:rPr>
        <w:t>c</w:t>
      </w:r>
      <w:r>
        <w:rPr>
          <w:spacing w:val="1"/>
          <w:w w:val="109"/>
          <w:sz w:val="19"/>
          <w:szCs w:val="19"/>
        </w:rPr>
        <w:t>a</w:t>
      </w:r>
      <w:r>
        <w:rPr>
          <w:w w:val="110"/>
          <w:sz w:val="19"/>
          <w:szCs w:val="19"/>
        </w:rPr>
        <w:t xml:space="preserve">n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Po</w:t>
      </w:r>
      <w:r>
        <w:rPr>
          <w:spacing w:val="1"/>
          <w:sz w:val="19"/>
          <w:szCs w:val="19"/>
        </w:rPr>
        <w:t>lic</w:t>
      </w:r>
      <w:r>
        <w:rPr>
          <w:sz w:val="19"/>
          <w:szCs w:val="19"/>
        </w:rPr>
        <w:t>y</w:t>
      </w:r>
      <w:r>
        <w:rPr>
          <w:spacing w:val="-5"/>
          <w:sz w:val="19"/>
          <w:szCs w:val="19"/>
        </w:rPr>
        <w:t xml:space="preserve"> </w:t>
      </w:r>
      <w:r>
        <w:rPr>
          <w:spacing w:val="3"/>
          <w:sz w:val="19"/>
          <w:szCs w:val="19"/>
        </w:rPr>
        <w:t>D</w:t>
      </w:r>
      <w:r>
        <w:rPr>
          <w:spacing w:val="2"/>
          <w:sz w:val="19"/>
          <w:szCs w:val="19"/>
        </w:rPr>
        <w:t>u</w:t>
      </w:r>
      <w:r>
        <w:rPr>
          <w:spacing w:val="1"/>
          <w:sz w:val="19"/>
          <w:szCs w:val="19"/>
        </w:rPr>
        <w:t>ri</w:t>
      </w:r>
      <w:r>
        <w:rPr>
          <w:spacing w:val="2"/>
          <w:sz w:val="19"/>
          <w:szCs w:val="19"/>
        </w:rPr>
        <w:t>n</w:t>
      </w:r>
      <w:r>
        <w:rPr>
          <w:sz w:val="19"/>
          <w:szCs w:val="19"/>
        </w:rPr>
        <w:t>g</w:t>
      </w:r>
      <w:r>
        <w:rPr>
          <w:spacing w:val="3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w w:val="110"/>
          <w:sz w:val="19"/>
          <w:szCs w:val="19"/>
        </w:rPr>
        <w:t>T</w:t>
      </w:r>
      <w:r>
        <w:rPr>
          <w:spacing w:val="1"/>
          <w:w w:val="110"/>
          <w:sz w:val="19"/>
          <w:szCs w:val="19"/>
        </w:rPr>
        <w:t>r</w:t>
      </w:r>
      <w:r>
        <w:rPr>
          <w:spacing w:val="2"/>
          <w:w w:val="110"/>
          <w:sz w:val="19"/>
          <w:szCs w:val="19"/>
        </w:rPr>
        <w:t>u</w:t>
      </w:r>
      <w:r>
        <w:rPr>
          <w:spacing w:val="3"/>
          <w:w w:val="110"/>
          <w:sz w:val="19"/>
          <w:szCs w:val="19"/>
        </w:rPr>
        <w:t>m</w:t>
      </w:r>
      <w:r>
        <w:rPr>
          <w:spacing w:val="1"/>
          <w:w w:val="110"/>
          <w:sz w:val="19"/>
          <w:szCs w:val="19"/>
        </w:rPr>
        <w:t>a</w:t>
      </w:r>
      <w:r>
        <w:rPr>
          <w:w w:val="110"/>
          <w:sz w:val="19"/>
          <w:szCs w:val="19"/>
        </w:rPr>
        <w:t xml:space="preserve">n </w:t>
      </w:r>
      <w:r>
        <w:rPr>
          <w:spacing w:val="2"/>
          <w:sz w:val="19"/>
          <w:szCs w:val="19"/>
        </w:rPr>
        <w:t>P</w:t>
      </w:r>
      <w:r>
        <w:rPr>
          <w:spacing w:val="1"/>
          <w:sz w:val="19"/>
          <w:szCs w:val="19"/>
        </w:rPr>
        <w:t>resi</w:t>
      </w:r>
      <w:r>
        <w:rPr>
          <w:spacing w:val="2"/>
          <w:sz w:val="19"/>
          <w:szCs w:val="19"/>
        </w:rPr>
        <w:t>d</w:t>
      </w:r>
      <w:r>
        <w:rPr>
          <w:spacing w:val="1"/>
          <w:sz w:val="19"/>
          <w:szCs w:val="19"/>
        </w:rPr>
        <w:t>e</w:t>
      </w:r>
      <w:r>
        <w:rPr>
          <w:spacing w:val="2"/>
          <w:sz w:val="19"/>
          <w:szCs w:val="19"/>
        </w:rPr>
        <w:t>n</w:t>
      </w:r>
      <w:r>
        <w:rPr>
          <w:spacing w:val="1"/>
          <w:sz w:val="19"/>
          <w:szCs w:val="19"/>
        </w:rPr>
        <w:t>cy.</w:t>
      </w:r>
      <w:r>
        <w:rPr>
          <w:sz w:val="19"/>
          <w:szCs w:val="19"/>
        </w:rPr>
        <w:t xml:space="preserve">” </w:t>
      </w:r>
      <w:r>
        <w:rPr>
          <w:spacing w:val="26"/>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ass</w:t>
      </w:r>
      <w:r>
        <w:rPr>
          <w:spacing w:val="2"/>
          <w:sz w:val="19"/>
          <w:szCs w:val="19"/>
        </w:rPr>
        <w:t>o</w:t>
      </w:r>
      <w:r>
        <w:rPr>
          <w:spacing w:val="1"/>
          <w:sz w:val="19"/>
          <w:szCs w:val="19"/>
        </w:rPr>
        <w:t>ciati</w:t>
      </w:r>
      <w:r>
        <w:rPr>
          <w:spacing w:val="2"/>
          <w:sz w:val="19"/>
          <w:szCs w:val="19"/>
        </w:rPr>
        <w:t>o</w:t>
      </w:r>
      <w:r>
        <w:rPr>
          <w:sz w:val="19"/>
          <w:szCs w:val="19"/>
        </w:rPr>
        <w:t>n</w:t>
      </w:r>
      <w:r>
        <w:rPr>
          <w:spacing w:val="13"/>
          <w:sz w:val="19"/>
          <w:szCs w:val="19"/>
        </w:rPr>
        <w:t xml:space="preserve"> </w:t>
      </w:r>
      <w:r>
        <w:rPr>
          <w:spacing w:val="2"/>
          <w:sz w:val="19"/>
          <w:szCs w:val="19"/>
        </w:rPr>
        <w:t>w</w:t>
      </w:r>
      <w:r>
        <w:rPr>
          <w:spacing w:val="1"/>
          <w:sz w:val="19"/>
          <w:szCs w:val="19"/>
        </w:rPr>
        <w:t>it</w:t>
      </w:r>
      <w:r>
        <w:rPr>
          <w:sz w:val="19"/>
          <w:szCs w:val="19"/>
        </w:rPr>
        <w:t>h</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w w:val="118"/>
          <w:sz w:val="19"/>
          <w:szCs w:val="19"/>
        </w:rPr>
        <w:t>T</w:t>
      </w:r>
      <w:r>
        <w:rPr>
          <w:spacing w:val="1"/>
          <w:w w:val="113"/>
          <w:sz w:val="19"/>
          <w:szCs w:val="19"/>
        </w:rPr>
        <w:t>r</w:t>
      </w:r>
      <w:r>
        <w:rPr>
          <w:spacing w:val="2"/>
          <w:w w:val="107"/>
          <w:sz w:val="19"/>
          <w:szCs w:val="19"/>
        </w:rPr>
        <w:t>u</w:t>
      </w:r>
      <w:r>
        <w:rPr>
          <w:spacing w:val="3"/>
          <w:w w:val="106"/>
          <w:sz w:val="19"/>
          <w:szCs w:val="19"/>
        </w:rPr>
        <w:t>m</w:t>
      </w:r>
      <w:r>
        <w:rPr>
          <w:spacing w:val="1"/>
          <w:w w:val="109"/>
          <w:sz w:val="19"/>
          <w:szCs w:val="19"/>
        </w:rPr>
        <w:t>a</w:t>
      </w:r>
      <w:r>
        <w:rPr>
          <w:w w:val="110"/>
          <w:sz w:val="19"/>
          <w:szCs w:val="19"/>
        </w:rPr>
        <w:t xml:space="preserve">n </w:t>
      </w:r>
      <w:r>
        <w:rPr>
          <w:spacing w:val="2"/>
          <w:sz w:val="19"/>
          <w:szCs w:val="19"/>
        </w:rPr>
        <w:t>P</w:t>
      </w:r>
      <w:r>
        <w:rPr>
          <w:spacing w:val="1"/>
          <w:sz w:val="19"/>
          <w:szCs w:val="19"/>
        </w:rPr>
        <w:t>resi</w:t>
      </w:r>
      <w:r>
        <w:rPr>
          <w:spacing w:val="2"/>
          <w:sz w:val="19"/>
          <w:szCs w:val="19"/>
        </w:rPr>
        <w:t>d</w:t>
      </w:r>
      <w:r>
        <w:rPr>
          <w:spacing w:val="1"/>
          <w:sz w:val="19"/>
          <w:szCs w:val="19"/>
        </w:rPr>
        <w:t>e</w:t>
      </w:r>
      <w:r>
        <w:rPr>
          <w:spacing w:val="2"/>
          <w:sz w:val="19"/>
          <w:szCs w:val="19"/>
        </w:rPr>
        <w:t>n</w:t>
      </w:r>
      <w:r>
        <w:rPr>
          <w:spacing w:val="1"/>
          <w:sz w:val="19"/>
          <w:szCs w:val="19"/>
        </w:rPr>
        <w:t>tia</w:t>
      </w:r>
      <w:r>
        <w:rPr>
          <w:sz w:val="19"/>
          <w:szCs w:val="19"/>
        </w:rPr>
        <w:t>l</w:t>
      </w:r>
      <w:r>
        <w:rPr>
          <w:spacing w:val="25"/>
          <w:sz w:val="19"/>
          <w:szCs w:val="19"/>
        </w:rPr>
        <w:t xml:space="preserve"> </w:t>
      </w:r>
      <w:r>
        <w:rPr>
          <w:spacing w:val="3"/>
          <w:sz w:val="19"/>
          <w:szCs w:val="19"/>
        </w:rPr>
        <w:t>W</w:t>
      </w:r>
      <w:r>
        <w:rPr>
          <w:spacing w:val="2"/>
          <w:sz w:val="19"/>
          <w:szCs w:val="19"/>
        </w:rPr>
        <w:t>h</w:t>
      </w:r>
      <w:r>
        <w:rPr>
          <w:spacing w:val="1"/>
          <w:sz w:val="19"/>
          <w:szCs w:val="19"/>
        </w:rPr>
        <w:t>it</w:t>
      </w:r>
      <w:r>
        <w:rPr>
          <w:sz w:val="19"/>
          <w:szCs w:val="19"/>
        </w:rPr>
        <w:t>e</w:t>
      </w:r>
      <w:r>
        <w:rPr>
          <w:spacing w:val="23"/>
          <w:sz w:val="19"/>
          <w:szCs w:val="19"/>
        </w:rPr>
        <w:t xml:space="preserve"> </w:t>
      </w:r>
      <w:r>
        <w:rPr>
          <w:spacing w:val="3"/>
          <w:sz w:val="19"/>
          <w:szCs w:val="19"/>
        </w:rPr>
        <w:t>H</w:t>
      </w:r>
      <w:r>
        <w:rPr>
          <w:spacing w:val="2"/>
          <w:sz w:val="19"/>
          <w:szCs w:val="19"/>
        </w:rPr>
        <w:t>ou</w:t>
      </w:r>
      <w:r>
        <w:rPr>
          <w:spacing w:val="1"/>
          <w:sz w:val="19"/>
          <w:szCs w:val="19"/>
        </w:rPr>
        <w:t>s</w:t>
      </w:r>
      <w:r>
        <w:rPr>
          <w:sz w:val="19"/>
          <w:szCs w:val="19"/>
        </w:rPr>
        <w:t>e</w:t>
      </w:r>
      <w:r>
        <w:rPr>
          <w:spacing w:val="2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M</w:t>
      </w:r>
      <w:r>
        <w:rPr>
          <w:spacing w:val="2"/>
          <w:sz w:val="19"/>
          <w:szCs w:val="19"/>
        </w:rPr>
        <w:t>u</w:t>
      </w:r>
      <w:r>
        <w:rPr>
          <w:spacing w:val="1"/>
          <w:sz w:val="19"/>
          <w:szCs w:val="19"/>
        </w:rPr>
        <w:t>se</w:t>
      </w:r>
      <w:r>
        <w:rPr>
          <w:spacing w:val="2"/>
          <w:sz w:val="19"/>
          <w:szCs w:val="19"/>
        </w:rPr>
        <w:t>u</w:t>
      </w:r>
      <w:r>
        <w:rPr>
          <w:spacing w:val="3"/>
          <w:sz w:val="19"/>
          <w:szCs w:val="19"/>
        </w:rPr>
        <w:t>m</w:t>
      </w:r>
      <w:r>
        <w:rPr>
          <w:sz w:val="19"/>
          <w:szCs w:val="19"/>
        </w:rPr>
        <w:t>,</w:t>
      </w:r>
      <w:r>
        <w:rPr>
          <w:spacing w:val="3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1"/>
          <w:sz w:val="19"/>
          <w:szCs w:val="19"/>
        </w:rPr>
        <w:t>arr</w:t>
      </w:r>
      <w:r>
        <w:rPr>
          <w:sz w:val="19"/>
          <w:szCs w:val="19"/>
        </w:rPr>
        <w:t>y</w:t>
      </w:r>
      <w:r>
        <w:rPr>
          <w:spacing w:val="43"/>
          <w:sz w:val="19"/>
          <w:szCs w:val="19"/>
        </w:rPr>
        <w:t xml:space="preserve"> </w:t>
      </w:r>
      <w:r>
        <w:rPr>
          <w:spacing w:val="2"/>
          <w:sz w:val="19"/>
          <w:szCs w:val="19"/>
        </w:rPr>
        <w:t>S</w:t>
      </w:r>
      <w:r>
        <w:rPr>
          <w:sz w:val="19"/>
          <w:szCs w:val="19"/>
        </w:rPr>
        <w:t>.</w:t>
      </w:r>
      <w:r>
        <w:rPr>
          <w:spacing w:val="4"/>
          <w:sz w:val="19"/>
          <w:szCs w:val="19"/>
        </w:rPr>
        <w:t xml:space="preserve"> </w:t>
      </w:r>
      <w:r>
        <w:rPr>
          <w:spacing w:val="2"/>
          <w:w w:val="110"/>
          <w:sz w:val="19"/>
          <w:szCs w:val="19"/>
        </w:rPr>
        <w:t>T</w:t>
      </w:r>
      <w:r>
        <w:rPr>
          <w:spacing w:val="1"/>
          <w:w w:val="110"/>
          <w:sz w:val="19"/>
          <w:szCs w:val="19"/>
        </w:rPr>
        <w:t>r</w:t>
      </w:r>
      <w:r>
        <w:rPr>
          <w:spacing w:val="2"/>
          <w:w w:val="110"/>
          <w:sz w:val="19"/>
          <w:szCs w:val="19"/>
        </w:rPr>
        <w:t>u</w:t>
      </w:r>
      <w:r>
        <w:rPr>
          <w:spacing w:val="3"/>
          <w:w w:val="110"/>
          <w:sz w:val="19"/>
          <w:szCs w:val="19"/>
        </w:rPr>
        <w:t>m</w:t>
      </w:r>
      <w:r>
        <w:rPr>
          <w:spacing w:val="1"/>
          <w:w w:val="110"/>
          <w:sz w:val="19"/>
          <w:szCs w:val="19"/>
        </w:rPr>
        <w:t>a</w:t>
      </w:r>
      <w:r>
        <w:rPr>
          <w:w w:val="110"/>
          <w:sz w:val="19"/>
          <w:szCs w:val="19"/>
        </w:rPr>
        <w:t xml:space="preserve">n </w:t>
      </w:r>
      <w:r>
        <w:rPr>
          <w:spacing w:val="2"/>
          <w:sz w:val="19"/>
          <w:szCs w:val="19"/>
        </w:rPr>
        <w:t>L</w:t>
      </w:r>
      <w:r>
        <w:rPr>
          <w:spacing w:val="1"/>
          <w:sz w:val="19"/>
          <w:szCs w:val="19"/>
        </w:rPr>
        <w:t>ittl</w:t>
      </w:r>
      <w:r>
        <w:rPr>
          <w:sz w:val="19"/>
          <w:szCs w:val="19"/>
        </w:rPr>
        <w:t>e</w:t>
      </w:r>
      <w:r>
        <w:rPr>
          <w:spacing w:val="8"/>
          <w:sz w:val="19"/>
          <w:szCs w:val="19"/>
        </w:rPr>
        <w:t xml:space="preserve"> </w:t>
      </w:r>
      <w:r>
        <w:rPr>
          <w:spacing w:val="3"/>
          <w:sz w:val="19"/>
          <w:szCs w:val="19"/>
        </w:rPr>
        <w:t>W</w:t>
      </w:r>
      <w:r>
        <w:rPr>
          <w:spacing w:val="2"/>
          <w:sz w:val="19"/>
          <w:szCs w:val="19"/>
        </w:rPr>
        <w:t>h</w:t>
      </w:r>
      <w:r>
        <w:rPr>
          <w:spacing w:val="1"/>
          <w:sz w:val="19"/>
          <w:szCs w:val="19"/>
        </w:rPr>
        <w:t>it</w:t>
      </w:r>
      <w:r>
        <w:rPr>
          <w:sz w:val="19"/>
          <w:szCs w:val="19"/>
        </w:rPr>
        <w:t>e</w:t>
      </w:r>
      <w:r>
        <w:rPr>
          <w:spacing w:val="23"/>
          <w:sz w:val="19"/>
          <w:szCs w:val="19"/>
        </w:rPr>
        <w:t xml:space="preserve"> </w:t>
      </w:r>
      <w:r>
        <w:rPr>
          <w:spacing w:val="3"/>
          <w:sz w:val="19"/>
          <w:szCs w:val="19"/>
        </w:rPr>
        <w:t>H</w:t>
      </w:r>
      <w:r>
        <w:rPr>
          <w:spacing w:val="2"/>
          <w:sz w:val="19"/>
          <w:szCs w:val="19"/>
        </w:rPr>
        <w:t>ou</w:t>
      </w:r>
      <w:r>
        <w:rPr>
          <w:spacing w:val="1"/>
          <w:sz w:val="19"/>
          <w:szCs w:val="19"/>
        </w:rPr>
        <w:t>se</w:t>
      </w:r>
      <w:r>
        <w:rPr>
          <w:sz w:val="19"/>
          <w:szCs w:val="19"/>
        </w:rPr>
        <w:t xml:space="preserve">. </w:t>
      </w:r>
      <w:r>
        <w:rPr>
          <w:spacing w:val="31"/>
          <w:sz w:val="19"/>
          <w:szCs w:val="19"/>
        </w:rPr>
        <w:t xml:space="preserve"> </w:t>
      </w:r>
      <w:r>
        <w:rPr>
          <w:i/>
          <w:spacing w:val="2"/>
          <w:w w:val="106"/>
          <w:sz w:val="19"/>
          <w:szCs w:val="19"/>
        </w:rPr>
        <w:t>R</w:t>
      </w:r>
      <w:r>
        <w:rPr>
          <w:i/>
          <w:spacing w:val="1"/>
          <w:w w:val="70"/>
          <w:sz w:val="19"/>
          <w:szCs w:val="19"/>
        </w:rPr>
        <w:t>e</w:t>
      </w:r>
      <w:r>
        <w:rPr>
          <w:i/>
          <w:spacing w:val="1"/>
          <w:w w:val="83"/>
          <w:sz w:val="19"/>
          <w:szCs w:val="19"/>
        </w:rPr>
        <w:t>s</w:t>
      </w:r>
      <w:r>
        <w:rPr>
          <w:i/>
          <w:spacing w:val="1"/>
          <w:w w:val="86"/>
          <w:sz w:val="19"/>
          <w:szCs w:val="19"/>
        </w:rPr>
        <w:t>p</w:t>
      </w:r>
      <w:r>
        <w:rPr>
          <w:i/>
          <w:spacing w:val="1"/>
          <w:w w:val="75"/>
          <w:sz w:val="19"/>
          <w:szCs w:val="19"/>
        </w:rPr>
        <w:t>o</w:t>
      </w:r>
      <w:r>
        <w:rPr>
          <w:i/>
          <w:spacing w:val="1"/>
          <w:w w:val="88"/>
          <w:sz w:val="19"/>
          <w:szCs w:val="19"/>
        </w:rPr>
        <w:t>n</w:t>
      </w:r>
      <w:r>
        <w:rPr>
          <w:i/>
          <w:spacing w:val="1"/>
          <w:w w:val="83"/>
          <w:sz w:val="19"/>
          <w:szCs w:val="19"/>
        </w:rPr>
        <w:t>s</w:t>
      </w:r>
      <w:r>
        <w:rPr>
          <w:i/>
          <w:spacing w:val="1"/>
          <w:w w:val="89"/>
          <w:sz w:val="19"/>
          <w:szCs w:val="19"/>
        </w:rPr>
        <w:t>i</w:t>
      </w:r>
      <w:r>
        <w:rPr>
          <w:i/>
          <w:spacing w:val="1"/>
          <w:w w:val="86"/>
          <w:sz w:val="19"/>
          <w:szCs w:val="19"/>
        </w:rPr>
        <w:t>b</w:t>
      </w:r>
      <w:r>
        <w:rPr>
          <w:i/>
          <w:spacing w:val="1"/>
          <w:w w:val="89"/>
          <w:sz w:val="19"/>
          <w:szCs w:val="19"/>
        </w:rPr>
        <w:t>l</w:t>
      </w:r>
      <w:r>
        <w:rPr>
          <w:i/>
          <w:w w:val="70"/>
          <w:sz w:val="19"/>
          <w:szCs w:val="19"/>
        </w:rPr>
        <w:t>e</w:t>
      </w:r>
      <w:r>
        <w:rPr>
          <w:i/>
          <w:spacing w:val="3"/>
          <w:sz w:val="19"/>
          <w:szCs w:val="19"/>
        </w:rPr>
        <w:t xml:space="preserve"> </w:t>
      </w:r>
      <w:r>
        <w:rPr>
          <w:i/>
          <w:spacing w:val="1"/>
          <w:w w:val="79"/>
          <w:sz w:val="19"/>
          <w:szCs w:val="19"/>
        </w:rPr>
        <w:t>fo</w:t>
      </w:r>
      <w:r>
        <w:rPr>
          <w:i/>
          <w:w w:val="79"/>
          <w:sz w:val="19"/>
          <w:szCs w:val="19"/>
        </w:rPr>
        <w:t>r</w:t>
      </w:r>
      <w:r>
        <w:rPr>
          <w:i/>
          <w:spacing w:val="15"/>
          <w:w w:val="79"/>
          <w:sz w:val="19"/>
          <w:szCs w:val="19"/>
        </w:rPr>
        <w:t xml:space="preserve"> </w:t>
      </w:r>
      <w:r>
        <w:rPr>
          <w:i/>
          <w:spacing w:val="1"/>
          <w:w w:val="79"/>
          <w:sz w:val="19"/>
          <w:szCs w:val="19"/>
        </w:rPr>
        <w:t>conferenc</w:t>
      </w:r>
      <w:r>
        <w:rPr>
          <w:i/>
          <w:w w:val="79"/>
          <w:sz w:val="19"/>
          <w:szCs w:val="19"/>
        </w:rPr>
        <w:t xml:space="preserve">e </w:t>
      </w:r>
      <w:r>
        <w:rPr>
          <w:i/>
          <w:spacing w:val="1"/>
          <w:w w:val="80"/>
          <w:sz w:val="19"/>
          <w:szCs w:val="19"/>
        </w:rPr>
        <w:t>progra</w:t>
      </w:r>
      <w:r>
        <w:rPr>
          <w:i/>
          <w:spacing w:val="2"/>
          <w:w w:val="80"/>
          <w:sz w:val="19"/>
          <w:szCs w:val="19"/>
        </w:rPr>
        <w:t>m</w:t>
      </w:r>
      <w:r>
        <w:rPr>
          <w:i/>
          <w:w w:val="80"/>
          <w:sz w:val="19"/>
          <w:szCs w:val="19"/>
        </w:rPr>
        <w:t>,</w:t>
      </w:r>
      <w:r>
        <w:rPr>
          <w:i/>
          <w:spacing w:val="34"/>
          <w:w w:val="80"/>
          <w:sz w:val="19"/>
          <w:szCs w:val="19"/>
        </w:rPr>
        <w:t xml:space="preserve"> </w:t>
      </w:r>
      <w:r>
        <w:rPr>
          <w:i/>
          <w:spacing w:val="1"/>
          <w:w w:val="80"/>
          <w:sz w:val="19"/>
          <w:szCs w:val="19"/>
        </w:rPr>
        <w:t>publicity</w:t>
      </w:r>
      <w:proofErr w:type="gramStart"/>
      <w:r>
        <w:rPr>
          <w:i/>
          <w:w w:val="80"/>
          <w:sz w:val="19"/>
          <w:szCs w:val="19"/>
        </w:rPr>
        <w:t xml:space="preserve">, </w:t>
      </w:r>
      <w:r>
        <w:rPr>
          <w:i/>
          <w:spacing w:val="23"/>
          <w:w w:val="80"/>
          <w:sz w:val="19"/>
          <w:szCs w:val="19"/>
        </w:rPr>
        <w:t xml:space="preserve"> </w:t>
      </w:r>
      <w:r>
        <w:rPr>
          <w:i/>
          <w:spacing w:val="1"/>
          <w:w w:val="80"/>
          <w:sz w:val="19"/>
          <w:szCs w:val="19"/>
        </w:rPr>
        <w:t>editin</w:t>
      </w:r>
      <w:r>
        <w:rPr>
          <w:i/>
          <w:w w:val="80"/>
          <w:sz w:val="19"/>
          <w:szCs w:val="19"/>
        </w:rPr>
        <w:t>g</w:t>
      </w:r>
      <w:proofErr w:type="gramEnd"/>
      <w:r>
        <w:rPr>
          <w:i/>
          <w:spacing w:val="27"/>
          <w:w w:val="80"/>
          <w:sz w:val="19"/>
          <w:szCs w:val="19"/>
        </w:rPr>
        <w:t xml:space="preserve"> </w:t>
      </w:r>
      <w:r>
        <w:rPr>
          <w:i/>
          <w:spacing w:val="1"/>
          <w:w w:val="80"/>
          <w:sz w:val="19"/>
          <w:szCs w:val="19"/>
        </w:rPr>
        <w:t>conferenc</w:t>
      </w:r>
      <w:r>
        <w:rPr>
          <w:i/>
          <w:w w:val="80"/>
          <w:sz w:val="19"/>
          <w:szCs w:val="19"/>
        </w:rPr>
        <w:t>e</w:t>
      </w:r>
      <w:r>
        <w:rPr>
          <w:i/>
          <w:spacing w:val="-4"/>
          <w:w w:val="80"/>
          <w:sz w:val="19"/>
          <w:szCs w:val="19"/>
        </w:rPr>
        <w:t xml:space="preserve"> </w:t>
      </w:r>
      <w:r>
        <w:rPr>
          <w:i/>
          <w:spacing w:val="1"/>
          <w:w w:val="86"/>
          <w:sz w:val="19"/>
          <w:szCs w:val="19"/>
        </w:rPr>
        <w:t>p</w:t>
      </w:r>
      <w:r>
        <w:rPr>
          <w:i/>
          <w:spacing w:val="1"/>
          <w:w w:val="77"/>
          <w:sz w:val="19"/>
          <w:szCs w:val="19"/>
        </w:rPr>
        <w:t>r</w:t>
      </w:r>
      <w:r>
        <w:rPr>
          <w:i/>
          <w:spacing w:val="1"/>
          <w:w w:val="75"/>
          <w:sz w:val="19"/>
          <w:szCs w:val="19"/>
        </w:rPr>
        <w:t>oc</w:t>
      </w:r>
      <w:r>
        <w:rPr>
          <w:i/>
          <w:spacing w:val="1"/>
          <w:w w:val="70"/>
          <w:sz w:val="19"/>
          <w:szCs w:val="19"/>
        </w:rPr>
        <w:t>ee</w:t>
      </w:r>
      <w:r>
        <w:rPr>
          <w:i/>
          <w:spacing w:val="1"/>
          <w:w w:val="86"/>
          <w:sz w:val="19"/>
          <w:szCs w:val="19"/>
        </w:rPr>
        <w:t>d</w:t>
      </w:r>
      <w:r>
        <w:rPr>
          <w:i/>
          <w:spacing w:val="1"/>
          <w:w w:val="89"/>
          <w:sz w:val="19"/>
          <w:szCs w:val="19"/>
        </w:rPr>
        <w:t>i</w:t>
      </w:r>
      <w:r>
        <w:rPr>
          <w:i/>
          <w:spacing w:val="1"/>
          <w:w w:val="88"/>
          <w:sz w:val="19"/>
          <w:szCs w:val="19"/>
        </w:rPr>
        <w:t>n</w:t>
      </w:r>
      <w:r>
        <w:rPr>
          <w:i/>
          <w:spacing w:val="1"/>
          <w:w w:val="73"/>
          <w:sz w:val="19"/>
          <w:szCs w:val="19"/>
        </w:rPr>
        <w:t>g</w:t>
      </w:r>
      <w:r>
        <w:rPr>
          <w:i/>
          <w:spacing w:val="1"/>
          <w:w w:val="83"/>
          <w:sz w:val="19"/>
          <w:szCs w:val="19"/>
        </w:rPr>
        <w:t>s</w:t>
      </w:r>
      <w:r>
        <w:rPr>
          <w:i/>
          <w:w w:val="99"/>
          <w:sz w:val="19"/>
          <w:szCs w:val="19"/>
        </w:rPr>
        <w:t>.</w:t>
      </w:r>
    </w:p>
    <w:p w14:paraId="435FB1D8" w14:textId="77777777" w:rsidR="00EA4F85" w:rsidRDefault="004D53D6">
      <w:pPr>
        <w:spacing w:before="3" w:line="247" w:lineRule="auto"/>
        <w:ind w:left="100" w:right="287" w:firstLine="720"/>
        <w:rPr>
          <w:sz w:val="19"/>
          <w:szCs w:val="19"/>
        </w:rPr>
      </w:pPr>
      <w:r>
        <w:rPr>
          <w:spacing w:val="2"/>
          <w:sz w:val="19"/>
          <w:szCs w:val="19"/>
        </w:rPr>
        <w:t>Ch</w:t>
      </w:r>
      <w:r>
        <w:rPr>
          <w:spacing w:val="1"/>
          <w:sz w:val="19"/>
          <w:szCs w:val="19"/>
        </w:rPr>
        <w:t>air</w:t>
      </w:r>
      <w:r>
        <w:rPr>
          <w:sz w:val="19"/>
          <w:szCs w:val="19"/>
        </w:rPr>
        <w:t>,</w:t>
      </w:r>
      <w:r>
        <w:rPr>
          <w:spacing w:val="40"/>
          <w:sz w:val="19"/>
          <w:szCs w:val="19"/>
        </w:rPr>
        <w:t xml:space="preserve"> </w:t>
      </w:r>
      <w:r>
        <w:rPr>
          <w:spacing w:val="2"/>
          <w:sz w:val="19"/>
          <w:szCs w:val="19"/>
        </w:rPr>
        <w:t>200</w:t>
      </w:r>
      <w:r>
        <w:rPr>
          <w:sz w:val="19"/>
          <w:szCs w:val="19"/>
        </w:rPr>
        <w:t>6</w:t>
      </w:r>
      <w:r>
        <w:rPr>
          <w:spacing w:val="15"/>
          <w:sz w:val="19"/>
          <w:szCs w:val="19"/>
        </w:rPr>
        <w:t xml:space="preserve"> </w:t>
      </w:r>
      <w:proofErr w:type="spellStart"/>
      <w:r>
        <w:rPr>
          <w:spacing w:val="3"/>
          <w:sz w:val="19"/>
          <w:szCs w:val="19"/>
        </w:rPr>
        <w:t>M</w:t>
      </w:r>
      <w:r>
        <w:rPr>
          <w:spacing w:val="1"/>
          <w:sz w:val="19"/>
          <w:szCs w:val="19"/>
        </w:rPr>
        <w:t>c</w:t>
      </w:r>
      <w:r>
        <w:rPr>
          <w:spacing w:val="2"/>
          <w:sz w:val="19"/>
          <w:szCs w:val="19"/>
        </w:rPr>
        <w:t>N</w:t>
      </w:r>
      <w:r>
        <w:rPr>
          <w:spacing w:val="1"/>
          <w:sz w:val="19"/>
          <w:szCs w:val="19"/>
        </w:rPr>
        <w:t>ickl</w:t>
      </w:r>
      <w:r>
        <w:rPr>
          <w:sz w:val="19"/>
          <w:szCs w:val="19"/>
        </w:rPr>
        <w:t>e</w:t>
      </w:r>
      <w:proofErr w:type="spellEnd"/>
      <w:r>
        <w:rPr>
          <w:spacing w:val="12"/>
          <w:sz w:val="19"/>
          <w:szCs w:val="19"/>
        </w:rPr>
        <w:t xml:space="preserve"> </w:t>
      </w:r>
      <w:r>
        <w:rPr>
          <w:spacing w:val="2"/>
          <w:w w:val="106"/>
          <w:sz w:val="19"/>
          <w:szCs w:val="19"/>
        </w:rPr>
        <w:t>C</w:t>
      </w:r>
      <w:r>
        <w:rPr>
          <w:spacing w:val="1"/>
          <w:w w:val="106"/>
          <w:sz w:val="19"/>
          <w:szCs w:val="19"/>
        </w:rPr>
        <w:t>e</w:t>
      </w:r>
      <w:r>
        <w:rPr>
          <w:spacing w:val="2"/>
          <w:w w:val="106"/>
          <w:sz w:val="19"/>
          <w:szCs w:val="19"/>
        </w:rPr>
        <w:t>n</w:t>
      </w:r>
      <w:r>
        <w:rPr>
          <w:spacing w:val="1"/>
          <w:w w:val="106"/>
          <w:sz w:val="19"/>
          <w:szCs w:val="19"/>
        </w:rPr>
        <w:t>te</w:t>
      </w:r>
      <w:r>
        <w:rPr>
          <w:spacing w:val="2"/>
          <w:w w:val="106"/>
          <w:sz w:val="19"/>
          <w:szCs w:val="19"/>
        </w:rPr>
        <w:t>r</w:t>
      </w:r>
      <w:r>
        <w:rPr>
          <w:spacing w:val="1"/>
          <w:w w:val="106"/>
          <w:sz w:val="19"/>
          <w:szCs w:val="19"/>
        </w:rPr>
        <w:t>-</w:t>
      </w:r>
      <w:r>
        <w:rPr>
          <w:spacing w:val="2"/>
          <w:w w:val="106"/>
          <w:sz w:val="19"/>
          <w:szCs w:val="19"/>
        </w:rPr>
        <w:t>T</w:t>
      </w:r>
      <w:r>
        <w:rPr>
          <w:spacing w:val="1"/>
          <w:w w:val="106"/>
          <w:sz w:val="19"/>
          <w:szCs w:val="19"/>
        </w:rPr>
        <w:t>ri</w:t>
      </w:r>
      <w:r>
        <w:rPr>
          <w:spacing w:val="2"/>
          <w:w w:val="106"/>
          <w:sz w:val="19"/>
          <w:szCs w:val="19"/>
        </w:rPr>
        <w:t>b</w:t>
      </w:r>
      <w:r>
        <w:rPr>
          <w:spacing w:val="1"/>
          <w:w w:val="106"/>
          <w:sz w:val="19"/>
          <w:szCs w:val="19"/>
        </w:rPr>
        <w:t>a</w:t>
      </w:r>
      <w:r>
        <w:rPr>
          <w:w w:val="106"/>
          <w:sz w:val="19"/>
          <w:szCs w:val="19"/>
        </w:rPr>
        <w:t>l</w:t>
      </w:r>
      <w:r>
        <w:rPr>
          <w:spacing w:val="9"/>
          <w:w w:val="106"/>
          <w:sz w:val="19"/>
          <w:szCs w:val="19"/>
        </w:rPr>
        <w:t xml:space="preserve"> </w:t>
      </w:r>
      <w:r>
        <w:rPr>
          <w:spacing w:val="2"/>
          <w:sz w:val="19"/>
          <w:szCs w:val="19"/>
        </w:rPr>
        <w:t>Co</w:t>
      </w:r>
      <w:r>
        <w:rPr>
          <w:spacing w:val="1"/>
          <w:sz w:val="19"/>
          <w:szCs w:val="19"/>
        </w:rPr>
        <w:t>lleg</w:t>
      </w:r>
      <w:r>
        <w:rPr>
          <w:sz w:val="19"/>
          <w:szCs w:val="19"/>
        </w:rPr>
        <w:t>e</w:t>
      </w:r>
      <w:r>
        <w:rPr>
          <w:spacing w:val="10"/>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4"/>
          <w:sz w:val="19"/>
          <w:szCs w:val="19"/>
        </w:rPr>
        <w:t xml:space="preserve"> </w:t>
      </w:r>
      <w:r>
        <w:rPr>
          <w:spacing w:val="2"/>
          <w:sz w:val="19"/>
          <w:szCs w:val="19"/>
        </w:rPr>
        <w:t>o</w:t>
      </w:r>
      <w:r>
        <w:rPr>
          <w:sz w:val="19"/>
          <w:szCs w:val="19"/>
        </w:rPr>
        <w:t>n</w:t>
      </w:r>
      <w:r>
        <w:rPr>
          <w:spacing w:val="16"/>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ti</w:t>
      </w:r>
      <w:r>
        <w:rPr>
          <w:spacing w:val="2"/>
          <w:sz w:val="19"/>
          <w:szCs w:val="19"/>
        </w:rPr>
        <w:t>on</w:t>
      </w:r>
      <w:r>
        <w:rPr>
          <w:spacing w:val="1"/>
          <w:sz w:val="19"/>
          <w:szCs w:val="19"/>
        </w:rPr>
        <w:t>a</w:t>
      </w:r>
      <w:r>
        <w:rPr>
          <w:sz w:val="19"/>
          <w:szCs w:val="19"/>
        </w:rPr>
        <w:t>l</w:t>
      </w:r>
      <w:r>
        <w:rPr>
          <w:spacing w:val="28"/>
          <w:sz w:val="19"/>
          <w:szCs w:val="19"/>
        </w:rPr>
        <w:t xml:space="preserve"> </w:t>
      </w:r>
      <w:r>
        <w:rPr>
          <w:spacing w:val="1"/>
          <w:sz w:val="19"/>
          <w:szCs w:val="19"/>
        </w:rPr>
        <w:t>c</w:t>
      </w:r>
      <w:r>
        <w:rPr>
          <w:spacing w:val="2"/>
          <w:sz w:val="19"/>
          <w:szCs w:val="19"/>
        </w:rPr>
        <w:t>oop</w:t>
      </w:r>
      <w:r>
        <w:rPr>
          <w:spacing w:val="1"/>
          <w:sz w:val="19"/>
          <w:szCs w:val="19"/>
        </w:rPr>
        <w:t>erati</w:t>
      </w:r>
      <w:r>
        <w:rPr>
          <w:spacing w:val="2"/>
          <w:sz w:val="19"/>
          <w:szCs w:val="19"/>
        </w:rPr>
        <w:t>on</w:t>
      </w:r>
      <w:r>
        <w:rPr>
          <w:sz w:val="19"/>
          <w:szCs w:val="19"/>
        </w:rPr>
        <w:t xml:space="preserve">.  </w:t>
      </w:r>
      <w:r>
        <w:rPr>
          <w:spacing w:val="2"/>
          <w:sz w:val="19"/>
          <w:szCs w:val="19"/>
        </w:rPr>
        <w:t xml:space="preserve"> </w:t>
      </w:r>
      <w:proofErr w:type="gramStart"/>
      <w:r>
        <w:rPr>
          <w:spacing w:val="2"/>
          <w:sz w:val="19"/>
          <w:szCs w:val="19"/>
        </w:rPr>
        <w:t>Bud</w:t>
      </w:r>
      <w:r>
        <w:rPr>
          <w:spacing w:val="1"/>
          <w:sz w:val="19"/>
          <w:szCs w:val="19"/>
        </w:rPr>
        <w:t>get</w:t>
      </w:r>
      <w:r>
        <w:rPr>
          <w:sz w:val="19"/>
          <w:szCs w:val="19"/>
        </w:rPr>
        <w:t>,</w:t>
      </w:r>
      <w:r>
        <w:rPr>
          <w:spacing w:val="15"/>
          <w:sz w:val="19"/>
          <w:szCs w:val="19"/>
        </w:rPr>
        <w:t xml:space="preserve"> </w:t>
      </w:r>
      <w:r>
        <w:rPr>
          <w:spacing w:val="2"/>
          <w:w w:val="101"/>
          <w:sz w:val="19"/>
          <w:szCs w:val="19"/>
        </w:rPr>
        <w:t>$</w:t>
      </w:r>
      <w:r>
        <w:rPr>
          <w:spacing w:val="2"/>
          <w:w w:val="103"/>
          <w:sz w:val="19"/>
          <w:szCs w:val="19"/>
        </w:rPr>
        <w:t>10</w:t>
      </w:r>
      <w:r>
        <w:rPr>
          <w:spacing w:val="1"/>
          <w:w w:val="103"/>
          <w:sz w:val="19"/>
          <w:szCs w:val="19"/>
        </w:rPr>
        <w:t>,</w:t>
      </w:r>
      <w:r>
        <w:rPr>
          <w:spacing w:val="2"/>
          <w:w w:val="103"/>
          <w:sz w:val="19"/>
          <w:szCs w:val="19"/>
        </w:rPr>
        <w:t>00</w:t>
      </w:r>
      <w:r>
        <w:rPr>
          <w:w w:val="103"/>
          <w:sz w:val="19"/>
          <w:szCs w:val="19"/>
        </w:rPr>
        <w:t xml:space="preserve">0 </w:t>
      </w:r>
      <w:r>
        <w:rPr>
          <w:spacing w:val="1"/>
          <w:w w:val="74"/>
          <w:sz w:val="19"/>
          <w:szCs w:val="19"/>
        </w:rPr>
        <w:t>(</w:t>
      </w:r>
      <w:r>
        <w:rPr>
          <w:spacing w:val="1"/>
          <w:w w:val="113"/>
          <w:sz w:val="19"/>
          <w:szCs w:val="19"/>
        </w:rPr>
        <w:t>r</w:t>
      </w:r>
      <w:r>
        <w:rPr>
          <w:spacing w:val="1"/>
          <w:w w:val="109"/>
          <w:sz w:val="19"/>
          <w:szCs w:val="19"/>
        </w:rPr>
        <w:t>a</w:t>
      </w:r>
      <w:r>
        <w:rPr>
          <w:spacing w:val="1"/>
          <w:w w:val="93"/>
          <w:sz w:val="19"/>
          <w:szCs w:val="19"/>
        </w:rPr>
        <w:t>i</w:t>
      </w:r>
      <w:r>
        <w:rPr>
          <w:spacing w:val="1"/>
          <w:w w:val="88"/>
          <w:sz w:val="19"/>
          <w:szCs w:val="19"/>
        </w:rPr>
        <w:t>s</w:t>
      </w:r>
      <w:r>
        <w:rPr>
          <w:spacing w:val="1"/>
          <w:w w:val="102"/>
          <w:sz w:val="19"/>
          <w:szCs w:val="19"/>
        </w:rPr>
        <w:t>e</w:t>
      </w:r>
      <w:r>
        <w:rPr>
          <w:w w:val="107"/>
          <w:sz w:val="19"/>
          <w:szCs w:val="19"/>
        </w:rPr>
        <w:t>d</w:t>
      </w:r>
      <w:r>
        <w:rPr>
          <w:spacing w:val="4"/>
          <w:sz w:val="19"/>
          <w:szCs w:val="19"/>
        </w:rPr>
        <w:t xml:space="preserve"> </w:t>
      </w:r>
      <w:r>
        <w:rPr>
          <w:spacing w:val="1"/>
          <w:sz w:val="19"/>
          <w:szCs w:val="19"/>
        </w:rPr>
        <w:t>fr</w:t>
      </w:r>
      <w:r>
        <w:rPr>
          <w:spacing w:val="2"/>
          <w:sz w:val="19"/>
          <w:szCs w:val="19"/>
        </w:rPr>
        <w:t>o</w:t>
      </w:r>
      <w:r>
        <w:rPr>
          <w:sz w:val="19"/>
          <w:szCs w:val="19"/>
        </w:rPr>
        <w:t>m</w:t>
      </w:r>
      <w:r>
        <w:rPr>
          <w:spacing w:val="15"/>
          <w:sz w:val="19"/>
          <w:szCs w:val="19"/>
        </w:rPr>
        <w:t xml:space="preserve"> </w:t>
      </w:r>
      <w:r>
        <w:rPr>
          <w:spacing w:val="2"/>
          <w:sz w:val="19"/>
          <w:szCs w:val="19"/>
        </w:rPr>
        <w:t>p</w:t>
      </w:r>
      <w:r>
        <w:rPr>
          <w:spacing w:val="1"/>
          <w:sz w:val="19"/>
          <w:szCs w:val="19"/>
        </w:rPr>
        <w:t>rivat</w:t>
      </w:r>
      <w:r>
        <w:rPr>
          <w:sz w:val="19"/>
          <w:szCs w:val="19"/>
        </w:rPr>
        <w:t>e</w:t>
      </w:r>
      <w:r>
        <w:rPr>
          <w:spacing w:val="23"/>
          <w:sz w:val="19"/>
          <w:szCs w:val="19"/>
        </w:rPr>
        <w:t xml:space="preserve"> </w:t>
      </w:r>
      <w:r>
        <w:rPr>
          <w:spacing w:val="1"/>
          <w:w w:val="88"/>
          <w:sz w:val="19"/>
          <w:szCs w:val="19"/>
        </w:rPr>
        <w:t>s</w:t>
      </w:r>
      <w:r>
        <w:rPr>
          <w:spacing w:val="2"/>
          <w:w w:val="103"/>
          <w:sz w:val="19"/>
          <w:szCs w:val="19"/>
        </w:rPr>
        <w:t>o</w:t>
      </w:r>
      <w:r>
        <w:rPr>
          <w:spacing w:val="2"/>
          <w:w w:val="107"/>
          <w:sz w:val="19"/>
          <w:szCs w:val="19"/>
        </w:rPr>
        <w:t>u</w:t>
      </w:r>
      <w:r>
        <w:rPr>
          <w:spacing w:val="1"/>
          <w:w w:val="113"/>
          <w:sz w:val="19"/>
          <w:szCs w:val="19"/>
        </w:rPr>
        <w:t>r</w:t>
      </w:r>
      <w:r>
        <w:rPr>
          <w:spacing w:val="1"/>
          <w:w w:val="99"/>
          <w:sz w:val="19"/>
          <w:szCs w:val="19"/>
        </w:rPr>
        <w:t>c</w:t>
      </w:r>
      <w:r>
        <w:rPr>
          <w:spacing w:val="1"/>
          <w:w w:val="102"/>
          <w:sz w:val="19"/>
          <w:szCs w:val="19"/>
        </w:rPr>
        <w:t>e</w:t>
      </w:r>
      <w:r>
        <w:rPr>
          <w:spacing w:val="1"/>
          <w:w w:val="88"/>
          <w:sz w:val="19"/>
          <w:szCs w:val="19"/>
        </w:rPr>
        <w:t>s</w:t>
      </w:r>
      <w:r>
        <w:rPr>
          <w:spacing w:val="1"/>
          <w:w w:val="74"/>
          <w:sz w:val="19"/>
          <w:szCs w:val="19"/>
        </w:rPr>
        <w:t>)</w:t>
      </w:r>
      <w:r>
        <w:rPr>
          <w:w w:val="103"/>
          <w:sz w:val="19"/>
          <w:szCs w:val="19"/>
        </w:rPr>
        <w:t>.</w:t>
      </w:r>
      <w:proofErr w:type="gramEnd"/>
      <w:r>
        <w:rPr>
          <w:sz w:val="19"/>
          <w:szCs w:val="19"/>
        </w:rPr>
        <w:t xml:space="preserve"> </w:t>
      </w:r>
      <w:r>
        <w:rPr>
          <w:spacing w:val="6"/>
          <w:sz w:val="19"/>
          <w:szCs w:val="19"/>
        </w:rPr>
        <w:t xml:space="preserve"> </w:t>
      </w:r>
      <w:r>
        <w:rPr>
          <w:spacing w:val="2"/>
          <w:sz w:val="19"/>
          <w:szCs w:val="19"/>
        </w:rPr>
        <w:t>Sup</w:t>
      </w:r>
      <w:r>
        <w:rPr>
          <w:spacing w:val="1"/>
          <w:sz w:val="19"/>
          <w:szCs w:val="19"/>
        </w:rPr>
        <w:t>ervise</w:t>
      </w:r>
      <w:r>
        <w:rPr>
          <w:sz w:val="19"/>
          <w:szCs w:val="19"/>
        </w:rPr>
        <w:t>d</w:t>
      </w:r>
      <w:r>
        <w:rPr>
          <w:spacing w:val="17"/>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z w:val="19"/>
          <w:szCs w:val="19"/>
        </w:rPr>
        <w:t>m</w:t>
      </w:r>
      <w:r>
        <w:rPr>
          <w:spacing w:val="45"/>
          <w:sz w:val="19"/>
          <w:szCs w:val="19"/>
        </w:rPr>
        <w:t xml:space="preserve"> </w:t>
      </w:r>
      <w:r>
        <w:rPr>
          <w:spacing w:val="2"/>
          <w:sz w:val="19"/>
          <w:szCs w:val="19"/>
        </w:rPr>
        <w:t>d</w:t>
      </w:r>
      <w:r>
        <w:rPr>
          <w:spacing w:val="1"/>
          <w:sz w:val="19"/>
          <w:szCs w:val="19"/>
        </w:rPr>
        <w:t>evel</w:t>
      </w:r>
      <w:r>
        <w:rPr>
          <w:spacing w:val="2"/>
          <w:sz w:val="19"/>
          <w:szCs w:val="19"/>
        </w:rPr>
        <w:t>op</w:t>
      </w:r>
      <w:r>
        <w:rPr>
          <w:spacing w:val="3"/>
          <w:sz w:val="19"/>
          <w:szCs w:val="19"/>
        </w:rPr>
        <w:t>m</w:t>
      </w:r>
      <w:r>
        <w:rPr>
          <w:spacing w:val="1"/>
          <w:sz w:val="19"/>
          <w:szCs w:val="19"/>
        </w:rPr>
        <w:t>e</w:t>
      </w:r>
      <w:r>
        <w:rPr>
          <w:spacing w:val="2"/>
          <w:sz w:val="19"/>
          <w:szCs w:val="19"/>
        </w:rPr>
        <w:t>n</w:t>
      </w:r>
      <w:r>
        <w:rPr>
          <w:spacing w:val="1"/>
          <w:sz w:val="19"/>
          <w:szCs w:val="19"/>
        </w:rPr>
        <w:t>t</w:t>
      </w:r>
      <w:r>
        <w:rPr>
          <w:sz w:val="19"/>
          <w:szCs w:val="19"/>
        </w:rPr>
        <w:t>,</w:t>
      </w:r>
      <w:r>
        <w:rPr>
          <w:spacing w:val="37"/>
          <w:sz w:val="19"/>
          <w:szCs w:val="19"/>
        </w:rPr>
        <w:t xml:space="preserve"> </w:t>
      </w:r>
      <w:proofErr w:type="gramStart"/>
      <w:r>
        <w:rPr>
          <w:spacing w:val="1"/>
          <w:sz w:val="19"/>
          <w:szCs w:val="19"/>
        </w:rPr>
        <w:t>arra</w:t>
      </w:r>
      <w:r>
        <w:rPr>
          <w:spacing w:val="2"/>
          <w:sz w:val="19"/>
          <w:szCs w:val="19"/>
        </w:rPr>
        <w:t>n</w:t>
      </w:r>
      <w:r>
        <w:rPr>
          <w:spacing w:val="1"/>
          <w:sz w:val="19"/>
          <w:szCs w:val="19"/>
        </w:rPr>
        <w:t>ge</w:t>
      </w:r>
      <w:r>
        <w:rPr>
          <w:spacing w:val="3"/>
          <w:sz w:val="19"/>
          <w:szCs w:val="19"/>
        </w:rPr>
        <w:t>m</w:t>
      </w:r>
      <w:r>
        <w:rPr>
          <w:spacing w:val="1"/>
          <w:sz w:val="19"/>
          <w:szCs w:val="19"/>
        </w:rPr>
        <w:t>e</w:t>
      </w:r>
      <w:r>
        <w:rPr>
          <w:spacing w:val="2"/>
          <w:sz w:val="19"/>
          <w:szCs w:val="19"/>
        </w:rPr>
        <w:t>n</w:t>
      </w:r>
      <w:r>
        <w:rPr>
          <w:spacing w:val="1"/>
          <w:sz w:val="19"/>
          <w:szCs w:val="19"/>
        </w:rPr>
        <w:t>t</w:t>
      </w:r>
      <w:r>
        <w:rPr>
          <w:sz w:val="19"/>
          <w:szCs w:val="19"/>
        </w:rPr>
        <w:t xml:space="preserve">s </w:t>
      </w:r>
      <w:r>
        <w:rPr>
          <w:spacing w:val="12"/>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i</w:t>
      </w:r>
      <w:r>
        <w:rPr>
          <w:spacing w:val="2"/>
          <w:sz w:val="19"/>
          <w:szCs w:val="19"/>
        </w:rPr>
        <w:t>n</w:t>
      </w:r>
      <w:r>
        <w:rPr>
          <w:spacing w:val="1"/>
          <w:sz w:val="19"/>
          <w:szCs w:val="19"/>
        </w:rPr>
        <w:t>vite</w:t>
      </w:r>
      <w:r>
        <w:rPr>
          <w:sz w:val="19"/>
          <w:szCs w:val="19"/>
        </w:rPr>
        <w:t>d</w:t>
      </w:r>
      <w:r>
        <w:rPr>
          <w:spacing w:val="13"/>
          <w:sz w:val="19"/>
          <w:szCs w:val="19"/>
        </w:rPr>
        <w:t xml:space="preserve"> </w:t>
      </w:r>
      <w:r>
        <w:rPr>
          <w:spacing w:val="1"/>
          <w:w w:val="113"/>
          <w:sz w:val="19"/>
          <w:szCs w:val="19"/>
        </w:rPr>
        <w:t>r</w:t>
      </w:r>
      <w:r>
        <w:rPr>
          <w:spacing w:val="1"/>
          <w:w w:val="102"/>
          <w:sz w:val="19"/>
          <w:szCs w:val="19"/>
        </w:rPr>
        <w:t>e</w:t>
      </w:r>
      <w:r>
        <w:rPr>
          <w:spacing w:val="2"/>
          <w:w w:val="107"/>
          <w:sz w:val="19"/>
          <w:szCs w:val="19"/>
        </w:rPr>
        <w:t>p</w:t>
      </w:r>
      <w:r>
        <w:rPr>
          <w:spacing w:val="1"/>
          <w:w w:val="113"/>
          <w:sz w:val="19"/>
          <w:szCs w:val="19"/>
        </w:rPr>
        <w:t>r</w:t>
      </w:r>
      <w:r>
        <w:rPr>
          <w:spacing w:val="1"/>
          <w:w w:val="102"/>
          <w:sz w:val="19"/>
          <w:szCs w:val="19"/>
        </w:rPr>
        <w:t>e</w:t>
      </w:r>
      <w:r>
        <w:rPr>
          <w:spacing w:val="1"/>
          <w:w w:val="88"/>
          <w:sz w:val="19"/>
          <w:szCs w:val="19"/>
        </w:rPr>
        <w:t>s</w:t>
      </w:r>
      <w:r>
        <w:rPr>
          <w:spacing w:val="1"/>
          <w:w w:val="102"/>
          <w:sz w:val="19"/>
          <w:szCs w:val="19"/>
        </w:rPr>
        <w:t>e</w:t>
      </w:r>
      <w:r>
        <w:rPr>
          <w:spacing w:val="2"/>
          <w:w w:val="110"/>
          <w:sz w:val="19"/>
          <w:szCs w:val="19"/>
        </w:rPr>
        <w:t>n</w:t>
      </w:r>
      <w:r>
        <w:rPr>
          <w:spacing w:val="1"/>
          <w:w w:val="109"/>
          <w:sz w:val="19"/>
          <w:szCs w:val="19"/>
        </w:rPr>
        <w:t>tat</w:t>
      </w:r>
      <w:r>
        <w:rPr>
          <w:spacing w:val="1"/>
          <w:w w:val="93"/>
          <w:sz w:val="19"/>
          <w:szCs w:val="19"/>
        </w:rPr>
        <w:t>i</w:t>
      </w:r>
      <w:r>
        <w:rPr>
          <w:spacing w:val="1"/>
          <w:w w:val="94"/>
          <w:sz w:val="19"/>
          <w:szCs w:val="19"/>
        </w:rPr>
        <w:t>v</w:t>
      </w:r>
      <w:r>
        <w:rPr>
          <w:spacing w:val="1"/>
          <w:w w:val="102"/>
          <w:sz w:val="19"/>
          <w:szCs w:val="19"/>
        </w:rPr>
        <w:t>e</w:t>
      </w:r>
      <w:r>
        <w:rPr>
          <w:spacing w:val="1"/>
          <w:w w:val="88"/>
          <w:sz w:val="19"/>
          <w:szCs w:val="19"/>
        </w:rPr>
        <w:t>s</w:t>
      </w:r>
      <w:r>
        <w:rPr>
          <w:w w:val="103"/>
          <w:sz w:val="19"/>
          <w:szCs w:val="19"/>
        </w:rPr>
        <w:t>.</w:t>
      </w:r>
    </w:p>
    <w:p w14:paraId="493686E2" w14:textId="77777777" w:rsidR="00EA4F85" w:rsidRDefault="004D53D6">
      <w:pPr>
        <w:spacing w:before="5" w:line="247" w:lineRule="auto"/>
        <w:ind w:left="100" w:right="363" w:firstLine="720"/>
        <w:rPr>
          <w:sz w:val="19"/>
          <w:szCs w:val="19"/>
        </w:rPr>
      </w:pPr>
      <w:r>
        <w:rPr>
          <w:spacing w:val="2"/>
          <w:sz w:val="19"/>
          <w:szCs w:val="19"/>
        </w:rPr>
        <w:t>Ch</w:t>
      </w:r>
      <w:r>
        <w:rPr>
          <w:spacing w:val="1"/>
          <w:sz w:val="19"/>
          <w:szCs w:val="19"/>
        </w:rPr>
        <w:t>air</w:t>
      </w:r>
      <w:r>
        <w:rPr>
          <w:sz w:val="19"/>
          <w:szCs w:val="19"/>
        </w:rPr>
        <w:t>,</w:t>
      </w:r>
      <w:r>
        <w:rPr>
          <w:spacing w:val="40"/>
          <w:sz w:val="19"/>
          <w:szCs w:val="19"/>
        </w:rPr>
        <w:t xml:space="preserve"> </w:t>
      </w:r>
      <w:r>
        <w:rPr>
          <w:spacing w:val="1"/>
          <w:sz w:val="19"/>
          <w:szCs w:val="19"/>
        </w:rPr>
        <w:t>l</w:t>
      </w:r>
      <w:r>
        <w:rPr>
          <w:spacing w:val="2"/>
          <w:sz w:val="19"/>
          <w:szCs w:val="19"/>
        </w:rPr>
        <w:t>o</w:t>
      </w:r>
      <w:r>
        <w:rPr>
          <w:spacing w:val="1"/>
          <w:sz w:val="19"/>
          <w:szCs w:val="19"/>
        </w:rPr>
        <w:t>ca</w:t>
      </w:r>
      <w:r>
        <w:rPr>
          <w:sz w:val="19"/>
          <w:szCs w:val="19"/>
        </w:rPr>
        <w:t>l</w:t>
      </w:r>
      <w:r>
        <w:rPr>
          <w:spacing w:val="1"/>
          <w:sz w:val="19"/>
          <w:szCs w:val="19"/>
        </w:rPr>
        <w:t xml:space="preserve"> </w:t>
      </w:r>
      <w:r>
        <w:rPr>
          <w:spacing w:val="1"/>
          <w:w w:val="105"/>
          <w:sz w:val="19"/>
          <w:szCs w:val="19"/>
        </w:rPr>
        <w:t>arra</w:t>
      </w:r>
      <w:r>
        <w:rPr>
          <w:spacing w:val="2"/>
          <w:w w:val="105"/>
          <w:sz w:val="19"/>
          <w:szCs w:val="19"/>
        </w:rPr>
        <w:t>n</w:t>
      </w:r>
      <w:r>
        <w:rPr>
          <w:spacing w:val="1"/>
          <w:w w:val="105"/>
          <w:sz w:val="19"/>
          <w:szCs w:val="19"/>
        </w:rPr>
        <w:t>ge</w:t>
      </w:r>
      <w:r>
        <w:rPr>
          <w:spacing w:val="3"/>
          <w:w w:val="105"/>
          <w:sz w:val="19"/>
          <w:szCs w:val="19"/>
        </w:rPr>
        <w:t>m</w:t>
      </w:r>
      <w:r>
        <w:rPr>
          <w:spacing w:val="1"/>
          <w:w w:val="105"/>
          <w:sz w:val="19"/>
          <w:szCs w:val="19"/>
        </w:rPr>
        <w:t>e</w:t>
      </w:r>
      <w:r>
        <w:rPr>
          <w:spacing w:val="2"/>
          <w:w w:val="105"/>
          <w:sz w:val="19"/>
          <w:szCs w:val="19"/>
        </w:rPr>
        <w:t>n</w:t>
      </w:r>
      <w:r>
        <w:rPr>
          <w:spacing w:val="1"/>
          <w:w w:val="105"/>
          <w:sz w:val="19"/>
          <w:szCs w:val="19"/>
        </w:rPr>
        <w:t>ts</w:t>
      </w:r>
      <w:r>
        <w:rPr>
          <w:w w:val="105"/>
          <w:sz w:val="19"/>
          <w:szCs w:val="19"/>
        </w:rPr>
        <w:t>,</w:t>
      </w:r>
      <w:r>
        <w:rPr>
          <w:spacing w:val="4"/>
          <w:w w:val="105"/>
          <w:sz w:val="19"/>
          <w:szCs w:val="19"/>
        </w:rPr>
        <w:t xml:space="preserve"> </w:t>
      </w:r>
      <w:r>
        <w:rPr>
          <w:spacing w:val="1"/>
          <w:sz w:val="19"/>
          <w:szCs w:val="19"/>
        </w:rPr>
        <w:t>“</w:t>
      </w:r>
      <w:r>
        <w:rPr>
          <w:spacing w:val="2"/>
          <w:sz w:val="19"/>
          <w:szCs w:val="19"/>
        </w:rPr>
        <w:t>A</w:t>
      </w:r>
      <w:r>
        <w:rPr>
          <w:spacing w:val="3"/>
          <w:sz w:val="19"/>
          <w:szCs w:val="19"/>
        </w:rPr>
        <w:t>m</w:t>
      </w:r>
      <w:r>
        <w:rPr>
          <w:spacing w:val="1"/>
          <w:sz w:val="19"/>
          <w:szCs w:val="19"/>
        </w:rPr>
        <w:t>erica</w:t>
      </w:r>
      <w:r>
        <w:rPr>
          <w:sz w:val="19"/>
          <w:szCs w:val="19"/>
        </w:rPr>
        <w:t>n</w:t>
      </w:r>
      <w:r>
        <w:rPr>
          <w:spacing w:val="37"/>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pacing w:val="1"/>
          <w:sz w:val="19"/>
          <w:szCs w:val="19"/>
        </w:rPr>
        <w:t>s</w:t>
      </w:r>
      <w:r>
        <w:rPr>
          <w:sz w:val="19"/>
          <w:szCs w:val="19"/>
        </w:rPr>
        <w:t>,</w:t>
      </w:r>
      <w:r>
        <w:rPr>
          <w:spacing w:val="31"/>
          <w:sz w:val="19"/>
          <w:szCs w:val="19"/>
        </w:rPr>
        <w:t xml:space="preserve"> </w:t>
      </w:r>
      <w:r>
        <w:rPr>
          <w:spacing w:val="3"/>
          <w:sz w:val="19"/>
          <w:szCs w:val="19"/>
        </w:rPr>
        <w:t>W</w:t>
      </w:r>
      <w:r>
        <w:rPr>
          <w:spacing w:val="1"/>
          <w:sz w:val="19"/>
          <w:szCs w:val="19"/>
        </w:rPr>
        <w:t>ag</w:t>
      </w:r>
      <w:r>
        <w:rPr>
          <w:sz w:val="19"/>
          <w:szCs w:val="19"/>
        </w:rPr>
        <w:t>e</w:t>
      </w:r>
      <w:r>
        <w:rPr>
          <w:spacing w:val="18"/>
          <w:sz w:val="19"/>
          <w:szCs w:val="19"/>
        </w:rPr>
        <w:t xml:space="preserve"> </w:t>
      </w:r>
      <w:r>
        <w:rPr>
          <w:spacing w:val="2"/>
          <w:sz w:val="19"/>
          <w:szCs w:val="19"/>
        </w:rPr>
        <w:t>L</w:t>
      </w:r>
      <w:r>
        <w:rPr>
          <w:spacing w:val="1"/>
          <w:sz w:val="19"/>
          <w:szCs w:val="19"/>
        </w:rPr>
        <w:t>a</w:t>
      </w:r>
      <w:r>
        <w:rPr>
          <w:spacing w:val="2"/>
          <w:sz w:val="19"/>
          <w:szCs w:val="19"/>
        </w:rPr>
        <w:t>bo</w:t>
      </w:r>
      <w:r>
        <w:rPr>
          <w:spacing w:val="1"/>
          <w:sz w:val="19"/>
          <w:szCs w:val="19"/>
        </w:rPr>
        <w:t>r</w:t>
      </w:r>
      <w:r>
        <w:rPr>
          <w:sz w:val="19"/>
          <w:szCs w:val="19"/>
        </w:rPr>
        <w:t>,</w:t>
      </w:r>
      <w:r>
        <w:rPr>
          <w:spacing w:val="3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w:t>
      </w:r>
      <w:r>
        <w:rPr>
          <w:sz w:val="19"/>
          <w:szCs w:val="19"/>
        </w:rPr>
        <w:t>e</w:t>
      </w:r>
      <w:r>
        <w:rPr>
          <w:spacing w:val="40"/>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C</w:t>
      </w:r>
      <w:r>
        <w:rPr>
          <w:spacing w:val="1"/>
          <w:sz w:val="19"/>
          <w:szCs w:val="19"/>
        </w:rPr>
        <w:t>a</w:t>
      </w:r>
      <w:r>
        <w:rPr>
          <w:spacing w:val="2"/>
          <w:sz w:val="19"/>
          <w:szCs w:val="19"/>
        </w:rPr>
        <w:t>p</w:t>
      </w:r>
      <w:r>
        <w:rPr>
          <w:spacing w:val="1"/>
          <w:sz w:val="19"/>
          <w:szCs w:val="19"/>
        </w:rPr>
        <w:t>italis</w:t>
      </w:r>
      <w:r>
        <w:rPr>
          <w:spacing w:val="3"/>
          <w:sz w:val="19"/>
          <w:szCs w:val="19"/>
        </w:rPr>
        <w:t>m</w:t>
      </w:r>
      <w:r>
        <w:rPr>
          <w:spacing w:val="1"/>
          <w:sz w:val="19"/>
          <w:szCs w:val="19"/>
        </w:rPr>
        <w:t>.</w:t>
      </w:r>
      <w:r>
        <w:rPr>
          <w:sz w:val="19"/>
          <w:szCs w:val="19"/>
        </w:rPr>
        <w:t xml:space="preserve">” </w:t>
      </w:r>
      <w:r>
        <w:rPr>
          <w:spacing w:val="41"/>
          <w:sz w:val="19"/>
          <w:szCs w:val="19"/>
        </w:rPr>
        <w:t xml:space="preserve"> </w:t>
      </w:r>
      <w:r>
        <w:rPr>
          <w:spacing w:val="2"/>
          <w:w w:val="118"/>
          <w:sz w:val="19"/>
          <w:szCs w:val="19"/>
        </w:rPr>
        <w:t>T</w:t>
      </w:r>
      <w:r>
        <w:rPr>
          <w:spacing w:val="2"/>
          <w:w w:val="110"/>
          <w:sz w:val="19"/>
          <w:szCs w:val="19"/>
        </w:rPr>
        <w:t>h</w:t>
      </w:r>
      <w:r>
        <w:rPr>
          <w:w w:val="102"/>
          <w:sz w:val="19"/>
          <w:szCs w:val="19"/>
        </w:rPr>
        <w:t xml:space="preserve">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w:t>
      </w:r>
      <w:r>
        <w:rPr>
          <w:spacing w:val="28"/>
          <w:sz w:val="19"/>
          <w:szCs w:val="19"/>
        </w:rPr>
        <w:t xml:space="preserve"> </w:t>
      </w:r>
      <w:r>
        <w:rPr>
          <w:spacing w:val="2"/>
          <w:sz w:val="19"/>
          <w:szCs w:val="19"/>
        </w:rPr>
        <w:t>22</w:t>
      </w:r>
      <w:r>
        <w:rPr>
          <w:spacing w:val="1"/>
          <w:sz w:val="19"/>
          <w:szCs w:val="19"/>
        </w:rPr>
        <w:t>-</w:t>
      </w:r>
      <w:r>
        <w:rPr>
          <w:spacing w:val="2"/>
          <w:sz w:val="19"/>
          <w:szCs w:val="19"/>
        </w:rPr>
        <w:t>2</w:t>
      </w:r>
      <w:r>
        <w:rPr>
          <w:sz w:val="19"/>
          <w:szCs w:val="19"/>
        </w:rPr>
        <w:t>3</w:t>
      </w:r>
      <w:r>
        <w:rPr>
          <w:spacing w:val="13"/>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r>
        <w:rPr>
          <w:spacing w:val="2"/>
          <w:sz w:val="19"/>
          <w:szCs w:val="19"/>
        </w:rPr>
        <w:t>2006</w:t>
      </w:r>
      <w:r>
        <w:rPr>
          <w:sz w:val="19"/>
          <w:szCs w:val="19"/>
        </w:rPr>
        <w:t xml:space="preserve">. </w:t>
      </w:r>
      <w:r>
        <w:rPr>
          <w:spacing w:val="19"/>
          <w:sz w:val="19"/>
          <w:szCs w:val="19"/>
        </w:rPr>
        <w:t xml:space="preserve"> </w:t>
      </w:r>
      <w:r>
        <w:rPr>
          <w:i/>
          <w:spacing w:val="2"/>
          <w:w w:val="97"/>
          <w:sz w:val="19"/>
          <w:szCs w:val="19"/>
        </w:rPr>
        <w:t>D</w:t>
      </w:r>
      <w:r>
        <w:rPr>
          <w:i/>
          <w:spacing w:val="1"/>
          <w:w w:val="88"/>
          <w:sz w:val="19"/>
          <w:szCs w:val="19"/>
        </w:rPr>
        <w:t>u</w:t>
      </w:r>
      <w:r>
        <w:rPr>
          <w:i/>
          <w:spacing w:val="1"/>
          <w:w w:val="89"/>
          <w:sz w:val="19"/>
          <w:szCs w:val="19"/>
        </w:rPr>
        <w:t>ti</w:t>
      </w:r>
      <w:r>
        <w:rPr>
          <w:i/>
          <w:spacing w:val="1"/>
          <w:w w:val="70"/>
          <w:sz w:val="19"/>
          <w:szCs w:val="19"/>
        </w:rPr>
        <w:t>e</w:t>
      </w:r>
      <w:r>
        <w:rPr>
          <w:i/>
          <w:w w:val="83"/>
          <w:sz w:val="19"/>
          <w:szCs w:val="19"/>
        </w:rPr>
        <w:t>s</w:t>
      </w:r>
      <w:r>
        <w:rPr>
          <w:i/>
          <w:spacing w:val="4"/>
          <w:sz w:val="19"/>
          <w:szCs w:val="19"/>
        </w:rPr>
        <w:t xml:space="preserve"> </w:t>
      </w:r>
      <w:r>
        <w:rPr>
          <w:i/>
          <w:spacing w:val="1"/>
          <w:w w:val="83"/>
          <w:sz w:val="19"/>
          <w:szCs w:val="19"/>
        </w:rPr>
        <w:t>include</w:t>
      </w:r>
      <w:r>
        <w:rPr>
          <w:i/>
          <w:w w:val="83"/>
          <w:sz w:val="19"/>
          <w:szCs w:val="19"/>
        </w:rPr>
        <w:t>d</w:t>
      </w:r>
      <w:r>
        <w:rPr>
          <w:i/>
          <w:spacing w:val="17"/>
          <w:w w:val="83"/>
          <w:sz w:val="19"/>
          <w:szCs w:val="19"/>
        </w:rPr>
        <w:t xml:space="preserve"> </w:t>
      </w:r>
      <w:r>
        <w:rPr>
          <w:i/>
          <w:spacing w:val="1"/>
          <w:w w:val="83"/>
          <w:sz w:val="19"/>
          <w:szCs w:val="19"/>
        </w:rPr>
        <w:t>co</w:t>
      </w:r>
      <w:r>
        <w:rPr>
          <w:i/>
          <w:spacing w:val="2"/>
          <w:w w:val="83"/>
          <w:sz w:val="19"/>
          <w:szCs w:val="19"/>
        </w:rPr>
        <w:t>mm</w:t>
      </w:r>
      <w:r>
        <w:rPr>
          <w:i/>
          <w:spacing w:val="1"/>
          <w:w w:val="83"/>
          <w:sz w:val="19"/>
          <w:szCs w:val="19"/>
        </w:rPr>
        <w:t>unicatin</w:t>
      </w:r>
      <w:r>
        <w:rPr>
          <w:i/>
          <w:w w:val="83"/>
          <w:sz w:val="19"/>
          <w:szCs w:val="19"/>
        </w:rPr>
        <w:t>g</w:t>
      </w:r>
      <w:r>
        <w:rPr>
          <w:i/>
          <w:spacing w:val="32"/>
          <w:w w:val="83"/>
          <w:sz w:val="19"/>
          <w:szCs w:val="19"/>
        </w:rPr>
        <w:t xml:space="preserve"> </w:t>
      </w:r>
      <w:proofErr w:type="gramStart"/>
      <w:r>
        <w:rPr>
          <w:i/>
          <w:spacing w:val="2"/>
          <w:w w:val="83"/>
          <w:sz w:val="19"/>
          <w:szCs w:val="19"/>
        </w:rPr>
        <w:t>w</w:t>
      </w:r>
      <w:r>
        <w:rPr>
          <w:i/>
          <w:spacing w:val="1"/>
          <w:w w:val="83"/>
          <w:sz w:val="19"/>
          <w:szCs w:val="19"/>
        </w:rPr>
        <w:t>it</w:t>
      </w:r>
      <w:r>
        <w:rPr>
          <w:i/>
          <w:w w:val="83"/>
          <w:sz w:val="19"/>
          <w:szCs w:val="19"/>
        </w:rPr>
        <w:t xml:space="preserve">h  </w:t>
      </w:r>
      <w:r>
        <w:rPr>
          <w:i/>
          <w:spacing w:val="1"/>
          <w:w w:val="83"/>
          <w:sz w:val="19"/>
          <w:szCs w:val="19"/>
        </w:rPr>
        <w:t>invite</w:t>
      </w:r>
      <w:r>
        <w:rPr>
          <w:i/>
          <w:w w:val="83"/>
          <w:sz w:val="19"/>
          <w:szCs w:val="19"/>
        </w:rPr>
        <w:t>d</w:t>
      </w:r>
      <w:proofErr w:type="gramEnd"/>
      <w:r>
        <w:rPr>
          <w:i/>
          <w:spacing w:val="18"/>
          <w:w w:val="83"/>
          <w:sz w:val="19"/>
          <w:szCs w:val="19"/>
        </w:rPr>
        <w:t xml:space="preserve"> </w:t>
      </w:r>
      <w:r>
        <w:rPr>
          <w:i/>
          <w:spacing w:val="1"/>
          <w:w w:val="83"/>
          <w:sz w:val="19"/>
          <w:szCs w:val="19"/>
        </w:rPr>
        <w:t>presenters</w:t>
      </w:r>
      <w:r>
        <w:rPr>
          <w:i/>
          <w:w w:val="83"/>
          <w:sz w:val="19"/>
          <w:szCs w:val="19"/>
        </w:rPr>
        <w:t>,</w:t>
      </w:r>
      <w:r>
        <w:rPr>
          <w:i/>
          <w:spacing w:val="-11"/>
          <w:w w:val="83"/>
          <w:sz w:val="19"/>
          <w:szCs w:val="19"/>
        </w:rPr>
        <w:t xml:space="preserve"> </w:t>
      </w:r>
      <w:r>
        <w:rPr>
          <w:i/>
          <w:spacing w:val="1"/>
          <w:w w:val="83"/>
          <w:sz w:val="19"/>
          <w:szCs w:val="19"/>
        </w:rPr>
        <w:t>fundraisin</w:t>
      </w:r>
      <w:r>
        <w:rPr>
          <w:i/>
          <w:w w:val="83"/>
          <w:sz w:val="19"/>
          <w:szCs w:val="19"/>
        </w:rPr>
        <w:t>g</w:t>
      </w:r>
      <w:r>
        <w:rPr>
          <w:i/>
          <w:spacing w:val="31"/>
          <w:w w:val="83"/>
          <w:sz w:val="19"/>
          <w:szCs w:val="19"/>
        </w:rPr>
        <w:t xml:space="preserve"> </w:t>
      </w:r>
      <w:r>
        <w:rPr>
          <w:i/>
          <w:spacing w:val="1"/>
          <w:w w:val="94"/>
          <w:sz w:val="19"/>
          <w:szCs w:val="19"/>
        </w:rPr>
        <w:t>(</w:t>
      </w:r>
      <w:r>
        <w:rPr>
          <w:i/>
          <w:spacing w:val="2"/>
          <w:w w:val="103"/>
          <w:sz w:val="19"/>
          <w:szCs w:val="19"/>
        </w:rPr>
        <w:t>$9</w:t>
      </w:r>
      <w:r>
        <w:rPr>
          <w:i/>
          <w:spacing w:val="1"/>
          <w:w w:val="99"/>
          <w:sz w:val="19"/>
          <w:szCs w:val="19"/>
        </w:rPr>
        <w:t>,</w:t>
      </w:r>
      <w:r>
        <w:rPr>
          <w:i/>
          <w:spacing w:val="2"/>
          <w:w w:val="103"/>
          <w:sz w:val="19"/>
          <w:szCs w:val="19"/>
        </w:rPr>
        <w:t>00</w:t>
      </w:r>
      <w:r>
        <w:rPr>
          <w:i/>
          <w:w w:val="103"/>
          <w:sz w:val="19"/>
          <w:szCs w:val="19"/>
        </w:rPr>
        <w:t xml:space="preserve">0 </w:t>
      </w:r>
      <w:r>
        <w:rPr>
          <w:i/>
          <w:spacing w:val="1"/>
          <w:w w:val="82"/>
          <w:sz w:val="19"/>
          <w:szCs w:val="19"/>
        </w:rPr>
        <w:t>fro</w:t>
      </w:r>
      <w:r>
        <w:rPr>
          <w:i/>
          <w:w w:val="82"/>
          <w:sz w:val="19"/>
          <w:szCs w:val="19"/>
        </w:rPr>
        <w:t>m</w:t>
      </w:r>
      <w:r>
        <w:rPr>
          <w:i/>
          <w:spacing w:val="22"/>
          <w:w w:val="82"/>
          <w:sz w:val="19"/>
          <w:szCs w:val="19"/>
        </w:rPr>
        <w:t xml:space="preserve"> </w:t>
      </w:r>
      <w:r>
        <w:rPr>
          <w:i/>
          <w:spacing w:val="1"/>
          <w:w w:val="82"/>
          <w:sz w:val="19"/>
          <w:szCs w:val="19"/>
        </w:rPr>
        <w:t>privat</w:t>
      </w:r>
      <w:r>
        <w:rPr>
          <w:i/>
          <w:w w:val="82"/>
          <w:sz w:val="19"/>
          <w:szCs w:val="19"/>
        </w:rPr>
        <w:t>e</w:t>
      </w:r>
      <w:r>
        <w:rPr>
          <w:i/>
          <w:spacing w:val="14"/>
          <w:w w:val="82"/>
          <w:sz w:val="19"/>
          <w:szCs w:val="19"/>
        </w:rPr>
        <w:t xml:space="preserve"> </w:t>
      </w:r>
      <w:r>
        <w:rPr>
          <w:i/>
          <w:spacing w:val="1"/>
          <w:w w:val="82"/>
          <w:sz w:val="19"/>
          <w:szCs w:val="19"/>
        </w:rPr>
        <w:t>sources)</w:t>
      </w:r>
      <w:r>
        <w:rPr>
          <w:i/>
          <w:w w:val="82"/>
          <w:sz w:val="19"/>
          <w:szCs w:val="19"/>
        </w:rPr>
        <w:t>,</w:t>
      </w:r>
      <w:r>
        <w:rPr>
          <w:i/>
          <w:spacing w:val="9"/>
          <w:w w:val="82"/>
          <w:sz w:val="19"/>
          <w:szCs w:val="19"/>
        </w:rPr>
        <w:t xml:space="preserve"> </w:t>
      </w:r>
      <w:r>
        <w:rPr>
          <w:i/>
          <w:spacing w:val="1"/>
          <w:w w:val="82"/>
          <w:sz w:val="19"/>
          <w:szCs w:val="19"/>
        </w:rPr>
        <w:t>an</w:t>
      </w:r>
      <w:r>
        <w:rPr>
          <w:i/>
          <w:w w:val="82"/>
          <w:sz w:val="19"/>
          <w:szCs w:val="19"/>
        </w:rPr>
        <w:t>d</w:t>
      </w:r>
      <w:r>
        <w:rPr>
          <w:i/>
          <w:spacing w:val="26"/>
          <w:w w:val="82"/>
          <w:sz w:val="19"/>
          <w:szCs w:val="19"/>
        </w:rPr>
        <w:t xml:space="preserve"> </w:t>
      </w:r>
      <w:r>
        <w:rPr>
          <w:i/>
          <w:spacing w:val="1"/>
          <w:w w:val="82"/>
          <w:sz w:val="19"/>
          <w:szCs w:val="19"/>
        </w:rPr>
        <w:t>openin</w:t>
      </w:r>
      <w:r>
        <w:rPr>
          <w:i/>
          <w:w w:val="82"/>
          <w:sz w:val="19"/>
          <w:szCs w:val="19"/>
        </w:rPr>
        <w:t>g</w:t>
      </w:r>
      <w:r>
        <w:rPr>
          <w:i/>
          <w:spacing w:val="7"/>
          <w:w w:val="82"/>
          <w:sz w:val="19"/>
          <w:szCs w:val="19"/>
        </w:rPr>
        <w:t xml:space="preserve"> </w:t>
      </w:r>
      <w:r>
        <w:rPr>
          <w:i/>
          <w:spacing w:val="1"/>
          <w:w w:val="77"/>
          <w:sz w:val="19"/>
          <w:szCs w:val="19"/>
        </w:rPr>
        <w:t>r</w:t>
      </w:r>
      <w:r>
        <w:rPr>
          <w:i/>
          <w:spacing w:val="1"/>
          <w:w w:val="70"/>
          <w:sz w:val="19"/>
          <w:szCs w:val="19"/>
        </w:rPr>
        <w:t>e</w:t>
      </w:r>
      <w:r>
        <w:rPr>
          <w:i/>
          <w:spacing w:val="2"/>
          <w:w w:val="91"/>
          <w:sz w:val="19"/>
          <w:szCs w:val="19"/>
        </w:rPr>
        <w:t>m</w:t>
      </w:r>
      <w:r>
        <w:rPr>
          <w:i/>
          <w:spacing w:val="1"/>
          <w:w w:val="86"/>
          <w:sz w:val="19"/>
          <w:szCs w:val="19"/>
        </w:rPr>
        <w:t>a</w:t>
      </w:r>
      <w:r>
        <w:rPr>
          <w:i/>
          <w:spacing w:val="1"/>
          <w:w w:val="77"/>
          <w:sz w:val="19"/>
          <w:szCs w:val="19"/>
        </w:rPr>
        <w:t>r</w:t>
      </w:r>
      <w:r>
        <w:rPr>
          <w:i/>
          <w:spacing w:val="1"/>
          <w:w w:val="90"/>
          <w:sz w:val="19"/>
          <w:szCs w:val="19"/>
        </w:rPr>
        <w:t>k</w:t>
      </w:r>
      <w:r>
        <w:rPr>
          <w:i/>
          <w:spacing w:val="1"/>
          <w:w w:val="83"/>
          <w:sz w:val="19"/>
          <w:szCs w:val="19"/>
        </w:rPr>
        <w:t>s</w:t>
      </w:r>
      <w:r>
        <w:rPr>
          <w:i/>
          <w:w w:val="99"/>
          <w:sz w:val="19"/>
          <w:szCs w:val="19"/>
        </w:rPr>
        <w:t>.</w:t>
      </w:r>
    </w:p>
    <w:p w14:paraId="4BE156A8" w14:textId="77777777" w:rsidR="00EA4F85" w:rsidRDefault="004D53D6">
      <w:pPr>
        <w:spacing w:before="5" w:line="247" w:lineRule="auto"/>
        <w:ind w:left="100" w:right="519" w:firstLine="720"/>
        <w:rPr>
          <w:sz w:val="19"/>
          <w:szCs w:val="19"/>
        </w:rPr>
      </w:pPr>
      <w:proofErr w:type="gramStart"/>
      <w:r>
        <w:rPr>
          <w:spacing w:val="2"/>
          <w:sz w:val="19"/>
          <w:szCs w:val="19"/>
        </w:rPr>
        <w:t>Ch</w:t>
      </w:r>
      <w:r>
        <w:rPr>
          <w:spacing w:val="1"/>
          <w:sz w:val="19"/>
          <w:szCs w:val="19"/>
        </w:rPr>
        <w:t>air</w:t>
      </w:r>
      <w:r>
        <w:rPr>
          <w:sz w:val="19"/>
          <w:szCs w:val="19"/>
        </w:rPr>
        <w:t>,</w:t>
      </w:r>
      <w:r>
        <w:rPr>
          <w:spacing w:val="40"/>
          <w:sz w:val="19"/>
          <w:szCs w:val="19"/>
        </w:rPr>
        <w:t xml:space="preserve"> </w:t>
      </w:r>
      <w:r>
        <w:rPr>
          <w:spacing w:val="2"/>
          <w:sz w:val="19"/>
          <w:szCs w:val="19"/>
        </w:rPr>
        <w:t>C</w:t>
      </w:r>
      <w:r>
        <w:rPr>
          <w:spacing w:val="1"/>
          <w:sz w:val="19"/>
          <w:szCs w:val="19"/>
        </w:rPr>
        <w:t>I</w:t>
      </w:r>
      <w:r>
        <w:rPr>
          <w:sz w:val="19"/>
          <w:szCs w:val="19"/>
        </w:rPr>
        <w:t>C</w:t>
      </w:r>
      <w:r>
        <w:rPr>
          <w:spacing w:val="39"/>
          <w:sz w:val="19"/>
          <w:szCs w:val="19"/>
        </w:rPr>
        <w:t xml:space="preserve"> </w:t>
      </w:r>
      <w:r>
        <w:rPr>
          <w:spacing w:val="2"/>
          <w:sz w:val="19"/>
          <w:szCs w:val="19"/>
        </w:rPr>
        <w:t>A</w:t>
      </w:r>
      <w:r>
        <w:rPr>
          <w:spacing w:val="1"/>
          <w:sz w:val="19"/>
          <w:szCs w:val="19"/>
        </w:rPr>
        <w:t>I</w:t>
      </w:r>
      <w:r>
        <w:rPr>
          <w:spacing w:val="2"/>
          <w:sz w:val="19"/>
          <w:szCs w:val="19"/>
        </w:rPr>
        <w:t>S</w:t>
      </w:r>
      <w:r>
        <w:rPr>
          <w:spacing w:val="1"/>
          <w:sz w:val="19"/>
          <w:szCs w:val="19"/>
        </w:rPr>
        <w:t>-</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2"/>
          <w:sz w:val="19"/>
          <w:szCs w:val="19"/>
        </w:rPr>
        <w:t>Co</w:t>
      </w:r>
      <w:r>
        <w:rPr>
          <w:spacing w:val="1"/>
          <w:sz w:val="19"/>
          <w:szCs w:val="19"/>
        </w:rPr>
        <w:t>lleg</w:t>
      </w:r>
      <w:r>
        <w:rPr>
          <w:sz w:val="19"/>
          <w:szCs w:val="19"/>
        </w:rPr>
        <w:t>e</w:t>
      </w:r>
      <w:r>
        <w:rPr>
          <w:spacing w:val="10"/>
          <w:sz w:val="19"/>
          <w:szCs w:val="19"/>
        </w:rPr>
        <w:t xml:space="preserve"> </w:t>
      </w:r>
      <w:r>
        <w:rPr>
          <w:spacing w:val="2"/>
          <w:sz w:val="19"/>
          <w:szCs w:val="19"/>
        </w:rPr>
        <w:t>Su</w:t>
      </w:r>
      <w:r>
        <w:rPr>
          <w:spacing w:val="3"/>
          <w:sz w:val="19"/>
          <w:szCs w:val="19"/>
        </w:rPr>
        <w:t>mm</w:t>
      </w:r>
      <w:r>
        <w:rPr>
          <w:spacing w:val="1"/>
          <w:sz w:val="19"/>
          <w:szCs w:val="19"/>
        </w:rPr>
        <w:t>i</w:t>
      </w:r>
      <w:r>
        <w:rPr>
          <w:sz w:val="19"/>
          <w:szCs w:val="19"/>
        </w:rPr>
        <w:t>t</w:t>
      </w:r>
      <w:r>
        <w:rPr>
          <w:spacing w:val="28"/>
          <w:sz w:val="19"/>
          <w:szCs w:val="19"/>
        </w:rPr>
        <w:t xml:space="preserve"> </w:t>
      </w:r>
      <w:r>
        <w:rPr>
          <w:spacing w:val="2"/>
          <w:sz w:val="19"/>
          <w:szCs w:val="19"/>
        </w:rPr>
        <w:t>o</w:t>
      </w:r>
      <w:r>
        <w:rPr>
          <w:sz w:val="19"/>
          <w:szCs w:val="19"/>
        </w:rPr>
        <w:t>n</w:t>
      </w:r>
      <w:r>
        <w:rPr>
          <w:spacing w:val="16"/>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ti</w:t>
      </w:r>
      <w:r>
        <w:rPr>
          <w:spacing w:val="2"/>
          <w:sz w:val="19"/>
          <w:szCs w:val="19"/>
        </w:rPr>
        <w:t>on</w:t>
      </w:r>
      <w:r>
        <w:rPr>
          <w:spacing w:val="1"/>
          <w:sz w:val="19"/>
          <w:szCs w:val="19"/>
        </w:rPr>
        <w:t>a</w:t>
      </w:r>
      <w:r>
        <w:rPr>
          <w:sz w:val="19"/>
          <w:szCs w:val="19"/>
        </w:rPr>
        <w:t>l</w:t>
      </w:r>
      <w:r>
        <w:rPr>
          <w:spacing w:val="38"/>
          <w:sz w:val="19"/>
          <w:szCs w:val="19"/>
        </w:rPr>
        <w:t xml:space="preserve"> </w:t>
      </w:r>
      <w:r>
        <w:rPr>
          <w:spacing w:val="2"/>
          <w:w w:val="105"/>
          <w:sz w:val="19"/>
          <w:szCs w:val="19"/>
        </w:rPr>
        <w:t>Coop</w:t>
      </w:r>
      <w:r>
        <w:rPr>
          <w:spacing w:val="1"/>
          <w:w w:val="105"/>
          <w:sz w:val="19"/>
          <w:szCs w:val="19"/>
        </w:rPr>
        <w:t>erati</w:t>
      </w:r>
      <w:r>
        <w:rPr>
          <w:spacing w:val="2"/>
          <w:w w:val="105"/>
          <w:sz w:val="19"/>
          <w:szCs w:val="19"/>
        </w:rPr>
        <w:t>on</w:t>
      </w:r>
      <w:r>
        <w:rPr>
          <w:w w:val="105"/>
          <w:sz w:val="19"/>
          <w:szCs w:val="19"/>
        </w:rPr>
        <w:t>.</w:t>
      </w:r>
      <w:proofErr w:type="gramEnd"/>
      <w:r>
        <w:rPr>
          <w:spacing w:val="9"/>
          <w:w w:val="105"/>
          <w:sz w:val="19"/>
          <w:szCs w:val="19"/>
        </w:rPr>
        <w:t xml:space="preserve"> </w:t>
      </w:r>
      <w:r>
        <w:rPr>
          <w:spacing w:val="2"/>
          <w:sz w:val="19"/>
          <w:szCs w:val="19"/>
        </w:rPr>
        <w:t>Au</w:t>
      </w:r>
      <w:r>
        <w:rPr>
          <w:spacing w:val="1"/>
          <w:sz w:val="19"/>
          <w:szCs w:val="19"/>
        </w:rPr>
        <w:t>g</w:t>
      </w:r>
      <w:r>
        <w:rPr>
          <w:spacing w:val="2"/>
          <w:sz w:val="19"/>
          <w:szCs w:val="19"/>
        </w:rPr>
        <w:t>u</w:t>
      </w:r>
      <w:r>
        <w:rPr>
          <w:spacing w:val="1"/>
          <w:sz w:val="19"/>
          <w:szCs w:val="19"/>
        </w:rPr>
        <w:t>s</w:t>
      </w:r>
      <w:r>
        <w:rPr>
          <w:sz w:val="19"/>
          <w:szCs w:val="19"/>
        </w:rPr>
        <w:t>t</w:t>
      </w:r>
      <w:r>
        <w:rPr>
          <w:spacing w:val="5"/>
          <w:sz w:val="19"/>
          <w:szCs w:val="19"/>
        </w:rPr>
        <w:t xml:space="preserve"> </w:t>
      </w:r>
      <w:r>
        <w:rPr>
          <w:spacing w:val="2"/>
          <w:sz w:val="19"/>
          <w:szCs w:val="19"/>
        </w:rPr>
        <w:t>2005</w:t>
      </w:r>
      <w:r>
        <w:rPr>
          <w:sz w:val="19"/>
          <w:szCs w:val="19"/>
        </w:rPr>
        <w:t xml:space="preserve">. </w:t>
      </w:r>
      <w:r>
        <w:rPr>
          <w:spacing w:val="20"/>
          <w:sz w:val="19"/>
          <w:szCs w:val="19"/>
        </w:rPr>
        <w:t xml:space="preserve"> </w:t>
      </w:r>
      <w:r>
        <w:rPr>
          <w:i/>
          <w:spacing w:val="2"/>
          <w:w w:val="97"/>
          <w:sz w:val="19"/>
          <w:szCs w:val="19"/>
        </w:rPr>
        <w:t>D</w:t>
      </w:r>
      <w:r>
        <w:rPr>
          <w:i/>
          <w:spacing w:val="1"/>
          <w:w w:val="88"/>
          <w:sz w:val="19"/>
          <w:szCs w:val="19"/>
        </w:rPr>
        <w:t>u</w:t>
      </w:r>
      <w:r>
        <w:rPr>
          <w:i/>
          <w:spacing w:val="1"/>
          <w:w w:val="89"/>
          <w:sz w:val="19"/>
          <w:szCs w:val="19"/>
        </w:rPr>
        <w:t>ti</w:t>
      </w:r>
      <w:r>
        <w:rPr>
          <w:i/>
          <w:spacing w:val="1"/>
          <w:w w:val="70"/>
          <w:sz w:val="19"/>
          <w:szCs w:val="19"/>
        </w:rPr>
        <w:t>e</w:t>
      </w:r>
      <w:r>
        <w:rPr>
          <w:i/>
          <w:w w:val="83"/>
          <w:sz w:val="19"/>
          <w:szCs w:val="19"/>
        </w:rPr>
        <w:t>s</w:t>
      </w:r>
      <w:r>
        <w:rPr>
          <w:i/>
          <w:spacing w:val="4"/>
          <w:sz w:val="19"/>
          <w:szCs w:val="19"/>
        </w:rPr>
        <w:t xml:space="preserve"> </w:t>
      </w:r>
      <w:r>
        <w:rPr>
          <w:i/>
          <w:spacing w:val="1"/>
          <w:w w:val="89"/>
          <w:sz w:val="19"/>
          <w:szCs w:val="19"/>
        </w:rPr>
        <w:t>i</w:t>
      </w:r>
      <w:r>
        <w:rPr>
          <w:i/>
          <w:spacing w:val="1"/>
          <w:w w:val="88"/>
          <w:sz w:val="19"/>
          <w:szCs w:val="19"/>
        </w:rPr>
        <w:t>n</w:t>
      </w:r>
      <w:r>
        <w:rPr>
          <w:i/>
          <w:spacing w:val="1"/>
          <w:w w:val="75"/>
          <w:sz w:val="19"/>
          <w:szCs w:val="19"/>
        </w:rPr>
        <w:t>c</w:t>
      </w:r>
      <w:r>
        <w:rPr>
          <w:i/>
          <w:spacing w:val="1"/>
          <w:w w:val="89"/>
          <w:sz w:val="19"/>
          <w:szCs w:val="19"/>
        </w:rPr>
        <w:t>l</w:t>
      </w:r>
      <w:r>
        <w:rPr>
          <w:i/>
          <w:spacing w:val="1"/>
          <w:w w:val="88"/>
          <w:sz w:val="19"/>
          <w:szCs w:val="19"/>
        </w:rPr>
        <w:t>u</w:t>
      </w:r>
      <w:r>
        <w:rPr>
          <w:i/>
          <w:spacing w:val="1"/>
          <w:w w:val="86"/>
          <w:sz w:val="19"/>
          <w:szCs w:val="19"/>
        </w:rPr>
        <w:t>d</w:t>
      </w:r>
      <w:r>
        <w:rPr>
          <w:i/>
          <w:spacing w:val="1"/>
          <w:w w:val="70"/>
          <w:sz w:val="19"/>
          <w:szCs w:val="19"/>
        </w:rPr>
        <w:t>e</w:t>
      </w:r>
      <w:r>
        <w:rPr>
          <w:i/>
          <w:w w:val="99"/>
          <w:sz w:val="19"/>
          <w:szCs w:val="19"/>
        </w:rPr>
        <w:t xml:space="preserve">, </w:t>
      </w:r>
      <w:r>
        <w:rPr>
          <w:i/>
          <w:spacing w:val="1"/>
          <w:w w:val="82"/>
          <w:sz w:val="19"/>
          <w:szCs w:val="19"/>
        </w:rPr>
        <w:t>progra</w:t>
      </w:r>
      <w:r>
        <w:rPr>
          <w:i/>
          <w:w w:val="82"/>
          <w:sz w:val="19"/>
          <w:szCs w:val="19"/>
        </w:rPr>
        <w:t>m</w:t>
      </w:r>
      <w:r>
        <w:rPr>
          <w:i/>
          <w:spacing w:val="12"/>
          <w:w w:val="82"/>
          <w:sz w:val="19"/>
          <w:szCs w:val="19"/>
        </w:rPr>
        <w:t xml:space="preserve"> </w:t>
      </w:r>
      <w:r>
        <w:rPr>
          <w:i/>
          <w:spacing w:val="1"/>
          <w:w w:val="82"/>
          <w:sz w:val="19"/>
          <w:szCs w:val="19"/>
        </w:rPr>
        <w:t>develop</w:t>
      </w:r>
      <w:r>
        <w:rPr>
          <w:i/>
          <w:spacing w:val="2"/>
          <w:w w:val="82"/>
          <w:sz w:val="19"/>
          <w:szCs w:val="19"/>
        </w:rPr>
        <w:t>m</w:t>
      </w:r>
      <w:r>
        <w:rPr>
          <w:i/>
          <w:spacing w:val="1"/>
          <w:w w:val="82"/>
          <w:sz w:val="19"/>
          <w:szCs w:val="19"/>
        </w:rPr>
        <w:t>ent</w:t>
      </w:r>
      <w:r>
        <w:rPr>
          <w:i/>
          <w:w w:val="82"/>
          <w:sz w:val="19"/>
          <w:szCs w:val="19"/>
        </w:rPr>
        <w:t>,</w:t>
      </w:r>
      <w:r>
        <w:rPr>
          <w:i/>
          <w:spacing w:val="18"/>
          <w:w w:val="82"/>
          <w:sz w:val="19"/>
          <w:szCs w:val="19"/>
        </w:rPr>
        <w:t xml:space="preserve"> </w:t>
      </w:r>
      <w:r>
        <w:rPr>
          <w:i/>
          <w:spacing w:val="1"/>
          <w:w w:val="82"/>
          <w:sz w:val="19"/>
          <w:szCs w:val="19"/>
        </w:rPr>
        <w:t>invitations</w:t>
      </w:r>
      <w:proofErr w:type="gramStart"/>
      <w:r>
        <w:rPr>
          <w:i/>
          <w:w w:val="82"/>
          <w:sz w:val="19"/>
          <w:szCs w:val="19"/>
        </w:rPr>
        <w:t xml:space="preserve">, </w:t>
      </w:r>
      <w:r>
        <w:rPr>
          <w:i/>
          <w:spacing w:val="10"/>
          <w:w w:val="82"/>
          <w:sz w:val="19"/>
          <w:szCs w:val="19"/>
        </w:rPr>
        <w:t xml:space="preserve"> </w:t>
      </w:r>
      <w:r>
        <w:rPr>
          <w:i/>
          <w:spacing w:val="1"/>
          <w:w w:val="82"/>
          <w:sz w:val="19"/>
          <w:szCs w:val="19"/>
        </w:rPr>
        <w:t>catering</w:t>
      </w:r>
      <w:proofErr w:type="gramEnd"/>
      <w:r>
        <w:rPr>
          <w:i/>
          <w:w w:val="82"/>
          <w:sz w:val="19"/>
          <w:szCs w:val="19"/>
        </w:rPr>
        <w:t>,</w:t>
      </w:r>
      <w:r>
        <w:rPr>
          <w:i/>
          <w:spacing w:val="10"/>
          <w:w w:val="82"/>
          <w:sz w:val="19"/>
          <w:szCs w:val="19"/>
        </w:rPr>
        <w:t xml:space="preserve"> </w:t>
      </w:r>
      <w:r>
        <w:rPr>
          <w:i/>
          <w:spacing w:val="1"/>
          <w:w w:val="77"/>
          <w:sz w:val="19"/>
          <w:szCs w:val="19"/>
        </w:rPr>
        <w:t>r</w:t>
      </w:r>
      <w:r>
        <w:rPr>
          <w:i/>
          <w:spacing w:val="1"/>
          <w:w w:val="70"/>
          <w:sz w:val="19"/>
          <w:szCs w:val="19"/>
        </w:rPr>
        <w:t>e</w:t>
      </w:r>
      <w:r>
        <w:rPr>
          <w:i/>
          <w:spacing w:val="1"/>
          <w:w w:val="86"/>
          <w:sz w:val="19"/>
          <w:szCs w:val="19"/>
        </w:rPr>
        <w:t>p</w:t>
      </w:r>
      <w:r>
        <w:rPr>
          <w:i/>
          <w:spacing w:val="1"/>
          <w:w w:val="75"/>
          <w:sz w:val="19"/>
          <w:szCs w:val="19"/>
        </w:rPr>
        <w:t>o</w:t>
      </w:r>
      <w:r>
        <w:rPr>
          <w:i/>
          <w:spacing w:val="1"/>
          <w:w w:val="77"/>
          <w:sz w:val="19"/>
          <w:szCs w:val="19"/>
        </w:rPr>
        <w:t>r</w:t>
      </w:r>
      <w:r>
        <w:rPr>
          <w:i/>
          <w:spacing w:val="1"/>
          <w:w w:val="89"/>
          <w:sz w:val="19"/>
          <w:szCs w:val="19"/>
        </w:rPr>
        <w:t>ti</w:t>
      </w:r>
      <w:r>
        <w:rPr>
          <w:i/>
          <w:spacing w:val="1"/>
          <w:w w:val="88"/>
          <w:sz w:val="19"/>
          <w:szCs w:val="19"/>
        </w:rPr>
        <w:t>n</w:t>
      </w:r>
      <w:r>
        <w:rPr>
          <w:i/>
          <w:spacing w:val="1"/>
          <w:w w:val="73"/>
          <w:sz w:val="19"/>
          <w:szCs w:val="19"/>
        </w:rPr>
        <w:t>g</w:t>
      </w:r>
      <w:r>
        <w:rPr>
          <w:i/>
          <w:w w:val="99"/>
          <w:sz w:val="19"/>
          <w:szCs w:val="19"/>
        </w:rPr>
        <w:t>.</w:t>
      </w:r>
    </w:p>
    <w:p w14:paraId="1EC63A9C" w14:textId="77777777" w:rsidR="00EA4F85" w:rsidRDefault="004D53D6">
      <w:pPr>
        <w:spacing w:before="5" w:line="247" w:lineRule="auto"/>
        <w:ind w:left="100" w:right="205" w:firstLine="720"/>
        <w:rPr>
          <w:sz w:val="19"/>
          <w:szCs w:val="19"/>
        </w:rPr>
        <w:sectPr w:rsidR="00EA4F85">
          <w:pgSz w:w="12240" w:h="15840"/>
          <w:pgMar w:top="1360" w:right="1340" w:bottom="280" w:left="1700" w:header="720" w:footer="720" w:gutter="0"/>
          <w:cols w:space="720"/>
        </w:sectPr>
      </w:pPr>
      <w:proofErr w:type="gramStart"/>
      <w:r>
        <w:rPr>
          <w:spacing w:val="2"/>
          <w:sz w:val="19"/>
          <w:szCs w:val="19"/>
        </w:rPr>
        <w:t>Ch</w:t>
      </w:r>
      <w:r>
        <w:rPr>
          <w:spacing w:val="1"/>
          <w:sz w:val="19"/>
          <w:szCs w:val="19"/>
        </w:rPr>
        <w:t>air</w:t>
      </w:r>
      <w:r>
        <w:rPr>
          <w:sz w:val="19"/>
          <w:szCs w:val="19"/>
        </w:rPr>
        <w:t>,</w:t>
      </w:r>
      <w:r>
        <w:rPr>
          <w:spacing w:val="40"/>
          <w:sz w:val="19"/>
          <w:szCs w:val="19"/>
        </w:rPr>
        <w:t xml:space="preserve"> </w:t>
      </w:r>
      <w:r>
        <w:rPr>
          <w:spacing w:val="2"/>
          <w:sz w:val="19"/>
          <w:szCs w:val="19"/>
        </w:rPr>
        <w:t>Con</w:t>
      </w:r>
      <w:r>
        <w:rPr>
          <w:spacing w:val="1"/>
          <w:sz w:val="19"/>
          <w:szCs w:val="19"/>
        </w:rPr>
        <w:t>fere</w:t>
      </w:r>
      <w:r>
        <w:rPr>
          <w:spacing w:val="2"/>
          <w:sz w:val="19"/>
          <w:szCs w:val="19"/>
        </w:rPr>
        <w:t>n</w:t>
      </w:r>
      <w:r>
        <w:rPr>
          <w:spacing w:val="1"/>
          <w:sz w:val="19"/>
          <w:szCs w:val="19"/>
        </w:rPr>
        <w:t>c</w:t>
      </w:r>
      <w:r>
        <w:rPr>
          <w:sz w:val="19"/>
          <w:szCs w:val="19"/>
        </w:rPr>
        <w:t>e</w:t>
      </w:r>
      <w:r>
        <w:rPr>
          <w:spacing w:val="42"/>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z w:val="19"/>
          <w:szCs w:val="19"/>
        </w:rPr>
        <w:t>m</w:t>
      </w:r>
      <w:r>
        <w:rPr>
          <w:spacing w:val="42"/>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w:t>
      </w:r>
      <w:proofErr w:type="gramEnd"/>
      <w:r>
        <w:rPr>
          <w:sz w:val="19"/>
          <w:szCs w:val="19"/>
        </w:rPr>
        <w:t xml:space="preserve">  </w:t>
      </w:r>
      <w:r>
        <w:rPr>
          <w:spacing w:val="4"/>
          <w:sz w:val="19"/>
          <w:szCs w:val="19"/>
        </w:rPr>
        <w:t xml:space="preserve"> </w:t>
      </w:r>
      <w:r>
        <w:rPr>
          <w:spacing w:val="2"/>
          <w:sz w:val="19"/>
          <w:szCs w:val="19"/>
        </w:rPr>
        <w:t>200</w:t>
      </w:r>
      <w:r>
        <w:rPr>
          <w:sz w:val="19"/>
          <w:szCs w:val="19"/>
        </w:rPr>
        <w:t>4</w:t>
      </w:r>
      <w:r>
        <w:rPr>
          <w:spacing w:val="15"/>
          <w:sz w:val="19"/>
          <w:szCs w:val="19"/>
        </w:rPr>
        <w:t xml:space="preserve"> </w:t>
      </w:r>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1"/>
          <w:w w:val="84"/>
          <w:sz w:val="19"/>
          <w:szCs w:val="19"/>
        </w:rPr>
        <w:t>f</w:t>
      </w:r>
      <w:r>
        <w:rPr>
          <w:spacing w:val="2"/>
          <w:w w:val="103"/>
          <w:sz w:val="19"/>
          <w:szCs w:val="19"/>
        </w:rPr>
        <w:t>o</w:t>
      </w:r>
      <w:r>
        <w:rPr>
          <w:w w:val="113"/>
          <w:sz w:val="19"/>
          <w:szCs w:val="19"/>
        </w:rPr>
        <w:t xml:space="preserve">r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ry</w:t>
      </w:r>
      <w:proofErr w:type="spellEnd"/>
      <w:r>
        <w:rPr>
          <w:sz w:val="19"/>
          <w:szCs w:val="19"/>
        </w:rPr>
        <w:t>,</w:t>
      </w:r>
      <w:r>
        <w:rPr>
          <w:spacing w:val="45"/>
          <w:sz w:val="19"/>
          <w:szCs w:val="19"/>
        </w:rPr>
        <w:t xml:space="preserve"> </w:t>
      </w:r>
      <w:r>
        <w:rPr>
          <w:spacing w:val="1"/>
          <w:sz w:val="19"/>
          <w:szCs w:val="19"/>
        </w:rPr>
        <w:t>“</w:t>
      </w:r>
      <w:proofErr w:type="gramStart"/>
      <w:r>
        <w:rPr>
          <w:spacing w:val="2"/>
          <w:sz w:val="19"/>
          <w:szCs w:val="19"/>
        </w:rPr>
        <w:t>Con</w:t>
      </w:r>
      <w:r>
        <w:rPr>
          <w:spacing w:val="1"/>
          <w:sz w:val="19"/>
          <w:szCs w:val="19"/>
        </w:rPr>
        <w:t>ti</w:t>
      </w:r>
      <w:r>
        <w:rPr>
          <w:spacing w:val="2"/>
          <w:sz w:val="19"/>
          <w:szCs w:val="19"/>
        </w:rPr>
        <w:t>nu</w:t>
      </w:r>
      <w:r>
        <w:rPr>
          <w:spacing w:val="1"/>
          <w:sz w:val="19"/>
          <w:szCs w:val="19"/>
        </w:rPr>
        <w:t>i</w:t>
      </w:r>
      <w:r>
        <w:rPr>
          <w:spacing w:val="2"/>
          <w:sz w:val="19"/>
          <w:szCs w:val="19"/>
        </w:rPr>
        <w:t>n</w:t>
      </w:r>
      <w:r>
        <w:rPr>
          <w:sz w:val="19"/>
          <w:szCs w:val="19"/>
        </w:rPr>
        <w:t xml:space="preserve">g </w:t>
      </w:r>
      <w:r>
        <w:rPr>
          <w:spacing w:val="9"/>
          <w:sz w:val="19"/>
          <w:szCs w:val="19"/>
        </w:rPr>
        <w:t xml:space="preserve"> </w:t>
      </w:r>
      <w:r>
        <w:rPr>
          <w:spacing w:val="2"/>
          <w:sz w:val="19"/>
          <w:szCs w:val="19"/>
        </w:rPr>
        <w:t>En</w:t>
      </w:r>
      <w:r>
        <w:rPr>
          <w:spacing w:val="1"/>
          <w:sz w:val="19"/>
          <w:szCs w:val="19"/>
        </w:rPr>
        <w:t>c</w:t>
      </w:r>
      <w:r>
        <w:rPr>
          <w:spacing w:val="2"/>
          <w:sz w:val="19"/>
          <w:szCs w:val="19"/>
        </w:rPr>
        <w:t>oun</w:t>
      </w:r>
      <w:r>
        <w:rPr>
          <w:spacing w:val="1"/>
          <w:sz w:val="19"/>
          <w:szCs w:val="19"/>
        </w:rPr>
        <w:t>ters</w:t>
      </w:r>
      <w:proofErr w:type="gramEnd"/>
      <w:r>
        <w:rPr>
          <w:sz w:val="19"/>
          <w:szCs w:val="19"/>
        </w:rPr>
        <w:t>,</w:t>
      </w:r>
      <w:r>
        <w:rPr>
          <w:spacing w:val="45"/>
          <w:sz w:val="19"/>
          <w:szCs w:val="19"/>
        </w:rPr>
        <w:t xml:space="preserve"> </w:t>
      </w:r>
      <w:r>
        <w:rPr>
          <w:spacing w:val="2"/>
          <w:sz w:val="19"/>
          <w:szCs w:val="19"/>
        </w:rPr>
        <w:t>A</w:t>
      </w:r>
      <w:r>
        <w:rPr>
          <w:spacing w:val="1"/>
          <w:sz w:val="19"/>
          <w:szCs w:val="19"/>
        </w:rPr>
        <w:t>cr</w:t>
      </w:r>
      <w:r>
        <w:rPr>
          <w:spacing w:val="2"/>
          <w:sz w:val="19"/>
          <w:szCs w:val="19"/>
        </w:rPr>
        <w:t>o</w:t>
      </w:r>
      <w:r>
        <w:rPr>
          <w:spacing w:val="1"/>
          <w:sz w:val="19"/>
          <w:szCs w:val="19"/>
        </w:rPr>
        <w:t>s</w:t>
      </w:r>
      <w:r>
        <w:rPr>
          <w:sz w:val="19"/>
          <w:szCs w:val="19"/>
        </w:rPr>
        <w:t>s</w:t>
      </w:r>
      <w:r>
        <w:rPr>
          <w:spacing w:val="-8"/>
          <w:sz w:val="19"/>
          <w:szCs w:val="19"/>
        </w:rPr>
        <w:t xml:space="preserve"> </w:t>
      </w:r>
      <w:r>
        <w:rPr>
          <w:spacing w:val="2"/>
          <w:sz w:val="19"/>
          <w:szCs w:val="19"/>
        </w:rPr>
        <w:t>S</w:t>
      </w:r>
      <w:r>
        <w:rPr>
          <w:spacing w:val="2"/>
          <w:w w:val="107"/>
          <w:sz w:val="19"/>
          <w:szCs w:val="19"/>
        </w:rPr>
        <w:t>p</w:t>
      </w:r>
      <w:r>
        <w:rPr>
          <w:spacing w:val="1"/>
          <w:w w:val="109"/>
          <w:sz w:val="19"/>
          <w:szCs w:val="19"/>
        </w:rPr>
        <w:t>a</w:t>
      </w:r>
      <w:r>
        <w:rPr>
          <w:spacing w:val="1"/>
          <w:w w:val="99"/>
          <w:sz w:val="19"/>
          <w:szCs w:val="19"/>
        </w:rPr>
        <w:t>c</w:t>
      </w:r>
      <w:r>
        <w:rPr>
          <w:spacing w:val="1"/>
          <w:w w:val="102"/>
          <w:sz w:val="19"/>
          <w:szCs w:val="19"/>
        </w:rPr>
        <w:t>e</w:t>
      </w:r>
      <w:r>
        <w:rPr>
          <w:spacing w:val="2"/>
          <w:w w:val="194"/>
          <w:sz w:val="19"/>
          <w:szCs w:val="19"/>
        </w:rPr>
        <w:t>/</w:t>
      </w:r>
      <w:r>
        <w:rPr>
          <w:spacing w:val="2"/>
          <w:w w:val="118"/>
          <w:sz w:val="19"/>
          <w:szCs w:val="19"/>
        </w:rPr>
        <w:t>T</w:t>
      </w:r>
      <w:r>
        <w:rPr>
          <w:spacing w:val="2"/>
          <w:w w:val="110"/>
          <w:sz w:val="19"/>
          <w:szCs w:val="19"/>
        </w:rPr>
        <w:t>h</w:t>
      </w:r>
      <w:r>
        <w:rPr>
          <w:spacing w:val="1"/>
          <w:w w:val="113"/>
          <w:sz w:val="19"/>
          <w:szCs w:val="19"/>
        </w:rPr>
        <w:t>r</w:t>
      </w:r>
      <w:r>
        <w:rPr>
          <w:spacing w:val="2"/>
          <w:w w:val="103"/>
          <w:sz w:val="19"/>
          <w:szCs w:val="19"/>
        </w:rPr>
        <w:t>o</w:t>
      </w:r>
      <w:r>
        <w:rPr>
          <w:spacing w:val="2"/>
          <w:w w:val="107"/>
          <w:sz w:val="19"/>
          <w:szCs w:val="19"/>
        </w:rPr>
        <w:t>u</w:t>
      </w:r>
      <w:r>
        <w:rPr>
          <w:spacing w:val="1"/>
          <w:w w:val="97"/>
          <w:sz w:val="19"/>
          <w:szCs w:val="19"/>
        </w:rPr>
        <w:t>g</w:t>
      </w:r>
      <w:r>
        <w:rPr>
          <w:w w:val="110"/>
          <w:sz w:val="19"/>
          <w:szCs w:val="19"/>
        </w:rPr>
        <w:t>h</w:t>
      </w:r>
      <w:r>
        <w:rPr>
          <w:spacing w:val="4"/>
          <w:sz w:val="19"/>
          <w:szCs w:val="19"/>
        </w:rPr>
        <w:t xml:space="preserve"> </w:t>
      </w:r>
      <w:r>
        <w:rPr>
          <w:spacing w:val="2"/>
          <w:sz w:val="19"/>
          <w:szCs w:val="19"/>
        </w:rPr>
        <w:t>T</w:t>
      </w:r>
      <w:r>
        <w:rPr>
          <w:spacing w:val="1"/>
          <w:sz w:val="19"/>
          <w:szCs w:val="19"/>
        </w:rPr>
        <w:t>i</w:t>
      </w:r>
      <w:r>
        <w:rPr>
          <w:spacing w:val="3"/>
          <w:sz w:val="19"/>
          <w:szCs w:val="19"/>
        </w:rPr>
        <w:t>m</w:t>
      </w:r>
      <w:r>
        <w:rPr>
          <w:spacing w:val="1"/>
          <w:sz w:val="19"/>
          <w:szCs w:val="19"/>
        </w:rPr>
        <w:t>e.</w:t>
      </w:r>
      <w:r>
        <w:rPr>
          <w:sz w:val="19"/>
          <w:szCs w:val="19"/>
        </w:rPr>
        <w:t xml:space="preserve">” </w:t>
      </w:r>
      <w:r>
        <w:rPr>
          <w:spacing w:val="42"/>
          <w:sz w:val="19"/>
          <w:szCs w:val="19"/>
        </w:rPr>
        <w:t xml:space="preserve"> </w:t>
      </w:r>
      <w:proofErr w:type="gramStart"/>
      <w:r>
        <w:rPr>
          <w:i/>
          <w:spacing w:val="2"/>
          <w:w w:val="83"/>
          <w:sz w:val="19"/>
          <w:szCs w:val="19"/>
        </w:rPr>
        <w:t>A</w:t>
      </w:r>
      <w:r>
        <w:rPr>
          <w:i/>
          <w:spacing w:val="1"/>
          <w:w w:val="83"/>
          <w:sz w:val="19"/>
          <w:szCs w:val="19"/>
        </w:rPr>
        <w:t>nnua</w:t>
      </w:r>
      <w:r>
        <w:rPr>
          <w:i/>
          <w:w w:val="83"/>
          <w:sz w:val="19"/>
          <w:szCs w:val="19"/>
        </w:rPr>
        <w:t xml:space="preserve">l </w:t>
      </w:r>
      <w:r>
        <w:rPr>
          <w:i/>
          <w:spacing w:val="9"/>
          <w:w w:val="83"/>
          <w:sz w:val="19"/>
          <w:szCs w:val="19"/>
        </w:rPr>
        <w:t xml:space="preserve"> </w:t>
      </w:r>
      <w:r>
        <w:rPr>
          <w:i/>
          <w:spacing w:val="2"/>
          <w:w w:val="83"/>
          <w:sz w:val="19"/>
          <w:szCs w:val="19"/>
        </w:rPr>
        <w:t>m</w:t>
      </w:r>
      <w:r>
        <w:rPr>
          <w:i/>
          <w:spacing w:val="1"/>
          <w:w w:val="83"/>
          <w:sz w:val="19"/>
          <w:szCs w:val="19"/>
        </w:rPr>
        <w:t>eetin</w:t>
      </w:r>
      <w:r>
        <w:rPr>
          <w:i/>
          <w:w w:val="83"/>
          <w:sz w:val="19"/>
          <w:szCs w:val="19"/>
        </w:rPr>
        <w:t>g</w:t>
      </w:r>
      <w:proofErr w:type="gramEnd"/>
      <w:r>
        <w:rPr>
          <w:i/>
          <w:spacing w:val="4"/>
          <w:w w:val="83"/>
          <w:sz w:val="19"/>
          <w:szCs w:val="19"/>
        </w:rPr>
        <w:t xml:space="preserve"> </w:t>
      </w:r>
      <w:r>
        <w:rPr>
          <w:i/>
          <w:spacing w:val="1"/>
          <w:w w:val="83"/>
          <w:sz w:val="19"/>
          <w:szCs w:val="19"/>
        </w:rPr>
        <w:t>o</w:t>
      </w:r>
      <w:r>
        <w:rPr>
          <w:i/>
          <w:w w:val="83"/>
          <w:sz w:val="19"/>
          <w:szCs w:val="19"/>
        </w:rPr>
        <w:t>f</w:t>
      </w:r>
      <w:r>
        <w:rPr>
          <w:i/>
          <w:spacing w:val="9"/>
          <w:w w:val="83"/>
          <w:sz w:val="19"/>
          <w:szCs w:val="19"/>
        </w:rPr>
        <w:t xml:space="preserve"> </w:t>
      </w:r>
      <w:r>
        <w:rPr>
          <w:i/>
          <w:sz w:val="19"/>
          <w:szCs w:val="19"/>
        </w:rPr>
        <w:t>a</w:t>
      </w:r>
      <w:r>
        <w:rPr>
          <w:i/>
          <w:spacing w:val="-9"/>
          <w:sz w:val="19"/>
          <w:szCs w:val="19"/>
        </w:rPr>
        <w:t xml:space="preserve"> </w:t>
      </w:r>
      <w:r>
        <w:rPr>
          <w:i/>
          <w:spacing w:val="2"/>
          <w:w w:val="82"/>
          <w:sz w:val="19"/>
          <w:szCs w:val="19"/>
        </w:rPr>
        <w:t>m</w:t>
      </w:r>
      <w:r>
        <w:rPr>
          <w:i/>
          <w:spacing w:val="1"/>
          <w:w w:val="82"/>
          <w:sz w:val="19"/>
          <w:szCs w:val="19"/>
        </w:rPr>
        <w:t>ajo</w:t>
      </w:r>
      <w:r>
        <w:rPr>
          <w:i/>
          <w:w w:val="82"/>
          <w:sz w:val="19"/>
          <w:szCs w:val="19"/>
        </w:rPr>
        <w:t>r</w:t>
      </w:r>
      <w:r>
        <w:rPr>
          <w:i/>
          <w:spacing w:val="16"/>
          <w:w w:val="82"/>
          <w:sz w:val="19"/>
          <w:szCs w:val="19"/>
        </w:rPr>
        <w:t xml:space="preserve"> </w:t>
      </w:r>
      <w:r>
        <w:rPr>
          <w:i/>
          <w:spacing w:val="1"/>
          <w:w w:val="86"/>
          <w:sz w:val="19"/>
          <w:szCs w:val="19"/>
        </w:rPr>
        <w:t>p</w:t>
      </w:r>
      <w:r>
        <w:rPr>
          <w:i/>
          <w:spacing w:val="1"/>
          <w:w w:val="77"/>
          <w:sz w:val="19"/>
          <w:szCs w:val="19"/>
        </w:rPr>
        <w:t>r</w:t>
      </w:r>
      <w:r>
        <w:rPr>
          <w:i/>
          <w:spacing w:val="1"/>
          <w:w w:val="75"/>
          <w:sz w:val="19"/>
          <w:szCs w:val="19"/>
        </w:rPr>
        <w:t>o</w:t>
      </w:r>
      <w:r>
        <w:rPr>
          <w:i/>
          <w:spacing w:val="1"/>
          <w:w w:val="93"/>
          <w:sz w:val="19"/>
          <w:szCs w:val="19"/>
        </w:rPr>
        <w:t>f</w:t>
      </w:r>
      <w:r>
        <w:rPr>
          <w:i/>
          <w:spacing w:val="1"/>
          <w:w w:val="70"/>
          <w:sz w:val="19"/>
          <w:szCs w:val="19"/>
        </w:rPr>
        <w:t>e</w:t>
      </w:r>
      <w:r>
        <w:rPr>
          <w:i/>
          <w:spacing w:val="1"/>
          <w:w w:val="83"/>
          <w:sz w:val="19"/>
          <w:szCs w:val="19"/>
        </w:rPr>
        <w:t>ss</w:t>
      </w:r>
      <w:r>
        <w:rPr>
          <w:i/>
          <w:spacing w:val="1"/>
          <w:w w:val="89"/>
          <w:sz w:val="19"/>
          <w:szCs w:val="19"/>
        </w:rPr>
        <w:t>i</w:t>
      </w:r>
      <w:r>
        <w:rPr>
          <w:i/>
          <w:spacing w:val="1"/>
          <w:w w:val="75"/>
          <w:sz w:val="19"/>
          <w:szCs w:val="19"/>
        </w:rPr>
        <w:t>o</w:t>
      </w:r>
      <w:r>
        <w:rPr>
          <w:i/>
          <w:spacing w:val="1"/>
          <w:w w:val="88"/>
          <w:sz w:val="19"/>
          <w:szCs w:val="19"/>
        </w:rPr>
        <w:t>n</w:t>
      </w:r>
      <w:r>
        <w:rPr>
          <w:i/>
          <w:spacing w:val="1"/>
          <w:w w:val="86"/>
          <w:sz w:val="19"/>
          <w:szCs w:val="19"/>
        </w:rPr>
        <w:t>a</w:t>
      </w:r>
      <w:r>
        <w:rPr>
          <w:i/>
          <w:w w:val="89"/>
          <w:sz w:val="19"/>
          <w:szCs w:val="19"/>
        </w:rPr>
        <w:t xml:space="preserve">l </w:t>
      </w:r>
      <w:r>
        <w:rPr>
          <w:i/>
          <w:spacing w:val="1"/>
          <w:w w:val="75"/>
          <w:sz w:val="19"/>
          <w:szCs w:val="19"/>
        </w:rPr>
        <w:t>o</w:t>
      </w:r>
      <w:r>
        <w:rPr>
          <w:i/>
          <w:spacing w:val="1"/>
          <w:w w:val="77"/>
          <w:sz w:val="19"/>
          <w:szCs w:val="19"/>
        </w:rPr>
        <w:t>r</w:t>
      </w:r>
      <w:r>
        <w:rPr>
          <w:i/>
          <w:spacing w:val="1"/>
          <w:w w:val="73"/>
          <w:sz w:val="19"/>
          <w:szCs w:val="19"/>
        </w:rPr>
        <w:t>g</w:t>
      </w:r>
      <w:r>
        <w:rPr>
          <w:i/>
          <w:spacing w:val="1"/>
          <w:w w:val="86"/>
          <w:sz w:val="19"/>
          <w:szCs w:val="19"/>
        </w:rPr>
        <w:t>a</w:t>
      </w:r>
      <w:r>
        <w:rPr>
          <w:i/>
          <w:spacing w:val="1"/>
          <w:w w:val="88"/>
          <w:sz w:val="19"/>
          <w:szCs w:val="19"/>
        </w:rPr>
        <w:t>n</w:t>
      </w:r>
      <w:r>
        <w:rPr>
          <w:i/>
          <w:spacing w:val="1"/>
          <w:w w:val="89"/>
          <w:sz w:val="19"/>
          <w:szCs w:val="19"/>
        </w:rPr>
        <w:t>i</w:t>
      </w:r>
      <w:r>
        <w:rPr>
          <w:i/>
          <w:spacing w:val="1"/>
          <w:w w:val="113"/>
          <w:sz w:val="19"/>
          <w:szCs w:val="19"/>
        </w:rPr>
        <w:t>z</w:t>
      </w:r>
      <w:r>
        <w:rPr>
          <w:i/>
          <w:spacing w:val="1"/>
          <w:w w:val="86"/>
          <w:sz w:val="19"/>
          <w:szCs w:val="19"/>
        </w:rPr>
        <w:t>a</w:t>
      </w:r>
      <w:r>
        <w:rPr>
          <w:i/>
          <w:spacing w:val="1"/>
          <w:w w:val="89"/>
          <w:sz w:val="19"/>
          <w:szCs w:val="19"/>
        </w:rPr>
        <w:t>ti</w:t>
      </w:r>
      <w:r>
        <w:rPr>
          <w:i/>
          <w:spacing w:val="1"/>
          <w:w w:val="75"/>
          <w:sz w:val="19"/>
          <w:szCs w:val="19"/>
        </w:rPr>
        <w:t>o</w:t>
      </w:r>
      <w:r>
        <w:rPr>
          <w:i/>
          <w:w w:val="88"/>
          <w:sz w:val="19"/>
          <w:szCs w:val="19"/>
        </w:rPr>
        <w:t>n</w:t>
      </w:r>
      <w:r>
        <w:rPr>
          <w:i/>
          <w:spacing w:val="4"/>
          <w:sz w:val="19"/>
          <w:szCs w:val="19"/>
        </w:rPr>
        <w:t xml:space="preserve"> </w:t>
      </w:r>
      <w:r>
        <w:rPr>
          <w:i/>
          <w:spacing w:val="1"/>
          <w:sz w:val="19"/>
          <w:szCs w:val="19"/>
        </w:rPr>
        <w:t>i</w:t>
      </w:r>
      <w:r>
        <w:rPr>
          <w:i/>
          <w:sz w:val="19"/>
          <w:szCs w:val="19"/>
        </w:rPr>
        <w:t>n</w:t>
      </w:r>
      <w:r>
        <w:rPr>
          <w:i/>
          <w:spacing w:val="-13"/>
          <w:sz w:val="19"/>
          <w:szCs w:val="19"/>
        </w:rPr>
        <w:t xml:space="preserve"> </w:t>
      </w:r>
      <w:r>
        <w:rPr>
          <w:i/>
          <w:spacing w:val="2"/>
          <w:w w:val="85"/>
          <w:sz w:val="19"/>
          <w:szCs w:val="19"/>
        </w:rPr>
        <w:t>m</w:t>
      </w:r>
      <w:r>
        <w:rPr>
          <w:i/>
          <w:w w:val="85"/>
          <w:sz w:val="19"/>
          <w:szCs w:val="19"/>
        </w:rPr>
        <w:t>y</w:t>
      </w:r>
      <w:r>
        <w:rPr>
          <w:i/>
          <w:spacing w:val="20"/>
          <w:w w:val="85"/>
          <w:sz w:val="19"/>
          <w:szCs w:val="19"/>
        </w:rPr>
        <w:t xml:space="preserve"> </w:t>
      </w:r>
      <w:r>
        <w:rPr>
          <w:i/>
          <w:spacing w:val="1"/>
          <w:w w:val="85"/>
          <w:sz w:val="19"/>
          <w:szCs w:val="19"/>
        </w:rPr>
        <w:t>scholarl</w:t>
      </w:r>
      <w:r>
        <w:rPr>
          <w:i/>
          <w:w w:val="85"/>
          <w:sz w:val="19"/>
          <w:szCs w:val="19"/>
        </w:rPr>
        <w:t>y</w:t>
      </w:r>
      <w:r>
        <w:rPr>
          <w:i/>
          <w:spacing w:val="-7"/>
          <w:w w:val="85"/>
          <w:sz w:val="19"/>
          <w:szCs w:val="19"/>
        </w:rPr>
        <w:t xml:space="preserve"> </w:t>
      </w:r>
      <w:r>
        <w:rPr>
          <w:i/>
          <w:spacing w:val="1"/>
          <w:w w:val="93"/>
          <w:sz w:val="19"/>
          <w:szCs w:val="19"/>
        </w:rPr>
        <w:t>f</w:t>
      </w:r>
      <w:r>
        <w:rPr>
          <w:i/>
          <w:spacing w:val="1"/>
          <w:w w:val="89"/>
          <w:sz w:val="19"/>
          <w:szCs w:val="19"/>
        </w:rPr>
        <w:t>i</w:t>
      </w:r>
      <w:r>
        <w:rPr>
          <w:i/>
          <w:spacing w:val="1"/>
          <w:w w:val="70"/>
          <w:sz w:val="19"/>
          <w:szCs w:val="19"/>
        </w:rPr>
        <w:t>e</w:t>
      </w:r>
      <w:r>
        <w:rPr>
          <w:i/>
          <w:spacing w:val="1"/>
          <w:w w:val="89"/>
          <w:sz w:val="19"/>
          <w:szCs w:val="19"/>
        </w:rPr>
        <w:t>l</w:t>
      </w:r>
      <w:r>
        <w:rPr>
          <w:i/>
          <w:spacing w:val="1"/>
          <w:w w:val="86"/>
          <w:sz w:val="19"/>
          <w:szCs w:val="19"/>
        </w:rPr>
        <w:t>d</w:t>
      </w:r>
      <w:r>
        <w:rPr>
          <w:i/>
          <w:w w:val="99"/>
          <w:sz w:val="19"/>
          <w:szCs w:val="19"/>
        </w:rPr>
        <w:t>.</w:t>
      </w:r>
      <w:r>
        <w:rPr>
          <w:i/>
          <w:sz w:val="19"/>
          <w:szCs w:val="19"/>
        </w:rPr>
        <w:t xml:space="preserve"> </w:t>
      </w:r>
      <w:r>
        <w:rPr>
          <w:i/>
          <w:spacing w:val="6"/>
          <w:sz w:val="19"/>
          <w:szCs w:val="19"/>
        </w:rPr>
        <w:t xml:space="preserve"> </w:t>
      </w:r>
      <w:r>
        <w:rPr>
          <w:i/>
          <w:spacing w:val="2"/>
          <w:w w:val="97"/>
          <w:sz w:val="19"/>
          <w:szCs w:val="19"/>
        </w:rPr>
        <w:t>A</w:t>
      </w:r>
      <w:r>
        <w:rPr>
          <w:i/>
          <w:spacing w:val="1"/>
          <w:w w:val="86"/>
          <w:sz w:val="19"/>
          <w:szCs w:val="19"/>
        </w:rPr>
        <w:t>pp</w:t>
      </w:r>
      <w:r>
        <w:rPr>
          <w:i/>
          <w:spacing w:val="1"/>
          <w:w w:val="77"/>
          <w:sz w:val="19"/>
          <w:szCs w:val="19"/>
        </w:rPr>
        <w:t>r</w:t>
      </w:r>
      <w:r>
        <w:rPr>
          <w:i/>
          <w:spacing w:val="1"/>
          <w:w w:val="75"/>
          <w:sz w:val="19"/>
          <w:szCs w:val="19"/>
        </w:rPr>
        <w:t>o</w:t>
      </w:r>
      <w:r>
        <w:rPr>
          <w:i/>
          <w:spacing w:val="1"/>
          <w:w w:val="94"/>
          <w:sz w:val="19"/>
          <w:szCs w:val="19"/>
        </w:rPr>
        <w:t>x</w:t>
      </w:r>
      <w:r>
        <w:rPr>
          <w:i/>
          <w:spacing w:val="1"/>
          <w:w w:val="89"/>
          <w:sz w:val="19"/>
          <w:szCs w:val="19"/>
        </w:rPr>
        <w:t>i</w:t>
      </w:r>
      <w:r>
        <w:rPr>
          <w:i/>
          <w:spacing w:val="2"/>
          <w:w w:val="91"/>
          <w:sz w:val="19"/>
          <w:szCs w:val="19"/>
        </w:rPr>
        <w:t>m</w:t>
      </w:r>
      <w:r>
        <w:rPr>
          <w:i/>
          <w:spacing w:val="1"/>
          <w:w w:val="86"/>
          <w:sz w:val="19"/>
          <w:szCs w:val="19"/>
        </w:rPr>
        <w:t>a</w:t>
      </w:r>
      <w:r>
        <w:rPr>
          <w:i/>
          <w:spacing w:val="1"/>
          <w:w w:val="89"/>
          <w:sz w:val="19"/>
          <w:szCs w:val="19"/>
        </w:rPr>
        <w:t>t</w:t>
      </w:r>
      <w:r>
        <w:rPr>
          <w:i/>
          <w:w w:val="70"/>
          <w:sz w:val="19"/>
          <w:szCs w:val="19"/>
        </w:rPr>
        <w:t>e</w:t>
      </w:r>
      <w:r>
        <w:rPr>
          <w:i/>
          <w:spacing w:val="3"/>
          <w:sz w:val="19"/>
          <w:szCs w:val="19"/>
        </w:rPr>
        <w:t xml:space="preserve"> </w:t>
      </w:r>
      <w:r>
        <w:rPr>
          <w:i/>
          <w:spacing w:val="1"/>
          <w:w w:val="83"/>
          <w:sz w:val="19"/>
          <w:szCs w:val="19"/>
        </w:rPr>
        <w:t>budget</w:t>
      </w:r>
      <w:r>
        <w:rPr>
          <w:i/>
          <w:w w:val="83"/>
          <w:sz w:val="19"/>
          <w:szCs w:val="19"/>
        </w:rPr>
        <w:t>,</w:t>
      </w:r>
      <w:r>
        <w:rPr>
          <w:i/>
          <w:spacing w:val="13"/>
          <w:w w:val="83"/>
          <w:sz w:val="19"/>
          <w:szCs w:val="19"/>
        </w:rPr>
        <w:t xml:space="preserve"> </w:t>
      </w:r>
      <w:r>
        <w:rPr>
          <w:i/>
          <w:spacing w:val="2"/>
          <w:w w:val="103"/>
          <w:sz w:val="19"/>
          <w:szCs w:val="19"/>
        </w:rPr>
        <w:t>$30</w:t>
      </w:r>
      <w:r>
        <w:rPr>
          <w:i/>
          <w:spacing w:val="1"/>
          <w:w w:val="99"/>
          <w:sz w:val="19"/>
          <w:szCs w:val="19"/>
        </w:rPr>
        <w:t>,</w:t>
      </w:r>
      <w:r>
        <w:rPr>
          <w:i/>
          <w:spacing w:val="2"/>
          <w:w w:val="103"/>
          <w:sz w:val="19"/>
          <w:szCs w:val="19"/>
        </w:rPr>
        <w:t>000</w:t>
      </w:r>
      <w:r>
        <w:rPr>
          <w:i/>
          <w:w w:val="74"/>
          <w:sz w:val="19"/>
          <w:szCs w:val="19"/>
        </w:rPr>
        <w:t>;</w:t>
      </w:r>
      <w:r>
        <w:rPr>
          <w:i/>
          <w:spacing w:val="3"/>
          <w:sz w:val="19"/>
          <w:szCs w:val="19"/>
        </w:rPr>
        <w:t xml:space="preserve"> </w:t>
      </w:r>
      <w:r>
        <w:rPr>
          <w:i/>
          <w:spacing w:val="2"/>
          <w:w w:val="97"/>
          <w:sz w:val="19"/>
          <w:szCs w:val="19"/>
        </w:rPr>
        <w:t>D</w:t>
      </w:r>
      <w:r>
        <w:rPr>
          <w:i/>
          <w:spacing w:val="1"/>
          <w:w w:val="88"/>
          <w:sz w:val="19"/>
          <w:szCs w:val="19"/>
        </w:rPr>
        <w:t>u</w:t>
      </w:r>
      <w:r>
        <w:rPr>
          <w:i/>
          <w:spacing w:val="1"/>
          <w:w w:val="89"/>
          <w:sz w:val="19"/>
          <w:szCs w:val="19"/>
        </w:rPr>
        <w:t>ti</w:t>
      </w:r>
      <w:r>
        <w:rPr>
          <w:i/>
          <w:spacing w:val="1"/>
          <w:w w:val="70"/>
          <w:sz w:val="19"/>
          <w:szCs w:val="19"/>
        </w:rPr>
        <w:t>e</w:t>
      </w:r>
      <w:r>
        <w:rPr>
          <w:i/>
          <w:w w:val="83"/>
          <w:sz w:val="19"/>
          <w:szCs w:val="19"/>
        </w:rPr>
        <w:t>s</w:t>
      </w:r>
      <w:r>
        <w:rPr>
          <w:i/>
          <w:spacing w:val="4"/>
          <w:sz w:val="19"/>
          <w:szCs w:val="19"/>
        </w:rPr>
        <w:t xml:space="preserve"> </w:t>
      </w:r>
      <w:r>
        <w:rPr>
          <w:i/>
          <w:spacing w:val="1"/>
          <w:w w:val="81"/>
          <w:sz w:val="19"/>
          <w:szCs w:val="19"/>
        </w:rPr>
        <w:t>include</w:t>
      </w:r>
      <w:r>
        <w:rPr>
          <w:i/>
          <w:w w:val="81"/>
          <w:sz w:val="19"/>
          <w:szCs w:val="19"/>
        </w:rPr>
        <w:t>d</w:t>
      </w:r>
      <w:r>
        <w:rPr>
          <w:i/>
          <w:spacing w:val="31"/>
          <w:w w:val="81"/>
          <w:sz w:val="19"/>
          <w:szCs w:val="19"/>
        </w:rPr>
        <w:t xml:space="preserve"> </w:t>
      </w:r>
      <w:r>
        <w:rPr>
          <w:i/>
          <w:spacing w:val="1"/>
          <w:w w:val="81"/>
          <w:sz w:val="19"/>
          <w:szCs w:val="19"/>
        </w:rPr>
        <w:t>negotiatin</w:t>
      </w:r>
      <w:r>
        <w:rPr>
          <w:i/>
          <w:w w:val="81"/>
          <w:sz w:val="19"/>
          <w:szCs w:val="19"/>
        </w:rPr>
        <w:t>g</w:t>
      </w:r>
      <w:r>
        <w:rPr>
          <w:i/>
          <w:spacing w:val="20"/>
          <w:w w:val="81"/>
          <w:sz w:val="19"/>
          <w:szCs w:val="19"/>
        </w:rPr>
        <w:t xml:space="preserve"> </w:t>
      </w:r>
      <w:r>
        <w:rPr>
          <w:i/>
          <w:spacing w:val="1"/>
          <w:w w:val="81"/>
          <w:sz w:val="19"/>
          <w:szCs w:val="19"/>
        </w:rPr>
        <w:t>roo</w:t>
      </w:r>
      <w:r>
        <w:rPr>
          <w:i/>
          <w:w w:val="81"/>
          <w:sz w:val="19"/>
          <w:szCs w:val="19"/>
        </w:rPr>
        <w:t>m</w:t>
      </w:r>
      <w:r>
        <w:rPr>
          <w:i/>
          <w:spacing w:val="14"/>
          <w:w w:val="81"/>
          <w:sz w:val="19"/>
          <w:szCs w:val="19"/>
        </w:rPr>
        <w:t xml:space="preserve"> </w:t>
      </w:r>
      <w:r>
        <w:rPr>
          <w:i/>
          <w:spacing w:val="1"/>
          <w:w w:val="81"/>
          <w:sz w:val="19"/>
          <w:szCs w:val="19"/>
        </w:rPr>
        <w:t>rates</w:t>
      </w:r>
      <w:r>
        <w:rPr>
          <w:i/>
          <w:w w:val="81"/>
          <w:sz w:val="19"/>
          <w:szCs w:val="19"/>
        </w:rPr>
        <w:t>,</w:t>
      </w:r>
      <w:r>
        <w:rPr>
          <w:i/>
          <w:spacing w:val="20"/>
          <w:w w:val="81"/>
          <w:sz w:val="19"/>
          <w:szCs w:val="19"/>
        </w:rPr>
        <w:t xml:space="preserve"> </w:t>
      </w:r>
      <w:r>
        <w:rPr>
          <w:i/>
          <w:spacing w:val="2"/>
          <w:w w:val="81"/>
          <w:sz w:val="19"/>
          <w:szCs w:val="19"/>
        </w:rPr>
        <w:t>m</w:t>
      </w:r>
      <w:r>
        <w:rPr>
          <w:i/>
          <w:spacing w:val="1"/>
          <w:w w:val="81"/>
          <w:sz w:val="19"/>
          <w:szCs w:val="19"/>
        </w:rPr>
        <w:t>eetin</w:t>
      </w:r>
      <w:r>
        <w:rPr>
          <w:i/>
          <w:w w:val="81"/>
          <w:sz w:val="19"/>
          <w:szCs w:val="19"/>
        </w:rPr>
        <w:t>g</w:t>
      </w:r>
      <w:r>
        <w:rPr>
          <w:i/>
          <w:spacing w:val="17"/>
          <w:w w:val="81"/>
          <w:sz w:val="19"/>
          <w:szCs w:val="19"/>
        </w:rPr>
        <w:t xml:space="preserve"> </w:t>
      </w:r>
      <w:r>
        <w:rPr>
          <w:i/>
          <w:spacing w:val="1"/>
          <w:w w:val="81"/>
          <w:sz w:val="19"/>
          <w:szCs w:val="19"/>
        </w:rPr>
        <w:t>roo</w:t>
      </w:r>
      <w:r>
        <w:rPr>
          <w:i/>
          <w:spacing w:val="2"/>
          <w:w w:val="81"/>
          <w:sz w:val="19"/>
          <w:szCs w:val="19"/>
        </w:rPr>
        <w:t>m</w:t>
      </w:r>
      <w:r>
        <w:rPr>
          <w:i/>
          <w:spacing w:val="1"/>
          <w:w w:val="81"/>
          <w:sz w:val="19"/>
          <w:szCs w:val="19"/>
        </w:rPr>
        <w:t>s</w:t>
      </w:r>
      <w:r>
        <w:rPr>
          <w:i/>
          <w:w w:val="81"/>
          <w:sz w:val="19"/>
          <w:szCs w:val="19"/>
        </w:rPr>
        <w:t>,</w:t>
      </w:r>
      <w:r>
        <w:rPr>
          <w:i/>
          <w:spacing w:val="23"/>
          <w:w w:val="81"/>
          <w:sz w:val="19"/>
          <w:szCs w:val="19"/>
        </w:rPr>
        <w:t xml:space="preserve"> </w:t>
      </w:r>
      <w:r>
        <w:rPr>
          <w:i/>
          <w:spacing w:val="1"/>
          <w:w w:val="75"/>
          <w:sz w:val="19"/>
          <w:szCs w:val="19"/>
        </w:rPr>
        <w:t>c</w:t>
      </w:r>
      <w:r>
        <w:rPr>
          <w:i/>
          <w:spacing w:val="1"/>
          <w:w w:val="86"/>
          <w:sz w:val="19"/>
          <w:szCs w:val="19"/>
        </w:rPr>
        <w:t>a</w:t>
      </w:r>
      <w:r>
        <w:rPr>
          <w:i/>
          <w:spacing w:val="1"/>
          <w:w w:val="89"/>
          <w:sz w:val="19"/>
          <w:szCs w:val="19"/>
        </w:rPr>
        <w:t>t</w:t>
      </w:r>
      <w:r>
        <w:rPr>
          <w:i/>
          <w:spacing w:val="1"/>
          <w:w w:val="70"/>
          <w:sz w:val="19"/>
          <w:szCs w:val="19"/>
        </w:rPr>
        <w:t>e</w:t>
      </w:r>
      <w:r>
        <w:rPr>
          <w:i/>
          <w:spacing w:val="1"/>
          <w:w w:val="77"/>
          <w:sz w:val="19"/>
          <w:szCs w:val="19"/>
        </w:rPr>
        <w:t>r</w:t>
      </w:r>
      <w:r>
        <w:rPr>
          <w:i/>
          <w:spacing w:val="1"/>
          <w:w w:val="89"/>
          <w:sz w:val="19"/>
          <w:szCs w:val="19"/>
        </w:rPr>
        <w:t>i</w:t>
      </w:r>
      <w:r>
        <w:rPr>
          <w:i/>
          <w:spacing w:val="1"/>
          <w:w w:val="88"/>
          <w:sz w:val="19"/>
          <w:szCs w:val="19"/>
        </w:rPr>
        <w:t>n</w:t>
      </w:r>
      <w:r>
        <w:rPr>
          <w:i/>
          <w:spacing w:val="1"/>
          <w:w w:val="73"/>
          <w:sz w:val="19"/>
          <w:szCs w:val="19"/>
        </w:rPr>
        <w:t>g</w:t>
      </w:r>
      <w:r>
        <w:rPr>
          <w:i/>
          <w:w w:val="99"/>
          <w:sz w:val="19"/>
          <w:szCs w:val="19"/>
        </w:rPr>
        <w:t xml:space="preserve">, </w:t>
      </w:r>
      <w:r>
        <w:rPr>
          <w:i/>
          <w:spacing w:val="1"/>
          <w:w w:val="80"/>
          <w:sz w:val="19"/>
          <w:szCs w:val="19"/>
        </w:rPr>
        <w:t>an</w:t>
      </w:r>
      <w:r>
        <w:rPr>
          <w:i/>
          <w:w w:val="80"/>
          <w:sz w:val="19"/>
          <w:szCs w:val="19"/>
        </w:rPr>
        <w:t>d</w:t>
      </w:r>
      <w:r>
        <w:rPr>
          <w:i/>
          <w:spacing w:val="33"/>
          <w:w w:val="80"/>
          <w:sz w:val="19"/>
          <w:szCs w:val="19"/>
        </w:rPr>
        <w:t xml:space="preserve"> </w:t>
      </w:r>
      <w:r>
        <w:rPr>
          <w:i/>
          <w:spacing w:val="1"/>
          <w:w w:val="80"/>
          <w:sz w:val="19"/>
          <w:szCs w:val="19"/>
        </w:rPr>
        <w:t>associate</w:t>
      </w:r>
      <w:r>
        <w:rPr>
          <w:i/>
          <w:w w:val="80"/>
          <w:sz w:val="19"/>
          <w:szCs w:val="19"/>
        </w:rPr>
        <w:t>d</w:t>
      </w:r>
      <w:r>
        <w:rPr>
          <w:i/>
          <w:spacing w:val="29"/>
          <w:w w:val="80"/>
          <w:sz w:val="19"/>
          <w:szCs w:val="19"/>
        </w:rPr>
        <w:t xml:space="preserve"> </w:t>
      </w:r>
      <w:r>
        <w:rPr>
          <w:i/>
          <w:spacing w:val="1"/>
          <w:w w:val="80"/>
          <w:sz w:val="19"/>
          <w:szCs w:val="19"/>
        </w:rPr>
        <w:t>loca</w:t>
      </w:r>
      <w:r>
        <w:rPr>
          <w:i/>
          <w:w w:val="80"/>
          <w:sz w:val="19"/>
          <w:szCs w:val="19"/>
        </w:rPr>
        <w:t>l</w:t>
      </w:r>
      <w:r>
        <w:rPr>
          <w:i/>
          <w:spacing w:val="19"/>
          <w:w w:val="80"/>
          <w:sz w:val="19"/>
          <w:szCs w:val="19"/>
        </w:rPr>
        <w:t xml:space="preserve"> </w:t>
      </w:r>
      <w:r>
        <w:rPr>
          <w:i/>
          <w:spacing w:val="1"/>
          <w:w w:val="80"/>
          <w:sz w:val="19"/>
          <w:szCs w:val="19"/>
        </w:rPr>
        <w:t>arrange</w:t>
      </w:r>
      <w:r>
        <w:rPr>
          <w:i/>
          <w:spacing w:val="2"/>
          <w:w w:val="80"/>
          <w:sz w:val="19"/>
          <w:szCs w:val="19"/>
        </w:rPr>
        <w:t>m</w:t>
      </w:r>
      <w:r>
        <w:rPr>
          <w:i/>
          <w:spacing w:val="1"/>
          <w:w w:val="80"/>
          <w:sz w:val="19"/>
          <w:szCs w:val="19"/>
        </w:rPr>
        <w:t>ent</w:t>
      </w:r>
      <w:r>
        <w:rPr>
          <w:i/>
          <w:w w:val="80"/>
          <w:sz w:val="19"/>
          <w:szCs w:val="19"/>
        </w:rPr>
        <w:t>s</w:t>
      </w:r>
      <w:r>
        <w:rPr>
          <w:i/>
          <w:spacing w:val="37"/>
          <w:w w:val="80"/>
          <w:sz w:val="19"/>
          <w:szCs w:val="19"/>
        </w:rPr>
        <w:t xml:space="preserve"> </w:t>
      </w:r>
      <w:proofErr w:type="gramStart"/>
      <w:r>
        <w:rPr>
          <w:i/>
          <w:spacing w:val="2"/>
          <w:w w:val="80"/>
          <w:sz w:val="19"/>
          <w:szCs w:val="19"/>
        </w:rPr>
        <w:t>w</w:t>
      </w:r>
      <w:r>
        <w:rPr>
          <w:i/>
          <w:spacing w:val="1"/>
          <w:w w:val="80"/>
          <w:sz w:val="19"/>
          <w:szCs w:val="19"/>
        </w:rPr>
        <w:t>it</w:t>
      </w:r>
      <w:r>
        <w:rPr>
          <w:i/>
          <w:w w:val="80"/>
          <w:sz w:val="19"/>
          <w:szCs w:val="19"/>
        </w:rPr>
        <w:t xml:space="preserve">h </w:t>
      </w:r>
      <w:r>
        <w:rPr>
          <w:i/>
          <w:spacing w:val="13"/>
          <w:w w:val="80"/>
          <w:sz w:val="19"/>
          <w:szCs w:val="19"/>
        </w:rPr>
        <w:t xml:space="preserve"> </w:t>
      </w:r>
      <w:r>
        <w:rPr>
          <w:i/>
          <w:spacing w:val="2"/>
          <w:w w:val="80"/>
          <w:sz w:val="19"/>
          <w:szCs w:val="19"/>
        </w:rPr>
        <w:t>m</w:t>
      </w:r>
      <w:r>
        <w:rPr>
          <w:i/>
          <w:spacing w:val="1"/>
          <w:w w:val="80"/>
          <w:sz w:val="19"/>
          <w:szCs w:val="19"/>
        </w:rPr>
        <w:t>ajo</w:t>
      </w:r>
      <w:r>
        <w:rPr>
          <w:i/>
          <w:w w:val="80"/>
          <w:sz w:val="19"/>
          <w:szCs w:val="19"/>
        </w:rPr>
        <w:t>r</w:t>
      </w:r>
      <w:proofErr w:type="gramEnd"/>
      <w:r>
        <w:rPr>
          <w:i/>
          <w:spacing w:val="26"/>
          <w:w w:val="80"/>
          <w:sz w:val="19"/>
          <w:szCs w:val="19"/>
        </w:rPr>
        <w:t xml:space="preserve"> </w:t>
      </w:r>
      <w:r>
        <w:rPr>
          <w:i/>
          <w:spacing w:val="1"/>
          <w:w w:val="80"/>
          <w:sz w:val="19"/>
          <w:szCs w:val="19"/>
        </w:rPr>
        <w:t>nationa</w:t>
      </w:r>
      <w:r>
        <w:rPr>
          <w:i/>
          <w:w w:val="80"/>
          <w:sz w:val="19"/>
          <w:szCs w:val="19"/>
        </w:rPr>
        <w:t xml:space="preserve">l </w:t>
      </w:r>
      <w:r>
        <w:rPr>
          <w:i/>
          <w:spacing w:val="12"/>
          <w:w w:val="80"/>
          <w:sz w:val="19"/>
          <w:szCs w:val="19"/>
        </w:rPr>
        <w:t xml:space="preserve"> </w:t>
      </w:r>
      <w:r>
        <w:rPr>
          <w:i/>
          <w:spacing w:val="1"/>
          <w:w w:val="80"/>
          <w:sz w:val="19"/>
          <w:szCs w:val="19"/>
        </w:rPr>
        <w:t>hote</w:t>
      </w:r>
      <w:r>
        <w:rPr>
          <w:i/>
          <w:w w:val="80"/>
          <w:sz w:val="19"/>
          <w:szCs w:val="19"/>
        </w:rPr>
        <w:t>l</w:t>
      </w:r>
      <w:r>
        <w:rPr>
          <w:i/>
          <w:spacing w:val="15"/>
          <w:w w:val="80"/>
          <w:sz w:val="19"/>
          <w:szCs w:val="19"/>
        </w:rPr>
        <w:t xml:space="preserve"> </w:t>
      </w:r>
      <w:r>
        <w:rPr>
          <w:i/>
          <w:spacing w:val="1"/>
          <w:w w:val="80"/>
          <w:sz w:val="19"/>
          <w:szCs w:val="19"/>
        </w:rPr>
        <w:t>chain</w:t>
      </w:r>
      <w:r>
        <w:rPr>
          <w:i/>
          <w:w w:val="80"/>
          <w:sz w:val="19"/>
          <w:szCs w:val="19"/>
        </w:rPr>
        <w:t xml:space="preserve">, </w:t>
      </w:r>
      <w:r>
        <w:rPr>
          <w:i/>
          <w:spacing w:val="4"/>
          <w:w w:val="80"/>
          <w:sz w:val="19"/>
          <w:szCs w:val="19"/>
        </w:rPr>
        <w:t xml:space="preserve"> </w:t>
      </w:r>
      <w:r>
        <w:rPr>
          <w:i/>
          <w:spacing w:val="1"/>
          <w:w w:val="80"/>
          <w:sz w:val="19"/>
          <w:szCs w:val="19"/>
        </w:rPr>
        <w:t>develop</w:t>
      </w:r>
      <w:r>
        <w:rPr>
          <w:i/>
          <w:spacing w:val="2"/>
          <w:w w:val="80"/>
          <w:sz w:val="19"/>
          <w:szCs w:val="19"/>
        </w:rPr>
        <w:t>m</w:t>
      </w:r>
      <w:r>
        <w:rPr>
          <w:i/>
          <w:spacing w:val="1"/>
          <w:w w:val="80"/>
          <w:sz w:val="19"/>
          <w:szCs w:val="19"/>
        </w:rPr>
        <w:t>en</w:t>
      </w:r>
      <w:r>
        <w:rPr>
          <w:i/>
          <w:w w:val="80"/>
          <w:sz w:val="19"/>
          <w:szCs w:val="19"/>
        </w:rPr>
        <w:t>t</w:t>
      </w:r>
      <w:r>
        <w:rPr>
          <w:i/>
          <w:spacing w:val="30"/>
          <w:w w:val="80"/>
          <w:sz w:val="19"/>
          <w:szCs w:val="19"/>
        </w:rPr>
        <w:t xml:space="preserve"> </w:t>
      </w:r>
      <w:r>
        <w:rPr>
          <w:i/>
          <w:spacing w:val="1"/>
          <w:w w:val="80"/>
          <w:sz w:val="19"/>
          <w:szCs w:val="19"/>
        </w:rPr>
        <w:t>o</w:t>
      </w:r>
      <w:r>
        <w:rPr>
          <w:i/>
          <w:w w:val="80"/>
          <w:sz w:val="19"/>
          <w:szCs w:val="19"/>
        </w:rPr>
        <w:t>f</w:t>
      </w:r>
      <w:r>
        <w:rPr>
          <w:i/>
          <w:spacing w:val="15"/>
          <w:w w:val="80"/>
          <w:sz w:val="19"/>
          <w:szCs w:val="19"/>
        </w:rPr>
        <w:t xml:space="preserve"> </w:t>
      </w:r>
      <w:r>
        <w:rPr>
          <w:i/>
          <w:spacing w:val="1"/>
          <w:w w:val="80"/>
          <w:sz w:val="19"/>
          <w:szCs w:val="19"/>
        </w:rPr>
        <w:t>conferenc</w:t>
      </w:r>
      <w:r>
        <w:rPr>
          <w:i/>
          <w:w w:val="80"/>
          <w:sz w:val="19"/>
          <w:szCs w:val="19"/>
        </w:rPr>
        <w:t>e</w:t>
      </w:r>
      <w:r>
        <w:rPr>
          <w:i/>
          <w:spacing w:val="-4"/>
          <w:w w:val="80"/>
          <w:sz w:val="19"/>
          <w:szCs w:val="19"/>
        </w:rPr>
        <w:t xml:space="preserve"> </w:t>
      </w:r>
      <w:r>
        <w:rPr>
          <w:i/>
          <w:spacing w:val="1"/>
          <w:w w:val="80"/>
          <w:sz w:val="19"/>
          <w:szCs w:val="19"/>
        </w:rPr>
        <w:t>progra</w:t>
      </w:r>
      <w:r>
        <w:rPr>
          <w:i/>
          <w:spacing w:val="2"/>
          <w:w w:val="80"/>
          <w:sz w:val="19"/>
          <w:szCs w:val="19"/>
        </w:rPr>
        <w:t>m</w:t>
      </w:r>
      <w:r>
        <w:rPr>
          <w:i/>
          <w:w w:val="80"/>
          <w:sz w:val="19"/>
          <w:szCs w:val="19"/>
        </w:rPr>
        <w:t>,</w:t>
      </w:r>
      <w:r>
        <w:rPr>
          <w:i/>
          <w:spacing w:val="34"/>
          <w:w w:val="80"/>
          <w:sz w:val="19"/>
          <w:szCs w:val="19"/>
        </w:rPr>
        <w:t xml:space="preserve"> </w:t>
      </w:r>
      <w:r>
        <w:rPr>
          <w:i/>
          <w:spacing w:val="1"/>
          <w:w w:val="80"/>
          <w:sz w:val="19"/>
          <w:szCs w:val="19"/>
        </w:rPr>
        <w:t>publicity</w:t>
      </w:r>
      <w:r>
        <w:rPr>
          <w:i/>
          <w:w w:val="80"/>
          <w:sz w:val="19"/>
          <w:szCs w:val="19"/>
        </w:rPr>
        <w:t xml:space="preserve">, </w:t>
      </w:r>
      <w:r>
        <w:rPr>
          <w:i/>
          <w:spacing w:val="23"/>
          <w:w w:val="80"/>
          <w:sz w:val="19"/>
          <w:szCs w:val="19"/>
        </w:rPr>
        <w:t xml:space="preserve"> </w:t>
      </w:r>
      <w:r>
        <w:rPr>
          <w:i/>
          <w:spacing w:val="1"/>
          <w:w w:val="75"/>
          <w:sz w:val="19"/>
          <w:szCs w:val="19"/>
        </w:rPr>
        <w:t>o</w:t>
      </w:r>
      <w:r>
        <w:rPr>
          <w:i/>
          <w:spacing w:val="1"/>
          <w:w w:val="93"/>
          <w:sz w:val="19"/>
          <w:szCs w:val="19"/>
        </w:rPr>
        <w:t>f</w:t>
      </w:r>
      <w:r>
        <w:rPr>
          <w:i/>
          <w:w w:val="93"/>
          <w:sz w:val="19"/>
          <w:szCs w:val="19"/>
        </w:rPr>
        <w:t>f</w:t>
      </w:r>
      <w:r>
        <w:rPr>
          <w:i/>
          <w:spacing w:val="1"/>
          <w:w w:val="103"/>
          <w:sz w:val="19"/>
          <w:szCs w:val="19"/>
        </w:rPr>
        <w:t>-</w:t>
      </w:r>
      <w:r>
        <w:rPr>
          <w:i/>
          <w:spacing w:val="1"/>
          <w:w w:val="83"/>
          <w:sz w:val="19"/>
          <w:szCs w:val="19"/>
        </w:rPr>
        <w:t>s</w:t>
      </w:r>
      <w:r>
        <w:rPr>
          <w:i/>
          <w:spacing w:val="1"/>
          <w:w w:val="89"/>
          <w:sz w:val="19"/>
          <w:szCs w:val="19"/>
        </w:rPr>
        <w:t>it</w:t>
      </w:r>
      <w:r>
        <w:rPr>
          <w:i/>
          <w:w w:val="70"/>
          <w:sz w:val="19"/>
          <w:szCs w:val="19"/>
        </w:rPr>
        <w:t>e</w:t>
      </w:r>
    </w:p>
    <w:p w14:paraId="35C32267" w14:textId="77777777" w:rsidR="00EA4F85" w:rsidRDefault="004D53D6">
      <w:pPr>
        <w:spacing w:before="75"/>
        <w:ind w:left="100"/>
        <w:rPr>
          <w:sz w:val="19"/>
          <w:szCs w:val="19"/>
        </w:rPr>
      </w:pPr>
      <w:proofErr w:type="gramStart"/>
      <w:r>
        <w:rPr>
          <w:i/>
          <w:spacing w:val="1"/>
          <w:w w:val="81"/>
          <w:sz w:val="19"/>
          <w:szCs w:val="19"/>
        </w:rPr>
        <w:lastRenderedPageBreak/>
        <w:t>progra</w:t>
      </w:r>
      <w:r>
        <w:rPr>
          <w:i/>
          <w:spacing w:val="2"/>
          <w:w w:val="81"/>
          <w:sz w:val="19"/>
          <w:szCs w:val="19"/>
        </w:rPr>
        <w:t>mm</w:t>
      </w:r>
      <w:r>
        <w:rPr>
          <w:i/>
          <w:spacing w:val="1"/>
          <w:w w:val="81"/>
          <w:sz w:val="19"/>
          <w:szCs w:val="19"/>
        </w:rPr>
        <w:t>ing</w:t>
      </w:r>
      <w:proofErr w:type="gramEnd"/>
      <w:r>
        <w:rPr>
          <w:i/>
          <w:w w:val="81"/>
          <w:sz w:val="19"/>
          <w:szCs w:val="19"/>
        </w:rPr>
        <w:t xml:space="preserve">, </w:t>
      </w:r>
      <w:r>
        <w:rPr>
          <w:i/>
          <w:spacing w:val="6"/>
          <w:w w:val="81"/>
          <w:sz w:val="19"/>
          <w:szCs w:val="19"/>
        </w:rPr>
        <w:t xml:space="preserve"> </w:t>
      </w:r>
      <w:r>
        <w:rPr>
          <w:i/>
          <w:spacing w:val="1"/>
          <w:w w:val="81"/>
          <w:sz w:val="19"/>
          <w:szCs w:val="19"/>
        </w:rPr>
        <w:t>registration</w:t>
      </w:r>
      <w:r>
        <w:rPr>
          <w:i/>
          <w:w w:val="81"/>
          <w:sz w:val="19"/>
          <w:szCs w:val="19"/>
        </w:rPr>
        <w:t>,</w:t>
      </w:r>
      <w:r>
        <w:rPr>
          <w:i/>
          <w:spacing w:val="24"/>
          <w:w w:val="81"/>
          <w:sz w:val="19"/>
          <w:szCs w:val="19"/>
        </w:rPr>
        <w:t xml:space="preserve"> </w:t>
      </w:r>
      <w:r>
        <w:rPr>
          <w:i/>
          <w:spacing w:val="1"/>
          <w:w w:val="81"/>
          <w:sz w:val="19"/>
          <w:szCs w:val="19"/>
        </w:rPr>
        <w:t>an</w:t>
      </w:r>
      <w:r>
        <w:rPr>
          <w:i/>
          <w:w w:val="81"/>
          <w:sz w:val="19"/>
          <w:szCs w:val="19"/>
        </w:rPr>
        <w:t>d</w:t>
      </w:r>
      <w:r>
        <w:rPr>
          <w:i/>
          <w:spacing w:val="30"/>
          <w:w w:val="81"/>
          <w:sz w:val="19"/>
          <w:szCs w:val="19"/>
        </w:rPr>
        <w:t xml:space="preserve"> </w:t>
      </w:r>
      <w:r>
        <w:rPr>
          <w:i/>
          <w:spacing w:val="1"/>
          <w:w w:val="81"/>
          <w:sz w:val="19"/>
          <w:szCs w:val="19"/>
        </w:rPr>
        <w:t>preparin</w:t>
      </w:r>
      <w:r>
        <w:rPr>
          <w:i/>
          <w:w w:val="81"/>
          <w:sz w:val="19"/>
          <w:szCs w:val="19"/>
        </w:rPr>
        <w:t>g</w:t>
      </w:r>
      <w:r>
        <w:rPr>
          <w:i/>
          <w:spacing w:val="17"/>
          <w:w w:val="81"/>
          <w:sz w:val="19"/>
          <w:szCs w:val="19"/>
        </w:rPr>
        <w:t xml:space="preserve"> </w:t>
      </w:r>
      <w:r>
        <w:rPr>
          <w:i/>
          <w:spacing w:val="1"/>
          <w:w w:val="81"/>
          <w:sz w:val="19"/>
          <w:szCs w:val="19"/>
        </w:rPr>
        <w:t>report</w:t>
      </w:r>
      <w:r>
        <w:rPr>
          <w:i/>
          <w:w w:val="81"/>
          <w:sz w:val="19"/>
          <w:szCs w:val="19"/>
        </w:rPr>
        <w:t>s</w:t>
      </w:r>
      <w:r>
        <w:rPr>
          <w:i/>
          <w:spacing w:val="4"/>
          <w:w w:val="81"/>
          <w:sz w:val="19"/>
          <w:szCs w:val="19"/>
        </w:rPr>
        <w:t xml:space="preserve"> </w:t>
      </w:r>
      <w:r>
        <w:rPr>
          <w:i/>
          <w:spacing w:val="1"/>
          <w:w w:val="81"/>
          <w:sz w:val="19"/>
          <w:szCs w:val="19"/>
        </w:rPr>
        <w:t>t</w:t>
      </w:r>
      <w:r>
        <w:rPr>
          <w:i/>
          <w:w w:val="81"/>
          <w:sz w:val="19"/>
          <w:szCs w:val="19"/>
        </w:rPr>
        <w:t>o</w:t>
      </w:r>
      <w:r>
        <w:rPr>
          <w:i/>
          <w:spacing w:val="12"/>
          <w:w w:val="81"/>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1"/>
          <w:sz w:val="19"/>
          <w:szCs w:val="19"/>
        </w:rPr>
        <w:t>Societ</w:t>
      </w:r>
      <w:r>
        <w:rPr>
          <w:i/>
          <w:w w:val="81"/>
          <w:sz w:val="19"/>
          <w:szCs w:val="19"/>
        </w:rPr>
        <w:t>y</w:t>
      </w:r>
      <w:r>
        <w:rPr>
          <w:i/>
          <w:spacing w:val="21"/>
          <w:w w:val="81"/>
          <w:sz w:val="19"/>
          <w:szCs w:val="19"/>
        </w:rPr>
        <w:t xml:space="preserve"> </w:t>
      </w:r>
      <w:r>
        <w:rPr>
          <w:i/>
          <w:spacing w:val="1"/>
          <w:w w:val="81"/>
          <w:sz w:val="19"/>
          <w:szCs w:val="19"/>
        </w:rPr>
        <w:t>fo</w:t>
      </w:r>
      <w:r>
        <w:rPr>
          <w:i/>
          <w:w w:val="81"/>
          <w:sz w:val="19"/>
          <w:szCs w:val="19"/>
        </w:rPr>
        <w:t>r</w:t>
      </w:r>
      <w:r>
        <w:rPr>
          <w:i/>
          <w:spacing w:val="10"/>
          <w:w w:val="81"/>
          <w:sz w:val="19"/>
          <w:szCs w:val="19"/>
        </w:rPr>
        <w:t xml:space="preserve"> </w:t>
      </w:r>
      <w:proofErr w:type="spellStart"/>
      <w:r>
        <w:rPr>
          <w:i/>
          <w:spacing w:val="2"/>
          <w:w w:val="104"/>
          <w:sz w:val="19"/>
          <w:szCs w:val="19"/>
        </w:rPr>
        <w:t>E</w:t>
      </w:r>
      <w:r>
        <w:rPr>
          <w:i/>
          <w:spacing w:val="1"/>
          <w:w w:val="89"/>
          <w:sz w:val="19"/>
          <w:szCs w:val="19"/>
        </w:rPr>
        <w:t>t</w:t>
      </w:r>
      <w:r>
        <w:rPr>
          <w:i/>
          <w:spacing w:val="1"/>
          <w:w w:val="86"/>
          <w:sz w:val="19"/>
          <w:szCs w:val="19"/>
        </w:rPr>
        <w:t>h</w:t>
      </w:r>
      <w:r>
        <w:rPr>
          <w:i/>
          <w:spacing w:val="1"/>
          <w:w w:val="88"/>
          <w:sz w:val="19"/>
          <w:szCs w:val="19"/>
        </w:rPr>
        <w:t>n</w:t>
      </w:r>
      <w:r>
        <w:rPr>
          <w:i/>
          <w:spacing w:val="1"/>
          <w:w w:val="75"/>
          <w:sz w:val="19"/>
          <w:szCs w:val="19"/>
        </w:rPr>
        <w:t>o</w:t>
      </w:r>
      <w:r>
        <w:rPr>
          <w:i/>
          <w:spacing w:val="1"/>
          <w:w w:val="86"/>
          <w:sz w:val="19"/>
          <w:szCs w:val="19"/>
        </w:rPr>
        <w:t>h</w:t>
      </w:r>
      <w:r>
        <w:rPr>
          <w:i/>
          <w:spacing w:val="1"/>
          <w:w w:val="89"/>
          <w:sz w:val="19"/>
          <w:szCs w:val="19"/>
        </w:rPr>
        <w:t>i</w:t>
      </w:r>
      <w:r>
        <w:rPr>
          <w:i/>
          <w:spacing w:val="1"/>
          <w:w w:val="83"/>
          <w:sz w:val="19"/>
          <w:szCs w:val="19"/>
        </w:rPr>
        <w:t>s</w:t>
      </w:r>
      <w:r>
        <w:rPr>
          <w:i/>
          <w:spacing w:val="1"/>
          <w:w w:val="89"/>
          <w:sz w:val="19"/>
          <w:szCs w:val="19"/>
        </w:rPr>
        <w:t>t</w:t>
      </w:r>
      <w:r>
        <w:rPr>
          <w:i/>
          <w:spacing w:val="1"/>
          <w:w w:val="75"/>
          <w:sz w:val="19"/>
          <w:szCs w:val="19"/>
        </w:rPr>
        <w:t>o</w:t>
      </w:r>
      <w:r>
        <w:rPr>
          <w:i/>
          <w:spacing w:val="1"/>
          <w:w w:val="77"/>
          <w:sz w:val="19"/>
          <w:szCs w:val="19"/>
        </w:rPr>
        <w:t>r</w:t>
      </w:r>
      <w:r>
        <w:rPr>
          <w:i/>
          <w:spacing w:val="1"/>
          <w:w w:val="85"/>
          <w:sz w:val="19"/>
          <w:szCs w:val="19"/>
        </w:rPr>
        <w:t>y</w:t>
      </w:r>
      <w:proofErr w:type="spellEnd"/>
      <w:r>
        <w:rPr>
          <w:i/>
          <w:w w:val="99"/>
          <w:sz w:val="19"/>
          <w:szCs w:val="19"/>
        </w:rPr>
        <w:t>.</w:t>
      </w:r>
    </w:p>
    <w:p w14:paraId="1A0B97F2" w14:textId="77777777" w:rsidR="00EA4F85" w:rsidRDefault="004D53D6">
      <w:pPr>
        <w:spacing w:before="12"/>
        <w:ind w:left="820"/>
        <w:rPr>
          <w:sz w:val="19"/>
          <w:szCs w:val="19"/>
        </w:rPr>
      </w:pPr>
      <w:r>
        <w:rPr>
          <w:spacing w:val="2"/>
          <w:sz w:val="19"/>
          <w:szCs w:val="19"/>
        </w:rPr>
        <w:t>P</w:t>
      </w:r>
      <w:r>
        <w:rPr>
          <w:spacing w:val="1"/>
          <w:sz w:val="19"/>
          <w:szCs w:val="19"/>
        </w:rPr>
        <w:t>la</w:t>
      </w:r>
      <w:r>
        <w:rPr>
          <w:spacing w:val="2"/>
          <w:sz w:val="19"/>
          <w:szCs w:val="19"/>
        </w:rPr>
        <w:t>nn</w:t>
      </w:r>
      <w:r>
        <w:rPr>
          <w:spacing w:val="1"/>
          <w:sz w:val="19"/>
          <w:szCs w:val="19"/>
        </w:rPr>
        <w:t>i</w:t>
      </w:r>
      <w:r>
        <w:rPr>
          <w:spacing w:val="2"/>
          <w:sz w:val="19"/>
          <w:szCs w:val="19"/>
        </w:rPr>
        <w:t>n</w:t>
      </w:r>
      <w:r>
        <w:rPr>
          <w:sz w:val="19"/>
          <w:szCs w:val="19"/>
        </w:rPr>
        <w:t>g</w:t>
      </w:r>
      <w:r>
        <w:rPr>
          <w:spacing w:val="32"/>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 xml:space="preserve">, </w:t>
      </w:r>
      <w:r>
        <w:rPr>
          <w:spacing w:val="1"/>
          <w:sz w:val="19"/>
          <w:szCs w:val="19"/>
        </w:rPr>
        <w:t xml:space="preserve"> “</w:t>
      </w:r>
      <w:r>
        <w:rPr>
          <w:spacing w:val="2"/>
          <w:sz w:val="19"/>
          <w:szCs w:val="19"/>
        </w:rPr>
        <w:t>Re</w:t>
      </w:r>
      <w:r>
        <w:rPr>
          <w:spacing w:val="1"/>
          <w:sz w:val="19"/>
          <w:szCs w:val="19"/>
        </w:rPr>
        <w:t>-fig</w:t>
      </w:r>
      <w:r>
        <w:rPr>
          <w:spacing w:val="2"/>
          <w:sz w:val="19"/>
          <w:szCs w:val="19"/>
        </w:rPr>
        <w:t>u</w:t>
      </w:r>
      <w:r>
        <w:rPr>
          <w:spacing w:val="1"/>
          <w:sz w:val="19"/>
          <w:szCs w:val="19"/>
        </w:rPr>
        <w:t>ri</w:t>
      </w:r>
      <w:r>
        <w:rPr>
          <w:spacing w:val="2"/>
          <w:sz w:val="19"/>
          <w:szCs w:val="19"/>
        </w:rPr>
        <w:t>n</w:t>
      </w:r>
      <w:r>
        <w:rPr>
          <w:sz w:val="19"/>
          <w:szCs w:val="19"/>
        </w:rPr>
        <w:t>g</w:t>
      </w:r>
      <w:r>
        <w:rPr>
          <w:spacing w:val="27"/>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E</w:t>
      </w:r>
      <w:r>
        <w:rPr>
          <w:spacing w:val="1"/>
          <w:sz w:val="19"/>
          <w:szCs w:val="19"/>
        </w:rPr>
        <w:t>c</w:t>
      </w:r>
      <w:r>
        <w:rPr>
          <w:spacing w:val="2"/>
          <w:sz w:val="19"/>
          <w:szCs w:val="19"/>
        </w:rPr>
        <w:t>o</w:t>
      </w:r>
      <w:r>
        <w:rPr>
          <w:spacing w:val="1"/>
          <w:sz w:val="19"/>
          <w:szCs w:val="19"/>
        </w:rPr>
        <w:t>l</w:t>
      </w:r>
      <w:r>
        <w:rPr>
          <w:spacing w:val="2"/>
          <w:sz w:val="19"/>
          <w:szCs w:val="19"/>
        </w:rPr>
        <w:t>o</w:t>
      </w:r>
      <w:r>
        <w:rPr>
          <w:spacing w:val="1"/>
          <w:sz w:val="19"/>
          <w:szCs w:val="19"/>
        </w:rPr>
        <w:t>gica</w:t>
      </w:r>
      <w:r>
        <w:rPr>
          <w:sz w:val="19"/>
          <w:szCs w:val="19"/>
        </w:rPr>
        <w:t>l</w:t>
      </w:r>
      <w:r>
        <w:rPr>
          <w:spacing w:val="3"/>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pacing w:val="1"/>
          <w:sz w:val="19"/>
          <w:szCs w:val="19"/>
        </w:rPr>
        <w:t>,</w:t>
      </w:r>
      <w:r>
        <w:rPr>
          <w:sz w:val="19"/>
          <w:szCs w:val="19"/>
        </w:rPr>
        <w:t>”</w:t>
      </w:r>
      <w:r>
        <w:rPr>
          <w:spacing w:val="47"/>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eritag</w:t>
      </w:r>
      <w:r>
        <w:rPr>
          <w:sz w:val="19"/>
          <w:szCs w:val="19"/>
        </w:rPr>
        <w:t>e</w:t>
      </w:r>
      <w:r>
        <w:rPr>
          <w:spacing w:val="42"/>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ter</w:t>
      </w:r>
      <w:r>
        <w:rPr>
          <w:sz w:val="19"/>
          <w:szCs w:val="19"/>
        </w:rPr>
        <w:t>,</w:t>
      </w:r>
      <w:r>
        <w:rPr>
          <w:spacing w:val="44"/>
          <w:sz w:val="19"/>
          <w:szCs w:val="19"/>
        </w:rPr>
        <w:t xml:space="preserve"> </w:t>
      </w:r>
      <w:proofErr w:type="gramStart"/>
      <w:r>
        <w:rPr>
          <w:spacing w:val="2"/>
          <w:sz w:val="19"/>
          <w:szCs w:val="19"/>
        </w:rPr>
        <w:t>T</w:t>
      </w:r>
      <w:r>
        <w:rPr>
          <w:spacing w:val="1"/>
          <w:sz w:val="19"/>
          <w:szCs w:val="19"/>
        </w:rPr>
        <w:t>e</w:t>
      </w:r>
      <w:r>
        <w:rPr>
          <w:spacing w:val="2"/>
          <w:sz w:val="19"/>
          <w:szCs w:val="19"/>
        </w:rPr>
        <w:t>n</w:t>
      </w:r>
      <w:r>
        <w:rPr>
          <w:spacing w:val="1"/>
          <w:sz w:val="19"/>
          <w:szCs w:val="19"/>
        </w:rPr>
        <w:t>t</w:t>
      </w:r>
      <w:r>
        <w:rPr>
          <w:sz w:val="19"/>
          <w:szCs w:val="19"/>
        </w:rPr>
        <w:t xml:space="preserve">h </w:t>
      </w:r>
      <w:r>
        <w:rPr>
          <w:spacing w:val="3"/>
          <w:sz w:val="19"/>
          <w:szCs w:val="19"/>
        </w:rPr>
        <w:t xml:space="preserve"> </w:t>
      </w:r>
      <w:r>
        <w:rPr>
          <w:spacing w:val="2"/>
          <w:w w:val="97"/>
          <w:sz w:val="19"/>
          <w:szCs w:val="19"/>
        </w:rPr>
        <w:t>A</w:t>
      </w:r>
      <w:r>
        <w:rPr>
          <w:spacing w:val="2"/>
          <w:w w:val="110"/>
          <w:sz w:val="19"/>
          <w:szCs w:val="19"/>
        </w:rPr>
        <w:t>nn</w:t>
      </w:r>
      <w:r>
        <w:rPr>
          <w:spacing w:val="2"/>
          <w:w w:val="107"/>
          <w:sz w:val="19"/>
          <w:szCs w:val="19"/>
        </w:rPr>
        <w:t>u</w:t>
      </w:r>
      <w:r>
        <w:rPr>
          <w:spacing w:val="1"/>
          <w:w w:val="109"/>
          <w:sz w:val="19"/>
          <w:szCs w:val="19"/>
        </w:rPr>
        <w:t>a</w:t>
      </w:r>
      <w:r>
        <w:rPr>
          <w:w w:val="89"/>
          <w:sz w:val="19"/>
          <w:szCs w:val="19"/>
        </w:rPr>
        <w:t>l</w:t>
      </w:r>
      <w:proofErr w:type="gramEnd"/>
    </w:p>
    <w:p w14:paraId="49D0E02D" w14:textId="77777777" w:rsidR="00EA4F85" w:rsidRDefault="004D53D6">
      <w:pPr>
        <w:spacing w:before="12"/>
        <w:ind w:left="100"/>
        <w:rPr>
          <w:sz w:val="19"/>
          <w:szCs w:val="19"/>
        </w:rPr>
      </w:pPr>
      <w:proofErr w:type="gramStart"/>
      <w:r>
        <w:rPr>
          <w:spacing w:val="2"/>
          <w:sz w:val="19"/>
          <w:szCs w:val="19"/>
        </w:rPr>
        <w:t>S</w:t>
      </w:r>
      <w:r>
        <w:rPr>
          <w:spacing w:val="1"/>
          <w:sz w:val="19"/>
          <w:szCs w:val="19"/>
        </w:rPr>
        <w:t>y</w:t>
      </w:r>
      <w:r>
        <w:rPr>
          <w:spacing w:val="3"/>
          <w:sz w:val="19"/>
          <w:szCs w:val="19"/>
        </w:rPr>
        <w:t>m</w:t>
      </w:r>
      <w:r>
        <w:rPr>
          <w:spacing w:val="2"/>
          <w:sz w:val="19"/>
          <w:szCs w:val="19"/>
        </w:rPr>
        <w:t>po</w:t>
      </w:r>
      <w:r>
        <w:rPr>
          <w:spacing w:val="1"/>
          <w:sz w:val="19"/>
          <w:szCs w:val="19"/>
        </w:rPr>
        <w:t>si</w:t>
      </w:r>
      <w:r>
        <w:rPr>
          <w:spacing w:val="2"/>
          <w:sz w:val="19"/>
          <w:szCs w:val="19"/>
        </w:rPr>
        <w:t>u</w:t>
      </w:r>
      <w:r>
        <w:rPr>
          <w:spacing w:val="3"/>
          <w:sz w:val="19"/>
          <w:szCs w:val="19"/>
        </w:rPr>
        <w:t>m</w:t>
      </w:r>
      <w:r>
        <w:rPr>
          <w:sz w:val="19"/>
          <w:szCs w:val="19"/>
        </w:rPr>
        <w:t>,</w:t>
      </w:r>
      <w:r>
        <w:rPr>
          <w:spacing w:val="20"/>
          <w:sz w:val="19"/>
          <w:szCs w:val="19"/>
        </w:rPr>
        <w:t xml:space="preserve"> </w:t>
      </w:r>
      <w:r>
        <w:rPr>
          <w:spacing w:val="2"/>
          <w:w w:val="103"/>
          <w:sz w:val="19"/>
          <w:szCs w:val="19"/>
        </w:rPr>
        <w:t>2001</w:t>
      </w:r>
      <w:r>
        <w:rPr>
          <w:spacing w:val="1"/>
          <w:w w:val="97"/>
          <w:sz w:val="19"/>
          <w:szCs w:val="19"/>
        </w:rPr>
        <w:t>-</w:t>
      </w:r>
      <w:r>
        <w:rPr>
          <w:spacing w:val="2"/>
          <w:w w:val="103"/>
          <w:sz w:val="19"/>
          <w:szCs w:val="19"/>
        </w:rPr>
        <w:t>02.</w:t>
      </w:r>
      <w:proofErr w:type="gramEnd"/>
    </w:p>
    <w:p w14:paraId="6D350034" w14:textId="77777777" w:rsidR="00EA4F85" w:rsidRDefault="004D53D6">
      <w:pPr>
        <w:spacing w:before="7"/>
        <w:ind w:left="820"/>
        <w:rPr>
          <w:sz w:val="19"/>
          <w:szCs w:val="19"/>
        </w:rPr>
      </w:pPr>
      <w:r>
        <w:rPr>
          <w:spacing w:val="2"/>
          <w:sz w:val="19"/>
          <w:szCs w:val="19"/>
        </w:rPr>
        <w:t>P</w:t>
      </w:r>
      <w:r>
        <w:rPr>
          <w:spacing w:val="1"/>
          <w:sz w:val="19"/>
          <w:szCs w:val="19"/>
        </w:rPr>
        <w:t>erf</w:t>
      </w:r>
      <w:r>
        <w:rPr>
          <w:spacing w:val="2"/>
          <w:sz w:val="19"/>
          <w:szCs w:val="19"/>
        </w:rPr>
        <w:t>o</w:t>
      </w:r>
      <w:r>
        <w:rPr>
          <w:spacing w:val="1"/>
          <w:sz w:val="19"/>
          <w:szCs w:val="19"/>
        </w:rPr>
        <w:t>r</w:t>
      </w:r>
      <w:r>
        <w:rPr>
          <w:spacing w:val="3"/>
          <w:sz w:val="19"/>
          <w:szCs w:val="19"/>
        </w:rPr>
        <w:t>m</w:t>
      </w:r>
      <w:r>
        <w:rPr>
          <w:spacing w:val="1"/>
          <w:sz w:val="19"/>
          <w:szCs w:val="19"/>
        </w:rPr>
        <w:t>a</w:t>
      </w:r>
      <w:r>
        <w:rPr>
          <w:spacing w:val="2"/>
          <w:sz w:val="19"/>
          <w:szCs w:val="19"/>
        </w:rPr>
        <w:t>n</w:t>
      </w:r>
      <w:r>
        <w:rPr>
          <w:spacing w:val="1"/>
          <w:sz w:val="19"/>
          <w:szCs w:val="19"/>
        </w:rPr>
        <w:t>c</w:t>
      </w:r>
      <w:r>
        <w:rPr>
          <w:sz w:val="19"/>
          <w:szCs w:val="19"/>
        </w:rPr>
        <w:t>e</w:t>
      </w:r>
      <w:r>
        <w:rPr>
          <w:spacing w:val="46"/>
          <w:sz w:val="19"/>
          <w:szCs w:val="19"/>
        </w:rPr>
        <w:t xml:space="preserve"> </w:t>
      </w:r>
      <w:r>
        <w:rPr>
          <w:spacing w:val="2"/>
          <w:sz w:val="19"/>
          <w:szCs w:val="19"/>
        </w:rPr>
        <w:t>b</w:t>
      </w:r>
      <w:r>
        <w:rPr>
          <w:sz w:val="19"/>
          <w:szCs w:val="19"/>
        </w:rPr>
        <w:t>y</w:t>
      </w:r>
      <w:r>
        <w:rPr>
          <w:spacing w:val="5"/>
          <w:sz w:val="19"/>
          <w:szCs w:val="19"/>
        </w:rPr>
        <w:t xml:space="preserve"> </w:t>
      </w:r>
      <w:r>
        <w:rPr>
          <w:spacing w:val="2"/>
          <w:sz w:val="19"/>
          <w:szCs w:val="19"/>
        </w:rPr>
        <w:t>B</w:t>
      </w:r>
      <w:r>
        <w:rPr>
          <w:spacing w:val="1"/>
          <w:sz w:val="19"/>
          <w:szCs w:val="19"/>
        </w:rPr>
        <w:t>il</w:t>
      </w:r>
      <w:r>
        <w:rPr>
          <w:sz w:val="19"/>
          <w:szCs w:val="19"/>
        </w:rPr>
        <w:t>l</w:t>
      </w:r>
      <w:r>
        <w:rPr>
          <w:spacing w:val="-19"/>
          <w:sz w:val="19"/>
          <w:szCs w:val="19"/>
        </w:rPr>
        <w:t xml:space="preserve"> </w:t>
      </w:r>
      <w:r>
        <w:rPr>
          <w:spacing w:val="3"/>
          <w:sz w:val="19"/>
          <w:szCs w:val="19"/>
        </w:rPr>
        <w:t>M</w:t>
      </w:r>
      <w:r>
        <w:rPr>
          <w:spacing w:val="1"/>
          <w:sz w:val="19"/>
          <w:szCs w:val="19"/>
        </w:rPr>
        <w:t>ille</w:t>
      </w:r>
      <w:r>
        <w:rPr>
          <w:sz w:val="19"/>
          <w:szCs w:val="19"/>
        </w:rPr>
        <w:t>r</w:t>
      </w:r>
      <w:r>
        <w:rPr>
          <w:spacing w:val="12"/>
          <w:sz w:val="19"/>
          <w:szCs w:val="19"/>
        </w:rPr>
        <w:t xml:space="preserve"> </w:t>
      </w:r>
      <w:r>
        <w:rPr>
          <w:spacing w:val="1"/>
          <w:w w:val="74"/>
          <w:sz w:val="19"/>
          <w:szCs w:val="19"/>
        </w:rPr>
        <w:t>(</w:t>
      </w:r>
      <w:r>
        <w:rPr>
          <w:spacing w:val="3"/>
          <w:w w:val="108"/>
          <w:sz w:val="19"/>
          <w:szCs w:val="19"/>
        </w:rPr>
        <w:t>M</w:t>
      </w:r>
      <w:r>
        <w:rPr>
          <w:spacing w:val="2"/>
          <w:w w:val="103"/>
          <w:sz w:val="19"/>
          <w:szCs w:val="19"/>
        </w:rPr>
        <w:t>o</w:t>
      </w:r>
      <w:r>
        <w:rPr>
          <w:spacing w:val="2"/>
          <w:w w:val="110"/>
          <w:sz w:val="19"/>
          <w:szCs w:val="19"/>
        </w:rPr>
        <w:t>h</w:t>
      </w:r>
      <w:r>
        <w:rPr>
          <w:spacing w:val="1"/>
          <w:w w:val="93"/>
          <w:sz w:val="19"/>
          <w:szCs w:val="19"/>
        </w:rPr>
        <w:t>i</w:t>
      </w:r>
      <w:r>
        <w:rPr>
          <w:spacing w:val="1"/>
          <w:w w:val="99"/>
          <w:sz w:val="19"/>
          <w:szCs w:val="19"/>
        </w:rPr>
        <w:t>c</w:t>
      </w:r>
      <w:r>
        <w:rPr>
          <w:spacing w:val="1"/>
          <w:w w:val="109"/>
          <w:sz w:val="19"/>
          <w:szCs w:val="19"/>
        </w:rPr>
        <w:t>a</w:t>
      </w:r>
      <w:r>
        <w:rPr>
          <w:spacing w:val="2"/>
          <w:w w:val="110"/>
          <w:sz w:val="19"/>
          <w:szCs w:val="19"/>
        </w:rPr>
        <w:t>n</w:t>
      </w:r>
      <w:r>
        <w:rPr>
          <w:spacing w:val="1"/>
          <w:w w:val="74"/>
          <w:sz w:val="19"/>
          <w:szCs w:val="19"/>
        </w:rPr>
        <w:t>)</w:t>
      </w:r>
      <w:r>
        <w:rPr>
          <w:w w:val="103"/>
          <w:sz w:val="19"/>
          <w:szCs w:val="19"/>
        </w:rPr>
        <w:t>,</w:t>
      </w:r>
      <w:r>
        <w:rPr>
          <w:spacing w:val="3"/>
          <w:sz w:val="19"/>
          <w:szCs w:val="19"/>
        </w:rPr>
        <w:t xml:space="preserve"> </w:t>
      </w:r>
      <w:r>
        <w:rPr>
          <w:spacing w:val="2"/>
          <w:sz w:val="19"/>
          <w:szCs w:val="19"/>
        </w:rPr>
        <w:t>C</w:t>
      </w:r>
      <w:r>
        <w:rPr>
          <w:spacing w:val="1"/>
          <w:sz w:val="19"/>
          <w:szCs w:val="19"/>
        </w:rPr>
        <w:t>I</w:t>
      </w:r>
      <w:r>
        <w:rPr>
          <w:sz w:val="19"/>
          <w:szCs w:val="19"/>
        </w:rPr>
        <w:t>C</w:t>
      </w:r>
      <w:r>
        <w:rPr>
          <w:spacing w:val="39"/>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sz w:val="19"/>
          <w:szCs w:val="19"/>
        </w:rPr>
        <w:t>t</w:t>
      </w:r>
      <w:r>
        <w:rPr>
          <w:spacing w:val="2"/>
          <w:sz w:val="19"/>
          <w:szCs w:val="19"/>
        </w:rPr>
        <w:t>udi</w:t>
      </w:r>
      <w:r>
        <w:rPr>
          <w:spacing w:val="1"/>
          <w:sz w:val="19"/>
          <w:szCs w:val="19"/>
        </w:rPr>
        <w:t>e</w:t>
      </w:r>
      <w:r>
        <w:rPr>
          <w:sz w:val="19"/>
          <w:szCs w:val="19"/>
        </w:rPr>
        <w:t>s</w:t>
      </w:r>
      <w:r>
        <w:rPr>
          <w:spacing w:val="11"/>
          <w:sz w:val="19"/>
          <w:szCs w:val="19"/>
        </w:rPr>
        <w:t xml:space="preserve"> </w:t>
      </w:r>
      <w:r>
        <w:rPr>
          <w:spacing w:val="2"/>
          <w:sz w:val="19"/>
          <w:szCs w:val="19"/>
        </w:rPr>
        <w:t>Con</w:t>
      </w:r>
      <w:r>
        <w:rPr>
          <w:spacing w:val="1"/>
          <w:sz w:val="19"/>
          <w:szCs w:val="19"/>
        </w:rPr>
        <w:t>s</w:t>
      </w:r>
      <w:r>
        <w:rPr>
          <w:spacing w:val="2"/>
          <w:sz w:val="19"/>
          <w:szCs w:val="19"/>
        </w:rPr>
        <w:t>o</w:t>
      </w:r>
      <w:r>
        <w:rPr>
          <w:spacing w:val="1"/>
          <w:sz w:val="19"/>
          <w:szCs w:val="19"/>
        </w:rPr>
        <w:t>rti</w:t>
      </w:r>
      <w:r>
        <w:rPr>
          <w:spacing w:val="2"/>
          <w:sz w:val="19"/>
          <w:szCs w:val="19"/>
        </w:rPr>
        <w:t>u</w:t>
      </w:r>
      <w:r>
        <w:rPr>
          <w:spacing w:val="3"/>
          <w:sz w:val="19"/>
          <w:szCs w:val="19"/>
        </w:rPr>
        <w:t>m</w:t>
      </w:r>
      <w:proofErr w:type="gramStart"/>
      <w:r>
        <w:rPr>
          <w:sz w:val="19"/>
          <w:szCs w:val="19"/>
        </w:rPr>
        <w:t xml:space="preserve">, </w:t>
      </w:r>
      <w:r>
        <w:rPr>
          <w:spacing w:val="2"/>
          <w:sz w:val="19"/>
          <w:szCs w:val="19"/>
        </w:rPr>
        <w:t xml:space="preserve"> </w:t>
      </w:r>
      <w:r>
        <w:rPr>
          <w:spacing w:val="3"/>
          <w:sz w:val="19"/>
          <w:szCs w:val="19"/>
        </w:rPr>
        <w:t>G</w:t>
      </w:r>
      <w:r>
        <w:rPr>
          <w:spacing w:val="1"/>
          <w:sz w:val="19"/>
          <w:szCs w:val="19"/>
        </w:rPr>
        <w:t>ra</w:t>
      </w:r>
      <w:r>
        <w:rPr>
          <w:spacing w:val="2"/>
          <w:sz w:val="19"/>
          <w:szCs w:val="19"/>
        </w:rPr>
        <w:t>du</w:t>
      </w:r>
      <w:r>
        <w:rPr>
          <w:spacing w:val="1"/>
          <w:sz w:val="19"/>
          <w:szCs w:val="19"/>
        </w:rPr>
        <w:t>at</w:t>
      </w:r>
      <w:r>
        <w:rPr>
          <w:sz w:val="19"/>
          <w:szCs w:val="19"/>
        </w:rPr>
        <w:t>e</w:t>
      </w:r>
      <w:proofErr w:type="gramEnd"/>
      <w:r>
        <w:rPr>
          <w:sz w:val="19"/>
          <w:szCs w:val="19"/>
        </w:rPr>
        <w:t xml:space="preserve"> </w:t>
      </w:r>
      <w:r>
        <w:rPr>
          <w:spacing w:val="13"/>
          <w:sz w:val="19"/>
          <w:szCs w:val="19"/>
        </w:rPr>
        <w:t xml:space="preserve"> </w:t>
      </w:r>
      <w:r>
        <w:rPr>
          <w:spacing w:val="2"/>
          <w:sz w:val="19"/>
          <w:szCs w:val="19"/>
        </w:rPr>
        <w:t>S</w:t>
      </w:r>
      <w:r>
        <w:rPr>
          <w:spacing w:val="1"/>
          <w:w w:val="109"/>
          <w:sz w:val="19"/>
          <w:szCs w:val="19"/>
        </w:rPr>
        <w:t>t</w:t>
      </w:r>
      <w:r>
        <w:rPr>
          <w:spacing w:val="2"/>
          <w:w w:val="107"/>
          <w:sz w:val="19"/>
          <w:szCs w:val="19"/>
        </w:rPr>
        <w:t>ud</w:t>
      </w:r>
      <w:r>
        <w:rPr>
          <w:spacing w:val="1"/>
          <w:w w:val="102"/>
          <w:sz w:val="19"/>
          <w:szCs w:val="19"/>
        </w:rPr>
        <w:t>e</w:t>
      </w:r>
      <w:r>
        <w:rPr>
          <w:spacing w:val="2"/>
          <w:w w:val="110"/>
          <w:sz w:val="19"/>
          <w:szCs w:val="19"/>
        </w:rPr>
        <w:t>n</w:t>
      </w:r>
      <w:r>
        <w:rPr>
          <w:w w:val="109"/>
          <w:sz w:val="19"/>
          <w:szCs w:val="19"/>
        </w:rPr>
        <w:t>t</w:t>
      </w:r>
    </w:p>
    <w:p w14:paraId="2555AD46" w14:textId="77777777" w:rsidR="00EA4F85" w:rsidRDefault="004D53D6">
      <w:pPr>
        <w:spacing w:before="12"/>
        <w:ind w:left="100"/>
        <w:rPr>
          <w:sz w:val="19"/>
          <w:szCs w:val="19"/>
        </w:rPr>
      </w:pPr>
      <w:r>
        <w:rPr>
          <w:spacing w:val="2"/>
          <w:sz w:val="19"/>
          <w:szCs w:val="19"/>
        </w:rPr>
        <w:t>Con</w:t>
      </w:r>
      <w:r>
        <w:rPr>
          <w:spacing w:val="1"/>
          <w:sz w:val="19"/>
          <w:szCs w:val="19"/>
        </w:rPr>
        <w:t>fere</w:t>
      </w:r>
      <w:r>
        <w:rPr>
          <w:spacing w:val="2"/>
          <w:sz w:val="19"/>
          <w:szCs w:val="19"/>
        </w:rPr>
        <w:t>n</w:t>
      </w:r>
      <w:r>
        <w:rPr>
          <w:spacing w:val="1"/>
          <w:sz w:val="19"/>
          <w:szCs w:val="19"/>
        </w:rPr>
        <w:t>ce</w:t>
      </w:r>
      <w:r>
        <w:rPr>
          <w:sz w:val="19"/>
          <w:szCs w:val="19"/>
        </w:rPr>
        <w:t xml:space="preserve">. </w:t>
      </w:r>
      <w:r>
        <w:rPr>
          <w:spacing w:val="45"/>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 xml:space="preserve">. </w:t>
      </w:r>
      <w:r>
        <w:rPr>
          <w:spacing w:val="31"/>
          <w:sz w:val="19"/>
          <w:szCs w:val="19"/>
        </w:rPr>
        <w:t xml:space="preserve"> </w:t>
      </w:r>
      <w:r>
        <w:rPr>
          <w:spacing w:val="2"/>
          <w:sz w:val="19"/>
          <w:szCs w:val="19"/>
        </w:rPr>
        <w:t>2</w:t>
      </w:r>
      <w:r>
        <w:rPr>
          <w:spacing w:val="1"/>
          <w:sz w:val="19"/>
          <w:szCs w:val="19"/>
        </w:rPr>
        <w:t>5-</w:t>
      </w:r>
      <w:r>
        <w:rPr>
          <w:spacing w:val="2"/>
          <w:sz w:val="19"/>
          <w:szCs w:val="19"/>
        </w:rPr>
        <w:t>2</w:t>
      </w:r>
      <w:r>
        <w:rPr>
          <w:sz w:val="19"/>
          <w:szCs w:val="19"/>
        </w:rPr>
        <w:t>6</w:t>
      </w:r>
      <w:r>
        <w:rPr>
          <w:spacing w:val="13"/>
          <w:sz w:val="19"/>
          <w:szCs w:val="19"/>
        </w:rPr>
        <w:t xml:space="preserve"> </w:t>
      </w:r>
      <w:r>
        <w:rPr>
          <w:spacing w:val="2"/>
          <w:sz w:val="19"/>
          <w:szCs w:val="19"/>
        </w:rPr>
        <w:t>Ap</w:t>
      </w:r>
      <w:r>
        <w:rPr>
          <w:spacing w:val="1"/>
          <w:sz w:val="19"/>
          <w:szCs w:val="19"/>
        </w:rPr>
        <w:t>ri</w:t>
      </w:r>
      <w:r>
        <w:rPr>
          <w:sz w:val="19"/>
          <w:szCs w:val="19"/>
        </w:rPr>
        <w:t>l</w:t>
      </w:r>
      <w:r>
        <w:rPr>
          <w:spacing w:val="4"/>
          <w:sz w:val="19"/>
          <w:szCs w:val="19"/>
        </w:rPr>
        <w:t xml:space="preserve"> </w:t>
      </w:r>
      <w:r>
        <w:rPr>
          <w:spacing w:val="2"/>
          <w:w w:val="103"/>
          <w:sz w:val="19"/>
          <w:szCs w:val="19"/>
        </w:rPr>
        <w:t>2003</w:t>
      </w:r>
      <w:r>
        <w:rPr>
          <w:w w:val="103"/>
          <w:sz w:val="19"/>
          <w:szCs w:val="19"/>
        </w:rPr>
        <w:t>.</w:t>
      </w:r>
    </w:p>
    <w:p w14:paraId="62E51CEF" w14:textId="77777777" w:rsidR="00EA4F85" w:rsidRDefault="00EA4F85">
      <w:pPr>
        <w:spacing w:before="13" w:line="220" w:lineRule="exact"/>
        <w:rPr>
          <w:sz w:val="22"/>
          <w:szCs w:val="22"/>
        </w:rPr>
      </w:pPr>
    </w:p>
    <w:p w14:paraId="0A93FA1C" w14:textId="16F8A955" w:rsidR="00EA4F85" w:rsidRDefault="007621E9" w:rsidP="007621E9">
      <w:pPr>
        <w:rPr>
          <w:sz w:val="19"/>
          <w:szCs w:val="19"/>
        </w:rPr>
      </w:pPr>
      <w:r>
        <w:rPr>
          <w:b/>
          <w:spacing w:val="2"/>
          <w:sz w:val="19"/>
          <w:szCs w:val="19"/>
        </w:rPr>
        <w:t xml:space="preserve">Selected </w:t>
      </w:r>
      <w:proofErr w:type="gramStart"/>
      <w:r w:rsidR="004D53D6">
        <w:rPr>
          <w:b/>
          <w:spacing w:val="2"/>
          <w:sz w:val="19"/>
          <w:szCs w:val="19"/>
        </w:rPr>
        <w:t>Boo</w:t>
      </w:r>
      <w:r w:rsidR="004D53D6">
        <w:rPr>
          <w:b/>
          <w:sz w:val="19"/>
          <w:szCs w:val="19"/>
        </w:rPr>
        <w:t xml:space="preserve">k </w:t>
      </w:r>
      <w:r w:rsidR="004D53D6">
        <w:rPr>
          <w:b/>
          <w:spacing w:val="7"/>
          <w:sz w:val="19"/>
          <w:szCs w:val="19"/>
        </w:rPr>
        <w:t xml:space="preserve"> </w:t>
      </w:r>
      <w:r w:rsidR="004D53D6">
        <w:rPr>
          <w:b/>
          <w:spacing w:val="2"/>
          <w:w w:val="107"/>
          <w:sz w:val="19"/>
          <w:szCs w:val="19"/>
        </w:rPr>
        <w:t>R</w:t>
      </w:r>
      <w:r w:rsidR="004D53D6">
        <w:rPr>
          <w:b/>
          <w:spacing w:val="2"/>
          <w:w w:val="121"/>
          <w:sz w:val="19"/>
          <w:szCs w:val="19"/>
        </w:rPr>
        <w:t>e</w:t>
      </w:r>
      <w:r w:rsidR="004D53D6">
        <w:rPr>
          <w:b/>
          <w:spacing w:val="2"/>
          <w:w w:val="105"/>
          <w:sz w:val="19"/>
          <w:szCs w:val="19"/>
        </w:rPr>
        <w:t>v</w:t>
      </w:r>
      <w:r w:rsidR="004D53D6">
        <w:rPr>
          <w:b/>
          <w:spacing w:val="1"/>
          <w:w w:val="124"/>
          <w:sz w:val="19"/>
          <w:szCs w:val="19"/>
        </w:rPr>
        <w:t>i</w:t>
      </w:r>
      <w:r w:rsidR="004D53D6">
        <w:rPr>
          <w:b/>
          <w:spacing w:val="2"/>
          <w:w w:val="121"/>
          <w:sz w:val="19"/>
          <w:szCs w:val="19"/>
        </w:rPr>
        <w:t>e</w:t>
      </w:r>
      <w:r w:rsidR="004D53D6">
        <w:rPr>
          <w:b/>
          <w:spacing w:val="3"/>
          <w:w w:val="112"/>
          <w:sz w:val="19"/>
          <w:szCs w:val="19"/>
        </w:rPr>
        <w:t>w</w:t>
      </w:r>
      <w:r w:rsidR="004D53D6">
        <w:rPr>
          <w:b/>
          <w:spacing w:val="2"/>
          <w:w w:val="127"/>
          <w:sz w:val="19"/>
          <w:szCs w:val="19"/>
        </w:rPr>
        <w:t>s</w:t>
      </w:r>
      <w:proofErr w:type="gramEnd"/>
      <w:r w:rsidR="004D53D6">
        <w:rPr>
          <w:b/>
          <w:w w:val="103"/>
          <w:sz w:val="19"/>
          <w:szCs w:val="19"/>
        </w:rPr>
        <w:t>:</w:t>
      </w:r>
    </w:p>
    <w:p w14:paraId="6209AD4B" w14:textId="349FADD6" w:rsidR="001C5606" w:rsidRDefault="001C5606" w:rsidP="001C5606">
      <w:pPr>
        <w:ind w:firstLine="720"/>
        <w:rPr>
          <w:rFonts w:ascii="Verdana" w:hAnsi="Verdana" w:cs="Verdana"/>
        </w:rPr>
      </w:pPr>
      <w:r>
        <w:rPr>
          <w:sz w:val="24"/>
          <w:szCs w:val="24"/>
        </w:rPr>
        <w:t xml:space="preserve">Featured Review, </w:t>
      </w:r>
      <w:r w:rsidRPr="008746AE">
        <w:rPr>
          <w:i/>
        </w:rPr>
        <w:t xml:space="preserve">Native American </w:t>
      </w:r>
      <w:proofErr w:type="spellStart"/>
      <w:r w:rsidRPr="008746AE">
        <w:rPr>
          <w:i/>
        </w:rPr>
        <w:t>Whalemen</w:t>
      </w:r>
      <w:proofErr w:type="spellEnd"/>
      <w:r w:rsidRPr="008746AE">
        <w:rPr>
          <w:i/>
        </w:rPr>
        <w:t xml:space="preserve"> and the World: Indigenous Encounters and the Contingency of Race</w:t>
      </w:r>
      <w:r>
        <w:t xml:space="preserve">. </w:t>
      </w:r>
      <w:proofErr w:type="gramStart"/>
      <w:r>
        <w:t>By Nancy Shoemaker.</w:t>
      </w:r>
      <w:proofErr w:type="gramEnd"/>
      <w:r>
        <w:t xml:space="preserve"> </w:t>
      </w:r>
      <w:r w:rsidRPr="0039360C">
        <w:rPr>
          <w:rFonts w:ascii="Verdana" w:hAnsi="Verdana" w:cs="Verdana"/>
          <w:u w:val="single"/>
        </w:rPr>
        <w:t>The American Historical Review</w:t>
      </w:r>
      <w:r>
        <w:rPr>
          <w:rFonts w:ascii="Verdana" w:hAnsi="Verdana" w:cs="Verdana"/>
        </w:rPr>
        <w:t xml:space="preserve"> 2016 121 (5): 1614-1616.</w:t>
      </w:r>
    </w:p>
    <w:p w14:paraId="727B505D" w14:textId="7FC6F1AC" w:rsidR="001C5606" w:rsidRDefault="001C5606" w:rsidP="001C5606">
      <w:pPr>
        <w:ind w:firstLine="720"/>
        <w:rPr>
          <w:rFonts w:ascii="Verdana" w:hAnsi="Verdana" w:cs="Verdana"/>
        </w:rPr>
      </w:pPr>
      <w:r w:rsidRPr="00A7352F">
        <w:rPr>
          <w:rFonts w:ascii="Verdana" w:hAnsi="Verdana" w:cs="Verdana"/>
          <w:i/>
        </w:rPr>
        <w:t>Monuments to Absence: Cherokee Removal and the Contest over Southern Memory,</w:t>
      </w:r>
      <w:r>
        <w:rPr>
          <w:rFonts w:ascii="Verdana" w:hAnsi="Verdana" w:cs="Verdana"/>
        </w:rPr>
        <w:t xml:space="preserve"> by Andrew Denson.  </w:t>
      </w:r>
      <w:r w:rsidRPr="00A7352F">
        <w:rPr>
          <w:rFonts w:ascii="Verdana" w:hAnsi="Verdana" w:cs="Verdana"/>
          <w:u w:val="single"/>
        </w:rPr>
        <w:t>Southwest Historical Quarterly</w:t>
      </w:r>
      <w:r>
        <w:rPr>
          <w:rFonts w:ascii="Verdana" w:hAnsi="Verdana" w:cs="Verdana"/>
        </w:rPr>
        <w:t>, forthcoming 2018</w:t>
      </w:r>
    </w:p>
    <w:p w14:paraId="01F6F5E6" w14:textId="77777777" w:rsidR="001C5606" w:rsidRDefault="001C5606" w:rsidP="001C5606">
      <w:pPr>
        <w:ind w:firstLine="720"/>
      </w:pPr>
      <w:proofErr w:type="gramStart"/>
      <w:r w:rsidRPr="000037BE">
        <w:rPr>
          <w:i/>
        </w:rPr>
        <w:t>Oklahoma’s Indian New Deal</w:t>
      </w:r>
      <w:r>
        <w:t>, by Jon Blackman.</w:t>
      </w:r>
      <w:proofErr w:type="gramEnd"/>
      <w:r>
        <w:t xml:space="preserve">  </w:t>
      </w:r>
      <w:r w:rsidRPr="00C65D28">
        <w:rPr>
          <w:i/>
        </w:rPr>
        <w:t>American Indian Culture and Research Journal</w:t>
      </w:r>
      <w:r>
        <w:t>, 38.4 (2015), 177-79.</w:t>
      </w:r>
    </w:p>
    <w:p w14:paraId="7E93BE48" w14:textId="5576208A" w:rsidR="001C5606" w:rsidRPr="001C5606" w:rsidRDefault="001C5606" w:rsidP="001C5606">
      <w:pPr>
        <w:ind w:firstLine="720"/>
      </w:pPr>
      <w:r w:rsidRPr="00A7352F">
        <w:rPr>
          <w:i/>
          <w:sz w:val="24"/>
          <w:szCs w:val="24"/>
        </w:rPr>
        <w:t>Rim Country Exodus: A Story of Conquest, Renewal, And Race in the Making,</w:t>
      </w:r>
      <w:r>
        <w:rPr>
          <w:sz w:val="24"/>
          <w:szCs w:val="24"/>
          <w:u w:val="single"/>
        </w:rPr>
        <w:t xml:space="preserve"> </w:t>
      </w:r>
      <w:r>
        <w:rPr>
          <w:sz w:val="24"/>
          <w:szCs w:val="24"/>
        </w:rPr>
        <w:t>by Daniel J. Herman</w:t>
      </w:r>
      <w:proofErr w:type="gramStart"/>
      <w:r>
        <w:rPr>
          <w:sz w:val="24"/>
          <w:szCs w:val="24"/>
        </w:rPr>
        <w:t>,.</w:t>
      </w:r>
      <w:proofErr w:type="gramEnd"/>
      <w:r>
        <w:rPr>
          <w:sz w:val="24"/>
          <w:szCs w:val="24"/>
        </w:rPr>
        <w:t xml:space="preserve"> </w:t>
      </w:r>
      <w:r w:rsidRPr="00A7352F">
        <w:rPr>
          <w:sz w:val="24"/>
          <w:szCs w:val="24"/>
          <w:u w:val="single"/>
        </w:rPr>
        <w:t>American Historical Review</w:t>
      </w:r>
      <w:r>
        <w:rPr>
          <w:sz w:val="24"/>
          <w:szCs w:val="24"/>
        </w:rPr>
        <w:t>, October 2013, pp. 1173-4.</w:t>
      </w:r>
    </w:p>
    <w:p w14:paraId="69EEAC42" w14:textId="77777777" w:rsidR="00EA4F85" w:rsidRDefault="004D53D6">
      <w:pPr>
        <w:spacing w:before="3"/>
        <w:ind w:left="820"/>
        <w:rPr>
          <w:sz w:val="24"/>
          <w:szCs w:val="24"/>
        </w:rPr>
      </w:pPr>
      <w:r>
        <w:rPr>
          <w:i/>
          <w:w w:val="83"/>
          <w:sz w:val="24"/>
          <w:szCs w:val="24"/>
        </w:rPr>
        <w:t>Uniting</w:t>
      </w:r>
      <w:r>
        <w:rPr>
          <w:i/>
          <w:spacing w:val="32"/>
          <w:w w:val="83"/>
          <w:sz w:val="24"/>
          <w:szCs w:val="24"/>
        </w:rPr>
        <w:t xml:space="preserve"> </w:t>
      </w:r>
      <w:r>
        <w:rPr>
          <w:i/>
          <w:w w:val="83"/>
          <w:sz w:val="24"/>
          <w:szCs w:val="24"/>
        </w:rPr>
        <w:t>the</w:t>
      </w:r>
      <w:r>
        <w:rPr>
          <w:i/>
          <w:spacing w:val="-4"/>
          <w:w w:val="83"/>
          <w:sz w:val="24"/>
          <w:szCs w:val="24"/>
        </w:rPr>
        <w:t xml:space="preserve"> </w:t>
      </w:r>
      <w:r>
        <w:rPr>
          <w:i/>
          <w:w w:val="83"/>
          <w:sz w:val="24"/>
          <w:szCs w:val="24"/>
        </w:rPr>
        <w:t>Tribes:</w:t>
      </w:r>
      <w:r>
        <w:rPr>
          <w:i/>
          <w:spacing w:val="24"/>
          <w:w w:val="83"/>
          <w:sz w:val="24"/>
          <w:szCs w:val="24"/>
        </w:rPr>
        <w:t xml:space="preserve"> </w:t>
      </w:r>
      <w:r>
        <w:rPr>
          <w:i/>
          <w:w w:val="83"/>
          <w:sz w:val="24"/>
          <w:szCs w:val="24"/>
        </w:rPr>
        <w:t>The</w:t>
      </w:r>
      <w:r>
        <w:rPr>
          <w:i/>
          <w:spacing w:val="39"/>
          <w:w w:val="83"/>
          <w:sz w:val="24"/>
          <w:szCs w:val="24"/>
        </w:rPr>
        <w:t xml:space="preserve"> </w:t>
      </w:r>
      <w:r>
        <w:rPr>
          <w:i/>
          <w:w w:val="83"/>
          <w:sz w:val="24"/>
          <w:szCs w:val="24"/>
        </w:rPr>
        <w:t>Rise</w:t>
      </w:r>
      <w:r>
        <w:rPr>
          <w:i/>
          <w:spacing w:val="23"/>
          <w:w w:val="83"/>
          <w:sz w:val="24"/>
          <w:szCs w:val="24"/>
        </w:rPr>
        <w:t xml:space="preserve"> </w:t>
      </w:r>
      <w:r>
        <w:rPr>
          <w:i/>
          <w:w w:val="83"/>
          <w:sz w:val="24"/>
          <w:szCs w:val="24"/>
        </w:rPr>
        <w:t>and</w:t>
      </w:r>
      <w:r>
        <w:rPr>
          <w:i/>
          <w:spacing w:val="14"/>
          <w:w w:val="83"/>
          <w:sz w:val="24"/>
          <w:szCs w:val="24"/>
        </w:rPr>
        <w:t xml:space="preserve"> </w:t>
      </w:r>
      <w:r>
        <w:rPr>
          <w:i/>
          <w:w w:val="83"/>
          <w:sz w:val="24"/>
          <w:szCs w:val="24"/>
        </w:rPr>
        <w:t>Fall</w:t>
      </w:r>
      <w:r>
        <w:rPr>
          <w:i/>
          <w:spacing w:val="22"/>
          <w:w w:val="83"/>
          <w:sz w:val="24"/>
          <w:szCs w:val="24"/>
        </w:rPr>
        <w:t xml:space="preserve"> </w:t>
      </w:r>
      <w:r>
        <w:rPr>
          <w:i/>
          <w:w w:val="83"/>
          <w:sz w:val="24"/>
          <w:szCs w:val="24"/>
        </w:rPr>
        <w:t>of</w:t>
      </w:r>
      <w:r>
        <w:rPr>
          <w:i/>
          <w:spacing w:val="3"/>
          <w:w w:val="83"/>
          <w:sz w:val="24"/>
          <w:szCs w:val="24"/>
        </w:rPr>
        <w:t xml:space="preserve"> </w:t>
      </w:r>
      <w:r>
        <w:rPr>
          <w:i/>
          <w:w w:val="83"/>
          <w:sz w:val="24"/>
          <w:szCs w:val="24"/>
        </w:rPr>
        <w:t>the</w:t>
      </w:r>
      <w:r>
        <w:rPr>
          <w:i/>
          <w:spacing w:val="-4"/>
          <w:w w:val="83"/>
          <w:sz w:val="24"/>
          <w:szCs w:val="24"/>
        </w:rPr>
        <w:t xml:space="preserve"> </w:t>
      </w:r>
      <w:r>
        <w:rPr>
          <w:i/>
          <w:w w:val="83"/>
          <w:sz w:val="24"/>
          <w:szCs w:val="24"/>
        </w:rPr>
        <w:t>Pa</w:t>
      </w:r>
      <w:r>
        <w:rPr>
          <w:i/>
          <w:spacing w:val="-1"/>
          <w:w w:val="83"/>
          <w:sz w:val="24"/>
          <w:szCs w:val="24"/>
        </w:rPr>
        <w:t>n</w:t>
      </w:r>
      <w:r>
        <w:rPr>
          <w:i/>
          <w:w w:val="83"/>
          <w:sz w:val="24"/>
          <w:szCs w:val="24"/>
        </w:rPr>
        <w:t>-</w:t>
      </w:r>
      <w:proofErr w:type="gramStart"/>
      <w:r>
        <w:rPr>
          <w:i/>
          <w:w w:val="83"/>
          <w:sz w:val="24"/>
          <w:szCs w:val="24"/>
        </w:rPr>
        <w:t xml:space="preserve">Indian </w:t>
      </w:r>
      <w:r>
        <w:rPr>
          <w:i/>
          <w:spacing w:val="10"/>
          <w:w w:val="83"/>
          <w:sz w:val="24"/>
          <w:szCs w:val="24"/>
        </w:rPr>
        <w:t xml:space="preserve"> </w:t>
      </w:r>
      <w:r>
        <w:rPr>
          <w:i/>
          <w:w w:val="83"/>
          <w:sz w:val="24"/>
          <w:szCs w:val="24"/>
        </w:rPr>
        <w:t>Community</w:t>
      </w:r>
      <w:proofErr w:type="gramEnd"/>
      <w:r>
        <w:rPr>
          <w:i/>
          <w:spacing w:val="32"/>
          <w:w w:val="83"/>
          <w:sz w:val="24"/>
          <w:szCs w:val="24"/>
        </w:rPr>
        <w:t xml:space="preserve"> </w:t>
      </w:r>
      <w:r>
        <w:rPr>
          <w:i/>
          <w:w w:val="83"/>
          <w:sz w:val="24"/>
          <w:szCs w:val="24"/>
        </w:rPr>
        <w:t>on</w:t>
      </w:r>
      <w:r>
        <w:rPr>
          <w:i/>
          <w:spacing w:val="1"/>
          <w:w w:val="83"/>
          <w:sz w:val="24"/>
          <w:szCs w:val="24"/>
        </w:rPr>
        <w:t xml:space="preserve"> </w:t>
      </w:r>
      <w:r>
        <w:rPr>
          <w:i/>
          <w:w w:val="83"/>
          <w:sz w:val="24"/>
          <w:szCs w:val="24"/>
        </w:rPr>
        <w:t>the</w:t>
      </w:r>
      <w:r>
        <w:rPr>
          <w:i/>
          <w:spacing w:val="-4"/>
          <w:w w:val="83"/>
          <w:sz w:val="24"/>
          <w:szCs w:val="24"/>
        </w:rPr>
        <w:t xml:space="preserve"> </w:t>
      </w:r>
      <w:r>
        <w:rPr>
          <w:i/>
          <w:w w:val="83"/>
          <w:sz w:val="24"/>
          <w:szCs w:val="24"/>
        </w:rPr>
        <w:t>Crow</w:t>
      </w:r>
      <w:r>
        <w:rPr>
          <w:i/>
          <w:spacing w:val="16"/>
          <w:w w:val="83"/>
          <w:sz w:val="24"/>
          <w:szCs w:val="24"/>
        </w:rPr>
        <w:t xml:space="preserve"> </w:t>
      </w:r>
      <w:r>
        <w:rPr>
          <w:i/>
          <w:w w:val="83"/>
          <w:sz w:val="24"/>
          <w:szCs w:val="24"/>
        </w:rPr>
        <w:t>Reservation,</w:t>
      </w:r>
    </w:p>
    <w:p w14:paraId="045340A3" w14:textId="1BBF4268" w:rsidR="00EA4F85" w:rsidRDefault="004D53D6">
      <w:pPr>
        <w:spacing w:before="2"/>
        <w:ind w:left="100"/>
        <w:rPr>
          <w:sz w:val="24"/>
          <w:szCs w:val="24"/>
        </w:rPr>
      </w:pPr>
      <w:proofErr w:type="gramStart"/>
      <w:r>
        <w:rPr>
          <w:sz w:val="24"/>
          <w:szCs w:val="24"/>
        </w:rPr>
        <w:t>buy</w:t>
      </w:r>
      <w:proofErr w:type="gramEnd"/>
      <w:r>
        <w:rPr>
          <w:sz w:val="24"/>
          <w:szCs w:val="24"/>
        </w:rPr>
        <w:t xml:space="preserve"> Frank</w:t>
      </w:r>
      <w:r>
        <w:rPr>
          <w:spacing w:val="6"/>
          <w:sz w:val="24"/>
          <w:szCs w:val="24"/>
        </w:rPr>
        <w:t xml:space="preserve"> </w:t>
      </w:r>
      <w:proofErr w:type="spellStart"/>
      <w:r>
        <w:rPr>
          <w:sz w:val="24"/>
          <w:szCs w:val="24"/>
        </w:rPr>
        <w:t>Rzeczkowski</w:t>
      </w:r>
      <w:proofErr w:type="spellEnd"/>
      <w:r>
        <w:rPr>
          <w:sz w:val="24"/>
          <w:szCs w:val="24"/>
        </w:rPr>
        <w:t>.</w:t>
      </w:r>
      <w:r>
        <w:rPr>
          <w:spacing w:val="6"/>
          <w:sz w:val="24"/>
          <w:szCs w:val="24"/>
        </w:rPr>
        <w:t xml:space="preserve"> </w:t>
      </w:r>
      <w:r>
        <w:rPr>
          <w:sz w:val="24"/>
          <w:szCs w:val="24"/>
        </w:rPr>
        <w:t>Journal</w:t>
      </w:r>
      <w:r>
        <w:rPr>
          <w:spacing w:val="7"/>
          <w:sz w:val="24"/>
          <w:szCs w:val="24"/>
        </w:rPr>
        <w:t xml:space="preserve"> </w:t>
      </w:r>
      <w:r>
        <w:rPr>
          <w:sz w:val="24"/>
          <w:szCs w:val="24"/>
        </w:rPr>
        <w:t>of</w:t>
      </w:r>
      <w:r>
        <w:rPr>
          <w:spacing w:val="-16"/>
          <w:sz w:val="24"/>
          <w:szCs w:val="24"/>
        </w:rPr>
        <w:t xml:space="preserve"> </w:t>
      </w:r>
      <w:r>
        <w:rPr>
          <w:sz w:val="24"/>
          <w:szCs w:val="24"/>
        </w:rPr>
        <w:t>American Studies,</w:t>
      </w:r>
      <w:r>
        <w:rPr>
          <w:spacing w:val="-15"/>
          <w:sz w:val="24"/>
          <w:szCs w:val="24"/>
        </w:rPr>
        <w:t xml:space="preserve"> </w:t>
      </w:r>
      <w:r w:rsidR="001C5606">
        <w:rPr>
          <w:sz w:val="24"/>
          <w:szCs w:val="24"/>
        </w:rPr>
        <w:t>2013</w:t>
      </w:r>
    </w:p>
    <w:p w14:paraId="08E36CD5" w14:textId="77777777" w:rsidR="00EA4F85" w:rsidRDefault="004D53D6">
      <w:pPr>
        <w:spacing w:line="260" w:lineRule="exact"/>
        <w:ind w:left="820"/>
        <w:rPr>
          <w:sz w:val="24"/>
          <w:szCs w:val="24"/>
        </w:rPr>
      </w:pPr>
      <w:r>
        <w:rPr>
          <w:i/>
          <w:w w:val="81"/>
          <w:sz w:val="24"/>
          <w:szCs w:val="24"/>
        </w:rPr>
        <w:t>Rich</w:t>
      </w:r>
      <w:r>
        <w:rPr>
          <w:i/>
          <w:spacing w:val="38"/>
          <w:w w:val="81"/>
          <w:sz w:val="24"/>
          <w:szCs w:val="24"/>
        </w:rPr>
        <w:t xml:space="preserve"> </w:t>
      </w:r>
      <w:r>
        <w:rPr>
          <w:i/>
          <w:w w:val="81"/>
          <w:sz w:val="24"/>
          <w:szCs w:val="24"/>
        </w:rPr>
        <w:t>Indians:</w:t>
      </w:r>
      <w:r>
        <w:rPr>
          <w:i/>
          <w:spacing w:val="35"/>
          <w:w w:val="81"/>
          <w:sz w:val="24"/>
          <w:szCs w:val="24"/>
        </w:rPr>
        <w:t xml:space="preserve"> </w:t>
      </w:r>
      <w:r>
        <w:rPr>
          <w:i/>
          <w:w w:val="81"/>
          <w:sz w:val="24"/>
          <w:szCs w:val="24"/>
        </w:rPr>
        <w:t>Native</w:t>
      </w:r>
      <w:r>
        <w:rPr>
          <w:i/>
          <w:spacing w:val="30"/>
          <w:w w:val="81"/>
          <w:sz w:val="24"/>
          <w:szCs w:val="24"/>
        </w:rPr>
        <w:t xml:space="preserve"> </w:t>
      </w:r>
      <w:r>
        <w:rPr>
          <w:i/>
          <w:w w:val="81"/>
          <w:sz w:val="24"/>
          <w:szCs w:val="24"/>
        </w:rPr>
        <w:t>People</w:t>
      </w:r>
      <w:r>
        <w:rPr>
          <w:i/>
          <w:spacing w:val="-9"/>
          <w:w w:val="81"/>
          <w:sz w:val="24"/>
          <w:szCs w:val="24"/>
        </w:rPr>
        <w:t xml:space="preserve"> </w:t>
      </w:r>
      <w:r>
        <w:rPr>
          <w:i/>
          <w:w w:val="81"/>
          <w:sz w:val="24"/>
          <w:szCs w:val="24"/>
        </w:rPr>
        <w:t>and</w:t>
      </w:r>
      <w:r>
        <w:rPr>
          <w:i/>
          <w:spacing w:val="22"/>
          <w:w w:val="81"/>
          <w:sz w:val="24"/>
          <w:szCs w:val="24"/>
        </w:rPr>
        <w:t xml:space="preserve"> </w:t>
      </w:r>
      <w:r>
        <w:rPr>
          <w:i/>
          <w:w w:val="81"/>
          <w:sz w:val="24"/>
          <w:szCs w:val="24"/>
        </w:rPr>
        <w:t>the</w:t>
      </w:r>
      <w:r>
        <w:rPr>
          <w:i/>
          <w:spacing w:val="3"/>
          <w:w w:val="81"/>
          <w:sz w:val="24"/>
          <w:szCs w:val="24"/>
        </w:rPr>
        <w:t xml:space="preserve"> </w:t>
      </w:r>
      <w:r>
        <w:rPr>
          <w:i/>
          <w:w w:val="81"/>
          <w:sz w:val="24"/>
          <w:szCs w:val="24"/>
        </w:rPr>
        <w:t>Problem</w:t>
      </w:r>
      <w:r>
        <w:rPr>
          <w:i/>
          <w:spacing w:val="11"/>
          <w:w w:val="81"/>
          <w:sz w:val="24"/>
          <w:szCs w:val="24"/>
        </w:rPr>
        <w:t xml:space="preserve"> </w:t>
      </w:r>
      <w:r>
        <w:rPr>
          <w:i/>
          <w:w w:val="81"/>
          <w:sz w:val="24"/>
          <w:szCs w:val="24"/>
        </w:rPr>
        <w:t>of</w:t>
      </w:r>
      <w:r>
        <w:rPr>
          <w:i/>
          <w:spacing w:val="8"/>
          <w:w w:val="81"/>
          <w:sz w:val="24"/>
          <w:szCs w:val="24"/>
        </w:rPr>
        <w:t xml:space="preserve"> </w:t>
      </w:r>
      <w:proofErr w:type="gramStart"/>
      <w:r>
        <w:rPr>
          <w:i/>
          <w:w w:val="81"/>
          <w:sz w:val="24"/>
          <w:szCs w:val="24"/>
        </w:rPr>
        <w:t xml:space="preserve">Wealth </w:t>
      </w:r>
      <w:r>
        <w:rPr>
          <w:i/>
          <w:spacing w:val="17"/>
          <w:w w:val="81"/>
          <w:sz w:val="24"/>
          <w:szCs w:val="24"/>
        </w:rPr>
        <w:t xml:space="preserve"> </w:t>
      </w:r>
      <w:r>
        <w:rPr>
          <w:i/>
          <w:w w:val="81"/>
          <w:sz w:val="24"/>
          <w:szCs w:val="24"/>
        </w:rPr>
        <w:t>in</w:t>
      </w:r>
      <w:proofErr w:type="gramEnd"/>
      <w:r>
        <w:rPr>
          <w:i/>
          <w:spacing w:val="19"/>
          <w:w w:val="81"/>
          <w:sz w:val="24"/>
          <w:szCs w:val="24"/>
        </w:rPr>
        <w:t xml:space="preserve"> </w:t>
      </w:r>
      <w:r>
        <w:rPr>
          <w:i/>
          <w:w w:val="81"/>
          <w:sz w:val="24"/>
          <w:szCs w:val="24"/>
        </w:rPr>
        <w:t>American</w:t>
      </w:r>
      <w:r>
        <w:rPr>
          <w:i/>
          <w:spacing w:val="21"/>
          <w:w w:val="81"/>
          <w:sz w:val="24"/>
          <w:szCs w:val="24"/>
        </w:rPr>
        <w:t xml:space="preserve"> </w:t>
      </w:r>
      <w:r>
        <w:rPr>
          <w:i/>
          <w:w w:val="81"/>
          <w:sz w:val="24"/>
          <w:szCs w:val="24"/>
        </w:rPr>
        <w:t>Histor</w:t>
      </w:r>
      <w:r>
        <w:rPr>
          <w:i/>
          <w:spacing w:val="-2"/>
          <w:w w:val="81"/>
          <w:sz w:val="24"/>
          <w:szCs w:val="24"/>
        </w:rPr>
        <w:t>y</w:t>
      </w:r>
      <w:r>
        <w:rPr>
          <w:w w:val="81"/>
          <w:sz w:val="24"/>
          <w:szCs w:val="24"/>
        </w:rPr>
        <w:t xml:space="preserve">, </w:t>
      </w:r>
      <w:r>
        <w:rPr>
          <w:spacing w:val="3"/>
          <w:w w:val="81"/>
          <w:sz w:val="24"/>
          <w:szCs w:val="24"/>
        </w:rPr>
        <w:t xml:space="preserve"> </w:t>
      </w:r>
      <w:r>
        <w:rPr>
          <w:sz w:val="24"/>
          <w:szCs w:val="24"/>
        </w:rPr>
        <w:t>by</w:t>
      </w:r>
      <w:r>
        <w:rPr>
          <w:spacing w:val="-7"/>
          <w:sz w:val="24"/>
          <w:szCs w:val="24"/>
        </w:rPr>
        <w:t xml:space="preserve"> </w:t>
      </w:r>
      <w:r>
        <w:rPr>
          <w:sz w:val="24"/>
          <w:szCs w:val="24"/>
        </w:rPr>
        <w:t>Alexandra</w:t>
      </w:r>
    </w:p>
    <w:p w14:paraId="17D2E306" w14:textId="77777777" w:rsidR="00EA4F85" w:rsidRDefault="004D53D6">
      <w:pPr>
        <w:spacing w:line="260" w:lineRule="exact"/>
        <w:ind w:left="100"/>
        <w:rPr>
          <w:sz w:val="24"/>
          <w:szCs w:val="24"/>
        </w:rPr>
      </w:pPr>
      <w:r>
        <w:rPr>
          <w:sz w:val="24"/>
          <w:szCs w:val="24"/>
        </w:rPr>
        <w:t xml:space="preserve">Harmon. </w:t>
      </w:r>
      <w:r>
        <w:rPr>
          <w:spacing w:val="42"/>
          <w:sz w:val="24"/>
          <w:szCs w:val="24"/>
        </w:rPr>
        <w:t xml:space="preserve"> </w:t>
      </w:r>
      <w:proofErr w:type="spellStart"/>
      <w:r>
        <w:rPr>
          <w:sz w:val="24"/>
          <w:szCs w:val="24"/>
        </w:rPr>
        <w:t>Ethnohistory</w:t>
      </w:r>
      <w:proofErr w:type="spellEnd"/>
      <w:r>
        <w:rPr>
          <w:sz w:val="24"/>
          <w:szCs w:val="24"/>
        </w:rPr>
        <w:t xml:space="preserve">, 59, 3 </w:t>
      </w:r>
      <w:proofErr w:type="gramStart"/>
      <w:r>
        <w:rPr>
          <w:sz w:val="24"/>
          <w:szCs w:val="24"/>
        </w:rPr>
        <w:t>Summer</w:t>
      </w:r>
      <w:proofErr w:type="gramEnd"/>
      <w:r>
        <w:rPr>
          <w:spacing w:val="16"/>
          <w:sz w:val="24"/>
          <w:szCs w:val="24"/>
        </w:rPr>
        <w:t xml:space="preserve"> </w:t>
      </w:r>
      <w:r>
        <w:rPr>
          <w:sz w:val="24"/>
          <w:szCs w:val="24"/>
        </w:rPr>
        <w:t>2012, 641-43.</w:t>
      </w:r>
    </w:p>
    <w:p w14:paraId="105C2723" w14:textId="77777777" w:rsidR="00EA4F85" w:rsidRDefault="004D53D6">
      <w:pPr>
        <w:spacing w:before="2" w:line="260" w:lineRule="exact"/>
        <w:ind w:left="100" w:right="406" w:firstLine="720"/>
        <w:rPr>
          <w:sz w:val="24"/>
          <w:szCs w:val="24"/>
        </w:rPr>
      </w:pPr>
      <w:r>
        <w:rPr>
          <w:i/>
          <w:w w:val="83"/>
          <w:sz w:val="24"/>
          <w:szCs w:val="24"/>
        </w:rPr>
        <w:t>Indian</w:t>
      </w:r>
      <w:r>
        <w:rPr>
          <w:i/>
          <w:spacing w:val="35"/>
          <w:w w:val="83"/>
          <w:sz w:val="24"/>
          <w:szCs w:val="24"/>
        </w:rPr>
        <w:t xml:space="preserve"> </w:t>
      </w:r>
      <w:r>
        <w:rPr>
          <w:i/>
          <w:w w:val="83"/>
          <w:sz w:val="24"/>
          <w:szCs w:val="24"/>
        </w:rPr>
        <w:t>Work:</w:t>
      </w:r>
      <w:r>
        <w:rPr>
          <w:i/>
          <w:spacing w:val="40"/>
          <w:w w:val="83"/>
          <w:sz w:val="24"/>
          <w:szCs w:val="24"/>
        </w:rPr>
        <w:t xml:space="preserve"> </w:t>
      </w:r>
      <w:r>
        <w:rPr>
          <w:i/>
          <w:w w:val="83"/>
          <w:sz w:val="24"/>
          <w:szCs w:val="24"/>
        </w:rPr>
        <w:t>Language</w:t>
      </w:r>
      <w:r>
        <w:rPr>
          <w:i/>
          <w:spacing w:val="-9"/>
          <w:w w:val="83"/>
          <w:sz w:val="24"/>
          <w:szCs w:val="24"/>
        </w:rPr>
        <w:t xml:space="preserve"> </w:t>
      </w:r>
      <w:r>
        <w:rPr>
          <w:i/>
          <w:w w:val="83"/>
          <w:sz w:val="24"/>
          <w:szCs w:val="24"/>
        </w:rPr>
        <w:t>and</w:t>
      </w:r>
      <w:r>
        <w:rPr>
          <w:i/>
          <w:spacing w:val="14"/>
          <w:w w:val="83"/>
          <w:sz w:val="24"/>
          <w:szCs w:val="24"/>
        </w:rPr>
        <w:t xml:space="preserve"> </w:t>
      </w:r>
      <w:r>
        <w:rPr>
          <w:i/>
          <w:w w:val="83"/>
          <w:sz w:val="24"/>
          <w:szCs w:val="24"/>
        </w:rPr>
        <w:t>Livelihood</w:t>
      </w:r>
      <w:r>
        <w:rPr>
          <w:i/>
          <w:spacing w:val="-9"/>
          <w:w w:val="83"/>
          <w:sz w:val="24"/>
          <w:szCs w:val="24"/>
        </w:rPr>
        <w:t xml:space="preserve"> </w:t>
      </w:r>
      <w:r>
        <w:rPr>
          <w:i/>
          <w:w w:val="83"/>
          <w:sz w:val="24"/>
          <w:szCs w:val="24"/>
        </w:rPr>
        <w:t>in</w:t>
      </w:r>
      <w:r>
        <w:rPr>
          <w:i/>
          <w:spacing w:val="14"/>
          <w:w w:val="83"/>
          <w:sz w:val="24"/>
          <w:szCs w:val="24"/>
        </w:rPr>
        <w:t xml:space="preserve"> </w:t>
      </w:r>
      <w:r>
        <w:rPr>
          <w:i/>
          <w:w w:val="83"/>
          <w:sz w:val="24"/>
          <w:szCs w:val="24"/>
        </w:rPr>
        <w:t>Native</w:t>
      </w:r>
      <w:r>
        <w:rPr>
          <w:i/>
          <w:spacing w:val="16"/>
          <w:w w:val="83"/>
          <w:sz w:val="24"/>
          <w:szCs w:val="24"/>
        </w:rPr>
        <w:t xml:space="preserve"> </w:t>
      </w:r>
      <w:r>
        <w:rPr>
          <w:i/>
          <w:w w:val="83"/>
          <w:sz w:val="24"/>
          <w:szCs w:val="24"/>
        </w:rPr>
        <w:t>American</w:t>
      </w:r>
      <w:r>
        <w:rPr>
          <w:i/>
          <w:spacing w:val="1"/>
          <w:w w:val="83"/>
          <w:sz w:val="24"/>
          <w:szCs w:val="24"/>
        </w:rPr>
        <w:t xml:space="preserve"> </w:t>
      </w:r>
      <w:r>
        <w:rPr>
          <w:i/>
          <w:w w:val="83"/>
          <w:sz w:val="24"/>
          <w:szCs w:val="24"/>
        </w:rPr>
        <w:t>Histor</w:t>
      </w:r>
      <w:r>
        <w:rPr>
          <w:i/>
          <w:spacing w:val="-2"/>
          <w:w w:val="83"/>
          <w:sz w:val="24"/>
          <w:szCs w:val="24"/>
        </w:rPr>
        <w:t>y</w:t>
      </w:r>
      <w:r>
        <w:rPr>
          <w:w w:val="83"/>
          <w:sz w:val="24"/>
          <w:szCs w:val="24"/>
        </w:rPr>
        <w:t>,</w:t>
      </w:r>
      <w:r>
        <w:rPr>
          <w:spacing w:val="34"/>
          <w:w w:val="83"/>
          <w:sz w:val="24"/>
          <w:szCs w:val="24"/>
        </w:rPr>
        <w:t xml:space="preserve"> </w:t>
      </w:r>
      <w:r>
        <w:rPr>
          <w:sz w:val="24"/>
          <w:szCs w:val="24"/>
        </w:rPr>
        <w:t>by</w:t>
      </w:r>
      <w:r>
        <w:rPr>
          <w:spacing w:val="-7"/>
          <w:sz w:val="24"/>
          <w:szCs w:val="24"/>
        </w:rPr>
        <w:t xml:space="preserve"> </w:t>
      </w:r>
      <w:r>
        <w:rPr>
          <w:sz w:val="24"/>
          <w:szCs w:val="24"/>
        </w:rPr>
        <w:t>Daniel H.</w:t>
      </w:r>
      <w:r>
        <w:rPr>
          <w:spacing w:val="19"/>
          <w:sz w:val="24"/>
          <w:szCs w:val="24"/>
        </w:rPr>
        <w:t xml:space="preserve"> </w:t>
      </w:r>
      <w:proofErr w:type="spellStart"/>
      <w:r>
        <w:rPr>
          <w:sz w:val="24"/>
          <w:szCs w:val="24"/>
        </w:rPr>
        <w:t>Usner</w:t>
      </w:r>
      <w:proofErr w:type="spellEnd"/>
      <w:r>
        <w:rPr>
          <w:sz w:val="24"/>
          <w:szCs w:val="24"/>
        </w:rPr>
        <w:t>,</w:t>
      </w:r>
      <w:r>
        <w:rPr>
          <w:spacing w:val="6"/>
          <w:sz w:val="24"/>
          <w:szCs w:val="24"/>
        </w:rPr>
        <w:t xml:space="preserve"> </w:t>
      </w:r>
      <w:r>
        <w:rPr>
          <w:sz w:val="24"/>
          <w:szCs w:val="24"/>
        </w:rPr>
        <w:t>Jr. American Historical</w:t>
      </w:r>
      <w:r>
        <w:rPr>
          <w:spacing w:val="-9"/>
          <w:sz w:val="24"/>
          <w:szCs w:val="24"/>
        </w:rPr>
        <w:t xml:space="preserve"> </w:t>
      </w:r>
      <w:r>
        <w:rPr>
          <w:sz w:val="24"/>
          <w:szCs w:val="24"/>
        </w:rPr>
        <w:t>Review,</w:t>
      </w:r>
      <w:r>
        <w:rPr>
          <w:spacing w:val="-16"/>
          <w:sz w:val="24"/>
          <w:szCs w:val="24"/>
        </w:rPr>
        <w:t xml:space="preserve"> </w:t>
      </w:r>
      <w:r>
        <w:rPr>
          <w:sz w:val="24"/>
          <w:szCs w:val="24"/>
        </w:rPr>
        <w:t>October</w:t>
      </w:r>
      <w:r>
        <w:rPr>
          <w:spacing w:val="31"/>
          <w:sz w:val="24"/>
          <w:szCs w:val="24"/>
        </w:rPr>
        <w:t xml:space="preserve"> </w:t>
      </w:r>
      <w:r>
        <w:rPr>
          <w:sz w:val="24"/>
          <w:szCs w:val="24"/>
        </w:rPr>
        <w:t>2011, 114</w:t>
      </w:r>
      <w:r>
        <w:rPr>
          <w:spacing w:val="-1"/>
          <w:sz w:val="24"/>
          <w:szCs w:val="24"/>
        </w:rPr>
        <w:t>8</w:t>
      </w:r>
      <w:r>
        <w:rPr>
          <w:sz w:val="24"/>
          <w:szCs w:val="24"/>
        </w:rPr>
        <w:t>-49.</w:t>
      </w:r>
    </w:p>
    <w:p w14:paraId="3A5627E8" w14:textId="77777777" w:rsidR="00EA4F85" w:rsidRDefault="004D53D6">
      <w:pPr>
        <w:spacing w:line="260" w:lineRule="exact"/>
        <w:ind w:left="820"/>
        <w:rPr>
          <w:sz w:val="24"/>
          <w:szCs w:val="24"/>
        </w:rPr>
      </w:pPr>
      <w:r>
        <w:rPr>
          <w:i/>
          <w:w w:val="82"/>
          <w:sz w:val="24"/>
          <w:szCs w:val="24"/>
        </w:rPr>
        <w:t>Serving</w:t>
      </w:r>
      <w:r>
        <w:rPr>
          <w:i/>
          <w:spacing w:val="-11"/>
          <w:w w:val="82"/>
          <w:sz w:val="24"/>
          <w:szCs w:val="24"/>
        </w:rPr>
        <w:t xml:space="preserve"> </w:t>
      </w:r>
      <w:r>
        <w:rPr>
          <w:i/>
          <w:w w:val="82"/>
          <w:sz w:val="24"/>
          <w:szCs w:val="24"/>
        </w:rPr>
        <w:t>their</w:t>
      </w:r>
      <w:r>
        <w:rPr>
          <w:i/>
          <w:spacing w:val="-7"/>
          <w:w w:val="82"/>
          <w:sz w:val="24"/>
          <w:szCs w:val="24"/>
        </w:rPr>
        <w:t xml:space="preserve"> </w:t>
      </w:r>
      <w:r>
        <w:rPr>
          <w:i/>
          <w:w w:val="82"/>
          <w:sz w:val="24"/>
          <w:szCs w:val="24"/>
        </w:rPr>
        <w:t>Country:</w:t>
      </w:r>
      <w:r>
        <w:rPr>
          <w:i/>
          <w:spacing w:val="11"/>
          <w:w w:val="82"/>
          <w:sz w:val="24"/>
          <w:szCs w:val="24"/>
        </w:rPr>
        <w:t xml:space="preserve"> </w:t>
      </w:r>
      <w:r>
        <w:rPr>
          <w:i/>
          <w:w w:val="82"/>
          <w:sz w:val="24"/>
          <w:szCs w:val="24"/>
        </w:rPr>
        <w:t>American</w:t>
      </w:r>
      <w:r>
        <w:rPr>
          <w:i/>
          <w:spacing w:val="11"/>
          <w:w w:val="82"/>
          <w:sz w:val="24"/>
          <w:szCs w:val="24"/>
        </w:rPr>
        <w:t xml:space="preserve"> </w:t>
      </w:r>
      <w:r>
        <w:rPr>
          <w:i/>
          <w:w w:val="82"/>
          <w:sz w:val="24"/>
          <w:szCs w:val="24"/>
        </w:rPr>
        <w:t>Indian</w:t>
      </w:r>
      <w:r>
        <w:rPr>
          <w:i/>
          <w:spacing w:val="42"/>
          <w:w w:val="82"/>
          <w:sz w:val="24"/>
          <w:szCs w:val="24"/>
        </w:rPr>
        <w:t xml:space="preserve"> </w:t>
      </w:r>
      <w:r>
        <w:rPr>
          <w:i/>
          <w:w w:val="82"/>
          <w:sz w:val="24"/>
          <w:szCs w:val="24"/>
        </w:rPr>
        <w:t>Politics</w:t>
      </w:r>
      <w:r>
        <w:rPr>
          <w:i/>
          <w:spacing w:val="4"/>
          <w:w w:val="82"/>
          <w:sz w:val="24"/>
          <w:szCs w:val="24"/>
        </w:rPr>
        <w:t xml:space="preserve"> </w:t>
      </w:r>
      <w:r>
        <w:rPr>
          <w:i/>
          <w:w w:val="82"/>
          <w:sz w:val="24"/>
          <w:szCs w:val="24"/>
        </w:rPr>
        <w:t>and</w:t>
      </w:r>
      <w:r>
        <w:rPr>
          <w:i/>
          <w:spacing w:val="18"/>
          <w:w w:val="82"/>
          <w:sz w:val="24"/>
          <w:szCs w:val="24"/>
        </w:rPr>
        <w:t xml:space="preserve"> </w:t>
      </w:r>
      <w:r>
        <w:rPr>
          <w:i/>
          <w:w w:val="82"/>
          <w:sz w:val="24"/>
          <w:szCs w:val="24"/>
        </w:rPr>
        <w:t>Patriotism</w:t>
      </w:r>
      <w:r>
        <w:rPr>
          <w:i/>
          <w:spacing w:val="22"/>
          <w:w w:val="82"/>
          <w:sz w:val="24"/>
          <w:szCs w:val="24"/>
        </w:rPr>
        <w:t xml:space="preserve"> </w:t>
      </w:r>
      <w:r>
        <w:rPr>
          <w:i/>
          <w:w w:val="82"/>
          <w:sz w:val="24"/>
          <w:szCs w:val="24"/>
        </w:rPr>
        <w:t>in</w:t>
      </w:r>
      <w:r>
        <w:rPr>
          <w:i/>
          <w:spacing w:val="16"/>
          <w:w w:val="82"/>
          <w:sz w:val="24"/>
          <w:szCs w:val="24"/>
        </w:rPr>
        <w:t xml:space="preserve"> </w:t>
      </w:r>
      <w:r>
        <w:rPr>
          <w:i/>
          <w:w w:val="82"/>
          <w:sz w:val="24"/>
          <w:szCs w:val="24"/>
        </w:rPr>
        <w:t>the</w:t>
      </w:r>
      <w:r>
        <w:rPr>
          <w:i/>
          <w:spacing w:val="-1"/>
          <w:w w:val="82"/>
          <w:sz w:val="24"/>
          <w:szCs w:val="24"/>
        </w:rPr>
        <w:t xml:space="preserve"> </w:t>
      </w:r>
      <w:proofErr w:type="gramStart"/>
      <w:r>
        <w:rPr>
          <w:i/>
          <w:w w:val="82"/>
          <w:sz w:val="24"/>
          <w:szCs w:val="24"/>
        </w:rPr>
        <w:t xml:space="preserve">Twentieth </w:t>
      </w:r>
      <w:r>
        <w:rPr>
          <w:i/>
          <w:spacing w:val="9"/>
          <w:w w:val="82"/>
          <w:sz w:val="24"/>
          <w:szCs w:val="24"/>
        </w:rPr>
        <w:t xml:space="preserve"> </w:t>
      </w:r>
      <w:r>
        <w:rPr>
          <w:i/>
          <w:w w:val="82"/>
          <w:sz w:val="24"/>
          <w:szCs w:val="24"/>
        </w:rPr>
        <w:t>Century</w:t>
      </w:r>
      <w:proofErr w:type="gramEnd"/>
      <w:r>
        <w:rPr>
          <w:i/>
          <w:w w:val="82"/>
          <w:sz w:val="24"/>
          <w:szCs w:val="24"/>
        </w:rPr>
        <w:t>,</w:t>
      </w:r>
      <w:r>
        <w:rPr>
          <w:i/>
          <w:spacing w:val="16"/>
          <w:w w:val="82"/>
          <w:sz w:val="24"/>
          <w:szCs w:val="24"/>
        </w:rPr>
        <w:t xml:space="preserve"> </w:t>
      </w:r>
      <w:r>
        <w:rPr>
          <w:sz w:val="24"/>
          <w:szCs w:val="24"/>
        </w:rPr>
        <w:t>by</w:t>
      </w:r>
    </w:p>
    <w:p w14:paraId="1645BFFB" w14:textId="77777777" w:rsidR="00EA4F85" w:rsidRDefault="004D53D6">
      <w:pPr>
        <w:spacing w:line="260" w:lineRule="exact"/>
        <w:ind w:left="100"/>
        <w:rPr>
          <w:sz w:val="24"/>
          <w:szCs w:val="24"/>
        </w:rPr>
      </w:pPr>
      <w:proofErr w:type="gramStart"/>
      <w:r>
        <w:rPr>
          <w:sz w:val="24"/>
          <w:szCs w:val="24"/>
        </w:rPr>
        <w:t>Paul C.</w:t>
      </w:r>
      <w:r>
        <w:rPr>
          <w:spacing w:val="11"/>
          <w:sz w:val="24"/>
          <w:szCs w:val="24"/>
        </w:rPr>
        <w:t xml:space="preserve"> </w:t>
      </w:r>
      <w:r>
        <w:rPr>
          <w:sz w:val="24"/>
          <w:szCs w:val="24"/>
        </w:rPr>
        <w:t>Rosier.</w:t>
      </w:r>
      <w:proofErr w:type="gramEnd"/>
      <w:r>
        <w:rPr>
          <w:sz w:val="24"/>
          <w:szCs w:val="24"/>
        </w:rPr>
        <w:t xml:space="preserve">  </w:t>
      </w:r>
      <w:proofErr w:type="gramStart"/>
      <w:r>
        <w:rPr>
          <w:w w:val="95"/>
          <w:sz w:val="24"/>
          <w:szCs w:val="24"/>
        </w:rPr>
        <w:t>Pacific</w:t>
      </w:r>
      <w:r>
        <w:rPr>
          <w:spacing w:val="3"/>
          <w:w w:val="95"/>
          <w:sz w:val="24"/>
          <w:szCs w:val="24"/>
        </w:rPr>
        <w:t xml:space="preserve"> </w:t>
      </w:r>
      <w:r>
        <w:rPr>
          <w:sz w:val="24"/>
          <w:szCs w:val="24"/>
        </w:rPr>
        <w:t>Historical</w:t>
      </w:r>
      <w:r>
        <w:rPr>
          <w:spacing w:val="-9"/>
          <w:sz w:val="24"/>
          <w:szCs w:val="24"/>
        </w:rPr>
        <w:t xml:space="preserve"> </w:t>
      </w:r>
      <w:r>
        <w:rPr>
          <w:sz w:val="24"/>
          <w:szCs w:val="24"/>
        </w:rPr>
        <w:t>Review,</w:t>
      </w:r>
      <w:r>
        <w:rPr>
          <w:spacing w:val="-16"/>
          <w:sz w:val="24"/>
          <w:szCs w:val="24"/>
        </w:rPr>
        <w:t xml:space="preserve"> </w:t>
      </w:r>
      <w:r>
        <w:rPr>
          <w:sz w:val="24"/>
          <w:szCs w:val="24"/>
        </w:rPr>
        <w:t>80, 1 (February</w:t>
      </w:r>
      <w:r>
        <w:rPr>
          <w:spacing w:val="-9"/>
          <w:sz w:val="24"/>
          <w:szCs w:val="24"/>
        </w:rPr>
        <w:t xml:space="preserve"> </w:t>
      </w:r>
      <w:r>
        <w:rPr>
          <w:w w:val="96"/>
          <w:sz w:val="24"/>
          <w:szCs w:val="24"/>
        </w:rPr>
        <w:t>2011),</w:t>
      </w:r>
      <w:r>
        <w:rPr>
          <w:spacing w:val="2"/>
          <w:w w:val="96"/>
          <w:sz w:val="24"/>
          <w:szCs w:val="24"/>
        </w:rPr>
        <w:t xml:space="preserve"> </w:t>
      </w:r>
      <w:r>
        <w:rPr>
          <w:sz w:val="24"/>
          <w:szCs w:val="24"/>
        </w:rPr>
        <w:t>13</w:t>
      </w:r>
      <w:r>
        <w:rPr>
          <w:spacing w:val="-1"/>
          <w:sz w:val="24"/>
          <w:szCs w:val="24"/>
        </w:rPr>
        <w:t>7</w:t>
      </w:r>
      <w:r>
        <w:rPr>
          <w:sz w:val="24"/>
          <w:szCs w:val="24"/>
        </w:rPr>
        <w:t>-38.</w:t>
      </w:r>
      <w:proofErr w:type="gramEnd"/>
    </w:p>
    <w:p w14:paraId="0CE2CBB7" w14:textId="77777777" w:rsidR="00EA4F85" w:rsidRDefault="004D53D6">
      <w:pPr>
        <w:spacing w:before="6"/>
        <w:ind w:left="820"/>
        <w:rPr>
          <w:sz w:val="19"/>
          <w:szCs w:val="19"/>
        </w:rPr>
      </w:pP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1"/>
          <w:w w:val="89"/>
          <w:sz w:val="19"/>
          <w:szCs w:val="19"/>
        </w:rPr>
        <w:t>India</w:t>
      </w:r>
      <w:r>
        <w:rPr>
          <w:i/>
          <w:w w:val="89"/>
          <w:sz w:val="19"/>
          <w:szCs w:val="19"/>
        </w:rPr>
        <w:t>n</w:t>
      </w:r>
      <w:r>
        <w:rPr>
          <w:i/>
          <w:spacing w:val="13"/>
          <w:w w:val="89"/>
          <w:sz w:val="19"/>
          <w:szCs w:val="19"/>
        </w:rPr>
        <w:t xml:space="preserve"> </w:t>
      </w:r>
      <w:r>
        <w:rPr>
          <w:i/>
          <w:spacing w:val="2"/>
          <w:w w:val="93"/>
          <w:sz w:val="19"/>
          <w:szCs w:val="19"/>
        </w:rPr>
        <w:t>C</w:t>
      </w:r>
      <w:r>
        <w:rPr>
          <w:i/>
          <w:spacing w:val="1"/>
          <w:w w:val="77"/>
          <w:sz w:val="19"/>
          <w:szCs w:val="19"/>
        </w:rPr>
        <w:t>r</w:t>
      </w:r>
      <w:r>
        <w:rPr>
          <w:i/>
          <w:spacing w:val="1"/>
          <w:w w:val="86"/>
          <w:sz w:val="19"/>
          <w:szCs w:val="19"/>
        </w:rPr>
        <w:t>a</w:t>
      </w:r>
      <w:r>
        <w:rPr>
          <w:i/>
          <w:spacing w:val="1"/>
          <w:w w:val="113"/>
          <w:sz w:val="19"/>
          <w:szCs w:val="19"/>
        </w:rPr>
        <w:t>z</w:t>
      </w:r>
      <w:r>
        <w:rPr>
          <w:i/>
          <w:spacing w:val="1"/>
          <w:w w:val="70"/>
          <w:sz w:val="19"/>
          <w:szCs w:val="19"/>
        </w:rPr>
        <w:t>e</w:t>
      </w:r>
      <w:r>
        <w:rPr>
          <w:i/>
          <w:w w:val="74"/>
          <w:sz w:val="19"/>
          <w:szCs w:val="19"/>
        </w:rPr>
        <w:t>:</w:t>
      </w:r>
      <w:r>
        <w:rPr>
          <w:i/>
          <w:spacing w:val="3"/>
          <w:sz w:val="19"/>
          <w:szCs w:val="19"/>
        </w:rPr>
        <w:t xml:space="preserve"> </w:t>
      </w:r>
      <w:r>
        <w:rPr>
          <w:i/>
          <w:spacing w:val="2"/>
          <w:w w:val="88"/>
          <w:sz w:val="19"/>
          <w:szCs w:val="19"/>
        </w:rPr>
        <w:t>P</w:t>
      </w:r>
      <w:r>
        <w:rPr>
          <w:i/>
          <w:spacing w:val="1"/>
          <w:w w:val="88"/>
          <w:sz w:val="19"/>
          <w:szCs w:val="19"/>
        </w:rPr>
        <w:t>ri</w:t>
      </w:r>
      <w:r>
        <w:rPr>
          <w:i/>
          <w:spacing w:val="2"/>
          <w:w w:val="88"/>
          <w:sz w:val="19"/>
          <w:szCs w:val="19"/>
        </w:rPr>
        <w:t>m</w:t>
      </w:r>
      <w:r>
        <w:rPr>
          <w:i/>
          <w:spacing w:val="1"/>
          <w:w w:val="88"/>
          <w:sz w:val="19"/>
          <w:szCs w:val="19"/>
        </w:rPr>
        <w:t>itivis</w:t>
      </w:r>
      <w:r>
        <w:rPr>
          <w:i/>
          <w:spacing w:val="2"/>
          <w:w w:val="88"/>
          <w:sz w:val="19"/>
          <w:szCs w:val="19"/>
        </w:rPr>
        <w:t>m</w:t>
      </w:r>
      <w:r>
        <w:rPr>
          <w:i/>
          <w:w w:val="88"/>
          <w:sz w:val="19"/>
          <w:szCs w:val="19"/>
        </w:rPr>
        <w:t>,</w:t>
      </w:r>
      <w:r>
        <w:rPr>
          <w:i/>
          <w:spacing w:val="13"/>
          <w:w w:val="88"/>
          <w:sz w:val="19"/>
          <w:szCs w:val="19"/>
        </w:rPr>
        <w:t xml:space="preserve"> </w:t>
      </w:r>
      <w:r>
        <w:rPr>
          <w:i/>
          <w:spacing w:val="3"/>
          <w:w w:val="108"/>
          <w:sz w:val="19"/>
          <w:szCs w:val="19"/>
        </w:rPr>
        <w:t>M</w:t>
      </w:r>
      <w:r>
        <w:rPr>
          <w:i/>
          <w:spacing w:val="1"/>
          <w:w w:val="75"/>
          <w:sz w:val="19"/>
          <w:szCs w:val="19"/>
        </w:rPr>
        <w:t>o</w:t>
      </w:r>
      <w:r>
        <w:rPr>
          <w:i/>
          <w:spacing w:val="1"/>
          <w:w w:val="86"/>
          <w:sz w:val="19"/>
          <w:szCs w:val="19"/>
        </w:rPr>
        <w:t>d</w:t>
      </w:r>
      <w:r>
        <w:rPr>
          <w:i/>
          <w:spacing w:val="1"/>
          <w:w w:val="70"/>
          <w:sz w:val="19"/>
          <w:szCs w:val="19"/>
        </w:rPr>
        <w:t>e</w:t>
      </w:r>
      <w:r>
        <w:rPr>
          <w:i/>
          <w:spacing w:val="1"/>
          <w:w w:val="77"/>
          <w:sz w:val="19"/>
          <w:szCs w:val="19"/>
        </w:rPr>
        <w:t>r</w:t>
      </w:r>
      <w:r>
        <w:rPr>
          <w:i/>
          <w:spacing w:val="1"/>
          <w:w w:val="88"/>
          <w:sz w:val="19"/>
          <w:szCs w:val="19"/>
        </w:rPr>
        <w:t>n</w:t>
      </w:r>
      <w:r>
        <w:rPr>
          <w:i/>
          <w:spacing w:val="1"/>
          <w:w w:val="89"/>
          <w:sz w:val="19"/>
          <w:szCs w:val="19"/>
        </w:rPr>
        <w:t>i</w:t>
      </w:r>
      <w:r>
        <w:rPr>
          <w:i/>
          <w:spacing w:val="1"/>
          <w:w w:val="83"/>
          <w:sz w:val="19"/>
          <w:szCs w:val="19"/>
        </w:rPr>
        <w:t>s</w:t>
      </w:r>
      <w:r>
        <w:rPr>
          <w:i/>
          <w:w w:val="91"/>
          <w:sz w:val="19"/>
          <w:szCs w:val="19"/>
        </w:rPr>
        <w:t>m</w:t>
      </w:r>
      <w:r>
        <w:rPr>
          <w:i/>
          <w:spacing w:val="5"/>
          <w:sz w:val="19"/>
          <w:szCs w:val="19"/>
        </w:rPr>
        <w:t xml:space="preserve"> </w:t>
      </w:r>
      <w:r>
        <w:rPr>
          <w:i/>
          <w:spacing w:val="1"/>
          <w:w w:val="86"/>
          <w:sz w:val="19"/>
          <w:szCs w:val="19"/>
        </w:rPr>
        <w:t>an</w:t>
      </w:r>
      <w:r>
        <w:rPr>
          <w:i/>
          <w:w w:val="86"/>
          <w:sz w:val="19"/>
          <w:szCs w:val="19"/>
        </w:rPr>
        <w:t>d</w:t>
      </w:r>
      <w:r>
        <w:rPr>
          <w:i/>
          <w:spacing w:val="13"/>
          <w:w w:val="86"/>
          <w:sz w:val="19"/>
          <w:szCs w:val="19"/>
        </w:rPr>
        <w:t xml:space="preserve"> </w:t>
      </w:r>
      <w:r>
        <w:rPr>
          <w:i/>
          <w:spacing w:val="2"/>
          <w:w w:val="122"/>
          <w:sz w:val="19"/>
          <w:szCs w:val="19"/>
        </w:rPr>
        <w:t>T</w:t>
      </w:r>
      <w:r>
        <w:rPr>
          <w:i/>
          <w:spacing w:val="1"/>
          <w:w w:val="77"/>
          <w:sz w:val="19"/>
          <w:szCs w:val="19"/>
        </w:rPr>
        <w:t>r</w:t>
      </w:r>
      <w:r>
        <w:rPr>
          <w:i/>
          <w:spacing w:val="1"/>
          <w:w w:val="86"/>
          <w:sz w:val="19"/>
          <w:szCs w:val="19"/>
        </w:rPr>
        <w:t>a</w:t>
      </w:r>
      <w:r>
        <w:rPr>
          <w:i/>
          <w:spacing w:val="1"/>
          <w:w w:val="88"/>
          <w:sz w:val="19"/>
          <w:szCs w:val="19"/>
        </w:rPr>
        <w:t>n</w:t>
      </w:r>
      <w:r>
        <w:rPr>
          <w:i/>
          <w:spacing w:val="1"/>
          <w:w w:val="83"/>
          <w:sz w:val="19"/>
          <w:szCs w:val="19"/>
        </w:rPr>
        <w:t>s</w:t>
      </w:r>
      <w:r>
        <w:rPr>
          <w:i/>
          <w:spacing w:val="1"/>
          <w:w w:val="75"/>
          <w:sz w:val="19"/>
          <w:szCs w:val="19"/>
        </w:rPr>
        <w:t>c</w:t>
      </w:r>
      <w:r>
        <w:rPr>
          <w:i/>
          <w:spacing w:val="1"/>
          <w:w w:val="88"/>
          <w:sz w:val="19"/>
          <w:szCs w:val="19"/>
        </w:rPr>
        <w:t>u</w:t>
      </w:r>
      <w:r>
        <w:rPr>
          <w:i/>
          <w:spacing w:val="1"/>
          <w:w w:val="89"/>
          <w:sz w:val="19"/>
          <w:szCs w:val="19"/>
        </w:rPr>
        <w:t>lt</w:t>
      </w:r>
      <w:r>
        <w:rPr>
          <w:i/>
          <w:spacing w:val="1"/>
          <w:w w:val="88"/>
          <w:sz w:val="19"/>
          <w:szCs w:val="19"/>
        </w:rPr>
        <w:t>u</w:t>
      </w:r>
      <w:r>
        <w:rPr>
          <w:i/>
          <w:spacing w:val="1"/>
          <w:w w:val="77"/>
          <w:sz w:val="19"/>
          <w:szCs w:val="19"/>
        </w:rPr>
        <w:t>r</w:t>
      </w:r>
      <w:r>
        <w:rPr>
          <w:i/>
          <w:spacing w:val="1"/>
          <w:w w:val="86"/>
          <w:sz w:val="19"/>
          <w:szCs w:val="19"/>
        </w:rPr>
        <w:t>a</w:t>
      </w:r>
      <w:r>
        <w:rPr>
          <w:i/>
          <w:spacing w:val="1"/>
          <w:w w:val="89"/>
          <w:sz w:val="19"/>
          <w:szCs w:val="19"/>
        </w:rPr>
        <w:t>ti</w:t>
      </w:r>
      <w:r>
        <w:rPr>
          <w:i/>
          <w:spacing w:val="1"/>
          <w:w w:val="75"/>
          <w:sz w:val="19"/>
          <w:szCs w:val="19"/>
        </w:rPr>
        <w:t>o</w:t>
      </w:r>
      <w:r>
        <w:rPr>
          <w:i/>
          <w:w w:val="88"/>
          <w:sz w:val="19"/>
          <w:szCs w:val="19"/>
        </w:rPr>
        <w:t>n</w:t>
      </w:r>
      <w:r>
        <w:rPr>
          <w:i/>
          <w:spacing w:val="4"/>
          <w:sz w:val="19"/>
          <w:szCs w:val="19"/>
        </w:rPr>
        <w:t xml:space="preserve"> </w:t>
      </w:r>
      <w:r>
        <w:rPr>
          <w:i/>
          <w:spacing w:val="1"/>
          <w:sz w:val="19"/>
          <w:szCs w:val="19"/>
        </w:rPr>
        <w:t>i</w:t>
      </w:r>
      <w:r>
        <w:rPr>
          <w:i/>
          <w:sz w:val="19"/>
          <w:szCs w:val="19"/>
        </w:rPr>
        <w:t>n</w:t>
      </w:r>
      <w:r>
        <w:rPr>
          <w:i/>
          <w:spacing w:val="-13"/>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2"/>
          <w:w w:val="90"/>
          <w:sz w:val="19"/>
          <w:szCs w:val="19"/>
        </w:rPr>
        <w:t>A</w:t>
      </w:r>
      <w:r>
        <w:rPr>
          <w:i/>
          <w:spacing w:val="1"/>
          <w:w w:val="90"/>
          <w:sz w:val="19"/>
          <w:szCs w:val="19"/>
        </w:rPr>
        <w:t>rt</w:t>
      </w:r>
      <w:r>
        <w:rPr>
          <w:i/>
          <w:w w:val="90"/>
          <w:sz w:val="19"/>
          <w:szCs w:val="19"/>
        </w:rPr>
        <w:t>,</w:t>
      </w:r>
      <w:r>
        <w:rPr>
          <w:i/>
          <w:spacing w:val="10"/>
          <w:w w:val="90"/>
          <w:sz w:val="19"/>
          <w:szCs w:val="19"/>
        </w:rPr>
        <w:t xml:space="preserve"> </w:t>
      </w:r>
      <w:r>
        <w:rPr>
          <w:i/>
          <w:spacing w:val="2"/>
          <w:sz w:val="19"/>
          <w:szCs w:val="19"/>
        </w:rPr>
        <w:t>1890</w:t>
      </w:r>
      <w:r>
        <w:rPr>
          <w:i/>
          <w:spacing w:val="1"/>
          <w:sz w:val="19"/>
          <w:szCs w:val="19"/>
        </w:rPr>
        <w:t>-</w:t>
      </w:r>
      <w:r>
        <w:rPr>
          <w:i/>
          <w:spacing w:val="2"/>
          <w:sz w:val="19"/>
          <w:szCs w:val="19"/>
        </w:rPr>
        <w:t>1915</w:t>
      </w:r>
      <w:r>
        <w:rPr>
          <w:sz w:val="19"/>
          <w:szCs w:val="19"/>
        </w:rPr>
        <w:t>.</w:t>
      </w:r>
      <w:r>
        <w:rPr>
          <w:spacing w:val="29"/>
          <w:sz w:val="19"/>
          <w:szCs w:val="19"/>
        </w:rPr>
        <w:t xml:space="preserve"> </w:t>
      </w:r>
      <w:r>
        <w:rPr>
          <w:spacing w:val="2"/>
          <w:w w:val="106"/>
          <w:sz w:val="19"/>
          <w:szCs w:val="19"/>
        </w:rPr>
        <w:t>E</w:t>
      </w:r>
      <w:r>
        <w:rPr>
          <w:spacing w:val="1"/>
          <w:w w:val="89"/>
          <w:sz w:val="19"/>
          <w:szCs w:val="19"/>
        </w:rPr>
        <w:t>l</w:t>
      </w:r>
      <w:r>
        <w:rPr>
          <w:spacing w:val="1"/>
          <w:w w:val="93"/>
          <w:sz w:val="19"/>
          <w:szCs w:val="19"/>
        </w:rPr>
        <w:t>i</w:t>
      </w:r>
      <w:r>
        <w:rPr>
          <w:spacing w:val="1"/>
          <w:w w:val="99"/>
          <w:sz w:val="19"/>
          <w:szCs w:val="19"/>
        </w:rPr>
        <w:t>z</w:t>
      </w:r>
      <w:r>
        <w:rPr>
          <w:spacing w:val="1"/>
          <w:w w:val="109"/>
          <w:sz w:val="19"/>
          <w:szCs w:val="19"/>
        </w:rPr>
        <w:t>a</w:t>
      </w:r>
      <w:r>
        <w:rPr>
          <w:spacing w:val="2"/>
          <w:w w:val="107"/>
          <w:sz w:val="19"/>
          <w:szCs w:val="19"/>
        </w:rPr>
        <w:t>b</w:t>
      </w:r>
      <w:r>
        <w:rPr>
          <w:spacing w:val="1"/>
          <w:w w:val="102"/>
          <w:sz w:val="19"/>
          <w:szCs w:val="19"/>
        </w:rPr>
        <w:t>e</w:t>
      </w:r>
      <w:r>
        <w:rPr>
          <w:spacing w:val="1"/>
          <w:w w:val="109"/>
          <w:sz w:val="19"/>
          <w:szCs w:val="19"/>
        </w:rPr>
        <w:t>t</w:t>
      </w:r>
      <w:r>
        <w:rPr>
          <w:w w:val="110"/>
          <w:sz w:val="19"/>
          <w:szCs w:val="19"/>
        </w:rPr>
        <w:t>h</w:t>
      </w:r>
    </w:p>
    <w:p w14:paraId="73ADE28D" w14:textId="77777777" w:rsidR="00EA4F85" w:rsidRDefault="004D53D6">
      <w:pPr>
        <w:spacing w:before="12"/>
        <w:ind w:left="100"/>
        <w:rPr>
          <w:sz w:val="19"/>
          <w:szCs w:val="19"/>
        </w:rPr>
      </w:pPr>
      <w:r>
        <w:rPr>
          <w:spacing w:val="3"/>
          <w:sz w:val="19"/>
          <w:szCs w:val="19"/>
        </w:rPr>
        <w:t>H</w:t>
      </w:r>
      <w:r>
        <w:rPr>
          <w:spacing w:val="2"/>
          <w:sz w:val="19"/>
          <w:szCs w:val="19"/>
        </w:rPr>
        <w:t>u</w:t>
      </w:r>
      <w:r>
        <w:rPr>
          <w:spacing w:val="1"/>
          <w:sz w:val="19"/>
          <w:szCs w:val="19"/>
        </w:rPr>
        <w:t>tc</w:t>
      </w:r>
      <w:r>
        <w:rPr>
          <w:spacing w:val="2"/>
          <w:sz w:val="19"/>
          <w:szCs w:val="19"/>
        </w:rPr>
        <w:t>h</w:t>
      </w:r>
      <w:r>
        <w:rPr>
          <w:spacing w:val="1"/>
          <w:sz w:val="19"/>
          <w:szCs w:val="19"/>
        </w:rPr>
        <w:t>i</w:t>
      </w:r>
      <w:r>
        <w:rPr>
          <w:spacing w:val="2"/>
          <w:sz w:val="19"/>
          <w:szCs w:val="19"/>
        </w:rPr>
        <w:t>n</w:t>
      </w:r>
      <w:r>
        <w:rPr>
          <w:spacing w:val="1"/>
          <w:sz w:val="19"/>
          <w:szCs w:val="19"/>
        </w:rPr>
        <w:t>s</w:t>
      </w:r>
      <w:r>
        <w:rPr>
          <w:spacing w:val="2"/>
          <w:sz w:val="19"/>
          <w:szCs w:val="19"/>
        </w:rPr>
        <w:t>on</w:t>
      </w:r>
      <w:proofErr w:type="gramStart"/>
      <w:r>
        <w:rPr>
          <w:sz w:val="19"/>
          <w:szCs w:val="19"/>
        </w:rPr>
        <w:t xml:space="preserve">, </w:t>
      </w:r>
      <w:r>
        <w:rPr>
          <w:spacing w:val="7"/>
          <w:sz w:val="19"/>
          <w:szCs w:val="19"/>
        </w:rPr>
        <w:t xml:space="preserve">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w:t>
      </w:r>
      <w:r>
        <w:rPr>
          <w:sz w:val="19"/>
          <w:szCs w:val="19"/>
        </w:rPr>
        <w:t>y</w:t>
      </w:r>
      <w:proofErr w:type="spellEnd"/>
      <w:proofErr w:type="gramEnd"/>
      <w:r>
        <w:rPr>
          <w:spacing w:val="45"/>
          <w:sz w:val="19"/>
          <w:szCs w:val="19"/>
        </w:rPr>
        <w:t xml:space="preserve"> </w:t>
      </w:r>
      <w:r>
        <w:rPr>
          <w:spacing w:val="2"/>
          <w:sz w:val="19"/>
          <w:szCs w:val="19"/>
        </w:rPr>
        <w:t>57</w:t>
      </w:r>
      <w:r>
        <w:rPr>
          <w:sz w:val="19"/>
          <w:szCs w:val="19"/>
        </w:rPr>
        <w:t>,</w:t>
      </w:r>
      <w:r>
        <w:rPr>
          <w:spacing w:val="10"/>
          <w:sz w:val="19"/>
          <w:szCs w:val="19"/>
        </w:rPr>
        <w:t xml:space="preserve"> </w:t>
      </w:r>
      <w:r>
        <w:rPr>
          <w:sz w:val="19"/>
          <w:szCs w:val="19"/>
        </w:rPr>
        <w:t>3</w:t>
      </w:r>
      <w:r>
        <w:rPr>
          <w:spacing w:val="7"/>
          <w:sz w:val="19"/>
          <w:szCs w:val="19"/>
        </w:rPr>
        <w:t xml:space="preserve"> </w:t>
      </w:r>
      <w:r>
        <w:rPr>
          <w:spacing w:val="1"/>
          <w:w w:val="74"/>
          <w:sz w:val="19"/>
          <w:szCs w:val="19"/>
        </w:rPr>
        <w:t>(</w:t>
      </w:r>
      <w:r>
        <w:rPr>
          <w:spacing w:val="2"/>
          <w:sz w:val="19"/>
          <w:szCs w:val="19"/>
        </w:rPr>
        <w:t>S</w:t>
      </w:r>
      <w:r>
        <w:rPr>
          <w:spacing w:val="2"/>
          <w:w w:val="107"/>
          <w:sz w:val="19"/>
          <w:szCs w:val="19"/>
        </w:rPr>
        <w:t>u</w:t>
      </w:r>
      <w:r>
        <w:rPr>
          <w:spacing w:val="3"/>
          <w:w w:val="106"/>
          <w:sz w:val="19"/>
          <w:szCs w:val="19"/>
        </w:rPr>
        <w:t>mm</w:t>
      </w:r>
      <w:r>
        <w:rPr>
          <w:spacing w:val="1"/>
          <w:w w:val="102"/>
          <w:sz w:val="19"/>
          <w:szCs w:val="19"/>
        </w:rPr>
        <w:t>e</w:t>
      </w:r>
      <w:r>
        <w:rPr>
          <w:w w:val="113"/>
          <w:sz w:val="19"/>
          <w:szCs w:val="19"/>
        </w:rPr>
        <w:t>r</w:t>
      </w:r>
      <w:r>
        <w:rPr>
          <w:spacing w:val="4"/>
          <w:sz w:val="19"/>
          <w:szCs w:val="19"/>
        </w:rPr>
        <w:t xml:space="preserve"> </w:t>
      </w:r>
      <w:r>
        <w:rPr>
          <w:spacing w:val="2"/>
          <w:w w:val="103"/>
          <w:sz w:val="19"/>
          <w:szCs w:val="19"/>
        </w:rPr>
        <w:t>2010</w:t>
      </w:r>
      <w:r>
        <w:rPr>
          <w:spacing w:val="1"/>
          <w:w w:val="74"/>
          <w:sz w:val="19"/>
          <w:szCs w:val="19"/>
        </w:rPr>
        <w:t>)</w:t>
      </w:r>
      <w:r>
        <w:rPr>
          <w:w w:val="103"/>
          <w:sz w:val="19"/>
          <w:szCs w:val="19"/>
        </w:rPr>
        <w:t>,</w:t>
      </w:r>
      <w:r>
        <w:rPr>
          <w:spacing w:val="3"/>
          <w:sz w:val="19"/>
          <w:szCs w:val="19"/>
        </w:rPr>
        <w:t xml:space="preserve"> </w:t>
      </w:r>
      <w:r>
        <w:rPr>
          <w:spacing w:val="2"/>
          <w:w w:val="103"/>
          <w:sz w:val="19"/>
          <w:szCs w:val="19"/>
        </w:rPr>
        <w:t>476</w:t>
      </w:r>
      <w:r>
        <w:rPr>
          <w:spacing w:val="1"/>
          <w:w w:val="97"/>
          <w:sz w:val="19"/>
          <w:szCs w:val="19"/>
        </w:rPr>
        <w:t>-</w:t>
      </w:r>
      <w:r>
        <w:rPr>
          <w:spacing w:val="2"/>
          <w:w w:val="103"/>
          <w:sz w:val="19"/>
          <w:szCs w:val="19"/>
        </w:rPr>
        <w:t>78.</w:t>
      </w:r>
    </w:p>
    <w:p w14:paraId="70D92877" w14:textId="77777777" w:rsidR="00EA4F85" w:rsidRDefault="004D53D6">
      <w:pPr>
        <w:spacing w:before="7"/>
        <w:ind w:left="820"/>
        <w:rPr>
          <w:sz w:val="19"/>
          <w:szCs w:val="19"/>
        </w:rPr>
      </w:pPr>
      <w:r>
        <w:rPr>
          <w:i/>
          <w:spacing w:val="2"/>
          <w:w w:val="122"/>
          <w:sz w:val="19"/>
          <w:szCs w:val="19"/>
        </w:rPr>
        <w:t>T</w:t>
      </w:r>
      <w:r>
        <w:rPr>
          <w:i/>
          <w:spacing w:val="1"/>
          <w:w w:val="70"/>
          <w:sz w:val="19"/>
          <w:szCs w:val="19"/>
        </w:rPr>
        <w:t>e</w:t>
      </w:r>
      <w:r>
        <w:rPr>
          <w:i/>
          <w:spacing w:val="1"/>
          <w:w w:val="89"/>
          <w:sz w:val="19"/>
          <w:szCs w:val="19"/>
        </w:rPr>
        <w:t>l</w:t>
      </w:r>
      <w:r>
        <w:rPr>
          <w:i/>
          <w:w w:val="89"/>
          <w:sz w:val="19"/>
          <w:szCs w:val="19"/>
        </w:rPr>
        <w:t>l</w:t>
      </w:r>
      <w:r>
        <w:rPr>
          <w:i/>
          <w:spacing w:val="3"/>
          <w:sz w:val="19"/>
          <w:szCs w:val="19"/>
        </w:rPr>
        <w:t xml:space="preserve"> </w:t>
      </w:r>
      <w:r>
        <w:rPr>
          <w:i/>
          <w:spacing w:val="3"/>
          <w:w w:val="108"/>
          <w:sz w:val="19"/>
          <w:szCs w:val="19"/>
        </w:rPr>
        <w:t>M</w:t>
      </w:r>
      <w:r>
        <w:rPr>
          <w:i/>
          <w:w w:val="70"/>
          <w:sz w:val="19"/>
          <w:szCs w:val="19"/>
        </w:rPr>
        <w:t>e</w:t>
      </w:r>
      <w:r>
        <w:rPr>
          <w:i/>
          <w:spacing w:val="3"/>
          <w:sz w:val="19"/>
          <w:szCs w:val="19"/>
        </w:rPr>
        <w:t xml:space="preserve"> </w:t>
      </w:r>
      <w:r>
        <w:rPr>
          <w:i/>
          <w:spacing w:val="2"/>
          <w:w w:val="83"/>
          <w:sz w:val="19"/>
          <w:szCs w:val="19"/>
        </w:rPr>
        <w:t>G</w:t>
      </w:r>
      <w:r>
        <w:rPr>
          <w:i/>
          <w:spacing w:val="1"/>
          <w:w w:val="83"/>
          <w:sz w:val="19"/>
          <w:szCs w:val="19"/>
        </w:rPr>
        <w:t>rand</w:t>
      </w:r>
      <w:r>
        <w:rPr>
          <w:i/>
          <w:spacing w:val="2"/>
          <w:w w:val="83"/>
          <w:sz w:val="19"/>
          <w:szCs w:val="19"/>
        </w:rPr>
        <w:t>m</w:t>
      </w:r>
      <w:r>
        <w:rPr>
          <w:i/>
          <w:spacing w:val="1"/>
          <w:w w:val="83"/>
          <w:sz w:val="19"/>
          <w:szCs w:val="19"/>
        </w:rPr>
        <w:t>other</w:t>
      </w:r>
      <w:r>
        <w:rPr>
          <w:i/>
          <w:w w:val="83"/>
          <w:sz w:val="19"/>
          <w:szCs w:val="19"/>
        </w:rPr>
        <w:t>:</w:t>
      </w:r>
      <w:r>
        <w:rPr>
          <w:i/>
          <w:spacing w:val="19"/>
          <w:w w:val="83"/>
          <w:sz w:val="19"/>
          <w:szCs w:val="19"/>
        </w:rPr>
        <w:t xml:space="preserve"> </w:t>
      </w:r>
      <w:r>
        <w:rPr>
          <w:i/>
          <w:spacing w:val="2"/>
          <w:w w:val="122"/>
          <w:sz w:val="19"/>
          <w:szCs w:val="19"/>
        </w:rPr>
        <w:t>T</w:t>
      </w:r>
      <w:r>
        <w:rPr>
          <w:i/>
          <w:spacing w:val="1"/>
          <w:w w:val="77"/>
          <w:sz w:val="19"/>
          <w:szCs w:val="19"/>
        </w:rPr>
        <w:t>r</w:t>
      </w:r>
      <w:r>
        <w:rPr>
          <w:i/>
          <w:spacing w:val="1"/>
          <w:w w:val="86"/>
          <w:sz w:val="19"/>
          <w:szCs w:val="19"/>
        </w:rPr>
        <w:t>ad</w:t>
      </w:r>
      <w:r>
        <w:rPr>
          <w:i/>
          <w:spacing w:val="1"/>
          <w:w w:val="89"/>
          <w:sz w:val="19"/>
          <w:szCs w:val="19"/>
        </w:rPr>
        <w:t>iti</w:t>
      </w:r>
      <w:r>
        <w:rPr>
          <w:i/>
          <w:spacing w:val="1"/>
          <w:w w:val="75"/>
          <w:sz w:val="19"/>
          <w:szCs w:val="19"/>
        </w:rPr>
        <w:t>o</w:t>
      </w:r>
      <w:r>
        <w:rPr>
          <w:i/>
          <w:spacing w:val="1"/>
          <w:w w:val="88"/>
          <w:sz w:val="19"/>
          <w:szCs w:val="19"/>
        </w:rPr>
        <w:t>n</w:t>
      </w:r>
      <w:r>
        <w:rPr>
          <w:i/>
          <w:spacing w:val="1"/>
          <w:w w:val="83"/>
          <w:sz w:val="19"/>
          <w:szCs w:val="19"/>
        </w:rPr>
        <w:t>s</w:t>
      </w:r>
      <w:r>
        <w:rPr>
          <w:i/>
          <w:w w:val="99"/>
          <w:sz w:val="19"/>
          <w:szCs w:val="19"/>
        </w:rPr>
        <w:t>,</w:t>
      </w:r>
      <w:r>
        <w:rPr>
          <w:i/>
          <w:spacing w:val="3"/>
          <w:sz w:val="19"/>
          <w:szCs w:val="19"/>
        </w:rPr>
        <w:t xml:space="preserve"> </w:t>
      </w:r>
      <w:r>
        <w:rPr>
          <w:i/>
          <w:spacing w:val="1"/>
          <w:w w:val="84"/>
          <w:sz w:val="19"/>
          <w:szCs w:val="19"/>
        </w:rPr>
        <w:t>Storie</w:t>
      </w:r>
      <w:r>
        <w:rPr>
          <w:i/>
          <w:w w:val="84"/>
          <w:sz w:val="19"/>
          <w:szCs w:val="19"/>
        </w:rPr>
        <w:t>s</w:t>
      </w:r>
      <w:r>
        <w:rPr>
          <w:i/>
          <w:spacing w:val="4"/>
          <w:w w:val="84"/>
          <w:sz w:val="19"/>
          <w:szCs w:val="19"/>
        </w:rPr>
        <w:t xml:space="preserve"> </w:t>
      </w:r>
      <w:r>
        <w:rPr>
          <w:i/>
          <w:spacing w:val="1"/>
          <w:w w:val="84"/>
          <w:sz w:val="19"/>
          <w:szCs w:val="19"/>
        </w:rPr>
        <w:t>an</w:t>
      </w:r>
      <w:r>
        <w:rPr>
          <w:i/>
          <w:w w:val="84"/>
          <w:sz w:val="19"/>
          <w:szCs w:val="19"/>
        </w:rPr>
        <w:t>d</w:t>
      </w:r>
      <w:r>
        <w:rPr>
          <w:i/>
          <w:spacing w:val="19"/>
          <w:w w:val="84"/>
          <w:sz w:val="19"/>
          <w:szCs w:val="19"/>
        </w:rPr>
        <w:t xml:space="preserve"> </w:t>
      </w:r>
      <w:r>
        <w:rPr>
          <w:i/>
          <w:spacing w:val="2"/>
          <w:w w:val="93"/>
          <w:sz w:val="19"/>
          <w:szCs w:val="19"/>
        </w:rPr>
        <w:t>C</w:t>
      </w:r>
      <w:r>
        <w:rPr>
          <w:i/>
          <w:spacing w:val="1"/>
          <w:w w:val="88"/>
          <w:sz w:val="19"/>
          <w:szCs w:val="19"/>
        </w:rPr>
        <w:t>u</w:t>
      </w:r>
      <w:r>
        <w:rPr>
          <w:i/>
          <w:spacing w:val="1"/>
          <w:w w:val="89"/>
          <w:sz w:val="19"/>
          <w:szCs w:val="19"/>
        </w:rPr>
        <w:t>lt</w:t>
      </w:r>
      <w:r>
        <w:rPr>
          <w:i/>
          <w:spacing w:val="1"/>
          <w:w w:val="88"/>
          <w:sz w:val="19"/>
          <w:szCs w:val="19"/>
        </w:rPr>
        <w:t>u</w:t>
      </w:r>
      <w:r>
        <w:rPr>
          <w:i/>
          <w:spacing w:val="1"/>
          <w:w w:val="77"/>
          <w:sz w:val="19"/>
          <w:szCs w:val="19"/>
        </w:rPr>
        <w:t>r</w:t>
      </w:r>
      <w:r>
        <w:rPr>
          <w:i/>
          <w:w w:val="70"/>
          <w:sz w:val="19"/>
          <w:szCs w:val="19"/>
        </w:rPr>
        <w:t>e</w:t>
      </w:r>
      <w:r>
        <w:rPr>
          <w:i/>
          <w:spacing w:val="3"/>
          <w:sz w:val="19"/>
          <w:szCs w:val="19"/>
        </w:rPr>
        <w:t xml:space="preserve"> </w:t>
      </w:r>
      <w:r>
        <w:rPr>
          <w:i/>
          <w:spacing w:val="1"/>
          <w:w w:val="82"/>
          <w:sz w:val="19"/>
          <w:szCs w:val="19"/>
        </w:rPr>
        <w:t>o</w:t>
      </w:r>
      <w:r>
        <w:rPr>
          <w:i/>
          <w:w w:val="82"/>
          <w:sz w:val="19"/>
          <w:szCs w:val="19"/>
        </w:rPr>
        <w:t>f</w:t>
      </w:r>
      <w:r>
        <w:rPr>
          <w:i/>
          <w:spacing w:val="11"/>
          <w:w w:val="82"/>
          <w:sz w:val="19"/>
          <w:szCs w:val="19"/>
        </w:rPr>
        <w:t xml:space="preserve"> </w:t>
      </w:r>
      <w:r>
        <w:rPr>
          <w:i/>
          <w:spacing w:val="2"/>
          <w:w w:val="82"/>
          <w:sz w:val="19"/>
          <w:szCs w:val="19"/>
        </w:rPr>
        <w:t>A</w:t>
      </w:r>
      <w:r>
        <w:rPr>
          <w:i/>
          <w:spacing w:val="1"/>
          <w:w w:val="82"/>
          <w:sz w:val="19"/>
          <w:szCs w:val="19"/>
        </w:rPr>
        <w:t>rapah</w:t>
      </w:r>
      <w:r>
        <w:rPr>
          <w:i/>
          <w:w w:val="82"/>
          <w:sz w:val="19"/>
          <w:szCs w:val="19"/>
        </w:rPr>
        <w:t>o</w:t>
      </w:r>
      <w:r>
        <w:rPr>
          <w:i/>
          <w:spacing w:val="36"/>
          <w:w w:val="82"/>
          <w:sz w:val="19"/>
          <w:szCs w:val="19"/>
        </w:rPr>
        <w:t xml:space="preserve"> </w:t>
      </w:r>
      <w:r>
        <w:rPr>
          <w:i/>
          <w:spacing w:val="2"/>
          <w:w w:val="82"/>
          <w:sz w:val="19"/>
          <w:szCs w:val="19"/>
        </w:rPr>
        <w:t>P</w:t>
      </w:r>
      <w:r>
        <w:rPr>
          <w:i/>
          <w:spacing w:val="1"/>
          <w:w w:val="82"/>
          <w:sz w:val="19"/>
          <w:szCs w:val="19"/>
        </w:rPr>
        <w:t>eople</w:t>
      </w:r>
      <w:r>
        <w:rPr>
          <w:i/>
          <w:w w:val="82"/>
          <w:sz w:val="19"/>
          <w:szCs w:val="19"/>
        </w:rPr>
        <w:t>.</w:t>
      </w:r>
      <w:r>
        <w:rPr>
          <w:i/>
          <w:spacing w:val="12"/>
          <w:w w:val="82"/>
          <w:sz w:val="19"/>
          <w:szCs w:val="19"/>
        </w:rPr>
        <w:t xml:space="preserve"> </w:t>
      </w:r>
      <w:r>
        <w:rPr>
          <w:spacing w:val="2"/>
          <w:sz w:val="19"/>
          <w:szCs w:val="19"/>
        </w:rPr>
        <w:t>V</w:t>
      </w:r>
      <w:r>
        <w:rPr>
          <w:spacing w:val="1"/>
          <w:sz w:val="19"/>
          <w:szCs w:val="19"/>
        </w:rPr>
        <w:t>irgi</w:t>
      </w:r>
      <w:r>
        <w:rPr>
          <w:spacing w:val="2"/>
          <w:sz w:val="19"/>
          <w:szCs w:val="19"/>
        </w:rPr>
        <w:t>n</w:t>
      </w:r>
      <w:r>
        <w:rPr>
          <w:spacing w:val="1"/>
          <w:sz w:val="19"/>
          <w:szCs w:val="19"/>
        </w:rPr>
        <w:t>i</w:t>
      </w:r>
      <w:r>
        <w:rPr>
          <w:sz w:val="19"/>
          <w:szCs w:val="19"/>
        </w:rPr>
        <w:t>a</w:t>
      </w:r>
      <w:r>
        <w:rPr>
          <w:spacing w:val="21"/>
          <w:sz w:val="19"/>
          <w:szCs w:val="19"/>
        </w:rPr>
        <w:t xml:space="preserve"> </w:t>
      </w:r>
      <w:r>
        <w:rPr>
          <w:spacing w:val="2"/>
          <w:sz w:val="19"/>
          <w:szCs w:val="19"/>
        </w:rPr>
        <w:t>Su</w:t>
      </w:r>
      <w:r>
        <w:rPr>
          <w:spacing w:val="1"/>
          <w:sz w:val="19"/>
          <w:szCs w:val="19"/>
        </w:rPr>
        <w:t>tter</w:t>
      </w:r>
      <w:r>
        <w:rPr>
          <w:sz w:val="19"/>
          <w:szCs w:val="19"/>
        </w:rPr>
        <w:t>,</w:t>
      </w:r>
      <w:r>
        <w:rPr>
          <w:spacing w:val="30"/>
          <w:sz w:val="19"/>
          <w:szCs w:val="19"/>
        </w:rPr>
        <w:t xml:space="preserve"> </w:t>
      </w:r>
      <w:r>
        <w:rPr>
          <w:i/>
          <w:spacing w:val="1"/>
          <w:w w:val="97"/>
          <w:sz w:val="19"/>
          <w:szCs w:val="19"/>
        </w:rPr>
        <w:t>S</w:t>
      </w:r>
      <w:r>
        <w:rPr>
          <w:i/>
          <w:spacing w:val="1"/>
          <w:w w:val="89"/>
          <w:sz w:val="19"/>
          <w:szCs w:val="19"/>
        </w:rPr>
        <w:t>t</w:t>
      </w:r>
      <w:r>
        <w:rPr>
          <w:i/>
          <w:spacing w:val="1"/>
          <w:w w:val="88"/>
          <w:sz w:val="19"/>
          <w:szCs w:val="19"/>
        </w:rPr>
        <w:t>u</w:t>
      </w:r>
      <w:r>
        <w:rPr>
          <w:i/>
          <w:spacing w:val="1"/>
          <w:w w:val="86"/>
          <w:sz w:val="19"/>
          <w:szCs w:val="19"/>
        </w:rPr>
        <w:t>d</w:t>
      </w:r>
      <w:r>
        <w:rPr>
          <w:i/>
          <w:spacing w:val="1"/>
          <w:w w:val="89"/>
          <w:sz w:val="19"/>
          <w:szCs w:val="19"/>
        </w:rPr>
        <w:t>i</w:t>
      </w:r>
      <w:r>
        <w:rPr>
          <w:i/>
          <w:spacing w:val="1"/>
          <w:w w:val="70"/>
          <w:sz w:val="19"/>
          <w:szCs w:val="19"/>
        </w:rPr>
        <w:t>e</w:t>
      </w:r>
      <w:r>
        <w:rPr>
          <w:i/>
          <w:w w:val="83"/>
          <w:sz w:val="19"/>
          <w:szCs w:val="19"/>
        </w:rPr>
        <w:t>s</w:t>
      </w:r>
      <w:r>
        <w:rPr>
          <w:i/>
          <w:spacing w:val="4"/>
          <w:sz w:val="19"/>
          <w:szCs w:val="19"/>
        </w:rPr>
        <w:t xml:space="preserve"> </w:t>
      </w:r>
      <w:r>
        <w:rPr>
          <w:i/>
          <w:spacing w:val="1"/>
          <w:sz w:val="19"/>
          <w:szCs w:val="19"/>
        </w:rPr>
        <w:t>i</w:t>
      </w:r>
      <w:r>
        <w:rPr>
          <w:i/>
          <w:sz w:val="19"/>
          <w:szCs w:val="19"/>
        </w:rPr>
        <w:t>n</w:t>
      </w:r>
      <w:r>
        <w:rPr>
          <w:i/>
          <w:spacing w:val="-13"/>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p>
    <w:p w14:paraId="55F25723" w14:textId="77777777" w:rsidR="00EA4F85" w:rsidRDefault="004D53D6">
      <w:pPr>
        <w:spacing w:before="12"/>
        <w:ind w:left="100"/>
        <w:rPr>
          <w:sz w:val="19"/>
          <w:szCs w:val="19"/>
        </w:rPr>
      </w:pPr>
      <w:r>
        <w:rPr>
          <w:i/>
          <w:spacing w:val="1"/>
          <w:w w:val="89"/>
          <w:sz w:val="19"/>
          <w:szCs w:val="19"/>
        </w:rPr>
        <w:t>India</w:t>
      </w:r>
      <w:r>
        <w:rPr>
          <w:i/>
          <w:w w:val="89"/>
          <w:sz w:val="19"/>
          <w:szCs w:val="19"/>
        </w:rPr>
        <w:t>n</w:t>
      </w:r>
      <w:r>
        <w:rPr>
          <w:i/>
          <w:spacing w:val="13"/>
          <w:w w:val="89"/>
          <w:sz w:val="19"/>
          <w:szCs w:val="19"/>
        </w:rPr>
        <w:t xml:space="preserve"> </w:t>
      </w:r>
      <w:r>
        <w:rPr>
          <w:i/>
          <w:spacing w:val="2"/>
          <w:w w:val="84"/>
          <w:sz w:val="19"/>
          <w:szCs w:val="19"/>
        </w:rPr>
        <w:t>L</w:t>
      </w:r>
      <w:r>
        <w:rPr>
          <w:i/>
          <w:spacing w:val="1"/>
          <w:w w:val="84"/>
          <w:sz w:val="19"/>
          <w:szCs w:val="19"/>
        </w:rPr>
        <w:t>iteratures</w:t>
      </w:r>
      <w:r>
        <w:rPr>
          <w:i/>
          <w:w w:val="84"/>
          <w:sz w:val="19"/>
          <w:szCs w:val="19"/>
        </w:rPr>
        <w:t xml:space="preserve">. </w:t>
      </w:r>
      <w:r>
        <w:rPr>
          <w:i/>
          <w:spacing w:val="26"/>
          <w:w w:val="84"/>
          <w:sz w:val="19"/>
          <w:szCs w:val="19"/>
        </w:rPr>
        <w:t xml:space="preserve"> </w:t>
      </w:r>
      <w:proofErr w:type="spellStart"/>
      <w:proofErr w:type="gramStart"/>
      <w:r>
        <w:rPr>
          <w:spacing w:val="2"/>
          <w:sz w:val="19"/>
          <w:szCs w:val="19"/>
        </w:rPr>
        <w:t>Vo</w:t>
      </w:r>
      <w:r>
        <w:rPr>
          <w:sz w:val="19"/>
          <w:szCs w:val="19"/>
        </w:rPr>
        <w:t>l</w:t>
      </w:r>
      <w:proofErr w:type="spellEnd"/>
      <w:r>
        <w:rPr>
          <w:spacing w:val="6"/>
          <w:sz w:val="19"/>
          <w:szCs w:val="19"/>
        </w:rPr>
        <w:t xml:space="preserve"> </w:t>
      </w:r>
      <w:r>
        <w:rPr>
          <w:spacing w:val="2"/>
          <w:sz w:val="19"/>
          <w:szCs w:val="19"/>
        </w:rPr>
        <w:t>20</w:t>
      </w:r>
      <w:r>
        <w:rPr>
          <w:sz w:val="19"/>
          <w:szCs w:val="19"/>
        </w:rPr>
        <w:t>,</w:t>
      </w:r>
      <w:r>
        <w:rPr>
          <w:spacing w:val="10"/>
          <w:sz w:val="19"/>
          <w:szCs w:val="19"/>
        </w:rPr>
        <w:t xml:space="preserve"> </w:t>
      </w:r>
      <w:r>
        <w:rPr>
          <w:spacing w:val="2"/>
          <w:sz w:val="19"/>
          <w:szCs w:val="19"/>
        </w:rPr>
        <w:t>no</w:t>
      </w:r>
      <w:r>
        <w:rPr>
          <w:sz w:val="19"/>
          <w:szCs w:val="19"/>
        </w:rPr>
        <w:t>.</w:t>
      </w:r>
      <w:r>
        <w:rPr>
          <w:spacing w:val="17"/>
          <w:sz w:val="19"/>
          <w:szCs w:val="19"/>
        </w:rPr>
        <w:t xml:space="preserve"> </w:t>
      </w:r>
      <w:r>
        <w:rPr>
          <w:sz w:val="19"/>
          <w:szCs w:val="19"/>
        </w:rPr>
        <w:t>3</w:t>
      </w:r>
      <w:r>
        <w:rPr>
          <w:spacing w:val="7"/>
          <w:sz w:val="19"/>
          <w:szCs w:val="19"/>
        </w:rPr>
        <w:t xml:space="preserve"> </w:t>
      </w:r>
      <w:r>
        <w:rPr>
          <w:spacing w:val="1"/>
          <w:w w:val="74"/>
          <w:sz w:val="19"/>
          <w:szCs w:val="19"/>
        </w:rPr>
        <w:t>(</w:t>
      </w:r>
      <w:r>
        <w:rPr>
          <w:spacing w:val="2"/>
          <w:w w:val="102"/>
          <w:sz w:val="19"/>
          <w:szCs w:val="19"/>
        </w:rPr>
        <w:t>F</w:t>
      </w:r>
      <w:r>
        <w:rPr>
          <w:spacing w:val="1"/>
          <w:w w:val="109"/>
          <w:sz w:val="19"/>
          <w:szCs w:val="19"/>
        </w:rPr>
        <w:t>a</w:t>
      </w:r>
      <w:r>
        <w:rPr>
          <w:spacing w:val="1"/>
          <w:w w:val="89"/>
          <w:sz w:val="19"/>
          <w:szCs w:val="19"/>
        </w:rPr>
        <w:t>l</w:t>
      </w:r>
      <w:r>
        <w:rPr>
          <w:w w:val="89"/>
          <w:sz w:val="19"/>
          <w:szCs w:val="19"/>
        </w:rPr>
        <w:t>l</w:t>
      </w:r>
      <w:r>
        <w:rPr>
          <w:spacing w:val="3"/>
          <w:sz w:val="19"/>
          <w:szCs w:val="19"/>
        </w:rPr>
        <w:t xml:space="preserve"> </w:t>
      </w:r>
      <w:r>
        <w:rPr>
          <w:spacing w:val="2"/>
          <w:w w:val="103"/>
          <w:sz w:val="19"/>
          <w:szCs w:val="19"/>
        </w:rPr>
        <w:t>2008</w:t>
      </w:r>
      <w:r>
        <w:rPr>
          <w:spacing w:val="1"/>
          <w:w w:val="74"/>
          <w:sz w:val="19"/>
          <w:szCs w:val="19"/>
        </w:rPr>
        <w:t>)</w:t>
      </w:r>
      <w:r>
        <w:rPr>
          <w:w w:val="103"/>
          <w:sz w:val="19"/>
          <w:szCs w:val="19"/>
        </w:rPr>
        <w:t>,</w:t>
      </w:r>
      <w:r>
        <w:rPr>
          <w:spacing w:val="3"/>
          <w:sz w:val="19"/>
          <w:szCs w:val="19"/>
        </w:rPr>
        <w:t xml:space="preserve"> </w:t>
      </w:r>
      <w:r>
        <w:rPr>
          <w:spacing w:val="2"/>
          <w:w w:val="103"/>
          <w:sz w:val="19"/>
          <w:szCs w:val="19"/>
        </w:rPr>
        <w:t>99</w:t>
      </w:r>
      <w:r>
        <w:rPr>
          <w:spacing w:val="1"/>
          <w:w w:val="97"/>
          <w:sz w:val="19"/>
          <w:szCs w:val="19"/>
        </w:rPr>
        <w:t>-</w:t>
      </w:r>
      <w:r>
        <w:rPr>
          <w:spacing w:val="2"/>
          <w:w w:val="103"/>
          <w:sz w:val="19"/>
          <w:szCs w:val="19"/>
        </w:rPr>
        <w:t>101.</w:t>
      </w:r>
      <w:proofErr w:type="gramEnd"/>
    </w:p>
    <w:p w14:paraId="4D05C7EF" w14:textId="77777777" w:rsidR="00EA4F85" w:rsidRDefault="004D53D6">
      <w:pPr>
        <w:spacing w:before="12" w:line="247" w:lineRule="auto"/>
        <w:ind w:left="100" w:right="751" w:firstLine="720"/>
        <w:rPr>
          <w:sz w:val="19"/>
          <w:szCs w:val="19"/>
        </w:rPr>
      </w:pPr>
      <w:r>
        <w:rPr>
          <w:i/>
          <w:spacing w:val="2"/>
          <w:sz w:val="19"/>
          <w:szCs w:val="19"/>
        </w:rPr>
        <w:t>B</w:t>
      </w:r>
      <w:r>
        <w:rPr>
          <w:i/>
          <w:spacing w:val="1"/>
          <w:w w:val="70"/>
          <w:sz w:val="19"/>
          <w:szCs w:val="19"/>
        </w:rPr>
        <w:t>e</w:t>
      </w:r>
      <w:r>
        <w:rPr>
          <w:i/>
          <w:spacing w:val="1"/>
          <w:w w:val="85"/>
          <w:sz w:val="19"/>
          <w:szCs w:val="19"/>
        </w:rPr>
        <w:t>y</w:t>
      </w:r>
      <w:r>
        <w:rPr>
          <w:i/>
          <w:spacing w:val="1"/>
          <w:w w:val="75"/>
          <w:sz w:val="19"/>
          <w:szCs w:val="19"/>
        </w:rPr>
        <w:t>o</w:t>
      </w:r>
      <w:r>
        <w:rPr>
          <w:i/>
          <w:spacing w:val="1"/>
          <w:w w:val="88"/>
          <w:sz w:val="19"/>
          <w:szCs w:val="19"/>
        </w:rPr>
        <w:t>n</w:t>
      </w:r>
      <w:r>
        <w:rPr>
          <w:i/>
          <w:w w:val="86"/>
          <w:sz w:val="19"/>
          <w:szCs w:val="19"/>
        </w:rPr>
        <w:t>d</w:t>
      </w:r>
      <w:r>
        <w:rPr>
          <w:i/>
          <w:spacing w:val="4"/>
          <w:sz w:val="19"/>
          <w:szCs w:val="19"/>
        </w:rPr>
        <w:t xml:space="preserve"> </w:t>
      </w:r>
      <w:r>
        <w:rPr>
          <w:i/>
          <w:spacing w:val="2"/>
          <w:w w:val="106"/>
          <w:sz w:val="19"/>
          <w:szCs w:val="19"/>
        </w:rPr>
        <w:t>R</w:t>
      </w:r>
      <w:r>
        <w:rPr>
          <w:i/>
          <w:spacing w:val="1"/>
          <w:w w:val="70"/>
          <w:sz w:val="19"/>
          <w:szCs w:val="19"/>
        </w:rPr>
        <w:t>e</w:t>
      </w:r>
      <w:r>
        <w:rPr>
          <w:i/>
          <w:w w:val="86"/>
          <w:sz w:val="19"/>
          <w:szCs w:val="19"/>
        </w:rPr>
        <w:t>d</w:t>
      </w:r>
      <w:r>
        <w:rPr>
          <w:i/>
          <w:spacing w:val="4"/>
          <w:sz w:val="19"/>
          <w:szCs w:val="19"/>
        </w:rPr>
        <w:t xml:space="preserve"> </w:t>
      </w:r>
      <w:r>
        <w:rPr>
          <w:i/>
          <w:spacing w:val="2"/>
          <w:w w:val="82"/>
          <w:sz w:val="19"/>
          <w:szCs w:val="19"/>
        </w:rPr>
        <w:t>P</w:t>
      </w:r>
      <w:r>
        <w:rPr>
          <w:i/>
          <w:spacing w:val="1"/>
          <w:w w:val="82"/>
          <w:sz w:val="19"/>
          <w:szCs w:val="19"/>
        </w:rPr>
        <w:t>o</w:t>
      </w:r>
      <w:r>
        <w:rPr>
          <w:i/>
          <w:spacing w:val="2"/>
          <w:w w:val="82"/>
          <w:sz w:val="19"/>
          <w:szCs w:val="19"/>
        </w:rPr>
        <w:t>w</w:t>
      </w:r>
      <w:r>
        <w:rPr>
          <w:i/>
          <w:spacing w:val="1"/>
          <w:w w:val="82"/>
          <w:sz w:val="19"/>
          <w:szCs w:val="19"/>
        </w:rPr>
        <w:t>er</w:t>
      </w:r>
      <w:r>
        <w:rPr>
          <w:i/>
          <w:w w:val="82"/>
          <w:sz w:val="19"/>
          <w:szCs w:val="19"/>
        </w:rPr>
        <w:t>:</w:t>
      </w:r>
      <w:r>
        <w:rPr>
          <w:i/>
          <w:spacing w:val="17"/>
          <w:w w:val="82"/>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6"/>
          <w:sz w:val="19"/>
          <w:szCs w:val="19"/>
        </w:rPr>
        <w:t>India</w:t>
      </w:r>
      <w:r>
        <w:rPr>
          <w:i/>
          <w:w w:val="86"/>
          <w:sz w:val="19"/>
          <w:szCs w:val="19"/>
        </w:rPr>
        <w:t>n</w:t>
      </w:r>
      <w:r>
        <w:rPr>
          <w:i/>
          <w:spacing w:val="29"/>
          <w:w w:val="86"/>
          <w:sz w:val="19"/>
          <w:szCs w:val="19"/>
        </w:rPr>
        <w:t xml:space="preserve"> </w:t>
      </w:r>
      <w:r>
        <w:rPr>
          <w:i/>
          <w:spacing w:val="2"/>
          <w:w w:val="86"/>
          <w:sz w:val="19"/>
          <w:szCs w:val="19"/>
        </w:rPr>
        <w:t>P</w:t>
      </w:r>
      <w:r>
        <w:rPr>
          <w:i/>
          <w:spacing w:val="1"/>
          <w:w w:val="86"/>
          <w:sz w:val="19"/>
          <w:szCs w:val="19"/>
        </w:rPr>
        <w:t>olitic</w:t>
      </w:r>
      <w:r>
        <w:rPr>
          <w:i/>
          <w:w w:val="86"/>
          <w:sz w:val="19"/>
          <w:szCs w:val="19"/>
        </w:rPr>
        <w:t>s</w:t>
      </w:r>
      <w:r>
        <w:rPr>
          <w:i/>
          <w:spacing w:val="2"/>
          <w:w w:val="86"/>
          <w:sz w:val="19"/>
          <w:szCs w:val="19"/>
        </w:rPr>
        <w:t xml:space="preserve"> </w:t>
      </w:r>
      <w:r>
        <w:rPr>
          <w:i/>
          <w:spacing w:val="1"/>
          <w:w w:val="86"/>
          <w:sz w:val="19"/>
          <w:szCs w:val="19"/>
        </w:rPr>
        <w:t>an</w:t>
      </w:r>
      <w:r>
        <w:rPr>
          <w:i/>
          <w:w w:val="86"/>
          <w:sz w:val="19"/>
          <w:szCs w:val="19"/>
        </w:rPr>
        <w:t>d</w:t>
      </w:r>
      <w:r>
        <w:rPr>
          <w:i/>
          <w:spacing w:val="13"/>
          <w:w w:val="86"/>
          <w:sz w:val="19"/>
          <w:szCs w:val="19"/>
        </w:rPr>
        <w:t xml:space="preserve"> </w:t>
      </w:r>
      <w:r>
        <w:rPr>
          <w:i/>
          <w:spacing w:val="2"/>
          <w:w w:val="86"/>
          <w:sz w:val="19"/>
          <w:szCs w:val="19"/>
        </w:rPr>
        <w:t>A</w:t>
      </w:r>
      <w:r>
        <w:rPr>
          <w:i/>
          <w:spacing w:val="1"/>
          <w:w w:val="86"/>
          <w:sz w:val="19"/>
          <w:szCs w:val="19"/>
        </w:rPr>
        <w:t>ctivis</w:t>
      </w:r>
      <w:r>
        <w:rPr>
          <w:i/>
          <w:w w:val="86"/>
          <w:sz w:val="19"/>
          <w:szCs w:val="19"/>
        </w:rPr>
        <w:t>m</w:t>
      </w:r>
      <w:r>
        <w:rPr>
          <w:i/>
          <w:spacing w:val="22"/>
          <w:w w:val="86"/>
          <w:sz w:val="19"/>
          <w:szCs w:val="19"/>
        </w:rPr>
        <w:t xml:space="preserve"> </w:t>
      </w:r>
      <w:r>
        <w:rPr>
          <w:i/>
          <w:spacing w:val="1"/>
          <w:w w:val="80"/>
          <w:sz w:val="19"/>
          <w:szCs w:val="19"/>
        </w:rPr>
        <w:t>sinc</w:t>
      </w:r>
      <w:r>
        <w:rPr>
          <w:i/>
          <w:w w:val="80"/>
          <w:sz w:val="19"/>
          <w:szCs w:val="19"/>
        </w:rPr>
        <w:t>e</w:t>
      </w:r>
      <w:r>
        <w:rPr>
          <w:i/>
          <w:spacing w:val="15"/>
          <w:w w:val="80"/>
          <w:sz w:val="19"/>
          <w:szCs w:val="19"/>
        </w:rPr>
        <w:t xml:space="preserve"> </w:t>
      </w:r>
      <w:r>
        <w:rPr>
          <w:i/>
          <w:spacing w:val="2"/>
          <w:sz w:val="19"/>
          <w:szCs w:val="19"/>
        </w:rPr>
        <w:t>1900</w:t>
      </w:r>
      <w:r>
        <w:rPr>
          <w:i/>
          <w:sz w:val="19"/>
          <w:szCs w:val="19"/>
        </w:rPr>
        <w:t>.</w:t>
      </w:r>
      <w:r>
        <w:rPr>
          <w:i/>
          <w:spacing w:val="14"/>
          <w:sz w:val="19"/>
          <w:szCs w:val="19"/>
        </w:rPr>
        <w:t xml:space="preserve"> </w:t>
      </w:r>
      <w:r>
        <w:rPr>
          <w:spacing w:val="3"/>
          <w:sz w:val="19"/>
          <w:szCs w:val="19"/>
        </w:rPr>
        <w:t>D</w:t>
      </w:r>
      <w:r>
        <w:rPr>
          <w:spacing w:val="1"/>
          <w:sz w:val="19"/>
          <w:szCs w:val="19"/>
        </w:rPr>
        <w:t>a</w:t>
      </w:r>
      <w:r>
        <w:rPr>
          <w:spacing w:val="2"/>
          <w:sz w:val="19"/>
          <w:szCs w:val="19"/>
        </w:rPr>
        <w:t>n</w:t>
      </w:r>
      <w:r>
        <w:rPr>
          <w:spacing w:val="1"/>
          <w:sz w:val="19"/>
          <w:szCs w:val="19"/>
        </w:rPr>
        <w:t>ie</w:t>
      </w:r>
      <w:r>
        <w:rPr>
          <w:sz w:val="19"/>
          <w:szCs w:val="19"/>
        </w:rPr>
        <w:t>l</w:t>
      </w:r>
      <w:r>
        <w:rPr>
          <w:spacing w:val="25"/>
          <w:sz w:val="19"/>
          <w:szCs w:val="19"/>
        </w:rPr>
        <w:t xml:space="preserve"> </w:t>
      </w:r>
      <w:r>
        <w:rPr>
          <w:spacing w:val="2"/>
          <w:sz w:val="19"/>
          <w:szCs w:val="19"/>
        </w:rPr>
        <w:t>Cob</w:t>
      </w:r>
      <w:r>
        <w:rPr>
          <w:sz w:val="19"/>
          <w:szCs w:val="19"/>
        </w:rPr>
        <w:t>b</w:t>
      </w:r>
      <w:r>
        <w:rPr>
          <w:spacing w:val="3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Lo</w:t>
      </w:r>
      <w:r>
        <w:rPr>
          <w:spacing w:val="1"/>
          <w:sz w:val="19"/>
          <w:szCs w:val="19"/>
        </w:rPr>
        <w:t>rett</w:t>
      </w:r>
      <w:r>
        <w:rPr>
          <w:sz w:val="19"/>
          <w:szCs w:val="19"/>
        </w:rPr>
        <w:t>a</w:t>
      </w:r>
      <w:r>
        <w:rPr>
          <w:spacing w:val="36"/>
          <w:sz w:val="19"/>
          <w:szCs w:val="19"/>
        </w:rPr>
        <w:t xml:space="preserve"> </w:t>
      </w:r>
      <w:proofErr w:type="spellStart"/>
      <w:r>
        <w:rPr>
          <w:spacing w:val="2"/>
          <w:w w:val="102"/>
          <w:sz w:val="19"/>
          <w:szCs w:val="19"/>
        </w:rPr>
        <w:t>F</w:t>
      </w:r>
      <w:r>
        <w:rPr>
          <w:spacing w:val="2"/>
          <w:w w:val="103"/>
          <w:sz w:val="19"/>
          <w:szCs w:val="19"/>
        </w:rPr>
        <w:t>o</w:t>
      </w:r>
      <w:r>
        <w:rPr>
          <w:spacing w:val="2"/>
          <w:w w:val="97"/>
          <w:sz w:val="19"/>
          <w:szCs w:val="19"/>
        </w:rPr>
        <w:t>w</w:t>
      </w:r>
      <w:r>
        <w:rPr>
          <w:spacing w:val="1"/>
          <w:w w:val="102"/>
          <w:sz w:val="19"/>
          <w:szCs w:val="19"/>
        </w:rPr>
        <w:t>e</w:t>
      </w:r>
      <w:r>
        <w:rPr>
          <w:spacing w:val="1"/>
          <w:w w:val="113"/>
          <w:sz w:val="19"/>
          <w:szCs w:val="19"/>
        </w:rPr>
        <w:t>r</w:t>
      </w:r>
      <w:proofErr w:type="spellEnd"/>
      <w:r>
        <w:rPr>
          <w:w w:val="103"/>
          <w:sz w:val="19"/>
          <w:szCs w:val="19"/>
        </w:rPr>
        <w:t xml:space="preserve">, </w:t>
      </w:r>
      <w:proofErr w:type="gramStart"/>
      <w:r>
        <w:rPr>
          <w:spacing w:val="1"/>
          <w:sz w:val="19"/>
          <w:szCs w:val="19"/>
        </w:rPr>
        <w:t>e</w:t>
      </w:r>
      <w:r>
        <w:rPr>
          <w:spacing w:val="2"/>
          <w:sz w:val="19"/>
          <w:szCs w:val="19"/>
        </w:rPr>
        <w:t>d</w:t>
      </w:r>
      <w:r>
        <w:rPr>
          <w:spacing w:val="1"/>
          <w:sz w:val="19"/>
          <w:szCs w:val="19"/>
        </w:rPr>
        <w:t>s</w:t>
      </w:r>
      <w:proofErr w:type="gramEnd"/>
      <w:r>
        <w:rPr>
          <w:sz w:val="19"/>
          <w:szCs w:val="19"/>
        </w:rPr>
        <w:t xml:space="preserve">. </w:t>
      </w:r>
      <w:r>
        <w:rPr>
          <w:spacing w:val="7"/>
          <w:sz w:val="19"/>
          <w:szCs w:val="19"/>
        </w:rPr>
        <w:t xml:space="preserve"> </w:t>
      </w:r>
      <w:r>
        <w:rPr>
          <w:i/>
          <w:spacing w:val="1"/>
          <w:w w:val="109"/>
          <w:sz w:val="19"/>
          <w:szCs w:val="19"/>
        </w:rPr>
        <w:t>J</w:t>
      </w:r>
      <w:r>
        <w:rPr>
          <w:i/>
          <w:spacing w:val="1"/>
          <w:w w:val="75"/>
          <w:sz w:val="19"/>
          <w:szCs w:val="19"/>
        </w:rPr>
        <w:t>o</w:t>
      </w:r>
      <w:r>
        <w:rPr>
          <w:i/>
          <w:spacing w:val="1"/>
          <w:w w:val="88"/>
          <w:sz w:val="19"/>
          <w:szCs w:val="19"/>
        </w:rPr>
        <w:t>u</w:t>
      </w:r>
      <w:r>
        <w:rPr>
          <w:i/>
          <w:spacing w:val="1"/>
          <w:w w:val="77"/>
          <w:sz w:val="19"/>
          <w:szCs w:val="19"/>
        </w:rPr>
        <w:t>r</w:t>
      </w:r>
      <w:r>
        <w:rPr>
          <w:i/>
          <w:spacing w:val="1"/>
          <w:w w:val="88"/>
          <w:sz w:val="19"/>
          <w:szCs w:val="19"/>
        </w:rPr>
        <w:t>n</w:t>
      </w:r>
      <w:r>
        <w:rPr>
          <w:i/>
          <w:spacing w:val="1"/>
          <w:w w:val="86"/>
          <w:sz w:val="19"/>
          <w:szCs w:val="19"/>
        </w:rPr>
        <w:t>a</w:t>
      </w:r>
      <w:r>
        <w:rPr>
          <w:i/>
          <w:w w:val="89"/>
          <w:sz w:val="19"/>
          <w:szCs w:val="19"/>
        </w:rPr>
        <w:t>l</w:t>
      </w:r>
      <w:r>
        <w:rPr>
          <w:i/>
          <w:spacing w:val="3"/>
          <w:sz w:val="19"/>
          <w:szCs w:val="19"/>
        </w:rPr>
        <w:t xml:space="preserve"> </w:t>
      </w:r>
      <w:r>
        <w:rPr>
          <w:i/>
          <w:spacing w:val="1"/>
          <w:w w:val="81"/>
          <w:sz w:val="19"/>
          <w:szCs w:val="19"/>
        </w:rPr>
        <w:t>o</w:t>
      </w:r>
      <w:r>
        <w:rPr>
          <w:i/>
          <w:w w:val="81"/>
          <w:sz w:val="19"/>
          <w:szCs w:val="19"/>
        </w:rPr>
        <w:t>f</w:t>
      </w:r>
      <w:r>
        <w:rPr>
          <w:i/>
          <w:spacing w:val="13"/>
          <w:w w:val="81"/>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2"/>
          <w:w w:val="88"/>
          <w:sz w:val="19"/>
          <w:szCs w:val="19"/>
        </w:rPr>
        <w:t>H</w:t>
      </w:r>
      <w:r>
        <w:rPr>
          <w:i/>
          <w:spacing w:val="1"/>
          <w:w w:val="88"/>
          <w:sz w:val="19"/>
          <w:szCs w:val="19"/>
        </w:rPr>
        <w:t>istor</w:t>
      </w:r>
      <w:r>
        <w:rPr>
          <w:i/>
          <w:w w:val="88"/>
          <w:sz w:val="19"/>
          <w:szCs w:val="19"/>
        </w:rPr>
        <w:t>y</w:t>
      </w:r>
      <w:r>
        <w:rPr>
          <w:i/>
          <w:spacing w:val="11"/>
          <w:w w:val="88"/>
          <w:sz w:val="19"/>
          <w:szCs w:val="19"/>
        </w:rPr>
        <w:t xml:space="preserve"> </w:t>
      </w:r>
      <w:r>
        <w:rPr>
          <w:spacing w:val="1"/>
          <w:w w:val="74"/>
          <w:sz w:val="19"/>
          <w:szCs w:val="19"/>
        </w:rPr>
        <w:t>(</w:t>
      </w:r>
      <w:r>
        <w:rPr>
          <w:spacing w:val="3"/>
          <w:w w:val="109"/>
          <w:sz w:val="19"/>
          <w:szCs w:val="19"/>
        </w:rPr>
        <w:t>D</w:t>
      </w:r>
      <w:r>
        <w:rPr>
          <w:spacing w:val="1"/>
          <w:w w:val="102"/>
          <w:sz w:val="19"/>
          <w:szCs w:val="19"/>
        </w:rPr>
        <w:t>e</w:t>
      </w:r>
      <w:r>
        <w:rPr>
          <w:spacing w:val="1"/>
          <w:w w:val="99"/>
          <w:sz w:val="19"/>
          <w:szCs w:val="19"/>
        </w:rPr>
        <w:t>c</w:t>
      </w:r>
      <w:r>
        <w:rPr>
          <w:spacing w:val="1"/>
          <w:w w:val="102"/>
          <w:sz w:val="19"/>
          <w:szCs w:val="19"/>
        </w:rPr>
        <w:t>e</w:t>
      </w:r>
      <w:r>
        <w:rPr>
          <w:spacing w:val="3"/>
          <w:w w:val="106"/>
          <w:sz w:val="19"/>
          <w:szCs w:val="19"/>
        </w:rPr>
        <w:t>m</w:t>
      </w:r>
      <w:r>
        <w:rPr>
          <w:spacing w:val="2"/>
          <w:w w:val="107"/>
          <w:sz w:val="19"/>
          <w:szCs w:val="19"/>
        </w:rPr>
        <w:t>b</w:t>
      </w:r>
      <w:r>
        <w:rPr>
          <w:spacing w:val="1"/>
          <w:w w:val="102"/>
          <w:sz w:val="19"/>
          <w:szCs w:val="19"/>
        </w:rPr>
        <w:t>e</w:t>
      </w:r>
      <w:r>
        <w:rPr>
          <w:w w:val="113"/>
          <w:sz w:val="19"/>
          <w:szCs w:val="19"/>
        </w:rPr>
        <w:t>r</w:t>
      </w:r>
      <w:r>
        <w:rPr>
          <w:spacing w:val="4"/>
          <w:sz w:val="19"/>
          <w:szCs w:val="19"/>
        </w:rPr>
        <w:t xml:space="preserve"> </w:t>
      </w:r>
      <w:r>
        <w:rPr>
          <w:spacing w:val="2"/>
          <w:w w:val="103"/>
          <w:sz w:val="19"/>
          <w:szCs w:val="19"/>
        </w:rPr>
        <w:t>2008</w:t>
      </w:r>
      <w:r>
        <w:rPr>
          <w:spacing w:val="1"/>
          <w:w w:val="74"/>
          <w:sz w:val="19"/>
          <w:szCs w:val="19"/>
        </w:rPr>
        <w:t>)</w:t>
      </w:r>
      <w:r>
        <w:rPr>
          <w:w w:val="103"/>
          <w:sz w:val="19"/>
          <w:szCs w:val="19"/>
        </w:rPr>
        <w:t>,</w:t>
      </w:r>
      <w:r>
        <w:rPr>
          <w:spacing w:val="3"/>
          <w:sz w:val="19"/>
          <w:szCs w:val="19"/>
        </w:rPr>
        <w:t xml:space="preserve"> </w:t>
      </w:r>
      <w:r>
        <w:rPr>
          <w:spacing w:val="2"/>
          <w:w w:val="103"/>
          <w:sz w:val="19"/>
          <w:szCs w:val="19"/>
        </w:rPr>
        <w:t>87</w:t>
      </w:r>
      <w:r>
        <w:rPr>
          <w:spacing w:val="1"/>
          <w:w w:val="103"/>
          <w:sz w:val="19"/>
          <w:szCs w:val="19"/>
        </w:rPr>
        <w:t>9</w:t>
      </w:r>
      <w:r>
        <w:rPr>
          <w:spacing w:val="1"/>
          <w:w w:val="97"/>
          <w:sz w:val="19"/>
          <w:szCs w:val="19"/>
        </w:rPr>
        <w:t>-</w:t>
      </w:r>
      <w:r>
        <w:rPr>
          <w:spacing w:val="2"/>
          <w:w w:val="103"/>
          <w:sz w:val="19"/>
          <w:szCs w:val="19"/>
        </w:rPr>
        <w:t>880</w:t>
      </w:r>
    </w:p>
    <w:p w14:paraId="71D3FD14" w14:textId="77777777" w:rsidR="00EA4F85" w:rsidRDefault="004D53D6">
      <w:pPr>
        <w:spacing w:before="5"/>
        <w:ind w:left="820"/>
        <w:rPr>
          <w:sz w:val="19"/>
          <w:szCs w:val="19"/>
        </w:rPr>
      </w:pPr>
      <w:proofErr w:type="gramStart"/>
      <w:r>
        <w:rPr>
          <w:i/>
          <w:spacing w:val="1"/>
          <w:w w:val="88"/>
          <w:sz w:val="19"/>
          <w:szCs w:val="19"/>
        </w:rPr>
        <w:t>Indian</w:t>
      </w:r>
      <w:r>
        <w:rPr>
          <w:i/>
          <w:w w:val="88"/>
          <w:sz w:val="19"/>
          <w:szCs w:val="19"/>
        </w:rPr>
        <w:t>s</w:t>
      </w:r>
      <w:r>
        <w:rPr>
          <w:i/>
          <w:spacing w:val="15"/>
          <w:w w:val="88"/>
          <w:sz w:val="19"/>
          <w:szCs w:val="19"/>
        </w:rPr>
        <w:t xml:space="preserve"> </w:t>
      </w:r>
      <w:r>
        <w:rPr>
          <w:i/>
          <w:spacing w:val="1"/>
          <w:sz w:val="19"/>
          <w:szCs w:val="19"/>
        </w:rPr>
        <w:t>i</w:t>
      </w:r>
      <w:r>
        <w:rPr>
          <w:i/>
          <w:sz w:val="19"/>
          <w:szCs w:val="19"/>
        </w:rPr>
        <w:t>n</w:t>
      </w:r>
      <w:r>
        <w:rPr>
          <w:i/>
          <w:spacing w:val="-13"/>
          <w:sz w:val="19"/>
          <w:szCs w:val="19"/>
        </w:rPr>
        <w:t xml:space="preserve"> </w:t>
      </w:r>
      <w:r>
        <w:rPr>
          <w:i/>
          <w:spacing w:val="2"/>
          <w:w w:val="84"/>
          <w:sz w:val="19"/>
          <w:szCs w:val="19"/>
        </w:rPr>
        <w:t>U</w:t>
      </w:r>
      <w:r>
        <w:rPr>
          <w:i/>
          <w:spacing w:val="1"/>
          <w:w w:val="84"/>
          <w:sz w:val="19"/>
          <w:szCs w:val="19"/>
        </w:rPr>
        <w:t>nexpecte</w:t>
      </w:r>
      <w:r>
        <w:rPr>
          <w:i/>
          <w:w w:val="84"/>
          <w:sz w:val="19"/>
          <w:szCs w:val="19"/>
        </w:rPr>
        <w:t>d</w:t>
      </w:r>
      <w:r>
        <w:rPr>
          <w:i/>
          <w:spacing w:val="12"/>
          <w:w w:val="84"/>
          <w:sz w:val="19"/>
          <w:szCs w:val="19"/>
        </w:rPr>
        <w:t xml:space="preserve"> </w:t>
      </w:r>
      <w:r>
        <w:rPr>
          <w:i/>
          <w:spacing w:val="2"/>
          <w:w w:val="84"/>
          <w:sz w:val="19"/>
          <w:szCs w:val="19"/>
        </w:rPr>
        <w:t>P</w:t>
      </w:r>
      <w:r>
        <w:rPr>
          <w:i/>
          <w:spacing w:val="1"/>
          <w:w w:val="84"/>
          <w:sz w:val="19"/>
          <w:szCs w:val="19"/>
        </w:rPr>
        <w:t>laces</w:t>
      </w:r>
      <w:r>
        <w:rPr>
          <w:w w:val="84"/>
          <w:sz w:val="19"/>
          <w:szCs w:val="19"/>
        </w:rPr>
        <w:t>,</w:t>
      </w:r>
      <w:r>
        <w:rPr>
          <w:spacing w:val="13"/>
          <w:w w:val="84"/>
          <w:sz w:val="19"/>
          <w:szCs w:val="19"/>
        </w:rPr>
        <w:t xml:space="preserve"> </w:t>
      </w:r>
      <w:r>
        <w:rPr>
          <w:spacing w:val="2"/>
          <w:sz w:val="19"/>
          <w:szCs w:val="19"/>
        </w:rPr>
        <w:t>b</w:t>
      </w:r>
      <w:r>
        <w:rPr>
          <w:sz w:val="19"/>
          <w:szCs w:val="19"/>
        </w:rPr>
        <w:t>y</w:t>
      </w:r>
      <w:r>
        <w:rPr>
          <w:spacing w:val="5"/>
          <w:sz w:val="19"/>
          <w:szCs w:val="19"/>
        </w:rPr>
        <w:t xml:space="preserve"> </w:t>
      </w:r>
      <w:r>
        <w:rPr>
          <w:spacing w:val="2"/>
          <w:sz w:val="19"/>
          <w:szCs w:val="19"/>
        </w:rPr>
        <w:t>Ph</w:t>
      </w:r>
      <w:r>
        <w:rPr>
          <w:spacing w:val="1"/>
          <w:sz w:val="19"/>
          <w:szCs w:val="19"/>
        </w:rPr>
        <w:t>ili</w:t>
      </w:r>
      <w:r>
        <w:rPr>
          <w:sz w:val="19"/>
          <w:szCs w:val="19"/>
        </w:rPr>
        <w:t>p</w:t>
      </w:r>
      <w:r>
        <w:rPr>
          <w:spacing w:val="11"/>
          <w:sz w:val="19"/>
          <w:szCs w:val="19"/>
        </w:rPr>
        <w:t xml:space="preserve"> </w:t>
      </w:r>
      <w:proofErr w:type="spellStart"/>
      <w:r>
        <w:rPr>
          <w:spacing w:val="3"/>
          <w:sz w:val="19"/>
          <w:szCs w:val="19"/>
        </w:rPr>
        <w:t>D</w:t>
      </w:r>
      <w:r>
        <w:rPr>
          <w:spacing w:val="1"/>
          <w:sz w:val="19"/>
          <w:szCs w:val="19"/>
        </w:rPr>
        <w:t>el</w:t>
      </w:r>
      <w:r>
        <w:rPr>
          <w:spacing w:val="2"/>
          <w:sz w:val="19"/>
          <w:szCs w:val="19"/>
        </w:rPr>
        <w:t>o</w:t>
      </w:r>
      <w:r>
        <w:rPr>
          <w:spacing w:val="1"/>
          <w:sz w:val="19"/>
          <w:szCs w:val="19"/>
        </w:rPr>
        <w:t>ria</w:t>
      </w:r>
      <w:proofErr w:type="spellEnd"/>
      <w:r>
        <w:rPr>
          <w:sz w:val="19"/>
          <w:szCs w:val="19"/>
        </w:rPr>
        <w:t>.</w:t>
      </w:r>
      <w:proofErr w:type="gramEnd"/>
      <w:r>
        <w:rPr>
          <w:sz w:val="19"/>
          <w:szCs w:val="19"/>
        </w:rPr>
        <w:t xml:space="preserve"> </w:t>
      </w:r>
      <w:r>
        <w:rPr>
          <w:spacing w:val="31"/>
          <w:sz w:val="19"/>
          <w:szCs w:val="19"/>
        </w:rPr>
        <w:t xml:space="preserve"> </w:t>
      </w:r>
      <w:r>
        <w:rPr>
          <w:spacing w:val="3"/>
          <w:sz w:val="19"/>
          <w:szCs w:val="19"/>
          <w:u w:val="single" w:color="000000"/>
        </w:rPr>
        <w:t>W</w:t>
      </w:r>
      <w:r>
        <w:rPr>
          <w:spacing w:val="1"/>
          <w:sz w:val="19"/>
          <w:szCs w:val="19"/>
          <w:u w:val="single" w:color="000000"/>
        </w:rPr>
        <w:t>ester</w:t>
      </w:r>
      <w:r>
        <w:rPr>
          <w:sz w:val="19"/>
          <w:szCs w:val="19"/>
          <w:u w:val="single" w:color="000000"/>
        </w:rPr>
        <w:t>n</w:t>
      </w:r>
      <w:r>
        <w:rPr>
          <w:spacing w:val="29"/>
          <w:sz w:val="19"/>
          <w:szCs w:val="19"/>
          <w:u w:val="single" w:color="000000"/>
        </w:rPr>
        <w:t xml:space="preserve"> </w:t>
      </w:r>
      <w:r>
        <w:rPr>
          <w:spacing w:val="3"/>
          <w:sz w:val="19"/>
          <w:szCs w:val="19"/>
          <w:u w:val="single" w:color="000000"/>
        </w:rPr>
        <w:t>H</w:t>
      </w:r>
      <w:r>
        <w:rPr>
          <w:spacing w:val="1"/>
          <w:sz w:val="19"/>
          <w:szCs w:val="19"/>
          <w:u w:val="single" w:color="000000"/>
        </w:rPr>
        <w:t>ist</w:t>
      </w:r>
      <w:r>
        <w:rPr>
          <w:spacing w:val="2"/>
          <w:sz w:val="19"/>
          <w:szCs w:val="19"/>
          <w:u w:val="single" w:color="000000"/>
        </w:rPr>
        <w:t>o</w:t>
      </w:r>
      <w:r>
        <w:rPr>
          <w:spacing w:val="1"/>
          <w:sz w:val="19"/>
          <w:szCs w:val="19"/>
          <w:u w:val="single" w:color="000000"/>
        </w:rPr>
        <w:t>rica</w:t>
      </w:r>
      <w:r>
        <w:rPr>
          <w:sz w:val="19"/>
          <w:szCs w:val="19"/>
          <w:u w:val="single" w:color="000000"/>
        </w:rPr>
        <w:t>l</w:t>
      </w:r>
      <w:r>
        <w:rPr>
          <w:spacing w:val="24"/>
          <w:sz w:val="19"/>
          <w:szCs w:val="19"/>
          <w:u w:val="single" w:color="000000"/>
        </w:rPr>
        <w:t xml:space="preserve"> </w:t>
      </w:r>
      <w:r>
        <w:rPr>
          <w:spacing w:val="3"/>
          <w:sz w:val="19"/>
          <w:szCs w:val="19"/>
          <w:u w:val="single" w:color="000000"/>
        </w:rPr>
        <w:t>Q</w:t>
      </w:r>
      <w:r>
        <w:rPr>
          <w:spacing w:val="2"/>
          <w:sz w:val="19"/>
          <w:szCs w:val="19"/>
          <w:u w:val="single" w:color="000000"/>
        </w:rPr>
        <w:t>u</w:t>
      </w:r>
      <w:r>
        <w:rPr>
          <w:spacing w:val="1"/>
          <w:sz w:val="19"/>
          <w:szCs w:val="19"/>
          <w:u w:val="single" w:color="000000"/>
        </w:rPr>
        <w:t>arterl</w:t>
      </w:r>
      <w:r>
        <w:rPr>
          <w:spacing w:val="2"/>
          <w:sz w:val="19"/>
          <w:szCs w:val="19"/>
          <w:u w:val="single" w:color="000000"/>
        </w:rPr>
        <w:t>y</w:t>
      </w:r>
      <w:proofErr w:type="gramStart"/>
      <w:r>
        <w:rPr>
          <w:sz w:val="19"/>
          <w:szCs w:val="19"/>
        </w:rPr>
        <w:t xml:space="preserve">, </w:t>
      </w:r>
      <w:r>
        <w:rPr>
          <w:spacing w:val="7"/>
          <w:sz w:val="19"/>
          <w:szCs w:val="19"/>
        </w:rPr>
        <w:t xml:space="preserve"> </w:t>
      </w:r>
      <w:r>
        <w:rPr>
          <w:spacing w:val="2"/>
          <w:sz w:val="19"/>
          <w:szCs w:val="19"/>
        </w:rPr>
        <w:t>3</w:t>
      </w:r>
      <w:r>
        <w:rPr>
          <w:sz w:val="19"/>
          <w:szCs w:val="19"/>
        </w:rPr>
        <w:t>7</w:t>
      </w:r>
      <w:proofErr w:type="gramEnd"/>
      <w:r>
        <w:rPr>
          <w:spacing w:val="10"/>
          <w:sz w:val="19"/>
          <w:szCs w:val="19"/>
        </w:rPr>
        <w:t xml:space="preserve"> </w:t>
      </w:r>
      <w:r>
        <w:rPr>
          <w:spacing w:val="1"/>
          <w:w w:val="74"/>
          <w:sz w:val="19"/>
          <w:szCs w:val="19"/>
        </w:rPr>
        <w:t>(</w:t>
      </w:r>
      <w:r>
        <w:rPr>
          <w:spacing w:val="2"/>
          <w:sz w:val="19"/>
          <w:szCs w:val="19"/>
        </w:rPr>
        <w:t>S</w:t>
      </w:r>
      <w:r>
        <w:rPr>
          <w:spacing w:val="2"/>
          <w:w w:val="107"/>
          <w:sz w:val="19"/>
          <w:szCs w:val="19"/>
        </w:rPr>
        <w:t>p</w:t>
      </w:r>
      <w:r>
        <w:rPr>
          <w:spacing w:val="1"/>
          <w:w w:val="113"/>
          <w:sz w:val="19"/>
          <w:szCs w:val="19"/>
        </w:rPr>
        <w:t>r</w:t>
      </w:r>
      <w:r>
        <w:rPr>
          <w:spacing w:val="1"/>
          <w:w w:val="93"/>
          <w:sz w:val="19"/>
          <w:szCs w:val="19"/>
        </w:rPr>
        <w:t>i</w:t>
      </w:r>
      <w:r>
        <w:rPr>
          <w:spacing w:val="2"/>
          <w:w w:val="110"/>
          <w:sz w:val="19"/>
          <w:szCs w:val="19"/>
        </w:rPr>
        <w:t>n</w:t>
      </w:r>
      <w:r>
        <w:rPr>
          <w:w w:val="97"/>
          <w:sz w:val="19"/>
          <w:szCs w:val="19"/>
        </w:rPr>
        <w:t>g</w:t>
      </w:r>
      <w:r>
        <w:rPr>
          <w:spacing w:val="4"/>
          <w:sz w:val="19"/>
          <w:szCs w:val="19"/>
        </w:rPr>
        <w:t xml:space="preserve"> </w:t>
      </w:r>
      <w:r>
        <w:rPr>
          <w:spacing w:val="2"/>
          <w:w w:val="103"/>
          <w:sz w:val="19"/>
          <w:szCs w:val="19"/>
        </w:rPr>
        <w:t>2006</w:t>
      </w:r>
      <w:r>
        <w:rPr>
          <w:spacing w:val="1"/>
          <w:w w:val="74"/>
          <w:sz w:val="19"/>
          <w:szCs w:val="19"/>
        </w:rPr>
        <w:t>)</w:t>
      </w:r>
      <w:r>
        <w:rPr>
          <w:w w:val="103"/>
          <w:sz w:val="19"/>
          <w:szCs w:val="19"/>
        </w:rPr>
        <w:t>,</w:t>
      </w:r>
      <w:r>
        <w:rPr>
          <w:spacing w:val="3"/>
          <w:sz w:val="19"/>
          <w:szCs w:val="19"/>
        </w:rPr>
        <w:t xml:space="preserve"> </w:t>
      </w:r>
      <w:r>
        <w:rPr>
          <w:spacing w:val="2"/>
          <w:w w:val="103"/>
          <w:sz w:val="19"/>
          <w:szCs w:val="19"/>
        </w:rPr>
        <w:t>65</w:t>
      </w:r>
      <w:r>
        <w:rPr>
          <w:w w:val="103"/>
          <w:sz w:val="19"/>
          <w:szCs w:val="19"/>
        </w:rPr>
        <w:t>.</w:t>
      </w:r>
    </w:p>
    <w:p w14:paraId="6CA0DFA0" w14:textId="77777777" w:rsidR="00EA4F85" w:rsidRDefault="004D53D6">
      <w:pPr>
        <w:spacing w:before="12" w:line="247" w:lineRule="auto"/>
        <w:ind w:left="100" w:right="419" w:firstLine="720"/>
        <w:rPr>
          <w:sz w:val="19"/>
          <w:szCs w:val="19"/>
        </w:rPr>
      </w:pPr>
      <w:r>
        <w:rPr>
          <w:i/>
          <w:spacing w:val="2"/>
          <w:w w:val="83"/>
          <w:sz w:val="19"/>
          <w:szCs w:val="19"/>
        </w:rPr>
        <w:t>B</w:t>
      </w:r>
      <w:r>
        <w:rPr>
          <w:i/>
          <w:spacing w:val="1"/>
          <w:w w:val="83"/>
          <w:sz w:val="19"/>
          <w:szCs w:val="19"/>
        </w:rPr>
        <w:t>loo</w:t>
      </w:r>
      <w:r>
        <w:rPr>
          <w:i/>
          <w:w w:val="83"/>
          <w:sz w:val="19"/>
          <w:szCs w:val="19"/>
        </w:rPr>
        <w:t>d</w:t>
      </w:r>
      <w:r>
        <w:rPr>
          <w:i/>
          <w:spacing w:val="23"/>
          <w:w w:val="83"/>
          <w:sz w:val="19"/>
          <w:szCs w:val="19"/>
        </w:rPr>
        <w:t xml:space="preserve"> </w:t>
      </w:r>
      <w:r>
        <w:rPr>
          <w:i/>
          <w:spacing w:val="1"/>
          <w:w w:val="83"/>
          <w:sz w:val="19"/>
          <w:szCs w:val="19"/>
        </w:rPr>
        <w:t>Struggle</w:t>
      </w:r>
      <w:r>
        <w:rPr>
          <w:i/>
          <w:w w:val="83"/>
          <w:sz w:val="19"/>
          <w:szCs w:val="19"/>
        </w:rPr>
        <w:t>:</w:t>
      </w:r>
      <w:r>
        <w:rPr>
          <w:i/>
          <w:spacing w:val="-3"/>
          <w:w w:val="83"/>
          <w:sz w:val="19"/>
          <w:szCs w:val="19"/>
        </w:rPr>
        <w:t xml:space="preserve"> </w:t>
      </w: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2"/>
          <w:w w:val="106"/>
          <w:sz w:val="19"/>
          <w:szCs w:val="19"/>
        </w:rPr>
        <w:t>R</w:t>
      </w:r>
      <w:r>
        <w:rPr>
          <w:i/>
          <w:spacing w:val="1"/>
          <w:w w:val="89"/>
          <w:sz w:val="19"/>
          <w:szCs w:val="19"/>
        </w:rPr>
        <w:t>i</w:t>
      </w:r>
      <w:r>
        <w:rPr>
          <w:i/>
          <w:spacing w:val="1"/>
          <w:w w:val="83"/>
          <w:sz w:val="19"/>
          <w:szCs w:val="19"/>
        </w:rPr>
        <w:t>s</w:t>
      </w:r>
      <w:r>
        <w:rPr>
          <w:i/>
          <w:w w:val="70"/>
          <w:sz w:val="19"/>
          <w:szCs w:val="19"/>
        </w:rPr>
        <w:t>e</w:t>
      </w:r>
      <w:r>
        <w:rPr>
          <w:i/>
          <w:spacing w:val="3"/>
          <w:sz w:val="19"/>
          <w:szCs w:val="19"/>
        </w:rPr>
        <w:t xml:space="preserve"> </w:t>
      </w:r>
      <w:r>
        <w:rPr>
          <w:i/>
          <w:spacing w:val="1"/>
          <w:w w:val="81"/>
          <w:sz w:val="19"/>
          <w:szCs w:val="19"/>
        </w:rPr>
        <w:t>o</w:t>
      </w:r>
      <w:r>
        <w:rPr>
          <w:i/>
          <w:w w:val="81"/>
          <w:sz w:val="19"/>
          <w:szCs w:val="19"/>
        </w:rPr>
        <w:t>f</w:t>
      </w:r>
      <w:r>
        <w:rPr>
          <w:i/>
          <w:spacing w:val="13"/>
          <w:w w:val="81"/>
          <w:sz w:val="19"/>
          <w:szCs w:val="19"/>
        </w:rPr>
        <w:t xml:space="preserve"> </w:t>
      </w:r>
      <w:r>
        <w:rPr>
          <w:i/>
          <w:spacing w:val="3"/>
          <w:w w:val="108"/>
          <w:sz w:val="19"/>
          <w:szCs w:val="19"/>
        </w:rPr>
        <w:t>M</w:t>
      </w:r>
      <w:r>
        <w:rPr>
          <w:i/>
          <w:spacing w:val="1"/>
          <w:w w:val="75"/>
          <w:sz w:val="19"/>
          <w:szCs w:val="19"/>
        </w:rPr>
        <w:t>o</w:t>
      </w:r>
      <w:r>
        <w:rPr>
          <w:i/>
          <w:spacing w:val="1"/>
          <w:w w:val="86"/>
          <w:sz w:val="19"/>
          <w:szCs w:val="19"/>
        </w:rPr>
        <w:t>d</w:t>
      </w:r>
      <w:r>
        <w:rPr>
          <w:i/>
          <w:spacing w:val="1"/>
          <w:w w:val="70"/>
          <w:sz w:val="19"/>
          <w:szCs w:val="19"/>
        </w:rPr>
        <w:t>e</w:t>
      </w:r>
      <w:r>
        <w:rPr>
          <w:i/>
          <w:spacing w:val="1"/>
          <w:w w:val="77"/>
          <w:sz w:val="19"/>
          <w:szCs w:val="19"/>
        </w:rPr>
        <w:t>r</w:t>
      </w:r>
      <w:r>
        <w:rPr>
          <w:i/>
          <w:w w:val="88"/>
          <w:sz w:val="19"/>
          <w:szCs w:val="19"/>
        </w:rPr>
        <w:t>n</w:t>
      </w:r>
      <w:r>
        <w:rPr>
          <w:i/>
          <w:spacing w:val="4"/>
          <w:sz w:val="19"/>
          <w:szCs w:val="19"/>
        </w:rPr>
        <w:t xml:space="preserve"> </w:t>
      </w:r>
      <w:r>
        <w:rPr>
          <w:i/>
          <w:spacing w:val="1"/>
          <w:w w:val="88"/>
          <w:sz w:val="19"/>
          <w:szCs w:val="19"/>
        </w:rPr>
        <w:t>India</w:t>
      </w:r>
      <w:r>
        <w:rPr>
          <w:i/>
          <w:w w:val="88"/>
          <w:sz w:val="19"/>
          <w:szCs w:val="19"/>
        </w:rPr>
        <w:t>n</w:t>
      </w:r>
      <w:r>
        <w:rPr>
          <w:i/>
          <w:spacing w:val="18"/>
          <w:w w:val="88"/>
          <w:sz w:val="19"/>
          <w:szCs w:val="19"/>
        </w:rPr>
        <w:t xml:space="preserve"> </w:t>
      </w:r>
      <w:r>
        <w:rPr>
          <w:i/>
          <w:spacing w:val="2"/>
          <w:w w:val="88"/>
          <w:sz w:val="19"/>
          <w:szCs w:val="19"/>
        </w:rPr>
        <w:t>N</w:t>
      </w:r>
      <w:r>
        <w:rPr>
          <w:i/>
          <w:spacing w:val="1"/>
          <w:w w:val="88"/>
          <w:sz w:val="19"/>
          <w:szCs w:val="19"/>
        </w:rPr>
        <w:t>ations</w:t>
      </w:r>
      <w:r>
        <w:rPr>
          <w:w w:val="88"/>
          <w:sz w:val="19"/>
          <w:szCs w:val="19"/>
        </w:rPr>
        <w:t xml:space="preserve">. </w:t>
      </w:r>
      <w:r>
        <w:rPr>
          <w:spacing w:val="24"/>
          <w:w w:val="88"/>
          <w:sz w:val="19"/>
          <w:szCs w:val="19"/>
        </w:rPr>
        <w:t xml:space="preserve"> </w:t>
      </w:r>
      <w:r>
        <w:rPr>
          <w:spacing w:val="2"/>
          <w:sz w:val="19"/>
          <w:szCs w:val="19"/>
        </w:rPr>
        <w:t>B</w:t>
      </w:r>
      <w:r>
        <w:rPr>
          <w:sz w:val="19"/>
          <w:szCs w:val="19"/>
        </w:rPr>
        <w:t>y</w:t>
      </w:r>
      <w:r>
        <w:rPr>
          <w:spacing w:val="-8"/>
          <w:sz w:val="19"/>
          <w:szCs w:val="19"/>
        </w:rPr>
        <w:t xml:space="preserve"> </w:t>
      </w:r>
      <w:r>
        <w:rPr>
          <w:spacing w:val="2"/>
          <w:sz w:val="19"/>
          <w:szCs w:val="19"/>
        </w:rPr>
        <w:t>Ch</w:t>
      </w:r>
      <w:r>
        <w:rPr>
          <w:spacing w:val="1"/>
          <w:sz w:val="19"/>
          <w:szCs w:val="19"/>
        </w:rPr>
        <w:t>arle</w:t>
      </w:r>
      <w:r>
        <w:rPr>
          <w:sz w:val="19"/>
          <w:szCs w:val="19"/>
        </w:rPr>
        <w:t>s</w:t>
      </w:r>
      <w:r>
        <w:rPr>
          <w:spacing w:val="30"/>
          <w:sz w:val="19"/>
          <w:szCs w:val="19"/>
        </w:rPr>
        <w:t xml:space="preserve"> </w:t>
      </w:r>
      <w:r>
        <w:rPr>
          <w:spacing w:val="3"/>
          <w:sz w:val="19"/>
          <w:szCs w:val="19"/>
        </w:rPr>
        <w:t>W</w:t>
      </w:r>
      <w:r>
        <w:rPr>
          <w:spacing w:val="1"/>
          <w:sz w:val="19"/>
          <w:szCs w:val="19"/>
        </w:rPr>
        <w:t>ilki</w:t>
      </w:r>
      <w:r>
        <w:rPr>
          <w:spacing w:val="2"/>
          <w:sz w:val="19"/>
          <w:szCs w:val="19"/>
        </w:rPr>
        <w:t>n</w:t>
      </w:r>
      <w:r>
        <w:rPr>
          <w:spacing w:val="1"/>
          <w:sz w:val="19"/>
          <w:szCs w:val="19"/>
        </w:rPr>
        <w:t>s</w:t>
      </w:r>
      <w:r>
        <w:rPr>
          <w:spacing w:val="2"/>
          <w:sz w:val="19"/>
          <w:szCs w:val="19"/>
        </w:rPr>
        <w:t>on</w:t>
      </w:r>
      <w:r>
        <w:rPr>
          <w:sz w:val="19"/>
          <w:szCs w:val="19"/>
        </w:rPr>
        <w:t xml:space="preserve">. </w:t>
      </w:r>
      <w:r>
        <w:rPr>
          <w:spacing w:val="9"/>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w w:val="113"/>
          <w:sz w:val="19"/>
          <w:szCs w:val="19"/>
        </w:rPr>
        <w:t>R</w:t>
      </w:r>
      <w:r>
        <w:rPr>
          <w:spacing w:val="1"/>
          <w:w w:val="102"/>
          <w:sz w:val="19"/>
          <w:szCs w:val="19"/>
        </w:rPr>
        <w:t>e</w:t>
      </w:r>
      <w:r>
        <w:rPr>
          <w:spacing w:val="1"/>
          <w:w w:val="94"/>
          <w:sz w:val="19"/>
          <w:szCs w:val="19"/>
        </w:rPr>
        <w:t>v</w:t>
      </w:r>
      <w:r>
        <w:rPr>
          <w:spacing w:val="1"/>
          <w:w w:val="93"/>
          <w:sz w:val="19"/>
          <w:szCs w:val="19"/>
        </w:rPr>
        <w:t>i</w:t>
      </w:r>
      <w:r>
        <w:rPr>
          <w:spacing w:val="1"/>
          <w:w w:val="102"/>
          <w:sz w:val="19"/>
          <w:szCs w:val="19"/>
        </w:rPr>
        <w:t>e</w:t>
      </w:r>
      <w:r>
        <w:rPr>
          <w:spacing w:val="2"/>
          <w:w w:val="97"/>
          <w:sz w:val="19"/>
          <w:szCs w:val="19"/>
        </w:rPr>
        <w:t>w</w:t>
      </w:r>
      <w:r>
        <w:rPr>
          <w:w w:val="103"/>
          <w:sz w:val="19"/>
          <w:szCs w:val="19"/>
        </w:rPr>
        <w:t xml:space="preserve">, </w:t>
      </w:r>
      <w:r>
        <w:rPr>
          <w:spacing w:val="1"/>
          <w:w w:val="84"/>
          <w:sz w:val="19"/>
          <w:szCs w:val="19"/>
        </w:rPr>
        <w:t>f</w:t>
      </w:r>
      <w:r>
        <w:rPr>
          <w:spacing w:val="2"/>
          <w:w w:val="103"/>
          <w:sz w:val="19"/>
          <w:szCs w:val="19"/>
        </w:rPr>
        <w:t>o</w:t>
      </w:r>
      <w:r>
        <w:rPr>
          <w:spacing w:val="1"/>
          <w:w w:val="113"/>
          <w:sz w:val="19"/>
          <w:szCs w:val="19"/>
        </w:rPr>
        <w:t>r</w:t>
      </w:r>
      <w:r>
        <w:rPr>
          <w:spacing w:val="1"/>
          <w:w w:val="109"/>
          <w:sz w:val="19"/>
          <w:szCs w:val="19"/>
        </w:rPr>
        <w:t>t</w:t>
      </w:r>
      <w:r>
        <w:rPr>
          <w:spacing w:val="2"/>
          <w:w w:val="110"/>
          <w:sz w:val="19"/>
          <w:szCs w:val="19"/>
        </w:rPr>
        <w:t>h</w:t>
      </w:r>
      <w:r>
        <w:rPr>
          <w:spacing w:val="1"/>
          <w:w w:val="99"/>
          <w:sz w:val="19"/>
          <w:szCs w:val="19"/>
        </w:rPr>
        <w:t>c</w:t>
      </w:r>
      <w:r>
        <w:rPr>
          <w:spacing w:val="2"/>
          <w:w w:val="103"/>
          <w:sz w:val="19"/>
          <w:szCs w:val="19"/>
        </w:rPr>
        <w:t>o</w:t>
      </w:r>
      <w:r>
        <w:rPr>
          <w:spacing w:val="3"/>
          <w:w w:val="106"/>
          <w:sz w:val="19"/>
          <w:szCs w:val="19"/>
        </w:rPr>
        <w:t>m</w:t>
      </w:r>
      <w:r>
        <w:rPr>
          <w:spacing w:val="1"/>
          <w:w w:val="93"/>
          <w:sz w:val="19"/>
          <w:szCs w:val="19"/>
        </w:rPr>
        <w:t>i</w:t>
      </w:r>
      <w:r>
        <w:rPr>
          <w:spacing w:val="2"/>
          <w:w w:val="110"/>
          <w:sz w:val="19"/>
          <w:szCs w:val="19"/>
        </w:rPr>
        <w:t>n</w:t>
      </w:r>
      <w:r>
        <w:rPr>
          <w:spacing w:val="1"/>
          <w:w w:val="97"/>
          <w:sz w:val="19"/>
          <w:szCs w:val="19"/>
        </w:rPr>
        <w:t>g</w:t>
      </w:r>
      <w:r>
        <w:rPr>
          <w:w w:val="103"/>
          <w:sz w:val="19"/>
          <w:szCs w:val="19"/>
        </w:rPr>
        <w:t>.</w:t>
      </w:r>
    </w:p>
    <w:p w14:paraId="72AFE499" w14:textId="77777777" w:rsidR="00EA4F85" w:rsidRDefault="004D53D6">
      <w:pPr>
        <w:spacing w:before="5" w:line="253" w:lineRule="auto"/>
        <w:ind w:left="100" w:right="811" w:firstLine="720"/>
        <w:rPr>
          <w:sz w:val="19"/>
          <w:szCs w:val="19"/>
        </w:rPr>
      </w:pPr>
      <w:r>
        <w:rPr>
          <w:i/>
          <w:spacing w:val="1"/>
          <w:w w:val="89"/>
          <w:sz w:val="19"/>
          <w:szCs w:val="19"/>
        </w:rPr>
        <w:t>India</w:t>
      </w:r>
      <w:r>
        <w:rPr>
          <w:i/>
          <w:w w:val="89"/>
          <w:sz w:val="19"/>
          <w:szCs w:val="19"/>
        </w:rPr>
        <w:t>n</w:t>
      </w:r>
      <w:r>
        <w:rPr>
          <w:i/>
          <w:spacing w:val="13"/>
          <w:w w:val="89"/>
          <w:sz w:val="19"/>
          <w:szCs w:val="19"/>
        </w:rPr>
        <w:t xml:space="preserve"> </w:t>
      </w:r>
      <w:r>
        <w:rPr>
          <w:i/>
          <w:spacing w:val="3"/>
          <w:w w:val="108"/>
          <w:sz w:val="19"/>
          <w:szCs w:val="19"/>
        </w:rPr>
        <w:t>M</w:t>
      </w:r>
      <w:r>
        <w:rPr>
          <w:i/>
          <w:spacing w:val="1"/>
          <w:w w:val="70"/>
          <w:sz w:val="19"/>
          <w:szCs w:val="19"/>
        </w:rPr>
        <w:t>e</w:t>
      </w:r>
      <w:r>
        <w:rPr>
          <w:i/>
          <w:spacing w:val="1"/>
          <w:w w:val="89"/>
          <w:sz w:val="19"/>
          <w:szCs w:val="19"/>
        </w:rPr>
        <w:t>t</w:t>
      </w:r>
      <w:r>
        <w:rPr>
          <w:i/>
          <w:spacing w:val="1"/>
          <w:w w:val="77"/>
          <w:sz w:val="19"/>
          <w:szCs w:val="19"/>
        </w:rPr>
        <w:t>r</w:t>
      </w:r>
      <w:r>
        <w:rPr>
          <w:i/>
          <w:spacing w:val="1"/>
          <w:w w:val="75"/>
          <w:sz w:val="19"/>
          <w:szCs w:val="19"/>
        </w:rPr>
        <w:t>o</w:t>
      </w:r>
      <w:r>
        <w:rPr>
          <w:i/>
          <w:spacing w:val="1"/>
          <w:w w:val="86"/>
          <w:sz w:val="19"/>
          <w:szCs w:val="19"/>
        </w:rPr>
        <w:t>p</w:t>
      </w:r>
      <w:r>
        <w:rPr>
          <w:i/>
          <w:spacing w:val="1"/>
          <w:w w:val="75"/>
          <w:sz w:val="19"/>
          <w:szCs w:val="19"/>
        </w:rPr>
        <w:t>o</w:t>
      </w:r>
      <w:r>
        <w:rPr>
          <w:i/>
          <w:spacing w:val="1"/>
          <w:w w:val="89"/>
          <w:sz w:val="19"/>
          <w:szCs w:val="19"/>
        </w:rPr>
        <w:t>li</w:t>
      </w:r>
      <w:r>
        <w:rPr>
          <w:i/>
          <w:spacing w:val="1"/>
          <w:w w:val="83"/>
          <w:sz w:val="19"/>
          <w:szCs w:val="19"/>
        </w:rPr>
        <w:t>s</w:t>
      </w:r>
      <w:r>
        <w:rPr>
          <w:i/>
          <w:w w:val="74"/>
          <w:sz w:val="19"/>
          <w:szCs w:val="19"/>
        </w:rPr>
        <w:t>:</w:t>
      </w:r>
      <w:r>
        <w:rPr>
          <w:i/>
          <w:sz w:val="19"/>
          <w:szCs w:val="19"/>
        </w:rPr>
        <w:t xml:space="preserve"> </w:t>
      </w:r>
      <w:r>
        <w:rPr>
          <w:i/>
          <w:spacing w:val="6"/>
          <w:sz w:val="19"/>
          <w:szCs w:val="19"/>
        </w:rPr>
        <w:t xml:space="preserve"> </w:t>
      </w:r>
      <w:r>
        <w:rPr>
          <w:i/>
          <w:spacing w:val="2"/>
          <w:sz w:val="19"/>
          <w:szCs w:val="19"/>
        </w:rPr>
        <w:t>N</w:t>
      </w:r>
      <w:r>
        <w:rPr>
          <w:i/>
          <w:spacing w:val="1"/>
          <w:w w:val="86"/>
          <w:sz w:val="19"/>
          <w:szCs w:val="19"/>
        </w:rPr>
        <w:t>a</w:t>
      </w:r>
      <w:r>
        <w:rPr>
          <w:i/>
          <w:spacing w:val="1"/>
          <w:w w:val="89"/>
          <w:sz w:val="19"/>
          <w:szCs w:val="19"/>
        </w:rPr>
        <w:t>ti</w:t>
      </w:r>
      <w:r>
        <w:rPr>
          <w:i/>
          <w:spacing w:val="1"/>
          <w:w w:val="82"/>
          <w:sz w:val="19"/>
          <w:szCs w:val="19"/>
        </w:rPr>
        <w:t>v</w:t>
      </w:r>
      <w:r>
        <w:rPr>
          <w:i/>
          <w:w w:val="70"/>
          <w:sz w:val="19"/>
          <w:szCs w:val="19"/>
        </w:rPr>
        <w:t>e</w:t>
      </w:r>
      <w:r>
        <w:rPr>
          <w:i/>
          <w:spacing w:val="3"/>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spacing w:val="1"/>
          <w:w w:val="88"/>
          <w:sz w:val="19"/>
          <w:szCs w:val="19"/>
        </w:rPr>
        <w:t>n</w:t>
      </w:r>
      <w:r>
        <w:rPr>
          <w:i/>
          <w:w w:val="83"/>
          <w:sz w:val="19"/>
          <w:szCs w:val="19"/>
        </w:rPr>
        <w:t>s</w:t>
      </w:r>
      <w:r>
        <w:rPr>
          <w:i/>
          <w:spacing w:val="4"/>
          <w:sz w:val="19"/>
          <w:szCs w:val="19"/>
        </w:rPr>
        <w:t xml:space="preserve"> </w:t>
      </w:r>
      <w:r>
        <w:rPr>
          <w:i/>
          <w:spacing w:val="1"/>
          <w:sz w:val="19"/>
          <w:szCs w:val="19"/>
        </w:rPr>
        <w:t>i</w:t>
      </w:r>
      <w:r>
        <w:rPr>
          <w:i/>
          <w:sz w:val="19"/>
          <w:szCs w:val="19"/>
        </w:rPr>
        <w:t>n</w:t>
      </w:r>
      <w:r>
        <w:rPr>
          <w:i/>
          <w:spacing w:val="-13"/>
          <w:sz w:val="19"/>
          <w:szCs w:val="19"/>
        </w:rPr>
        <w:t xml:space="preserve"> </w:t>
      </w:r>
      <w:r>
        <w:rPr>
          <w:i/>
          <w:spacing w:val="2"/>
          <w:w w:val="84"/>
          <w:sz w:val="19"/>
          <w:szCs w:val="19"/>
        </w:rPr>
        <w:t>C</w:t>
      </w:r>
      <w:r>
        <w:rPr>
          <w:i/>
          <w:spacing w:val="1"/>
          <w:w w:val="84"/>
          <w:sz w:val="19"/>
          <w:szCs w:val="19"/>
        </w:rPr>
        <w:t>hicago</w:t>
      </w:r>
      <w:r>
        <w:rPr>
          <w:w w:val="84"/>
          <w:sz w:val="19"/>
          <w:szCs w:val="19"/>
        </w:rPr>
        <w:t xml:space="preserve">. </w:t>
      </w:r>
      <w:r>
        <w:rPr>
          <w:spacing w:val="23"/>
          <w:w w:val="84"/>
          <w:sz w:val="19"/>
          <w:szCs w:val="19"/>
        </w:rPr>
        <w:t xml:space="preserve"> </w:t>
      </w:r>
      <w:r>
        <w:rPr>
          <w:spacing w:val="2"/>
          <w:sz w:val="19"/>
          <w:szCs w:val="19"/>
        </w:rPr>
        <w:t>B</w:t>
      </w:r>
      <w:r>
        <w:rPr>
          <w:sz w:val="19"/>
          <w:szCs w:val="19"/>
        </w:rPr>
        <w:t>y</w:t>
      </w:r>
      <w:r>
        <w:rPr>
          <w:spacing w:val="-8"/>
          <w:sz w:val="19"/>
          <w:szCs w:val="19"/>
        </w:rPr>
        <w:t xml:space="preserve"> </w:t>
      </w:r>
      <w:r>
        <w:rPr>
          <w:spacing w:val="1"/>
          <w:sz w:val="19"/>
          <w:szCs w:val="19"/>
        </w:rPr>
        <w:t>Ja</w:t>
      </w:r>
      <w:r>
        <w:rPr>
          <w:spacing w:val="3"/>
          <w:sz w:val="19"/>
          <w:szCs w:val="19"/>
        </w:rPr>
        <w:t>m</w:t>
      </w:r>
      <w:r>
        <w:rPr>
          <w:spacing w:val="1"/>
          <w:sz w:val="19"/>
          <w:szCs w:val="19"/>
        </w:rPr>
        <w:t>e</w:t>
      </w:r>
      <w:r>
        <w:rPr>
          <w:sz w:val="19"/>
          <w:szCs w:val="19"/>
        </w:rPr>
        <w:t>s</w:t>
      </w:r>
      <w:r>
        <w:rPr>
          <w:spacing w:val="9"/>
          <w:sz w:val="19"/>
          <w:szCs w:val="19"/>
        </w:rPr>
        <w:t xml:space="preserve"> </w:t>
      </w:r>
      <w:proofErr w:type="spellStart"/>
      <w:r>
        <w:rPr>
          <w:spacing w:val="2"/>
          <w:sz w:val="19"/>
          <w:szCs w:val="19"/>
        </w:rPr>
        <w:t>L</w:t>
      </w:r>
      <w:r>
        <w:rPr>
          <w:spacing w:val="1"/>
          <w:sz w:val="19"/>
          <w:szCs w:val="19"/>
        </w:rPr>
        <w:t>a</w:t>
      </w:r>
      <w:r>
        <w:rPr>
          <w:spacing w:val="3"/>
          <w:sz w:val="19"/>
          <w:szCs w:val="19"/>
        </w:rPr>
        <w:t>G</w:t>
      </w:r>
      <w:r>
        <w:rPr>
          <w:spacing w:val="1"/>
          <w:sz w:val="19"/>
          <w:szCs w:val="19"/>
        </w:rPr>
        <w:t>ra</w:t>
      </w:r>
      <w:r>
        <w:rPr>
          <w:spacing w:val="2"/>
          <w:sz w:val="19"/>
          <w:szCs w:val="19"/>
        </w:rPr>
        <w:t>nd</w:t>
      </w:r>
      <w:proofErr w:type="spellEnd"/>
      <w:r>
        <w:rPr>
          <w:sz w:val="19"/>
          <w:szCs w:val="19"/>
        </w:rPr>
        <w:t xml:space="preserve">.  </w:t>
      </w:r>
      <w:r>
        <w:rPr>
          <w:spacing w:val="15"/>
          <w:sz w:val="19"/>
          <w:szCs w:val="19"/>
        </w:rPr>
        <w:t xml:space="preserve"> </w:t>
      </w:r>
      <w:proofErr w:type="gramStart"/>
      <w:r>
        <w:rPr>
          <w:spacing w:val="2"/>
          <w:sz w:val="19"/>
          <w:szCs w:val="19"/>
          <w:u w:val="single" w:color="000000"/>
        </w:rPr>
        <w:t>A</w:t>
      </w:r>
      <w:r>
        <w:rPr>
          <w:spacing w:val="3"/>
          <w:sz w:val="19"/>
          <w:szCs w:val="19"/>
          <w:u w:val="single" w:color="000000"/>
        </w:rPr>
        <w:t>m</w:t>
      </w:r>
      <w:r>
        <w:rPr>
          <w:spacing w:val="1"/>
          <w:sz w:val="19"/>
          <w:szCs w:val="19"/>
          <w:u w:val="single" w:color="000000"/>
        </w:rPr>
        <w:t>erica</w:t>
      </w:r>
      <w:r>
        <w:rPr>
          <w:sz w:val="19"/>
          <w:szCs w:val="19"/>
          <w:u w:val="single" w:color="000000"/>
        </w:rPr>
        <w:t>n</w:t>
      </w:r>
      <w:r>
        <w:rPr>
          <w:spacing w:val="32"/>
          <w:sz w:val="19"/>
          <w:szCs w:val="19"/>
          <w:u w:val="single" w:color="000000"/>
        </w:rPr>
        <w:t xml:space="preserve"> </w:t>
      </w:r>
      <w:r>
        <w:rPr>
          <w:spacing w:val="3"/>
          <w:sz w:val="19"/>
          <w:szCs w:val="19"/>
          <w:u w:val="single" w:color="000000"/>
        </w:rPr>
        <w:t>H</w:t>
      </w:r>
      <w:r>
        <w:rPr>
          <w:spacing w:val="1"/>
          <w:sz w:val="19"/>
          <w:szCs w:val="19"/>
          <w:u w:val="single" w:color="000000"/>
        </w:rPr>
        <w:t>ist</w:t>
      </w:r>
      <w:r>
        <w:rPr>
          <w:spacing w:val="2"/>
          <w:sz w:val="19"/>
          <w:szCs w:val="19"/>
          <w:u w:val="single" w:color="000000"/>
        </w:rPr>
        <w:t>o</w:t>
      </w:r>
      <w:r>
        <w:rPr>
          <w:spacing w:val="1"/>
          <w:sz w:val="19"/>
          <w:szCs w:val="19"/>
          <w:u w:val="single" w:color="000000"/>
        </w:rPr>
        <w:t>rica</w:t>
      </w:r>
      <w:r>
        <w:rPr>
          <w:sz w:val="19"/>
          <w:szCs w:val="19"/>
          <w:u w:val="single" w:color="000000"/>
        </w:rPr>
        <w:t>l</w:t>
      </w:r>
      <w:r>
        <w:rPr>
          <w:spacing w:val="24"/>
          <w:sz w:val="19"/>
          <w:szCs w:val="19"/>
          <w:u w:val="single" w:color="000000"/>
        </w:rPr>
        <w:t xml:space="preserve"> </w:t>
      </w:r>
      <w:r>
        <w:rPr>
          <w:spacing w:val="2"/>
          <w:w w:val="113"/>
          <w:sz w:val="19"/>
          <w:szCs w:val="19"/>
          <w:u w:val="single" w:color="000000"/>
        </w:rPr>
        <w:t>R</w:t>
      </w:r>
      <w:r>
        <w:rPr>
          <w:spacing w:val="1"/>
          <w:w w:val="102"/>
          <w:sz w:val="19"/>
          <w:szCs w:val="19"/>
          <w:u w:val="single" w:color="000000"/>
        </w:rPr>
        <w:t>e</w:t>
      </w:r>
      <w:r>
        <w:rPr>
          <w:spacing w:val="1"/>
          <w:w w:val="94"/>
          <w:sz w:val="19"/>
          <w:szCs w:val="19"/>
          <w:u w:val="single" w:color="000000"/>
        </w:rPr>
        <w:t>v</w:t>
      </w:r>
      <w:r>
        <w:rPr>
          <w:spacing w:val="1"/>
          <w:w w:val="93"/>
          <w:sz w:val="19"/>
          <w:szCs w:val="19"/>
          <w:u w:val="single" w:color="000000"/>
        </w:rPr>
        <w:t>i</w:t>
      </w:r>
      <w:r>
        <w:rPr>
          <w:spacing w:val="1"/>
          <w:w w:val="102"/>
          <w:sz w:val="19"/>
          <w:szCs w:val="19"/>
          <w:u w:val="single" w:color="000000"/>
        </w:rPr>
        <w:t>e</w:t>
      </w:r>
      <w:r>
        <w:rPr>
          <w:spacing w:val="2"/>
          <w:w w:val="97"/>
          <w:sz w:val="19"/>
          <w:szCs w:val="19"/>
          <w:u w:val="single" w:color="000000"/>
        </w:rPr>
        <w:t>w</w:t>
      </w:r>
      <w:r>
        <w:rPr>
          <w:w w:val="103"/>
          <w:sz w:val="19"/>
          <w:szCs w:val="19"/>
        </w:rPr>
        <w:t>.</w:t>
      </w:r>
      <w:proofErr w:type="gramEnd"/>
      <w:r>
        <w:rPr>
          <w:w w:val="103"/>
          <w:sz w:val="19"/>
          <w:szCs w:val="19"/>
        </w:rPr>
        <w:t xml:space="preserve"> </w:t>
      </w:r>
      <w:r>
        <w:rPr>
          <w:spacing w:val="2"/>
          <w:sz w:val="19"/>
          <w:szCs w:val="19"/>
        </w:rPr>
        <w:t>Su</w:t>
      </w:r>
      <w:r>
        <w:rPr>
          <w:spacing w:val="3"/>
          <w:sz w:val="19"/>
          <w:szCs w:val="19"/>
        </w:rPr>
        <w:t>mm</w:t>
      </w:r>
      <w:r>
        <w:rPr>
          <w:spacing w:val="1"/>
          <w:sz w:val="19"/>
          <w:szCs w:val="19"/>
        </w:rPr>
        <w:t>e</w:t>
      </w:r>
      <w:r>
        <w:rPr>
          <w:sz w:val="19"/>
          <w:szCs w:val="19"/>
        </w:rPr>
        <w:t>r</w:t>
      </w:r>
      <w:r>
        <w:rPr>
          <w:spacing w:val="38"/>
          <w:sz w:val="19"/>
          <w:szCs w:val="19"/>
        </w:rPr>
        <w:t xml:space="preserve"> </w:t>
      </w:r>
      <w:r>
        <w:rPr>
          <w:spacing w:val="2"/>
          <w:w w:val="103"/>
          <w:sz w:val="19"/>
          <w:szCs w:val="19"/>
        </w:rPr>
        <w:t>2004</w:t>
      </w:r>
      <w:r>
        <w:rPr>
          <w:w w:val="103"/>
          <w:sz w:val="19"/>
          <w:szCs w:val="19"/>
        </w:rPr>
        <w:t>.</w:t>
      </w:r>
    </w:p>
    <w:p w14:paraId="60E1BBF0" w14:textId="77777777" w:rsidR="00EA4F85" w:rsidRDefault="004D53D6">
      <w:pPr>
        <w:spacing w:line="200" w:lineRule="exact"/>
        <w:ind w:left="820"/>
        <w:rPr>
          <w:sz w:val="19"/>
          <w:szCs w:val="19"/>
        </w:rPr>
      </w:pPr>
      <w:r>
        <w:rPr>
          <w:i/>
          <w:spacing w:val="2"/>
          <w:w w:val="122"/>
          <w:sz w:val="19"/>
          <w:szCs w:val="19"/>
        </w:rPr>
        <w:t>T</w:t>
      </w:r>
      <w:r>
        <w:rPr>
          <w:i/>
          <w:spacing w:val="1"/>
          <w:w w:val="77"/>
          <w:sz w:val="19"/>
          <w:szCs w:val="19"/>
        </w:rPr>
        <w:t>r</w:t>
      </w:r>
      <w:r>
        <w:rPr>
          <w:i/>
          <w:spacing w:val="1"/>
          <w:w w:val="89"/>
          <w:sz w:val="19"/>
          <w:szCs w:val="19"/>
        </w:rPr>
        <w:t>i</w:t>
      </w:r>
      <w:r>
        <w:rPr>
          <w:i/>
          <w:spacing w:val="1"/>
          <w:w w:val="86"/>
          <w:sz w:val="19"/>
          <w:szCs w:val="19"/>
        </w:rPr>
        <w:t>ba</w:t>
      </w:r>
      <w:r>
        <w:rPr>
          <w:i/>
          <w:w w:val="89"/>
          <w:sz w:val="19"/>
          <w:szCs w:val="19"/>
        </w:rPr>
        <w:t>l</w:t>
      </w:r>
      <w:r>
        <w:rPr>
          <w:i/>
          <w:spacing w:val="3"/>
          <w:sz w:val="19"/>
          <w:szCs w:val="19"/>
        </w:rPr>
        <w:t xml:space="preserve"> </w:t>
      </w:r>
      <w:r>
        <w:rPr>
          <w:i/>
          <w:spacing w:val="1"/>
          <w:w w:val="82"/>
          <w:sz w:val="19"/>
          <w:szCs w:val="19"/>
        </w:rPr>
        <w:t>Sovereignt</w:t>
      </w:r>
      <w:r>
        <w:rPr>
          <w:i/>
          <w:w w:val="82"/>
          <w:sz w:val="19"/>
          <w:szCs w:val="19"/>
        </w:rPr>
        <w:t>y</w:t>
      </w:r>
      <w:r>
        <w:rPr>
          <w:i/>
          <w:spacing w:val="5"/>
          <w:w w:val="82"/>
          <w:sz w:val="19"/>
          <w:szCs w:val="19"/>
        </w:rPr>
        <w:t xml:space="preserve"> </w:t>
      </w:r>
      <w:r>
        <w:rPr>
          <w:i/>
          <w:spacing w:val="1"/>
          <w:w w:val="82"/>
          <w:sz w:val="19"/>
          <w:szCs w:val="19"/>
        </w:rPr>
        <w:t>an</w:t>
      </w:r>
      <w:r>
        <w:rPr>
          <w:i/>
          <w:w w:val="82"/>
          <w:sz w:val="19"/>
          <w:szCs w:val="19"/>
        </w:rPr>
        <w:t>d</w:t>
      </w:r>
      <w:r>
        <w:rPr>
          <w:i/>
          <w:spacing w:val="26"/>
          <w:w w:val="82"/>
          <w:sz w:val="19"/>
          <w:szCs w:val="19"/>
        </w:rPr>
        <w:t xml:space="preserve"> </w:t>
      </w:r>
      <w:r>
        <w:rPr>
          <w:i/>
          <w:spacing w:val="1"/>
          <w:w w:val="82"/>
          <w:sz w:val="19"/>
          <w:szCs w:val="19"/>
        </w:rPr>
        <w:t>th</w:t>
      </w:r>
      <w:r>
        <w:rPr>
          <w:i/>
          <w:w w:val="82"/>
          <w:sz w:val="19"/>
          <w:szCs w:val="19"/>
        </w:rPr>
        <w:t>e</w:t>
      </w:r>
      <w:r>
        <w:rPr>
          <w:i/>
          <w:spacing w:val="9"/>
          <w:w w:val="82"/>
          <w:sz w:val="19"/>
          <w:szCs w:val="19"/>
        </w:rPr>
        <w:t xml:space="preserve"> </w:t>
      </w:r>
      <w:r>
        <w:rPr>
          <w:i/>
          <w:spacing w:val="2"/>
          <w:w w:val="86"/>
          <w:sz w:val="19"/>
          <w:szCs w:val="19"/>
        </w:rPr>
        <w:t>H</w:t>
      </w:r>
      <w:r>
        <w:rPr>
          <w:i/>
          <w:spacing w:val="1"/>
          <w:w w:val="86"/>
          <w:sz w:val="19"/>
          <w:szCs w:val="19"/>
        </w:rPr>
        <w:t>istorica</w:t>
      </w:r>
      <w:r>
        <w:rPr>
          <w:i/>
          <w:w w:val="86"/>
          <w:sz w:val="19"/>
          <w:szCs w:val="19"/>
        </w:rPr>
        <w:t>l</w:t>
      </w:r>
      <w:r>
        <w:rPr>
          <w:i/>
          <w:spacing w:val="18"/>
          <w:w w:val="86"/>
          <w:sz w:val="19"/>
          <w:szCs w:val="19"/>
        </w:rPr>
        <w:t xml:space="preserve"> </w:t>
      </w:r>
      <w:proofErr w:type="gramStart"/>
      <w:r>
        <w:rPr>
          <w:i/>
          <w:spacing w:val="1"/>
          <w:w w:val="86"/>
          <w:sz w:val="19"/>
          <w:szCs w:val="19"/>
        </w:rPr>
        <w:t>I</w:t>
      </w:r>
      <w:r>
        <w:rPr>
          <w:i/>
          <w:spacing w:val="2"/>
          <w:w w:val="86"/>
          <w:sz w:val="19"/>
          <w:szCs w:val="19"/>
        </w:rPr>
        <w:t>m</w:t>
      </w:r>
      <w:r>
        <w:rPr>
          <w:i/>
          <w:spacing w:val="1"/>
          <w:w w:val="86"/>
          <w:sz w:val="19"/>
          <w:szCs w:val="19"/>
        </w:rPr>
        <w:t>aginatio</w:t>
      </w:r>
      <w:r>
        <w:rPr>
          <w:i/>
          <w:w w:val="86"/>
          <w:sz w:val="19"/>
          <w:szCs w:val="19"/>
        </w:rPr>
        <w:t xml:space="preserve">n </w:t>
      </w:r>
      <w:r>
        <w:rPr>
          <w:i/>
          <w:spacing w:val="26"/>
          <w:w w:val="86"/>
          <w:sz w:val="19"/>
          <w:szCs w:val="19"/>
        </w:rPr>
        <w:t xml:space="preserve"> </w:t>
      </w:r>
      <w:r>
        <w:rPr>
          <w:i/>
          <w:spacing w:val="2"/>
          <w:w w:val="84"/>
          <w:sz w:val="19"/>
          <w:szCs w:val="19"/>
        </w:rPr>
        <w:t>C</w:t>
      </w:r>
      <w:r>
        <w:rPr>
          <w:i/>
          <w:spacing w:val="1"/>
          <w:w w:val="84"/>
          <w:sz w:val="19"/>
          <w:szCs w:val="19"/>
        </w:rPr>
        <w:t>heyenne</w:t>
      </w:r>
      <w:proofErr w:type="gramEnd"/>
      <w:r>
        <w:rPr>
          <w:i/>
          <w:spacing w:val="1"/>
          <w:w w:val="84"/>
          <w:sz w:val="19"/>
          <w:szCs w:val="19"/>
        </w:rPr>
        <w:t>-</w:t>
      </w:r>
      <w:r>
        <w:rPr>
          <w:i/>
          <w:spacing w:val="2"/>
          <w:w w:val="84"/>
          <w:sz w:val="19"/>
          <w:szCs w:val="19"/>
        </w:rPr>
        <w:t>A</w:t>
      </w:r>
      <w:r>
        <w:rPr>
          <w:i/>
          <w:spacing w:val="1"/>
          <w:w w:val="84"/>
          <w:sz w:val="19"/>
          <w:szCs w:val="19"/>
        </w:rPr>
        <w:t>rapah</w:t>
      </w:r>
      <w:r>
        <w:rPr>
          <w:i/>
          <w:w w:val="84"/>
          <w:sz w:val="19"/>
          <w:szCs w:val="19"/>
        </w:rPr>
        <w:t>o</w:t>
      </w:r>
      <w:r>
        <w:rPr>
          <w:i/>
          <w:spacing w:val="22"/>
          <w:w w:val="84"/>
          <w:sz w:val="19"/>
          <w:szCs w:val="19"/>
        </w:rPr>
        <w:t xml:space="preserve"> </w:t>
      </w:r>
      <w:r>
        <w:rPr>
          <w:i/>
          <w:spacing w:val="2"/>
          <w:w w:val="84"/>
          <w:sz w:val="19"/>
          <w:szCs w:val="19"/>
        </w:rPr>
        <w:t>P</w:t>
      </w:r>
      <w:r>
        <w:rPr>
          <w:i/>
          <w:spacing w:val="1"/>
          <w:w w:val="84"/>
          <w:sz w:val="19"/>
          <w:szCs w:val="19"/>
        </w:rPr>
        <w:t>olitics</w:t>
      </w:r>
      <w:r>
        <w:rPr>
          <w:w w:val="84"/>
          <w:sz w:val="19"/>
          <w:szCs w:val="19"/>
        </w:rPr>
        <w:t xml:space="preserve">. </w:t>
      </w:r>
      <w:r>
        <w:rPr>
          <w:spacing w:val="33"/>
          <w:w w:val="84"/>
          <w:sz w:val="19"/>
          <w:szCs w:val="19"/>
        </w:rPr>
        <w:t xml:space="preserve"> </w:t>
      </w:r>
      <w:r>
        <w:rPr>
          <w:spacing w:val="2"/>
          <w:sz w:val="19"/>
          <w:szCs w:val="19"/>
        </w:rPr>
        <w:t>B</w:t>
      </w:r>
      <w:r>
        <w:rPr>
          <w:sz w:val="19"/>
          <w:szCs w:val="19"/>
        </w:rPr>
        <w:t>y</w:t>
      </w:r>
      <w:r>
        <w:rPr>
          <w:spacing w:val="-8"/>
          <w:sz w:val="19"/>
          <w:szCs w:val="19"/>
        </w:rPr>
        <w:t xml:space="preserve"> </w:t>
      </w:r>
      <w:r>
        <w:rPr>
          <w:spacing w:val="2"/>
          <w:sz w:val="19"/>
          <w:szCs w:val="19"/>
        </w:rPr>
        <w:t>Lo</w:t>
      </w:r>
      <w:r>
        <w:rPr>
          <w:spacing w:val="1"/>
          <w:sz w:val="19"/>
          <w:szCs w:val="19"/>
        </w:rPr>
        <w:t>rett</w:t>
      </w:r>
      <w:r>
        <w:rPr>
          <w:sz w:val="19"/>
          <w:szCs w:val="19"/>
        </w:rPr>
        <w:t>a</w:t>
      </w:r>
      <w:r>
        <w:rPr>
          <w:spacing w:val="36"/>
          <w:sz w:val="19"/>
          <w:szCs w:val="19"/>
        </w:rPr>
        <w:t xml:space="preserve"> </w:t>
      </w:r>
      <w:r>
        <w:rPr>
          <w:spacing w:val="2"/>
          <w:sz w:val="19"/>
          <w:szCs w:val="19"/>
        </w:rPr>
        <w:t>Fow</w:t>
      </w:r>
      <w:r>
        <w:rPr>
          <w:spacing w:val="1"/>
          <w:sz w:val="19"/>
          <w:szCs w:val="19"/>
        </w:rPr>
        <w:t>ler</w:t>
      </w:r>
      <w:r>
        <w:rPr>
          <w:sz w:val="19"/>
          <w:szCs w:val="19"/>
        </w:rPr>
        <w:t>.</w:t>
      </w:r>
      <w:r>
        <w:rPr>
          <w:spacing w:val="9"/>
          <w:sz w:val="19"/>
          <w:szCs w:val="19"/>
        </w:rPr>
        <w:t xml:space="preserve"> </w:t>
      </w:r>
      <w:r>
        <w:rPr>
          <w:spacing w:val="3"/>
          <w:w w:val="104"/>
          <w:sz w:val="19"/>
          <w:szCs w:val="19"/>
        </w:rPr>
        <w:t>W</w:t>
      </w:r>
      <w:r>
        <w:rPr>
          <w:spacing w:val="1"/>
          <w:w w:val="102"/>
          <w:sz w:val="19"/>
          <w:szCs w:val="19"/>
          <w:u w:val="single" w:color="000000"/>
        </w:rPr>
        <w:t>e</w:t>
      </w:r>
      <w:r>
        <w:rPr>
          <w:spacing w:val="1"/>
          <w:w w:val="88"/>
          <w:sz w:val="19"/>
          <w:szCs w:val="19"/>
          <w:u w:val="single" w:color="000000"/>
        </w:rPr>
        <w:t>s</w:t>
      </w:r>
      <w:r>
        <w:rPr>
          <w:spacing w:val="1"/>
          <w:w w:val="109"/>
          <w:sz w:val="19"/>
          <w:szCs w:val="19"/>
          <w:u w:val="single" w:color="000000"/>
        </w:rPr>
        <w:t>t</w:t>
      </w:r>
      <w:r>
        <w:rPr>
          <w:spacing w:val="1"/>
          <w:w w:val="102"/>
          <w:sz w:val="19"/>
          <w:szCs w:val="19"/>
          <w:u w:val="single" w:color="000000"/>
        </w:rPr>
        <w:t>e</w:t>
      </w:r>
      <w:r>
        <w:rPr>
          <w:spacing w:val="1"/>
          <w:w w:val="113"/>
          <w:sz w:val="19"/>
          <w:szCs w:val="19"/>
          <w:u w:val="single" w:color="000000"/>
        </w:rPr>
        <w:t>r</w:t>
      </w:r>
      <w:r>
        <w:rPr>
          <w:w w:val="110"/>
          <w:sz w:val="19"/>
          <w:szCs w:val="19"/>
          <w:u w:val="single" w:color="000000"/>
        </w:rPr>
        <w:t>n</w:t>
      </w:r>
    </w:p>
    <w:p w14:paraId="4EF3D7DA" w14:textId="77777777" w:rsidR="00EA4F85" w:rsidRDefault="004D53D6">
      <w:pPr>
        <w:spacing w:before="12"/>
        <w:ind w:left="100"/>
        <w:rPr>
          <w:sz w:val="19"/>
          <w:szCs w:val="19"/>
        </w:rPr>
      </w:pPr>
      <w:r>
        <w:rPr>
          <w:spacing w:val="3"/>
          <w:sz w:val="19"/>
          <w:szCs w:val="19"/>
          <w:u w:val="single" w:color="000000"/>
        </w:rPr>
        <w:t>H</w:t>
      </w:r>
      <w:r>
        <w:rPr>
          <w:spacing w:val="1"/>
          <w:sz w:val="19"/>
          <w:szCs w:val="19"/>
          <w:u w:val="single" w:color="000000"/>
        </w:rPr>
        <w:t>ist</w:t>
      </w:r>
      <w:r>
        <w:rPr>
          <w:spacing w:val="2"/>
          <w:sz w:val="19"/>
          <w:szCs w:val="19"/>
          <w:u w:val="single" w:color="000000"/>
        </w:rPr>
        <w:t>o</w:t>
      </w:r>
      <w:r>
        <w:rPr>
          <w:spacing w:val="1"/>
          <w:sz w:val="19"/>
          <w:szCs w:val="19"/>
          <w:u w:val="single" w:color="000000"/>
        </w:rPr>
        <w:t>rica</w:t>
      </w:r>
      <w:r>
        <w:rPr>
          <w:sz w:val="19"/>
          <w:szCs w:val="19"/>
          <w:u w:val="single" w:color="000000"/>
        </w:rPr>
        <w:t>l</w:t>
      </w:r>
      <w:r>
        <w:rPr>
          <w:spacing w:val="24"/>
          <w:sz w:val="19"/>
          <w:szCs w:val="19"/>
          <w:u w:val="single" w:color="000000"/>
        </w:rPr>
        <w:t xml:space="preserve"> </w:t>
      </w:r>
      <w:r>
        <w:rPr>
          <w:spacing w:val="3"/>
          <w:sz w:val="19"/>
          <w:szCs w:val="19"/>
          <w:u w:val="single" w:color="000000"/>
        </w:rPr>
        <w:t>Q</w:t>
      </w:r>
      <w:r>
        <w:rPr>
          <w:spacing w:val="2"/>
          <w:sz w:val="19"/>
          <w:szCs w:val="19"/>
          <w:u w:val="single" w:color="000000"/>
        </w:rPr>
        <w:t>u</w:t>
      </w:r>
      <w:r>
        <w:rPr>
          <w:spacing w:val="1"/>
          <w:sz w:val="19"/>
          <w:szCs w:val="19"/>
          <w:u w:val="single" w:color="000000"/>
        </w:rPr>
        <w:t>arterl</w:t>
      </w:r>
      <w:r>
        <w:rPr>
          <w:spacing w:val="2"/>
          <w:sz w:val="19"/>
          <w:szCs w:val="19"/>
          <w:u w:val="single" w:color="000000"/>
        </w:rPr>
        <w:t>y</w:t>
      </w:r>
      <w:proofErr w:type="gramStart"/>
      <w:r>
        <w:rPr>
          <w:sz w:val="19"/>
          <w:szCs w:val="19"/>
        </w:rPr>
        <w:t xml:space="preserve">, </w:t>
      </w:r>
      <w:r>
        <w:rPr>
          <w:spacing w:val="7"/>
          <w:sz w:val="19"/>
          <w:szCs w:val="19"/>
        </w:rPr>
        <w:t xml:space="preserve"> </w:t>
      </w:r>
      <w:r>
        <w:rPr>
          <w:spacing w:val="3"/>
          <w:sz w:val="19"/>
          <w:szCs w:val="19"/>
        </w:rPr>
        <w:t>XXX</w:t>
      </w:r>
      <w:r>
        <w:rPr>
          <w:spacing w:val="1"/>
          <w:sz w:val="19"/>
          <w:szCs w:val="19"/>
        </w:rPr>
        <w:t>I</w:t>
      </w:r>
      <w:r>
        <w:rPr>
          <w:spacing w:val="2"/>
          <w:sz w:val="19"/>
          <w:szCs w:val="19"/>
        </w:rPr>
        <w:t>V</w:t>
      </w:r>
      <w:proofErr w:type="gramEnd"/>
      <w:r>
        <w:rPr>
          <w:sz w:val="19"/>
          <w:szCs w:val="19"/>
        </w:rPr>
        <w:t xml:space="preserve">, </w:t>
      </w:r>
      <w:r>
        <w:rPr>
          <w:spacing w:val="10"/>
          <w:sz w:val="19"/>
          <w:szCs w:val="19"/>
        </w:rPr>
        <w:t xml:space="preserve"> </w:t>
      </w:r>
      <w:r>
        <w:rPr>
          <w:sz w:val="19"/>
          <w:szCs w:val="19"/>
        </w:rPr>
        <w:t>4</w:t>
      </w:r>
      <w:r>
        <w:rPr>
          <w:spacing w:val="7"/>
          <w:sz w:val="19"/>
          <w:szCs w:val="19"/>
        </w:rPr>
        <w:t xml:space="preserve"> </w:t>
      </w:r>
      <w:r>
        <w:rPr>
          <w:spacing w:val="1"/>
          <w:w w:val="74"/>
          <w:sz w:val="19"/>
          <w:szCs w:val="19"/>
        </w:rPr>
        <w:t>(</w:t>
      </w:r>
      <w:r>
        <w:rPr>
          <w:spacing w:val="3"/>
          <w:w w:val="104"/>
          <w:sz w:val="19"/>
          <w:szCs w:val="19"/>
        </w:rPr>
        <w:t>W</w:t>
      </w:r>
      <w:r>
        <w:rPr>
          <w:spacing w:val="1"/>
          <w:w w:val="93"/>
          <w:sz w:val="19"/>
          <w:szCs w:val="19"/>
        </w:rPr>
        <w:t>i</w:t>
      </w:r>
      <w:r>
        <w:rPr>
          <w:spacing w:val="2"/>
          <w:w w:val="110"/>
          <w:sz w:val="19"/>
          <w:szCs w:val="19"/>
        </w:rPr>
        <w:t>n</w:t>
      </w:r>
      <w:r>
        <w:rPr>
          <w:spacing w:val="1"/>
          <w:w w:val="109"/>
          <w:sz w:val="19"/>
          <w:szCs w:val="19"/>
        </w:rPr>
        <w:t>t</w:t>
      </w:r>
      <w:r>
        <w:rPr>
          <w:spacing w:val="1"/>
          <w:w w:val="102"/>
          <w:sz w:val="19"/>
          <w:szCs w:val="19"/>
        </w:rPr>
        <w:t>e</w:t>
      </w:r>
      <w:r>
        <w:rPr>
          <w:w w:val="113"/>
          <w:sz w:val="19"/>
          <w:szCs w:val="19"/>
        </w:rPr>
        <w:t>r</w:t>
      </w:r>
      <w:r>
        <w:rPr>
          <w:spacing w:val="4"/>
          <w:sz w:val="19"/>
          <w:szCs w:val="19"/>
        </w:rPr>
        <w:t xml:space="preserve"> </w:t>
      </w:r>
      <w:r>
        <w:rPr>
          <w:spacing w:val="2"/>
          <w:w w:val="103"/>
          <w:sz w:val="19"/>
          <w:szCs w:val="19"/>
        </w:rPr>
        <w:t>2003</w:t>
      </w:r>
      <w:r>
        <w:rPr>
          <w:spacing w:val="1"/>
          <w:w w:val="74"/>
          <w:sz w:val="19"/>
          <w:szCs w:val="19"/>
        </w:rPr>
        <w:t>)</w:t>
      </w:r>
      <w:r>
        <w:rPr>
          <w:w w:val="103"/>
          <w:sz w:val="19"/>
          <w:szCs w:val="19"/>
        </w:rPr>
        <w:t>,</w:t>
      </w:r>
      <w:r>
        <w:rPr>
          <w:spacing w:val="3"/>
          <w:sz w:val="19"/>
          <w:szCs w:val="19"/>
        </w:rPr>
        <w:t xml:space="preserve"> </w:t>
      </w:r>
      <w:r>
        <w:rPr>
          <w:spacing w:val="2"/>
          <w:w w:val="103"/>
          <w:sz w:val="19"/>
          <w:szCs w:val="19"/>
        </w:rPr>
        <w:t>50</w:t>
      </w:r>
      <w:r>
        <w:rPr>
          <w:spacing w:val="1"/>
          <w:w w:val="103"/>
          <w:sz w:val="19"/>
          <w:szCs w:val="19"/>
        </w:rPr>
        <w:t>7</w:t>
      </w:r>
      <w:r>
        <w:rPr>
          <w:spacing w:val="1"/>
          <w:w w:val="97"/>
          <w:sz w:val="19"/>
          <w:szCs w:val="19"/>
        </w:rPr>
        <w:t>-</w:t>
      </w:r>
      <w:r>
        <w:rPr>
          <w:spacing w:val="2"/>
          <w:w w:val="103"/>
          <w:sz w:val="19"/>
          <w:szCs w:val="19"/>
        </w:rPr>
        <w:t>08.</w:t>
      </w:r>
    </w:p>
    <w:p w14:paraId="7BACB516" w14:textId="77777777" w:rsidR="00EA4F85" w:rsidRDefault="004D53D6">
      <w:pPr>
        <w:spacing w:before="12"/>
        <w:ind w:left="820"/>
        <w:rPr>
          <w:sz w:val="19"/>
          <w:szCs w:val="19"/>
        </w:rPr>
      </w:pPr>
      <w:proofErr w:type="gramStart"/>
      <w:r>
        <w:rPr>
          <w:i/>
          <w:spacing w:val="2"/>
          <w:sz w:val="19"/>
          <w:szCs w:val="19"/>
        </w:rPr>
        <w:t>L</w:t>
      </w:r>
      <w:r>
        <w:rPr>
          <w:i/>
          <w:spacing w:val="1"/>
          <w:w w:val="89"/>
          <w:sz w:val="19"/>
          <w:szCs w:val="19"/>
        </w:rPr>
        <w:t>i</w:t>
      </w:r>
      <w:r>
        <w:rPr>
          <w:i/>
          <w:spacing w:val="1"/>
          <w:w w:val="93"/>
          <w:sz w:val="19"/>
          <w:szCs w:val="19"/>
        </w:rPr>
        <w:t>f</w:t>
      </w:r>
      <w:r>
        <w:rPr>
          <w:i/>
          <w:w w:val="70"/>
          <w:sz w:val="19"/>
          <w:szCs w:val="19"/>
        </w:rPr>
        <w:t>e</w:t>
      </w:r>
      <w:r>
        <w:rPr>
          <w:i/>
          <w:spacing w:val="3"/>
          <w:sz w:val="19"/>
          <w:szCs w:val="19"/>
        </w:rPr>
        <w:t xml:space="preserve"> </w:t>
      </w:r>
      <w:r>
        <w:rPr>
          <w:i/>
          <w:spacing w:val="2"/>
          <w:w w:val="83"/>
          <w:sz w:val="19"/>
          <w:szCs w:val="19"/>
        </w:rPr>
        <w:t>Am</w:t>
      </w:r>
      <w:r>
        <w:rPr>
          <w:i/>
          <w:spacing w:val="1"/>
          <w:w w:val="83"/>
          <w:sz w:val="19"/>
          <w:szCs w:val="19"/>
        </w:rPr>
        <w:t>on</w:t>
      </w:r>
      <w:r>
        <w:rPr>
          <w:i/>
          <w:w w:val="83"/>
          <w:sz w:val="19"/>
          <w:szCs w:val="19"/>
        </w:rPr>
        <w:t>g</w:t>
      </w:r>
      <w:r>
        <w:rPr>
          <w:i/>
          <w:spacing w:val="28"/>
          <w:w w:val="83"/>
          <w:sz w:val="19"/>
          <w:szCs w:val="19"/>
        </w:rPr>
        <w:t xml:space="preserve"> </w:t>
      </w:r>
      <w:r>
        <w:rPr>
          <w:i/>
          <w:spacing w:val="1"/>
          <w:w w:val="83"/>
          <w:sz w:val="19"/>
          <w:szCs w:val="19"/>
        </w:rPr>
        <w:t>th</w:t>
      </w:r>
      <w:r>
        <w:rPr>
          <w:i/>
          <w:w w:val="83"/>
          <w:sz w:val="19"/>
          <w:szCs w:val="19"/>
        </w:rPr>
        <w:t>e</w:t>
      </w:r>
      <w:r>
        <w:rPr>
          <w:i/>
          <w:spacing w:val="6"/>
          <w:w w:val="83"/>
          <w:sz w:val="19"/>
          <w:szCs w:val="19"/>
        </w:rPr>
        <w:t xml:space="preserve"> </w:t>
      </w:r>
      <w:r>
        <w:rPr>
          <w:i/>
          <w:spacing w:val="2"/>
          <w:w w:val="122"/>
          <w:sz w:val="19"/>
          <w:szCs w:val="19"/>
        </w:rPr>
        <w:t>T</w:t>
      </w:r>
      <w:r>
        <w:rPr>
          <w:i/>
          <w:spacing w:val="1"/>
          <w:w w:val="70"/>
          <w:sz w:val="19"/>
          <w:szCs w:val="19"/>
        </w:rPr>
        <w:t>e</w:t>
      </w:r>
      <w:r>
        <w:rPr>
          <w:i/>
          <w:spacing w:val="1"/>
          <w:w w:val="94"/>
          <w:sz w:val="19"/>
          <w:szCs w:val="19"/>
        </w:rPr>
        <w:t>x</w:t>
      </w:r>
      <w:r>
        <w:rPr>
          <w:i/>
          <w:spacing w:val="1"/>
          <w:w w:val="86"/>
          <w:sz w:val="19"/>
          <w:szCs w:val="19"/>
        </w:rPr>
        <w:t>a</w:t>
      </w:r>
      <w:r>
        <w:rPr>
          <w:i/>
          <w:w w:val="83"/>
          <w:sz w:val="19"/>
          <w:szCs w:val="19"/>
        </w:rPr>
        <w:t>s</w:t>
      </w:r>
      <w:r>
        <w:rPr>
          <w:i/>
          <w:spacing w:val="4"/>
          <w:sz w:val="19"/>
          <w:szCs w:val="19"/>
        </w:rPr>
        <w:t xml:space="preserve"> </w:t>
      </w:r>
      <w:r>
        <w:rPr>
          <w:i/>
          <w:spacing w:val="1"/>
          <w:w w:val="89"/>
          <w:sz w:val="19"/>
          <w:szCs w:val="19"/>
        </w:rPr>
        <w:t>Indians</w:t>
      </w:r>
      <w:r>
        <w:rPr>
          <w:w w:val="89"/>
          <w:sz w:val="19"/>
          <w:szCs w:val="19"/>
        </w:rPr>
        <w:t>.</w:t>
      </w:r>
      <w:proofErr w:type="gramEnd"/>
      <w:r>
        <w:rPr>
          <w:w w:val="89"/>
          <w:sz w:val="19"/>
          <w:szCs w:val="19"/>
        </w:rPr>
        <w:t xml:space="preserve"> </w:t>
      </w:r>
      <w:r>
        <w:rPr>
          <w:spacing w:val="23"/>
          <w:w w:val="89"/>
          <w:sz w:val="19"/>
          <w:szCs w:val="19"/>
        </w:rPr>
        <w:t xml:space="preserve"> </w:t>
      </w:r>
      <w:r>
        <w:rPr>
          <w:spacing w:val="2"/>
          <w:sz w:val="19"/>
          <w:szCs w:val="19"/>
        </w:rPr>
        <w:t>Ed</w:t>
      </w:r>
      <w:r>
        <w:rPr>
          <w:spacing w:val="1"/>
          <w:sz w:val="19"/>
          <w:szCs w:val="19"/>
        </w:rPr>
        <w:t>ite</w:t>
      </w:r>
      <w:r>
        <w:rPr>
          <w:sz w:val="19"/>
          <w:szCs w:val="19"/>
        </w:rPr>
        <w:t>d</w:t>
      </w:r>
      <w:r>
        <w:rPr>
          <w:spacing w:val="27"/>
          <w:sz w:val="19"/>
          <w:szCs w:val="19"/>
        </w:rPr>
        <w:t xml:space="preserve"> </w:t>
      </w:r>
      <w:r>
        <w:rPr>
          <w:spacing w:val="2"/>
          <w:sz w:val="19"/>
          <w:szCs w:val="19"/>
        </w:rPr>
        <w:t>b</w:t>
      </w:r>
      <w:r>
        <w:rPr>
          <w:sz w:val="19"/>
          <w:szCs w:val="19"/>
        </w:rPr>
        <w:t>y</w:t>
      </w:r>
      <w:r>
        <w:rPr>
          <w:spacing w:val="5"/>
          <w:sz w:val="19"/>
          <w:szCs w:val="19"/>
        </w:rPr>
        <w:t xml:space="preserve"> </w:t>
      </w:r>
      <w:r>
        <w:rPr>
          <w:spacing w:val="3"/>
          <w:sz w:val="19"/>
          <w:szCs w:val="19"/>
        </w:rPr>
        <w:t>D</w:t>
      </w:r>
      <w:r>
        <w:rPr>
          <w:spacing w:val="1"/>
          <w:sz w:val="19"/>
          <w:szCs w:val="19"/>
        </w:rPr>
        <w:t>avi</w:t>
      </w:r>
      <w:r>
        <w:rPr>
          <w:sz w:val="19"/>
          <w:szCs w:val="19"/>
        </w:rPr>
        <w:t>d</w:t>
      </w:r>
      <w:r>
        <w:rPr>
          <w:spacing w:val="21"/>
          <w:sz w:val="19"/>
          <w:szCs w:val="19"/>
        </w:rPr>
        <w:t xml:space="preserve"> </w:t>
      </w:r>
      <w:r>
        <w:rPr>
          <w:spacing w:val="2"/>
          <w:sz w:val="19"/>
          <w:szCs w:val="19"/>
        </w:rPr>
        <w:t>L</w:t>
      </w:r>
      <w:r>
        <w:rPr>
          <w:sz w:val="19"/>
          <w:szCs w:val="19"/>
        </w:rPr>
        <w:t>a</w:t>
      </w:r>
      <w:r>
        <w:rPr>
          <w:spacing w:val="14"/>
          <w:sz w:val="19"/>
          <w:szCs w:val="19"/>
        </w:rPr>
        <w:t xml:space="preserve"> </w:t>
      </w:r>
      <w:proofErr w:type="spellStart"/>
      <w:r>
        <w:rPr>
          <w:spacing w:val="2"/>
          <w:sz w:val="19"/>
          <w:szCs w:val="19"/>
        </w:rPr>
        <w:t>V</w:t>
      </w:r>
      <w:r>
        <w:rPr>
          <w:spacing w:val="1"/>
          <w:sz w:val="19"/>
          <w:szCs w:val="19"/>
        </w:rPr>
        <w:t>ere</w:t>
      </w:r>
      <w:proofErr w:type="spellEnd"/>
      <w:r>
        <w:rPr>
          <w:sz w:val="19"/>
          <w:szCs w:val="19"/>
        </w:rPr>
        <w:t xml:space="preserve">. </w:t>
      </w:r>
      <w:r>
        <w:rPr>
          <w:spacing w:val="24"/>
          <w:sz w:val="19"/>
          <w:szCs w:val="19"/>
        </w:rPr>
        <w:t xml:space="preserve"> </w:t>
      </w:r>
      <w:proofErr w:type="spellStart"/>
      <w:r>
        <w:rPr>
          <w:spacing w:val="2"/>
          <w:sz w:val="19"/>
          <w:szCs w:val="19"/>
          <w:u w:val="single" w:color="000000"/>
        </w:rPr>
        <w:t>E</w:t>
      </w:r>
      <w:r>
        <w:rPr>
          <w:spacing w:val="1"/>
          <w:w w:val="109"/>
          <w:sz w:val="19"/>
          <w:szCs w:val="19"/>
          <w:u w:val="single" w:color="000000"/>
        </w:rPr>
        <w:t>t</w:t>
      </w:r>
      <w:r>
        <w:rPr>
          <w:spacing w:val="2"/>
          <w:w w:val="110"/>
          <w:sz w:val="19"/>
          <w:szCs w:val="19"/>
          <w:u w:val="single" w:color="000000"/>
        </w:rPr>
        <w:t>hn</w:t>
      </w:r>
      <w:r>
        <w:rPr>
          <w:spacing w:val="2"/>
          <w:w w:val="103"/>
          <w:sz w:val="19"/>
          <w:szCs w:val="19"/>
          <w:u w:val="single" w:color="000000"/>
        </w:rPr>
        <w:t>o</w:t>
      </w:r>
      <w:r>
        <w:rPr>
          <w:spacing w:val="2"/>
          <w:w w:val="110"/>
          <w:sz w:val="19"/>
          <w:szCs w:val="19"/>
          <w:u w:val="single" w:color="000000"/>
        </w:rPr>
        <w:t>h</w:t>
      </w:r>
      <w:r>
        <w:rPr>
          <w:spacing w:val="1"/>
          <w:w w:val="93"/>
          <w:sz w:val="19"/>
          <w:szCs w:val="19"/>
          <w:u w:val="single" w:color="000000"/>
        </w:rPr>
        <w:t>i</w:t>
      </w:r>
      <w:r>
        <w:rPr>
          <w:spacing w:val="1"/>
          <w:w w:val="88"/>
          <w:sz w:val="19"/>
          <w:szCs w:val="19"/>
          <w:u w:val="single" w:color="000000"/>
        </w:rPr>
        <w:t>s</w:t>
      </w:r>
      <w:r>
        <w:rPr>
          <w:spacing w:val="1"/>
          <w:w w:val="109"/>
          <w:sz w:val="19"/>
          <w:szCs w:val="19"/>
          <w:u w:val="single" w:color="000000"/>
        </w:rPr>
        <w:t>t</w:t>
      </w:r>
      <w:r>
        <w:rPr>
          <w:spacing w:val="2"/>
          <w:w w:val="103"/>
          <w:sz w:val="19"/>
          <w:szCs w:val="19"/>
          <w:u w:val="single" w:color="000000"/>
        </w:rPr>
        <w:t>o</w:t>
      </w:r>
      <w:r>
        <w:rPr>
          <w:spacing w:val="1"/>
          <w:w w:val="113"/>
          <w:sz w:val="19"/>
          <w:szCs w:val="19"/>
          <w:u w:val="single" w:color="000000"/>
        </w:rPr>
        <w:t>r</w:t>
      </w:r>
      <w:r>
        <w:rPr>
          <w:w w:val="94"/>
          <w:sz w:val="19"/>
          <w:szCs w:val="19"/>
          <w:u w:val="single" w:color="000000"/>
        </w:rPr>
        <w:t>y</w:t>
      </w:r>
      <w:proofErr w:type="spellEnd"/>
    </w:p>
    <w:p w14:paraId="2BAC069A" w14:textId="77777777" w:rsidR="00EA4F85" w:rsidRDefault="004D53D6">
      <w:pPr>
        <w:spacing w:before="7" w:line="253" w:lineRule="auto"/>
        <w:ind w:left="100" w:right="113" w:firstLine="720"/>
        <w:rPr>
          <w:sz w:val="19"/>
          <w:szCs w:val="19"/>
        </w:rPr>
      </w:pPr>
      <w:proofErr w:type="gramStart"/>
      <w:r>
        <w:rPr>
          <w:i/>
          <w:spacing w:val="2"/>
          <w:w w:val="87"/>
          <w:sz w:val="19"/>
          <w:szCs w:val="19"/>
        </w:rPr>
        <w:t>L</w:t>
      </w:r>
      <w:r>
        <w:rPr>
          <w:i/>
          <w:spacing w:val="1"/>
          <w:w w:val="87"/>
          <w:sz w:val="19"/>
          <w:szCs w:val="19"/>
        </w:rPr>
        <w:t>akot</w:t>
      </w:r>
      <w:r>
        <w:rPr>
          <w:i/>
          <w:w w:val="87"/>
          <w:sz w:val="19"/>
          <w:szCs w:val="19"/>
        </w:rPr>
        <w:t>a</w:t>
      </w:r>
      <w:r>
        <w:rPr>
          <w:i/>
          <w:spacing w:val="15"/>
          <w:w w:val="87"/>
          <w:sz w:val="19"/>
          <w:szCs w:val="19"/>
        </w:rPr>
        <w:t xml:space="preserve"> </w:t>
      </w:r>
      <w:r>
        <w:rPr>
          <w:i/>
          <w:spacing w:val="2"/>
          <w:w w:val="93"/>
          <w:sz w:val="19"/>
          <w:szCs w:val="19"/>
        </w:rPr>
        <w:t>C</w:t>
      </w:r>
      <w:r>
        <w:rPr>
          <w:i/>
          <w:spacing w:val="1"/>
          <w:w w:val="88"/>
          <w:sz w:val="19"/>
          <w:szCs w:val="19"/>
        </w:rPr>
        <w:t>u</w:t>
      </w:r>
      <w:r>
        <w:rPr>
          <w:i/>
          <w:spacing w:val="1"/>
          <w:w w:val="89"/>
          <w:sz w:val="19"/>
          <w:szCs w:val="19"/>
        </w:rPr>
        <w:t>lt</w:t>
      </w:r>
      <w:r>
        <w:rPr>
          <w:i/>
          <w:spacing w:val="1"/>
          <w:w w:val="88"/>
          <w:sz w:val="19"/>
          <w:szCs w:val="19"/>
        </w:rPr>
        <w:t>u</w:t>
      </w:r>
      <w:r>
        <w:rPr>
          <w:i/>
          <w:spacing w:val="1"/>
          <w:w w:val="77"/>
          <w:sz w:val="19"/>
          <w:szCs w:val="19"/>
        </w:rPr>
        <w:t>r</w:t>
      </w:r>
      <w:r>
        <w:rPr>
          <w:i/>
          <w:spacing w:val="1"/>
          <w:w w:val="70"/>
          <w:sz w:val="19"/>
          <w:szCs w:val="19"/>
        </w:rPr>
        <w:t>e</w:t>
      </w:r>
      <w:r>
        <w:rPr>
          <w:i/>
          <w:w w:val="99"/>
          <w:sz w:val="19"/>
          <w:szCs w:val="19"/>
        </w:rPr>
        <w:t>,</w:t>
      </w:r>
      <w:r>
        <w:rPr>
          <w:i/>
          <w:spacing w:val="3"/>
          <w:sz w:val="19"/>
          <w:szCs w:val="19"/>
        </w:rPr>
        <w:t xml:space="preserve"> </w:t>
      </w:r>
      <w:r>
        <w:rPr>
          <w:i/>
          <w:spacing w:val="3"/>
          <w:w w:val="115"/>
          <w:sz w:val="19"/>
          <w:szCs w:val="19"/>
        </w:rPr>
        <w:t>W</w:t>
      </w:r>
      <w:r>
        <w:rPr>
          <w:i/>
          <w:spacing w:val="1"/>
          <w:w w:val="75"/>
          <w:sz w:val="19"/>
          <w:szCs w:val="19"/>
        </w:rPr>
        <w:t>o</w:t>
      </w:r>
      <w:r>
        <w:rPr>
          <w:i/>
          <w:spacing w:val="1"/>
          <w:w w:val="77"/>
          <w:sz w:val="19"/>
          <w:szCs w:val="19"/>
        </w:rPr>
        <w:t>r</w:t>
      </w:r>
      <w:r>
        <w:rPr>
          <w:i/>
          <w:spacing w:val="1"/>
          <w:w w:val="89"/>
          <w:sz w:val="19"/>
          <w:szCs w:val="19"/>
        </w:rPr>
        <w:t>l</w:t>
      </w:r>
      <w:r>
        <w:rPr>
          <w:i/>
          <w:w w:val="86"/>
          <w:sz w:val="19"/>
          <w:szCs w:val="19"/>
        </w:rPr>
        <w:t>d</w:t>
      </w:r>
      <w:r>
        <w:rPr>
          <w:i/>
          <w:spacing w:val="4"/>
          <w:sz w:val="19"/>
          <w:szCs w:val="19"/>
        </w:rPr>
        <w:t xml:space="preserve"> </w:t>
      </w:r>
      <w:r>
        <w:rPr>
          <w:i/>
          <w:spacing w:val="2"/>
          <w:w w:val="86"/>
          <w:sz w:val="19"/>
          <w:szCs w:val="19"/>
        </w:rPr>
        <w:t>E</w:t>
      </w:r>
      <w:r>
        <w:rPr>
          <w:i/>
          <w:spacing w:val="1"/>
          <w:w w:val="86"/>
          <w:sz w:val="19"/>
          <w:szCs w:val="19"/>
        </w:rPr>
        <w:t>cono</w:t>
      </w:r>
      <w:r>
        <w:rPr>
          <w:i/>
          <w:spacing w:val="2"/>
          <w:w w:val="86"/>
          <w:sz w:val="19"/>
          <w:szCs w:val="19"/>
        </w:rPr>
        <w:t>m</w:t>
      </w:r>
      <w:r>
        <w:rPr>
          <w:i/>
          <w:spacing w:val="1"/>
          <w:w w:val="86"/>
          <w:sz w:val="19"/>
          <w:szCs w:val="19"/>
        </w:rPr>
        <w:t>y</w:t>
      </w:r>
      <w:r>
        <w:rPr>
          <w:i/>
          <w:w w:val="86"/>
          <w:sz w:val="19"/>
          <w:szCs w:val="19"/>
        </w:rPr>
        <w:t>.</w:t>
      </w:r>
      <w:proofErr w:type="gramEnd"/>
      <w:r>
        <w:rPr>
          <w:i/>
          <w:w w:val="86"/>
          <w:sz w:val="19"/>
          <w:szCs w:val="19"/>
        </w:rPr>
        <w:t xml:space="preserve"> </w:t>
      </w:r>
      <w:r>
        <w:rPr>
          <w:i/>
          <w:spacing w:val="24"/>
          <w:w w:val="86"/>
          <w:sz w:val="19"/>
          <w:szCs w:val="19"/>
        </w:rPr>
        <w:t xml:space="preserve"> </w:t>
      </w:r>
      <w:r>
        <w:rPr>
          <w:spacing w:val="2"/>
          <w:sz w:val="19"/>
          <w:szCs w:val="19"/>
        </w:rPr>
        <w:t>B</w:t>
      </w:r>
      <w:r>
        <w:rPr>
          <w:sz w:val="19"/>
          <w:szCs w:val="19"/>
        </w:rPr>
        <w:t>y</w:t>
      </w:r>
      <w:r>
        <w:rPr>
          <w:spacing w:val="-8"/>
          <w:sz w:val="19"/>
          <w:szCs w:val="19"/>
        </w:rPr>
        <w:t xml:space="preserve"> </w:t>
      </w:r>
      <w:proofErr w:type="gramStart"/>
      <w:r>
        <w:rPr>
          <w:spacing w:val="3"/>
          <w:sz w:val="19"/>
          <w:szCs w:val="19"/>
        </w:rPr>
        <w:t>K</w:t>
      </w:r>
      <w:r>
        <w:rPr>
          <w:spacing w:val="1"/>
          <w:sz w:val="19"/>
          <w:szCs w:val="19"/>
        </w:rPr>
        <w:t>at</w:t>
      </w:r>
      <w:r>
        <w:rPr>
          <w:spacing w:val="2"/>
          <w:sz w:val="19"/>
          <w:szCs w:val="19"/>
        </w:rPr>
        <w:t>h</w:t>
      </w:r>
      <w:r>
        <w:rPr>
          <w:spacing w:val="1"/>
          <w:sz w:val="19"/>
          <w:szCs w:val="19"/>
        </w:rPr>
        <w:t>eri</w:t>
      </w:r>
      <w:r>
        <w:rPr>
          <w:spacing w:val="2"/>
          <w:sz w:val="19"/>
          <w:szCs w:val="19"/>
        </w:rPr>
        <w:t>n</w:t>
      </w:r>
      <w:r>
        <w:rPr>
          <w:sz w:val="19"/>
          <w:szCs w:val="19"/>
        </w:rPr>
        <w:t xml:space="preserve">e </w:t>
      </w:r>
      <w:r>
        <w:rPr>
          <w:spacing w:val="12"/>
          <w:sz w:val="19"/>
          <w:szCs w:val="19"/>
        </w:rPr>
        <w:t xml:space="preserve"> </w:t>
      </w:r>
      <w:r>
        <w:rPr>
          <w:spacing w:val="2"/>
          <w:sz w:val="19"/>
          <w:szCs w:val="19"/>
        </w:rPr>
        <w:t>An</w:t>
      </w:r>
      <w:r>
        <w:rPr>
          <w:sz w:val="19"/>
          <w:szCs w:val="19"/>
        </w:rPr>
        <w:t>n</w:t>
      </w:r>
      <w:proofErr w:type="gramEnd"/>
      <w:r>
        <w:rPr>
          <w:spacing w:val="19"/>
          <w:sz w:val="19"/>
          <w:szCs w:val="19"/>
        </w:rPr>
        <w:t xml:space="preserve"> </w:t>
      </w:r>
      <w:r>
        <w:rPr>
          <w:spacing w:val="2"/>
          <w:sz w:val="19"/>
          <w:szCs w:val="19"/>
        </w:rPr>
        <w:t>P</w:t>
      </w:r>
      <w:r>
        <w:rPr>
          <w:spacing w:val="1"/>
          <w:sz w:val="19"/>
          <w:szCs w:val="19"/>
        </w:rPr>
        <w:t>ickeri</w:t>
      </w:r>
      <w:r>
        <w:rPr>
          <w:spacing w:val="2"/>
          <w:sz w:val="19"/>
          <w:szCs w:val="19"/>
        </w:rPr>
        <w:t>n</w:t>
      </w:r>
      <w:r>
        <w:rPr>
          <w:spacing w:val="1"/>
          <w:sz w:val="19"/>
          <w:szCs w:val="19"/>
        </w:rPr>
        <w:t>g</w:t>
      </w:r>
      <w:r>
        <w:rPr>
          <w:sz w:val="19"/>
          <w:szCs w:val="19"/>
        </w:rPr>
        <w:t xml:space="preserve">. </w:t>
      </w:r>
      <w:r>
        <w:rPr>
          <w:spacing w:val="14"/>
          <w:sz w:val="19"/>
          <w:szCs w:val="19"/>
        </w:rPr>
        <w:t xml:space="preserve"> </w:t>
      </w:r>
      <w:proofErr w:type="gramStart"/>
      <w:r>
        <w:rPr>
          <w:spacing w:val="3"/>
          <w:sz w:val="19"/>
          <w:szCs w:val="19"/>
          <w:u w:val="single" w:color="000000"/>
        </w:rPr>
        <w:t>W</w:t>
      </w:r>
      <w:r>
        <w:rPr>
          <w:spacing w:val="1"/>
          <w:sz w:val="19"/>
          <w:szCs w:val="19"/>
          <w:u w:val="single" w:color="000000"/>
        </w:rPr>
        <w:t>ester</w:t>
      </w:r>
      <w:r>
        <w:rPr>
          <w:sz w:val="19"/>
          <w:szCs w:val="19"/>
          <w:u w:val="single" w:color="000000"/>
        </w:rPr>
        <w:t>n</w:t>
      </w:r>
      <w:r>
        <w:rPr>
          <w:spacing w:val="29"/>
          <w:sz w:val="19"/>
          <w:szCs w:val="19"/>
          <w:u w:val="single" w:color="000000"/>
        </w:rPr>
        <w:t xml:space="preserve"> </w:t>
      </w:r>
      <w:r>
        <w:rPr>
          <w:spacing w:val="3"/>
          <w:sz w:val="19"/>
          <w:szCs w:val="19"/>
          <w:u w:val="single" w:color="000000"/>
        </w:rPr>
        <w:t>H</w:t>
      </w:r>
      <w:r>
        <w:rPr>
          <w:spacing w:val="1"/>
          <w:sz w:val="19"/>
          <w:szCs w:val="19"/>
          <w:u w:val="single" w:color="000000"/>
        </w:rPr>
        <w:t>ist</w:t>
      </w:r>
      <w:r>
        <w:rPr>
          <w:spacing w:val="2"/>
          <w:sz w:val="19"/>
          <w:szCs w:val="19"/>
          <w:u w:val="single" w:color="000000"/>
        </w:rPr>
        <w:t>o</w:t>
      </w:r>
      <w:r>
        <w:rPr>
          <w:spacing w:val="1"/>
          <w:sz w:val="19"/>
          <w:szCs w:val="19"/>
          <w:u w:val="single" w:color="000000"/>
        </w:rPr>
        <w:t>rica</w:t>
      </w:r>
      <w:r>
        <w:rPr>
          <w:sz w:val="19"/>
          <w:szCs w:val="19"/>
          <w:u w:val="single" w:color="000000"/>
        </w:rPr>
        <w:t>l</w:t>
      </w:r>
      <w:r>
        <w:rPr>
          <w:spacing w:val="24"/>
          <w:sz w:val="19"/>
          <w:szCs w:val="19"/>
          <w:u w:val="single" w:color="000000"/>
        </w:rPr>
        <w:t xml:space="preserve"> </w:t>
      </w:r>
      <w:r>
        <w:rPr>
          <w:spacing w:val="3"/>
          <w:sz w:val="19"/>
          <w:szCs w:val="19"/>
          <w:u w:val="single" w:color="000000"/>
        </w:rPr>
        <w:t>Q</w:t>
      </w:r>
      <w:r>
        <w:rPr>
          <w:spacing w:val="2"/>
          <w:sz w:val="19"/>
          <w:szCs w:val="19"/>
          <w:u w:val="single" w:color="000000"/>
        </w:rPr>
        <w:t>u</w:t>
      </w:r>
      <w:r>
        <w:rPr>
          <w:spacing w:val="1"/>
          <w:sz w:val="19"/>
          <w:szCs w:val="19"/>
          <w:u w:val="single" w:color="000000"/>
        </w:rPr>
        <w:t>arterl</w:t>
      </w:r>
      <w:r>
        <w:rPr>
          <w:spacing w:val="2"/>
          <w:sz w:val="19"/>
          <w:szCs w:val="19"/>
          <w:u w:val="single" w:color="000000"/>
        </w:rPr>
        <w:t>y</w:t>
      </w:r>
      <w:r>
        <w:rPr>
          <w:sz w:val="19"/>
          <w:szCs w:val="19"/>
        </w:rPr>
        <w:t>.</w:t>
      </w:r>
      <w:proofErr w:type="gramEnd"/>
      <w:r>
        <w:rPr>
          <w:sz w:val="19"/>
          <w:szCs w:val="19"/>
        </w:rPr>
        <w:t xml:space="preserve">  </w:t>
      </w:r>
      <w:r>
        <w:rPr>
          <w:spacing w:val="10"/>
          <w:sz w:val="19"/>
          <w:szCs w:val="19"/>
        </w:rPr>
        <w:t xml:space="preserve"> </w:t>
      </w:r>
      <w:r>
        <w:rPr>
          <w:spacing w:val="2"/>
          <w:sz w:val="19"/>
          <w:szCs w:val="19"/>
        </w:rPr>
        <w:t>Vo</w:t>
      </w:r>
      <w:r>
        <w:rPr>
          <w:spacing w:val="1"/>
          <w:sz w:val="19"/>
          <w:szCs w:val="19"/>
        </w:rPr>
        <w:t>l</w:t>
      </w:r>
      <w:r>
        <w:rPr>
          <w:sz w:val="19"/>
          <w:szCs w:val="19"/>
        </w:rPr>
        <w:t>.</w:t>
      </w:r>
      <w:r>
        <w:rPr>
          <w:spacing w:val="7"/>
          <w:sz w:val="19"/>
          <w:szCs w:val="19"/>
        </w:rPr>
        <w:t xml:space="preserve"> </w:t>
      </w:r>
      <w:r>
        <w:rPr>
          <w:spacing w:val="3"/>
          <w:w w:val="110"/>
          <w:sz w:val="19"/>
          <w:szCs w:val="19"/>
        </w:rPr>
        <w:t>XX</w:t>
      </w:r>
      <w:r>
        <w:rPr>
          <w:spacing w:val="1"/>
          <w:w w:val="110"/>
          <w:sz w:val="19"/>
          <w:szCs w:val="19"/>
        </w:rPr>
        <w:t>II</w:t>
      </w:r>
      <w:r>
        <w:rPr>
          <w:w w:val="103"/>
          <w:sz w:val="19"/>
          <w:szCs w:val="19"/>
        </w:rPr>
        <w:t xml:space="preserve">, </w:t>
      </w:r>
      <w:r>
        <w:rPr>
          <w:spacing w:val="2"/>
          <w:sz w:val="19"/>
          <w:szCs w:val="19"/>
        </w:rPr>
        <w:t>no</w:t>
      </w:r>
      <w:r>
        <w:rPr>
          <w:sz w:val="19"/>
          <w:szCs w:val="19"/>
        </w:rPr>
        <w:t>.</w:t>
      </w:r>
      <w:r>
        <w:rPr>
          <w:spacing w:val="17"/>
          <w:sz w:val="19"/>
          <w:szCs w:val="19"/>
        </w:rPr>
        <w:t xml:space="preserve"> </w:t>
      </w:r>
      <w:r>
        <w:rPr>
          <w:sz w:val="19"/>
          <w:szCs w:val="19"/>
        </w:rPr>
        <w:t>1</w:t>
      </w:r>
      <w:r>
        <w:rPr>
          <w:spacing w:val="7"/>
          <w:sz w:val="19"/>
          <w:szCs w:val="19"/>
        </w:rPr>
        <w:t xml:space="preserve"> </w:t>
      </w:r>
      <w:r>
        <w:rPr>
          <w:spacing w:val="1"/>
          <w:w w:val="74"/>
          <w:sz w:val="19"/>
          <w:szCs w:val="19"/>
        </w:rPr>
        <w:t>(</w:t>
      </w:r>
      <w:r>
        <w:rPr>
          <w:spacing w:val="2"/>
          <w:sz w:val="19"/>
          <w:szCs w:val="19"/>
        </w:rPr>
        <w:t>S</w:t>
      </w:r>
      <w:r>
        <w:rPr>
          <w:spacing w:val="2"/>
          <w:w w:val="107"/>
          <w:sz w:val="19"/>
          <w:szCs w:val="19"/>
        </w:rPr>
        <w:t>p</w:t>
      </w:r>
      <w:r>
        <w:rPr>
          <w:spacing w:val="1"/>
          <w:w w:val="113"/>
          <w:sz w:val="19"/>
          <w:szCs w:val="19"/>
        </w:rPr>
        <w:t>r</w:t>
      </w:r>
      <w:r>
        <w:rPr>
          <w:spacing w:val="1"/>
          <w:w w:val="93"/>
          <w:sz w:val="19"/>
          <w:szCs w:val="19"/>
        </w:rPr>
        <w:t>i</w:t>
      </w:r>
      <w:r>
        <w:rPr>
          <w:spacing w:val="2"/>
          <w:w w:val="110"/>
          <w:sz w:val="19"/>
          <w:szCs w:val="19"/>
        </w:rPr>
        <w:t>n</w:t>
      </w:r>
      <w:r>
        <w:rPr>
          <w:w w:val="97"/>
          <w:sz w:val="19"/>
          <w:szCs w:val="19"/>
        </w:rPr>
        <w:t>g</w:t>
      </w:r>
      <w:r>
        <w:rPr>
          <w:spacing w:val="4"/>
          <w:sz w:val="19"/>
          <w:szCs w:val="19"/>
        </w:rPr>
        <w:t xml:space="preserve"> </w:t>
      </w:r>
      <w:r>
        <w:rPr>
          <w:spacing w:val="2"/>
          <w:w w:val="103"/>
          <w:sz w:val="19"/>
          <w:szCs w:val="19"/>
        </w:rPr>
        <w:t>2002</w:t>
      </w:r>
      <w:r>
        <w:rPr>
          <w:spacing w:val="1"/>
          <w:w w:val="74"/>
          <w:sz w:val="19"/>
          <w:szCs w:val="19"/>
        </w:rPr>
        <w:t>)</w:t>
      </w:r>
      <w:r>
        <w:rPr>
          <w:w w:val="103"/>
          <w:sz w:val="19"/>
          <w:szCs w:val="19"/>
        </w:rPr>
        <w:t>,</w:t>
      </w:r>
      <w:r>
        <w:rPr>
          <w:spacing w:val="3"/>
          <w:sz w:val="19"/>
          <w:szCs w:val="19"/>
        </w:rPr>
        <w:t xml:space="preserve"> </w:t>
      </w:r>
      <w:r>
        <w:rPr>
          <w:spacing w:val="2"/>
          <w:w w:val="103"/>
          <w:sz w:val="19"/>
          <w:szCs w:val="19"/>
        </w:rPr>
        <w:t>75</w:t>
      </w:r>
      <w:r>
        <w:rPr>
          <w:w w:val="103"/>
          <w:sz w:val="19"/>
          <w:szCs w:val="19"/>
        </w:rPr>
        <w:t>.</w:t>
      </w:r>
    </w:p>
    <w:p w14:paraId="0186144C" w14:textId="77777777" w:rsidR="00EA4F85" w:rsidRDefault="004D53D6">
      <w:pPr>
        <w:spacing w:line="247" w:lineRule="auto"/>
        <w:ind w:left="100" w:right="508" w:firstLine="720"/>
        <w:rPr>
          <w:sz w:val="19"/>
          <w:szCs w:val="19"/>
        </w:rPr>
      </w:pPr>
      <w:r>
        <w:rPr>
          <w:i/>
          <w:spacing w:val="2"/>
          <w:w w:val="86"/>
          <w:sz w:val="19"/>
          <w:szCs w:val="19"/>
        </w:rPr>
        <w:t>N</w:t>
      </w:r>
      <w:r>
        <w:rPr>
          <w:i/>
          <w:spacing w:val="1"/>
          <w:w w:val="86"/>
          <w:sz w:val="19"/>
          <w:szCs w:val="19"/>
        </w:rPr>
        <w:t>avaj</w:t>
      </w:r>
      <w:r>
        <w:rPr>
          <w:i/>
          <w:w w:val="86"/>
          <w:sz w:val="19"/>
          <w:szCs w:val="19"/>
        </w:rPr>
        <w:t>o</w:t>
      </w:r>
      <w:r>
        <w:rPr>
          <w:i/>
          <w:spacing w:val="11"/>
          <w:w w:val="86"/>
          <w:sz w:val="19"/>
          <w:szCs w:val="19"/>
        </w:rPr>
        <w:t xml:space="preserve"> </w:t>
      </w:r>
      <w:r>
        <w:rPr>
          <w:i/>
          <w:spacing w:val="2"/>
          <w:w w:val="122"/>
          <w:sz w:val="19"/>
          <w:szCs w:val="19"/>
        </w:rPr>
        <w:t>T</w:t>
      </w:r>
      <w:r>
        <w:rPr>
          <w:i/>
          <w:spacing w:val="1"/>
          <w:w w:val="77"/>
          <w:sz w:val="19"/>
          <w:szCs w:val="19"/>
        </w:rPr>
        <w:t>r</w:t>
      </w:r>
      <w:r>
        <w:rPr>
          <w:i/>
          <w:spacing w:val="1"/>
          <w:w w:val="86"/>
          <w:sz w:val="19"/>
          <w:szCs w:val="19"/>
        </w:rPr>
        <w:t>ad</w:t>
      </w:r>
      <w:r>
        <w:rPr>
          <w:i/>
          <w:spacing w:val="1"/>
          <w:w w:val="89"/>
          <w:sz w:val="19"/>
          <w:szCs w:val="19"/>
        </w:rPr>
        <w:t>i</w:t>
      </w:r>
      <w:r>
        <w:rPr>
          <w:i/>
          <w:spacing w:val="1"/>
          <w:w w:val="88"/>
          <w:sz w:val="19"/>
          <w:szCs w:val="19"/>
        </w:rPr>
        <w:t>n</w:t>
      </w:r>
      <w:r>
        <w:rPr>
          <w:i/>
          <w:spacing w:val="1"/>
          <w:w w:val="73"/>
          <w:sz w:val="19"/>
          <w:szCs w:val="19"/>
        </w:rPr>
        <w:t>g</w:t>
      </w:r>
      <w:r>
        <w:rPr>
          <w:i/>
          <w:w w:val="74"/>
          <w:sz w:val="19"/>
          <w:szCs w:val="19"/>
        </w:rPr>
        <w:t>:</w:t>
      </w:r>
      <w:r>
        <w:rPr>
          <w:i/>
          <w:spacing w:val="3"/>
          <w:sz w:val="19"/>
          <w:szCs w:val="19"/>
        </w:rPr>
        <w:t xml:space="preserve"> </w:t>
      </w: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2"/>
          <w:sz w:val="19"/>
          <w:szCs w:val="19"/>
        </w:rPr>
        <w:t>E</w:t>
      </w:r>
      <w:r>
        <w:rPr>
          <w:i/>
          <w:spacing w:val="1"/>
          <w:sz w:val="19"/>
          <w:szCs w:val="19"/>
        </w:rPr>
        <w:t>n</w:t>
      </w:r>
      <w:r>
        <w:rPr>
          <w:i/>
          <w:sz w:val="19"/>
          <w:szCs w:val="19"/>
        </w:rPr>
        <w:t>d</w:t>
      </w:r>
      <w:r>
        <w:rPr>
          <w:i/>
          <w:spacing w:val="-16"/>
          <w:sz w:val="19"/>
          <w:szCs w:val="19"/>
        </w:rPr>
        <w:t xml:space="preserve"> </w:t>
      </w:r>
      <w:r>
        <w:rPr>
          <w:i/>
          <w:spacing w:val="1"/>
          <w:w w:val="86"/>
          <w:sz w:val="19"/>
          <w:szCs w:val="19"/>
        </w:rPr>
        <w:t>o</w:t>
      </w:r>
      <w:r>
        <w:rPr>
          <w:i/>
          <w:w w:val="86"/>
          <w:sz w:val="19"/>
          <w:szCs w:val="19"/>
        </w:rPr>
        <w:t>f</w:t>
      </w:r>
      <w:r>
        <w:rPr>
          <w:i/>
          <w:spacing w:val="3"/>
          <w:w w:val="86"/>
          <w:sz w:val="19"/>
          <w:szCs w:val="19"/>
        </w:rPr>
        <w:t xml:space="preserve"> </w:t>
      </w:r>
      <w:r>
        <w:rPr>
          <w:i/>
          <w:spacing w:val="1"/>
          <w:w w:val="86"/>
          <w:sz w:val="19"/>
          <w:szCs w:val="19"/>
        </w:rPr>
        <w:t>a</w:t>
      </w:r>
      <w:r>
        <w:rPr>
          <w:i/>
          <w:w w:val="86"/>
          <w:sz w:val="19"/>
          <w:szCs w:val="19"/>
        </w:rPr>
        <w:t>n</w:t>
      </w:r>
      <w:r>
        <w:rPr>
          <w:i/>
          <w:spacing w:val="13"/>
          <w:w w:val="86"/>
          <w:sz w:val="19"/>
          <w:szCs w:val="19"/>
        </w:rPr>
        <w:t xml:space="preserve"> </w:t>
      </w:r>
      <w:r>
        <w:rPr>
          <w:i/>
          <w:spacing w:val="2"/>
          <w:w w:val="86"/>
          <w:sz w:val="19"/>
          <w:szCs w:val="19"/>
        </w:rPr>
        <w:t>E</w:t>
      </w:r>
      <w:r>
        <w:rPr>
          <w:i/>
          <w:spacing w:val="1"/>
          <w:w w:val="86"/>
          <w:sz w:val="19"/>
          <w:szCs w:val="19"/>
        </w:rPr>
        <w:t>ra</w:t>
      </w:r>
      <w:r>
        <w:rPr>
          <w:w w:val="86"/>
          <w:sz w:val="19"/>
          <w:szCs w:val="19"/>
        </w:rPr>
        <w:t xml:space="preserve">.  </w:t>
      </w:r>
      <w:r>
        <w:rPr>
          <w:spacing w:val="1"/>
          <w:w w:val="86"/>
          <w:sz w:val="19"/>
          <w:szCs w:val="19"/>
        </w:rPr>
        <w:t xml:space="preserve"> </w:t>
      </w:r>
      <w:proofErr w:type="gramStart"/>
      <w:r>
        <w:rPr>
          <w:spacing w:val="2"/>
          <w:sz w:val="19"/>
          <w:szCs w:val="19"/>
        </w:rPr>
        <w:t>B</w:t>
      </w:r>
      <w:r>
        <w:rPr>
          <w:sz w:val="19"/>
          <w:szCs w:val="19"/>
        </w:rPr>
        <w:t>y</w:t>
      </w:r>
      <w:r>
        <w:rPr>
          <w:spacing w:val="-8"/>
          <w:sz w:val="19"/>
          <w:szCs w:val="19"/>
        </w:rPr>
        <w:t xml:space="preserve"> </w:t>
      </w:r>
      <w:r>
        <w:rPr>
          <w:spacing w:val="3"/>
          <w:sz w:val="19"/>
          <w:szCs w:val="19"/>
        </w:rPr>
        <w:t>W</w:t>
      </w:r>
      <w:r>
        <w:rPr>
          <w:spacing w:val="1"/>
          <w:sz w:val="19"/>
          <w:szCs w:val="19"/>
        </w:rPr>
        <w:t>ill</w:t>
      </w:r>
      <w:r>
        <w:rPr>
          <w:spacing w:val="2"/>
          <w:sz w:val="19"/>
          <w:szCs w:val="19"/>
        </w:rPr>
        <w:t>o</w:t>
      </w:r>
      <w:r>
        <w:rPr>
          <w:sz w:val="19"/>
          <w:szCs w:val="19"/>
        </w:rPr>
        <w:t>w</w:t>
      </w:r>
      <w:r>
        <w:rPr>
          <w:spacing w:val="-4"/>
          <w:sz w:val="19"/>
          <w:szCs w:val="19"/>
        </w:rPr>
        <w:t xml:space="preserve"> </w:t>
      </w:r>
      <w:r>
        <w:rPr>
          <w:spacing w:val="2"/>
          <w:sz w:val="19"/>
          <w:szCs w:val="19"/>
        </w:rPr>
        <w:t>Rob</w:t>
      </w:r>
      <w:r>
        <w:rPr>
          <w:spacing w:val="1"/>
          <w:sz w:val="19"/>
          <w:szCs w:val="19"/>
        </w:rPr>
        <w:t>ert</w:t>
      </w:r>
      <w:r>
        <w:rPr>
          <w:sz w:val="19"/>
          <w:szCs w:val="19"/>
        </w:rPr>
        <w:t>s</w:t>
      </w:r>
      <w:r>
        <w:rPr>
          <w:spacing w:val="36"/>
          <w:sz w:val="19"/>
          <w:szCs w:val="19"/>
        </w:rPr>
        <w:t xml:space="preserve"> </w:t>
      </w:r>
      <w:r>
        <w:rPr>
          <w:spacing w:val="2"/>
          <w:sz w:val="19"/>
          <w:szCs w:val="19"/>
        </w:rPr>
        <w:t>Pow</w:t>
      </w:r>
      <w:r>
        <w:rPr>
          <w:spacing w:val="1"/>
          <w:sz w:val="19"/>
          <w:szCs w:val="19"/>
        </w:rPr>
        <w:t>ers</w:t>
      </w:r>
      <w:r>
        <w:rPr>
          <w:sz w:val="19"/>
          <w:szCs w:val="19"/>
        </w:rPr>
        <w:t>.</w:t>
      </w:r>
      <w:proofErr w:type="gramEnd"/>
      <w:r>
        <w:rPr>
          <w:sz w:val="19"/>
          <w:szCs w:val="19"/>
        </w:rPr>
        <w:t xml:space="preserve"> </w:t>
      </w:r>
      <w:r>
        <w:rPr>
          <w:spacing w:val="11"/>
          <w:sz w:val="19"/>
          <w:szCs w:val="19"/>
        </w:rPr>
        <w:t xml:space="preserve"> </w:t>
      </w:r>
      <w:r>
        <w:rPr>
          <w:spacing w:val="2"/>
          <w:sz w:val="19"/>
          <w:szCs w:val="19"/>
          <w:u w:val="single" w:color="000000"/>
        </w:rPr>
        <w:t>En</w:t>
      </w:r>
      <w:r>
        <w:rPr>
          <w:spacing w:val="1"/>
          <w:sz w:val="19"/>
          <w:szCs w:val="19"/>
          <w:u w:val="single" w:color="000000"/>
        </w:rPr>
        <w:t>ter</w:t>
      </w:r>
      <w:r>
        <w:rPr>
          <w:spacing w:val="2"/>
          <w:sz w:val="19"/>
          <w:szCs w:val="19"/>
          <w:u w:val="single" w:color="000000"/>
        </w:rPr>
        <w:t>p</w:t>
      </w:r>
      <w:r>
        <w:rPr>
          <w:spacing w:val="1"/>
          <w:sz w:val="19"/>
          <w:szCs w:val="19"/>
          <w:u w:val="single" w:color="000000"/>
        </w:rPr>
        <w:t>ris</w:t>
      </w:r>
      <w:r>
        <w:rPr>
          <w:sz w:val="19"/>
          <w:szCs w:val="19"/>
          <w:u w:val="single" w:color="000000"/>
        </w:rPr>
        <w:t>e</w:t>
      </w:r>
      <w:r>
        <w:rPr>
          <w:spacing w:val="39"/>
          <w:sz w:val="19"/>
          <w:szCs w:val="19"/>
          <w:u w:val="single" w:color="000000"/>
        </w:rPr>
        <w:t xml:space="preserve"> </w:t>
      </w:r>
      <w:r>
        <w:rPr>
          <w:spacing w:val="1"/>
          <w:sz w:val="19"/>
          <w:szCs w:val="19"/>
          <w:u w:val="single" w:color="000000"/>
        </w:rPr>
        <w:t>a</w:t>
      </w:r>
      <w:r>
        <w:rPr>
          <w:spacing w:val="2"/>
          <w:sz w:val="19"/>
          <w:szCs w:val="19"/>
          <w:u w:val="single" w:color="000000"/>
        </w:rPr>
        <w:t>n</w:t>
      </w:r>
      <w:r>
        <w:rPr>
          <w:sz w:val="19"/>
          <w:szCs w:val="19"/>
          <w:u w:val="single" w:color="000000"/>
        </w:rPr>
        <w:t>d</w:t>
      </w:r>
      <w:r>
        <w:rPr>
          <w:spacing w:val="27"/>
          <w:sz w:val="19"/>
          <w:szCs w:val="19"/>
          <w:u w:val="single" w:color="000000"/>
        </w:rPr>
        <w:t xml:space="preserve"> </w:t>
      </w:r>
      <w:r>
        <w:rPr>
          <w:spacing w:val="2"/>
          <w:sz w:val="19"/>
          <w:szCs w:val="19"/>
          <w:u w:val="single" w:color="000000"/>
        </w:rPr>
        <w:t>So</w:t>
      </w:r>
      <w:r>
        <w:rPr>
          <w:spacing w:val="1"/>
          <w:sz w:val="19"/>
          <w:szCs w:val="19"/>
          <w:u w:val="single" w:color="000000"/>
        </w:rPr>
        <w:t>ciet</w:t>
      </w:r>
      <w:r>
        <w:rPr>
          <w:spacing w:val="2"/>
          <w:sz w:val="19"/>
          <w:szCs w:val="19"/>
          <w:u w:val="single" w:color="000000"/>
        </w:rPr>
        <w:t>y</w:t>
      </w:r>
      <w:r>
        <w:rPr>
          <w:sz w:val="19"/>
          <w:szCs w:val="19"/>
        </w:rPr>
        <w:t>,</w:t>
      </w:r>
      <w:r>
        <w:rPr>
          <w:spacing w:val="3"/>
          <w:sz w:val="19"/>
          <w:szCs w:val="19"/>
        </w:rPr>
        <w:t xml:space="preserve"> </w:t>
      </w:r>
      <w:r>
        <w:rPr>
          <w:spacing w:val="1"/>
          <w:sz w:val="19"/>
          <w:szCs w:val="19"/>
        </w:rPr>
        <w:t>v</w:t>
      </w:r>
      <w:r>
        <w:rPr>
          <w:spacing w:val="2"/>
          <w:sz w:val="19"/>
          <w:szCs w:val="19"/>
        </w:rPr>
        <w:t>o</w:t>
      </w:r>
      <w:r>
        <w:rPr>
          <w:spacing w:val="1"/>
          <w:sz w:val="19"/>
          <w:szCs w:val="19"/>
        </w:rPr>
        <w:t>l</w:t>
      </w:r>
      <w:r>
        <w:rPr>
          <w:sz w:val="19"/>
          <w:szCs w:val="19"/>
        </w:rPr>
        <w:t>.</w:t>
      </w:r>
      <w:r>
        <w:rPr>
          <w:spacing w:val="-4"/>
          <w:sz w:val="19"/>
          <w:szCs w:val="19"/>
        </w:rPr>
        <w:t xml:space="preserve"> </w:t>
      </w:r>
      <w:r>
        <w:rPr>
          <w:spacing w:val="2"/>
          <w:sz w:val="19"/>
          <w:szCs w:val="19"/>
        </w:rPr>
        <w:t>3</w:t>
      </w:r>
      <w:r>
        <w:rPr>
          <w:sz w:val="19"/>
          <w:szCs w:val="19"/>
        </w:rPr>
        <w:t>,</w:t>
      </w:r>
      <w:r>
        <w:rPr>
          <w:spacing w:val="7"/>
          <w:sz w:val="19"/>
          <w:szCs w:val="19"/>
        </w:rPr>
        <w:t xml:space="preserve"> </w:t>
      </w:r>
      <w:r>
        <w:rPr>
          <w:spacing w:val="2"/>
          <w:sz w:val="19"/>
          <w:szCs w:val="19"/>
        </w:rPr>
        <w:t>no</w:t>
      </w:r>
      <w:r>
        <w:rPr>
          <w:sz w:val="19"/>
          <w:szCs w:val="19"/>
        </w:rPr>
        <w:t>.</w:t>
      </w:r>
      <w:r>
        <w:rPr>
          <w:spacing w:val="17"/>
          <w:sz w:val="19"/>
          <w:szCs w:val="19"/>
        </w:rPr>
        <w:t xml:space="preserve"> </w:t>
      </w:r>
      <w:r>
        <w:rPr>
          <w:w w:val="103"/>
          <w:sz w:val="19"/>
          <w:szCs w:val="19"/>
        </w:rPr>
        <w:t xml:space="preserve">4 </w:t>
      </w:r>
      <w:r>
        <w:rPr>
          <w:spacing w:val="1"/>
          <w:w w:val="74"/>
          <w:sz w:val="19"/>
          <w:szCs w:val="19"/>
        </w:rPr>
        <w:t>(</w:t>
      </w:r>
      <w:r>
        <w:rPr>
          <w:spacing w:val="3"/>
          <w:w w:val="109"/>
          <w:sz w:val="19"/>
          <w:szCs w:val="19"/>
        </w:rPr>
        <w:t>D</w:t>
      </w:r>
      <w:r>
        <w:rPr>
          <w:spacing w:val="1"/>
          <w:w w:val="102"/>
          <w:sz w:val="19"/>
          <w:szCs w:val="19"/>
        </w:rPr>
        <w:t>e</w:t>
      </w:r>
      <w:r>
        <w:rPr>
          <w:spacing w:val="1"/>
          <w:w w:val="99"/>
          <w:sz w:val="19"/>
          <w:szCs w:val="19"/>
        </w:rPr>
        <w:t>c</w:t>
      </w:r>
      <w:r>
        <w:rPr>
          <w:spacing w:val="1"/>
          <w:w w:val="102"/>
          <w:sz w:val="19"/>
          <w:szCs w:val="19"/>
        </w:rPr>
        <w:t>e</w:t>
      </w:r>
      <w:r>
        <w:rPr>
          <w:spacing w:val="3"/>
          <w:w w:val="106"/>
          <w:sz w:val="19"/>
          <w:szCs w:val="19"/>
        </w:rPr>
        <w:t>m</w:t>
      </w:r>
      <w:r>
        <w:rPr>
          <w:spacing w:val="2"/>
          <w:w w:val="107"/>
          <w:sz w:val="19"/>
          <w:szCs w:val="19"/>
        </w:rPr>
        <w:t>b</w:t>
      </w:r>
      <w:r>
        <w:rPr>
          <w:spacing w:val="1"/>
          <w:w w:val="102"/>
          <w:sz w:val="19"/>
          <w:szCs w:val="19"/>
        </w:rPr>
        <w:t>e</w:t>
      </w:r>
      <w:r>
        <w:rPr>
          <w:w w:val="113"/>
          <w:sz w:val="19"/>
          <w:szCs w:val="19"/>
        </w:rPr>
        <w:t>r</w:t>
      </w:r>
      <w:r>
        <w:rPr>
          <w:spacing w:val="4"/>
          <w:sz w:val="19"/>
          <w:szCs w:val="19"/>
        </w:rPr>
        <w:t xml:space="preserve"> </w:t>
      </w:r>
      <w:r>
        <w:rPr>
          <w:spacing w:val="2"/>
          <w:w w:val="103"/>
          <w:sz w:val="19"/>
          <w:szCs w:val="19"/>
        </w:rPr>
        <w:t>2002</w:t>
      </w:r>
      <w:r>
        <w:rPr>
          <w:spacing w:val="1"/>
          <w:w w:val="74"/>
          <w:sz w:val="19"/>
          <w:szCs w:val="19"/>
        </w:rPr>
        <w:t>)</w:t>
      </w:r>
      <w:r>
        <w:rPr>
          <w:w w:val="103"/>
          <w:sz w:val="19"/>
          <w:szCs w:val="19"/>
        </w:rPr>
        <w:t>,</w:t>
      </w:r>
      <w:r>
        <w:rPr>
          <w:spacing w:val="3"/>
          <w:sz w:val="19"/>
          <w:szCs w:val="19"/>
        </w:rPr>
        <w:t xml:space="preserve"> </w:t>
      </w:r>
      <w:r>
        <w:rPr>
          <w:spacing w:val="2"/>
          <w:w w:val="103"/>
          <w:sz w:val="19"/>
          <w:szCs w:val="19"/>
        </w:rPr>
        <w:t>74</w:t>
      </w:r>
      <w:r>
        <w:rPr>
          <w:spacing w:val="1"/>
          <w:w w:val="103"/>
          <w:sz w:val="19"/>
          <w:szCs w:val="19"/>
        </w:rPr>
        <w:t>9</w:t>
      </w:r>
      <w:r>
        <w:rPr>
          <w:spacing w:val="1"/>
          <w:w w:val="97"/>
          <w:sz w:val="19"/>
          <w:szCs w:val="19"/>
        </w:rPr>
        <w:t>-</w:t>
      </w:r>
      <w:r>
        <w:rPr>
          <w:spacing w:val="2"/>
          <w:w w:val="103"/>
          <w:sz w:val="19"/>
          <w:szCs w:val="19"/>
        </w:rPr>
        <w:t>51</w:t>
      </w:r>
      <w:r>
        <w:rPr>
          <w:w w:val="103"/>
          <w:sz w:val="19"/>
          <w:szCs w:val="19"/>
        </w:rPr>
        <w:t>.</w:t>
      </w:r>
    </w:p>
    <w:p w14:paraId="0FC54CA1" w14:textId="77777777" w:rsidR="00EA4F85" w:rsidRDefault="004D53D6">
      <w:pPr>
        <w:spacing w:before="5"/>
        <w:ind w:left="820"/>
        <w:rPr>
          <w:sz w:val="19"/>
          <w:szCs w:val="19"/>
        </w:rPr>
      </w:pPr>
      <w:r>
        <w:rPr>
          <w:i/>
          <w:spacing w:val="2"/>
          <w:w w:val="101"/>
          <w:sz w:val="19"/>
          <w:szCs w:val="19"/>
        </w:rPr>
        <w:t>U</w:t>
      </w:r>
      <w:r>
        <w:rPr>
          <w:i/>
          <w:spacing w:val="1"/>
          <w:w w:val="88"/>
          <w:sz w:val="19"/>
          <w:szCs w:val="19"/>
        </w:rPr>
        <w:t>n</w:t>
      </w:r>
      <w:r>
        <w:rPr>
          <w:i/>
          <w:spacing w:val="1"/>
          <w:w w:val="86"/>
          <w:sz w:val="19"/>
          <w:szCs w:val="19"/>
        </w:rPr>
        <w:t>d</w:t>
      </w:r>
      <w:r>
        <w:rPr>
          <w:i/>
          <w:spacing w:val="1"/>
          <w:w w:val="70"/>
          <w:sz w:val="19"/>
          <w:szCs w:val="19"/>
        </w:rPr>
        <w:t>e</w:t>
      </w:r>
      <w:r>
        <w:rPr>
          <w:i/>
          <w:w w:val="77"/>
          <w:sz w:val="19"/>
          <w:szCs w:val="19"/>
        </w:rPr>
        <w:t>r</w:t>
      </w:r>
      <w:r>
        <w:rPr>
          <w:i/>
          <w:spacing w:val="3"/>
          <w:sz w:val="19"/>
          <w:szCs w:val="19"/>
        </w:rPr>
        <w:t xml:space="preserve"> </w:t>
      </w:r>
      <w:r>
        <w:rPr>
          <w:i/>
          <w:spacing w:val="1"/>
          <w:w w:val="83"/>
          <w:sz w:val="19"/>
          <w:szCs w:val="19"/>
        </w:rPr>
        <w:t>Sacre</w:t>
      </w:r>
      <w:r>
        <w:rPr>
          <w:i/>
          <w:w w:val="83"/>
          <w:sz w:val="19"/>
          <w:szCs w:val="19"/>
        </w:rPr>
        <w:t>d</w:t>
      </w:r>
      <w:r>
        <w:rPr>
          <w:i/>
          <w:spacing w:val="10"/>
          <w:w w:val="83"/>
          <w:sz w:val="19"/>
          <w:szCs w:val="19"/>
        </w:rPr>
        <w:t xml:space="preserve"> </w:t>
      </w:r>
      <w:r>
        <w:rPr>
          <w:i/>
          <w:spacing w:val="2"/>
          <w:w w:val="83"/>
          <w:sz w:val="19"/>
          <w:szCs w:val="19"/>
        </w:rPr>
        <w:t>G</w:t>
      </w:r>
      <w:r>
        <w:rPr>
          <w:i/>
          <w:spacing w:val="1"/>
          <w:w w:val="83"/>
          <w:sz w:val="19"/>
          <w:szCs w:val="19"/>
        </w:rPr>
        <w:t>round</w:t>
      </w:r>
      <w:r>
        <w:rPr>
          <w:i/>
          <w:w w:val="83"/>
          <w:sz w:val="19"/>
          <w:szCs w:val="19"/>
        </w:rPr>
        <w:t xml:space="preserve">: </w:t>
      </w:r>
      <w:r>
        <w:rPr>
          <w:i/>
          <w:spacing w:val="29"/>
          <w:w w:val="83"/>
          <w:sz w:val="19"/>
          <w:szCs w:val="19"/>
        </w:rPr>
        <w:t xml:space="preserve"> </w:t>
      </w:r>
      <w:r>
        <w:rPr>
          <w:i/>
          <w:sz w:val="19"/>
          <w:szCs w:val="19"/>
        </w:rPr>
        <w:t xml:space="preserve">A </w:t>
      </w:r>
      <w:r>
        <w:rPr>
          <w:i/>
          <w:spacing w:val="2"/>
          <w:w w:val="86"/>
          <w:sz w:val="19"/>
          <w:szCs w:val="19"/>
        </w:rPr>
        <w:t>H</w:t>
      </w:r>
      <w:r>
        <w:rPr>
          <w:i/>
          <w:spacing w:val="1"/>
          <w:w w:val="86"/>
          <w:sz w:val="19"/>
          <w:szCs w:val="19"/>
        </w:rPr>
        <w:t>istor</w:t>
      </w:r>
      <w:r>
        <w:rPr>
          <w:i/>
          <w:w w:val="86"/>
          <w:sz w:val="19"/>
          <w:szCs w:val="19"/>
        </w:rPr>
        <w:t>y</w:t>
      </w:r>
      <w:r>
        <w:rPr>
          <w:i/>
          <w:spacing w:val="23"/>
          <w:w w:val="86"/>
          <w:sz w:val="19"/>
          <w:szCs w:val="19"/>
        </w:rPr>
        <w:t xml:space="preserve"> </w:t>
      </w:r>
      <w:r>
        <w:rPr>
          <w:i/>
          <w:spacing w:val="1"/>
          <w:w w:val="86"/>
          <w:sz w:val="19"/>
          <w:szCs w:val="19"/>
        </w:rPr>
        <w:t>o</w:t>
      </w:r>
      <w:r>
        <w:rPr>
          <w:i/>
          <w:w w:val="86"/>
          <w:sz w:val="19"/>
          <w:szCs w:val="19"/>
        </w:rPr>
        <w:t>f</w:t>
      </w:r>
      <w:r>
        <w:rPr>
          <w:i/>
          <w:spacing w:val="3"/>
          <w:w w:val="86"/>
          <w:sz w:val="19"/>
          <w:szCs w:val="19"/>
        </w:rPr>
        <w:t xml:space="preserve"> </w:t>
      </w:r>
      <w:r>
        <w:rPr>
          <w:i/>
          <w:spacing w:val="2"/>
          <w:w w:val="86"/>
          <w:sz w:val="19"/>
          <w:szCs w:val="19"/>
        </w:rPr>
        <w:t>N</w:t>
      </w:r>
      <w:r>
        <w:rPr>
          <w:i/>
          <w:spacing w:val="1"/>
          <w:w w:val="86"/>
          <w:sz w:val="19"/>
          <w:szCs w:val="19"/>
        </w:rPr>
        <w:t>avaj</w:t>
      </w:r>
      <w:r>
        <w:rPr>
          <w:i/>
          <w:w w:val="86"/>
          <w:sz w:val="19"/>
          <w:szCs w:val="19"/>
        </w:rPr>
        <w:t>o</w:t>
      </w:r>
      <w:r>
        <w:rPr>
          <w:i/>
          <w:spacing w:val="11"/>
          <w:w w:val="86"/>
          <w:sz w:val="19"/>
          <w:szCs w:val="19"/>
        </w:rPr>
        <w:t xml:space="preserve"> </w:t>
      </w:r>
      <w:r>
        <w:rPr>
          <w:i/>
          <w:spacing w:val="2"/>
          <w:sz w:val="19"/>
          <w:szCs w:val="19"/>
        </w:rPr>
        <w:t>O</w:t>
      </w:r>
      <w:r>
        <w:rPr>
          <w:i/>
          <w:spacing w:val="1"/>
          <w:sz w:val="19"/>
          <w:szCs w:val="19"/>
        </w:rPr>
        <w:t>i</w:t>
      </w:r>
      <w:r>
        <w:rPr>
          <w:i/>
          <w:sz w:val="19"/>
          <w:szCs w:val="19"/>
        </w:rPr>
        <w:t>l</w:t>
      </w:r>
      <w:r>
        <w:rPr>
          <w:sz w:val="19"/>
          <w:szCs w:val="19"/>
        </w:rPr>
        <w:t>.</w:t>
      </w:r>
      <w:r>
        <w:rPr>
          <w:spacing w:val="35"/>
          <w:sz w:val="19"/>
          <w:szCs w:val="19"/>
        </w:rPr>
        <w:t xml:space="preserve"> </w:t>
      </w:r>
      <w:r>
        <w:rPr>
          <w:spacing w:val="2"/>
          <w:sz w:val="19"/>
          <w:szCs w:val="19"/>
          <w:u w:val="single" w:color="000000"/>
        </w:rPr>
        <w:t>Ann</w:t>
      </w:r>
      <w:r>
        <w:rPr>
          <w:spacing w:val="1"/>
          <w:sz w:val="19"/>
          <w:szCs w:val="19"/>
          <w:u w:val="single" w:color="000000"/>
        </w:rPr>
        <w:t>al</w:t>
      </w:r>
      <w:r>
        <w:rPr>
          <w:sz w:val="19"/>
          <w:szCs w:val="19"/>
          <w:u w:val="single" w:color="000000"/>
        </w:rPr>
        <w:t>s</w:t>
      </w:r>
      <w:r>
        <w:rPr>
          <w:spacing w:val="11"/>
          <w:sz w:val="19"/>
          <w:szCs w:val="19"/>
          <w:u w:val="single" w:color="000000"/>
        </w:rPr>
        <w:t xml:space="preserve"> </w:t>
      </w:r>
      <w:r>
        <w:rPr>
          <w:spacing w:val="2"/>
          <w:sz w:val="19"/>
          <w:szCs w:val="19"/>
          <w:u w:val="single" w:color="000000"/>
        </w:rPr>
        <w:t>o</w:t>
      </w:r>
      <w:r>
        <w:rPr>
          <w:sz w:val="19"/>
          <w:szCs w:val="19"/>
          <w:u w:val="single" w:color="000000"/>
        </w:rPr>
        <w:t>f</w:t>
      </w:r>
      <w:r>
        <w:rPr>
          <w:spacing w:val="-4"/>
          <w:sz w:val="19"/>
          <w:szCs w:val="19"/>
          <w:u w:val="single" w:color="000000"/>
        </w:rPr>
        <w:t xml:space="preserve"> </w:t>
      </w:r>
      <w:r>
        <w:rPr>
          <w:spacing w:val="3"/>
          <w:sz w:val="19"/>
          <w:szCs w:val="19"/>
          <w:u w:val="single" w:color="000000"/>
        </w:rPr>
        <w:t>W</w:t>
      </w:r>
      <w:r>
        <w:rPr>
          <w:spacing w:val="1"/>
          <w:sz w:val="19"/>
          <w:szCs w:val="19"/>
          <w:u w:val="single" w:color="000000"/>
        </w:rPr>
        <w:t>y</w:t>
      </w:r>
      <w:r>
        <w:rPr>
          <w:spacing w:val="2"/>
          <w:sz w:val="19"/>
          <w:szCs w:val="19"/>
          <w:u w:val="single" w:color="000000"/>
        </w:rPr>
        <w:t>o</w:t>
      </w:r>
      <w:r>
        <w:rPr>
          <w:spacing w:val="3"/>
          <w:sz w:val="19"/>
          <w:szCs w:val="19"/>
          <w:u w:val="single" w:color="000000"/>
        </w:rPr>
        <w:t>m</w:t>
      </w:r>
      <w:r>
        <w:rPr>
          <w:spacing w:val="1"/>
          <w:sz w:val="19"/>
          <w:szCs w:val="19"/>
          <w:u w:val="single" w:color="000000"/>
        </w:rPr>
        <w:t>i</w:t>
      </w:r>
      <w:r>
        <w:rPr>
          <w:spacing w:val="2"/>
          <w:sz w:val="19"/>
          <w:szCs w:val="19"/>
          <w:u w:val="single" w:color="000000"/>
        </w:rPr>
        <w:t>n</w:t>
      </w:r>
      <w:r>
        <w:rPr>
          <w:spacing w:val="1"/>
          <w:sz w:val="19"/>
          <w:szCs w:val="19"/>
          <w:u w:val="single" w:color="000000"/>
        </w:rPr>
        <w:t>g</w:t>
      </w:r>
      <w:proofErr w:type="gramStart"/>
      <w:r>
        <w:rPr>
          <w:sz w:val="19"/>
          <w:szCs w:val="19"/>
          <w:u w:val="single" w:color="000000"/>
        </w:rPr>
        <w:t>,</w:t>
      </w:r>
      <w:r>
        <w:rPr>
          <w:spacing w:val="18"/>
          <w:sz w:val="19"/>
          <w:szCs w:val="19"/>
          <w:u w:val="single" w:color="000000"/>
        </w:rPr>
        <w:t xml:space="preserve"> </w:t>
      </w:r>
      <w:r>
        <w:rPr>
          <w:spacing w:val="-45"/>
          <w:sz w:val="19"/>
          <w:szCs w:val="19"/>
        </w:rPr>
        <w:t xml:space="preserve"> </w:t>
      </w:r>
      <w:r>
        <w:rPr>
          <w:spacing w:val="3"/>
          <w:sz w:val="19"/>
          <w:szCs w:val="19"/>
        </w:rPr>
        <w:t>W</w:t>
      </w:r>
      <w:r>
        <w:rPr>
          <w:spacing w:val="1"/>
          <w:sz w:val="19"/>
          <w:szCs w:val="19"/>
        </w:rPr>
        <w:t>i</w:t>
      </w:r>
      <w:r>
        <w:rPr>
          <w:spacing w:val="2"/>
          <w:sz w:val="19"/>
          <w:szCs w:val="19"/>
        </w:rPr>
        <w:t>n</w:t>
      </w:r>
      <w:r>
        <w:rPr>
          <w:spacing w:val="1"/>
          <w:sz w:val="19"/>
          <w:szCs w:val="19"/>
        </w:rPr>
        <w:t>te</w:t>
      </w:r>
      <w:r>
        <w:rPr>
          <w:sz w:val="19"/>
          <w:szCs w:val="19"/>
        </w:rPr>
        <w:t>r</w:t>
      </w:r>
      <w:proofErr w:type="gramEnd"/>
      <w:r>
        <w:rPr>
          <w:spacing w:val="32"/>
          <w:sz w:val="19"/>
          <w:szCs w:val="19"/>
        </w:rPr>
        <w:t xml:space="preserve"> </w:t>
      </w:r>
      <w:r>
        <w:rPr>
          <w:spacing w:val="2"/>
          <w:w w:val="103"/>
          <w:sz w:val="19"/>
          <w:szCs w:val="19"/>
        </w:rPr>
        <w:t>2001</w:t>
      </w:r>
      <w:r>
        <w:rPr>
          <w:w w:val="103"/>
          <w:sz w:val="19"/>
          <w:szCs w:val="19"/>
        </w:rPr>
        <w:t>.</w:t>
      </w:r>
    </w:p>
    <w:p w14:paraId="1F1965A1" w14:textId="77777777" w:rsidR="00EA4F85" w:rsidRDefault="004D53D6">
      <w:pPr>
        <w:spacing w:before="12"/>
        <w:ind w:left="820"/>
        <w:rPr>
          <w:sz w:val="19"/>
          <w:szCs w:val="19"/>
        </w:rPr>
        <w:sectPr w:rsidR="00EA4F85">
          <w:pgSz w:w="12240" w:h="15840"/>
          <w:pgMar w:top="1360" w:right="1360" w:bottom="280" w:left="1700" w:header="720" w:footer="720" w:gutter="0"/>
          <w:cols w:space="720"/>
        </w:sectPr>
      </w:pP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7"/>
          <w:sz w:val="19"/>
          <w:szCs w:val="19"/>
        </w:rPr>
        <w:t>India</w:t>
      </w:r>
      <w:r>
        <w:rPr>
          <w:i/>
          <w:w w:val="87"/>
          <w:sz w:val="19"/>
          <w:szCs w:val="19"/>
        </w:rPr>
        <w:t>n</w:t>
      </w:r>
      <w:r>
        <w:rPr>
          <w:i/>
          <w:spacing w:val="24"/>
          <w:w w:val="87"/>
          <w:sz w:val="19"/>
          <w:szCs w:val="19"/>
        </w:rPr>
        <w:t xml:space="preserve"> </w:t>
      </w:r>
      <w:r>
        <w:rPr>
          <w:i/>
          <w:spacing w:val="2"/>
          <w:w w:val="87"/>
          <w:sz w:val="19"/>
          <w:szCs w:val="19"/>
        </w:rPr>
        <w:t>P</w:t>
      </w:r>
      <w:r>
        <w:rPr>
          <w:i/>
          <w:spacing w:val="1"/>
          <w:w w:val="87"/>
          <w:sz w:val="19"/>
          <w:szCs w:val="19"/>
        </w:rPr>
        <w:t>opulatio</w:t>
      </w:r>
      <w:r>
        <w:rPr>
          <w:i/>
          <w:w w:val="87"/>
          <w:sz w:val="19"/>
          <w:szCs w:val="19"/>
        </w:rPr>
        <w:t>n</w:t>
      </w:r>
      <w:r>
        <w:rPr>
          <w:i/>
          <w:spacing w:val="-4"/>
          <w:w w:val="87"/>
          <w:sz w:val="19"/>
          <w:szCs w:val="19"/>
        </w:rPr>
        <w:t xml:space="preserve"> </w:t>
      </w:r>
      <w:r>
        <w:rPr>
          <w:i/>
          <w:spacing w:val="2"/>
          <w:w w:val="106"/>
          <w:sz w:val="19"/>
          <w:szCs w:val="19"/>
        </w:rPr>
        <w:t>R</w:t>
      </w:r>
      <w:r>
        <w:rPr>
          <w:i/>
          <w:spacing w:val="1"/>
          <w:w w:val="70"/>
          <w:sz w:val="19"/>
          <w:szCs w:val="19"/>
        </w:rPr>
        <w:t>e</w:t>
      </w:r>
      <w:r>
        <w:rPr>
          <w:i/>
          <w:spacing w:val="1"/>
          <w:w w:val="75"/>
          <w:sz w:val="19"/>
          <w:szCs w:val="19"/>
        </w:rPr>
        <w:t>co</w:t>
      </w:r>
      <w:r>
        <w:rPr>
          <w:i/>
          <w:spacing w:val="1"/>
          <w:w w:val="82"/>
          <w:sz w:val="19"/>
          <w:szCs w:val="19"/>
        </w:rPr>
        <w:t>v</w:t>
      </w:r>
      <w:r>
        <w:rPr>
          <w:i/>
          <w:spacing w:val="1"/>
          <w:w w:val="70"/>
          <w:sz w:val="19"/>
          <w:szCs w:val="19"/>
        </w:rPr>
        <w:t>e</w:t>
      </w:r>
      <w:r>
        <w:rPr>
          <w:i/>
          <w:spacing w:val="1"/>
          <w:w w:val="77"/>
          <w:sz w:val="19"/>
          <w:szCs w:val="19"/>
        </w:rPr>
        <w:t>r</w:t>
      </w:r>
      <w:r>
        <w:rPr>
          <w:i/>
          <w:w w:val="85"/>
          <w:sz w:val="19"/>
          <w:szCs w:val="19"/>
        </w:rPr>
        <w:t>y</w:t>
      </w:r>
      <w:r>
        <w:rPr>
          <w:i/>
          <w:spacing w:val="4"/>
          <w:sz w:val="19"/>
          <w:szCs w:val="19"/>
        </w:rPr>
        <w:t xml:space="preserve"> </w:t>
      </w:r>
      <w:r>
        <w:rPr>
          <w:i/>
          <w:spacing w:val="1"/>
          <w:sz w:val="19"/>
          <w:szCs w:val="19"/>
        </w:rPr>
        <w:t>i</w:t>
      </w:r>
      <w:r>
        <w:rPr>
          <w:i/>
          <w:sz w:val="19"/>
          <w:szCs w:val="19"/>
        </w:rPr>
        <w:t>n</w:t>
      </w:r>
      <w:r>
        <w:rPr>
          <w:i/>
          <w:spacing w:val="-13"/>
          <w:sz w:val="19"/>
          <w:szCs w:val="19"/>
        </w:rPr>
        <w:t xml:space="preserve"> </w:t>
      </w:r>
      <w:r>
        <w:rPr>
          <w:i/>
          <w:spacing w:val="1"/>
          <w:w w:val="81"/>
          <w:sz w:val="19"/>
          <w:szCs w:val="19"/>
        </w:rPr>
        <w:t>th</w:t>
      </w:r>
      <w:r>
        <w:rPr>
          <w:i/>
          <w:w w:val="81"/>
          <w:sz w:val="19"/>
          <w:szCs w:val="19"/>
        </w:rPr>
        <w:t>e</w:t>
      </w:r>
      <w:r>
        <w:rPr>
          <w:i/>
          <w:spacing w:val="12"/>
          <w:w w:val="81"/>
          <w:sz w:val="19"/>
          <w:szCs w:val="19"/>
        </w:rPr>
        <w:t xml:space="preserve"> </w:t>
      </w:r>
      <w:r>
        <w:rPr>
          <w:i/>
          <w:spacing w:val="2"/>
          <w:w w:val="122"/>
          <w:sz w:val="19"/>
          <w:szCs w:val="19"/>
        </w:rPr>
        <w:t>T</w:t>
      </w:r>
      <w:r>
        <w:rPr>
          <w:i/>
          <w:spacing w:val="2"/>
          <w:w w:val="97"/>
          <w:sz w:val="19"/>
          <w:szCs w:val="19"/>
        </w:rPr>
        <w:t>w</w:t>
      </w:r>
      <w:r>
        <w:rPr>
          <w:i/>
          <w:spacing w:val="1"/>
          <w:w w:val="70"/>
          <w:sz w:val="19"/>
          <w:szCs w:val="19"/>
        </w:rPr>
        <w:t>e</w:t>
      </w:r>
      <w:r>
        <w:rPr>
          <w:i/>
          <w:spacing w:val="1"/>
          <w:w w:val="88"/>
          <w:sz w:val="19"/>
          <w:szCs w:val="19"/>
        </w:rPr>
        <w:t>n</w:t>
      </w:r>
      <w:r>
        <w:rPr>
          <w:i/>
          <w:spacing w:val="1"/>
          <w:w w:val="89"/>
          <w:sz w:val="19"/>
          <w:szCs w:val="19"/>
        </w:rPr>
        <w:t>ti</w:t>
      </w:r>
      <w:r>
        <w:rPr>
          <w:i/>
          <w:spacing w:val="1"/>
          <w:w w:val="70"/>
          <w:sz w:val="19"/>
          <w:szCs w:val="19"/>
        </w:rPr>
        <w:t>e</w:t>
      </w:r>
      <w:r>
        <w:rPr>
          <w:i/>
          <w:spacing w:val="1"/>
          <w:w w:val="89"/>
          <w:sz w:val="19"/>
          <w:szCs w:val="19"/>
        </w:rPr>
        <w:t>t</w:t>
      </w:r>
      <w:r>
        <w:rPr>
          <w:i/>
          <w:w w:val="86"/>
          <w:sz w:val="19"/>
          <w:szCs w:val="19"/>
        </w:rPr>
        <w:t>h</w:t>
      </w:r>
      <w:r>
        <w:rPr>
          <w:i/>
          <w:spacing w:val="4"/>
          <w:sz w:val="19"/>
          <w:szCs w:val="19"/>
        </w:rPr>
        <w:t xml:space="preserve"> </w:t>
      </w:r>
      <w:r>
        <w:rPr>
          <w:i/>
          <w:spacing w:val="2"/>
          <w:w w:val="93"/>
          <w:sz w:val="19"/>
          <w:szCs w:val="19"/>
        </w:rPr>
        <w:t>C</w:t>
      </w:r>
      <w:r>
        <w:rPr>
          <w:i/>
          <w:spacing w:val="1"/>
          <w:w w:val="70"/>
          <w:sz w:val="19"/>
          <w:szCs w:val="19"/>
        </w:rPr>
        <w:t>e</w:t>
      </w:r>
      <w:r>
        <w:rPr>
          <w:i/>
          <w:spacing w:val="1"/>
          <w:w w:val="88"/>
          <w:sz w:val="19"/>
          <w:szCs w:val="19"/>
        </w:rPr>
        <w:t>n</w:t>
      </w:r>
      <w:r>
        <w:rPr>
          <w:i/>
          <w:spacing w:val="1"/>
          <w:w w:val="89"/>
          <w:sz w:val="19"/>
          <w:szCs w:val="19"/>
        </w:rPr>
        <w:t>t</w:t>
      </w:r>
      <w:r>
        <w:rPr>
          <w:i/>
          <w:spacing w:val="1"/>
          <w:w w:val="88"/>
          <w:sz w:val="19"/>
          <w:szCs w:val="19"/>
        </w:rPr>
        <w:t>u</w:t>
      </w:r>
      <w:r>
        <w:rPr>
          <w:i/>
          <w:spacing w:val="1"/>
          <w:w w:val="77"/>
          <w:sz w:val="19"/>
          <w:szCs w:val="19"/>
        </w:rPr>
        <w:t>r</w:t>
      </w:r>
      <w:r>
        <w:rPr>
          <w:i/>
          <w:spacing w:val="1"/>
          <w:w w:val="85"/>
          <w:sz w:val="19"/>
          <w:szCs w:val="19"/>
        </w:rPr>
        <w:t>y</w:t>
      </w:r>
      <w:r>
        <w:rPr>
          <w:w w:val="103"/>
          <w:sz w:val="19"/>
          <w:szCs w:val="19"/>
        </w:rPr>
        <w:t>.</w:t>
      </w:r>
      <w:r>
        <w:rPr>
          <w:sz w:val="19"/>
          <w:szCs w:val="19"/>
        </w:rPr>
        <w:t xml:space="preserve"> </w:t>
      </w:r>
      <w:r>
        <w:rPr>
          <w:spacing w:val="6"/>
          <w:sz w:val="19"/>
          <w:szCs w:val="19"/>
        </w:rPr>
        <w:t xml:space="preserve"> </w:t>
      </w:r>
      <w:proofErr w:type="gramStart"/>
      <w:r>
        <w:rPr>
          <w:spacing w:val="2"/>
          <w:sz w:val="19"/>
          <w:szCs w:val="19"/>
        </w:rPr>
        <w:t>B</w:t>
      </w:r>
      <w:r>
        <w:rPr>
          <w:sz w:val="19"/>
          <w:szCs w:val="19"/>
        </w:rPr>
        <w:t>y</w:t>
      </w:r>
      <w:r>
        <w:rPr>
          <w:spacing w:val="-8"/>
          <w:sz w:val="19"/>
          <w:szCs w:val="19"/>
        </w:rPr>
        <w:t xml:space="preserve"> </w:t>
      </w:r>
      <w:r>
        <w:rPr>
          <w:spacing w:val="2"/>
          <w:sz w:val="19"/>
          <w:szCs w:val="19"/>
        </w:rPr>
        <w:t>N</w:t>
      </w:r>
      <w:r>
        <w:rPr>
          <w:spacing w:val="1"/>
          <w:sz w:val="19"/>
          <w:szCs w:val="19"/>
        </w:rPr>
        <w:t>a</w:t>
      </w:r>
      <w:r>
        <w:rPr>
          <w:spacing w:val="2"/>
          <w:sz w:val="19"/>
          <w:szCs w:val="19"/>
        </w:rPr>
        <w:t>n</w:t>
      </w:r>
      <w:r>
        <w:rPr>
          <w:spacing w:val="1"/>
          <w:sz w:val="19"/>
          <w:szCs w:val="19"/>
        </w:rPr>
        <w:t>c</w:t>
      </w:r>
      <w:r>
        <w:rPr>
          <w:sz w:val="19"/>
          <w:szCs w:val="19"/>
        </w:rPr>
        <w:t>y</w:t>
      </w:r>
      <w:r>
        <w:rPr>
          <w:spacing w:val="24"/>
          <w:sz w:val="19"/>
          <w:szCs w:val="19"/>
        </w:rPr>
        <w:t xml:space="preserve"> </w:t>
      </w:r>
      <w:r>
        <w:rPr>
          <w:spacing w:val="2"/>
          <w:sz w:val="19"/>
          <w:szCs w:val="19"/>
        </w:rPr>
        <w:t>Sho</w:t>
      </w:r>
      <w:r>
        <w:rPr>
          <w:spacing w:val="1"/>
          <w:sz w:val="19"/>
          <w:szCs w:val="19"/>
        </w:rPr>
        <w:t>e</w:t>
      </w:r>
      <w:r>
        <w:rPr>
          <w:spacing w:val="3"/>
          <w:sz w:val="19"/>
          <w:szCs w:val="19"/>
        </w:rPr>
        <w:t>m</w:t>
      </w:r>
      <w:r>
        <w:rPr>
          <w:spacing w:val="1"/>
          <w:sz w:val="19"/>
          <w:szCs w:val="19"/>
        </w:rPr>
        <w:t>aker</w:t>
      </w:r>
      <w:r>
        <w:rPr>
          <w:sz w:val="19"/>
          <w:szCs w:val="19"/>
        </w:rPr>
        <w:t>.</w:t>
      </w:r>
      <w:proofErr w:type="gramEnd"/>
      <w:r>
        <w:rPr>
          <w:sz w:val="19"/>
          <w:szCs w:val="19"/>
        </w:rPr>
        <w:t xml:space="preserve"> </w:t>
      </w:r>
      <w:r>
        <w:rPr>
          <w:spacing w:val="42"/>
          <w:sz w:val="19"/>
          <w:szCs w:val="19"/>
        </w:rPr>
        <w:t xml:space="preserve"> </w:t>
      </w:r>
      <w:proofErr w:type="spellStart"/>
      <w:r>
        <w:rPr>
          <w:spacing w:val="2"/>
          <w:sz w:val="19"/>
          <w:szCs w:val="19"/>
          <w:u w:val="single" w:color="000000"/>
        </w:rPr>
        <w:t>E</w:t>
      </w:r>
      <w:r>
        <w:rPr>
          <w:spacing w:val="1"/>
          <w:sz w:val="19"/>
          <w:szCs w:val="19"/>
          <w:u w:val="single" w:color="000000"/>
        </w:rPr>
        <w:t>t</w:t>
      </w:r>
      <w:r>
        <w:rPr>
          <w:spacing w:val="2"/>
          <w:sz w:val="19"/>
          <w:szCs w:val="19"/>
          <w:u w:val="single" w:color="000000"/>
        </w:rPr>
        <w:t>hnoh</w:t>
      </w:r>
      <w:r>
        <w:rPr>
          <w:spacing w:val="1"/>
          <w:sz w:val="19"/>
          <w:szCs w:val="19"/>
          <w:u w:val="single" w:color="000000"/>
        </w:rPr>
        <w:t>ist</w:t>
      </w:r>
      <w:r>
        <w:rPr>
          <w:spacing w:val="2"/>
          <w:sz w:val="19"/>
          <w:szCs w:val="19"/>
          <w:u w:val="single" w:color="000000"/>
        </w:rPr>
        <w:t>o</w:t>
      </w:r>
      <w:r>
        <w:rPr>
          <w:spacing w:val="1"/>
          <w:sz w:val="19"/>
          <w:szCs w:val="19"/>
          <w:u w:val="single" w:color="000000"/>
        </w:rPr>
        <w:t>r</w:t>
      </w:r>
      <w:r>
        <w:rPr>
          <w:spacing w:val="2"/>
          <w:sz w:val="19"/>
          <w:szCs w:val="19"/>
          <w:u w:val="single" w:color="000000"/>
        </w:rPr>
        <w:t>y</w:t>
      </w:r>
      <w:proofErr w:type="spellEnd"/>
      <w:r>
        <w:rPr>
          <w:sz w:val="19"/>
          <w:szCs w:val="19"/>
        </w:rPr>
        <w:t>,</w:t>
      </w:r>
      <w:r>
        <w:rPr>
          <w:spacing w:val="45"/>
          <w:sz w:val="19"/>
          <w:szCs w:val="19"/>
        </w:rPr>
        <w:t xml:space="preserve"> </w:t>
      </w:r>
      <w:r>
        <w:rPr>
          <w:spacing w:val="2"/>
          <w:sz w:val="19"/>
          <w:szCs w:val="19"/>
        </w:rPr>
        <w:t>48</w:t>
      </w:r>
      <w:r>
        <w:rPr>
          <w:sz w:val="19"/>
          <w:szCs w:val="19"/>
        </w:rPr>
        <w:t>,</w:t>
      </w:r>
      <w:r>
        <w:rPr>
          <w:spacing w:val="10"/>
          <w:sz w:val="19"/>
          <w:szCs w:val="19"/>
        </w:rPr>
        <w:t xml:space="preserve"> </w:t>
      </w:r>
      <w:r>
        <w:rPr>
          <w:w w:val="103"/>
          <w:sz w:val="19"/>
          <w:szCs w:val="19"/>
        </w:rPr>
        <w:t>4</w:t>
      </w:r>
    </w:p>
    <w:p w14:paraId="2C5C85C1" w14:textId="77777777" w:rsidR="00EA4F85" w:rsidRDefault="004D53D6">
      <w:pPr>
        <w:spacing w:before="7"/>
        <w:ind w:left="100" w:right="-50"/>
        <w:rPr>
          <w:sz w:val="19"/>
          <w:szCs w:val="19"/>
        </w:rPr>
      </w:pPr>
      <w:r>
        <w:rPr>
          <w:spacing w:val="2"/>
          <w:w w:val="103"/>
          <w:sz w:val="19"/>
          <w:szCs w:val="19"/>
        </w:rPr>
        <w:lastRenderedPageBreak/>
        <w:t>2001.</w:t>
      </w:r>
    </w:p>
    <w:p w14:paraId="7483F80B" w14:textId="77777777" w:rsidR="00EA4F85" w:rsidRDefault="004D53D6">
      <w:pPr>
        <w:spacing w:before="18" w:line="220" w:lineRule="exact"/>
        <w:rPr>
          <w:sz w:val="22"/>
          <w:szCs w:val="22"/>
        </w:rPr>
      </w:pPr>
      <w:r>
        <w:br w:type="column"/>
      </w:r>
    </w:p>
    <w:p w14:paraId="05CFA5AA" w14:textId="77777777" w:rsidR="00EA4F85" w:rsidRDefault="004D53D6">
      <w:pPr>
        <w:rPr>
          <w:sz w:val="19"/>
          <w:szCs w:val="19"/>
        </w:rPr>
        <w:sectPr w:rsidR="00EA4F85">
          <w:type w:val="continuous"/>
          <w:pgSz w:w="12240" w:h="15840"/>
          <w:pgMar w:top="1360" w:right="1360" w:bottom="280" w:left="1700" w:header="720" w:footer="720" w:gutter="0"/>
          <w:cols w:num="2" w:space="720" w:equalWidth="0">
            <w:col w:w="551" w:space="269"/>
            <w:col w:w="8360"/>
          </w:cols>
        </w:sectPr>
      </w:pP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2"/>
          <w:w w:val="89"/>
          <w:sz w:val="19"/>
          <w:szCs w:val="19"/>
        </w:rPr>
        <w:t>A</w:t>
      </w:r>
      <w:r>
        <w:rPr>
          <w:i/>
          <w:spacing w:val="1"/>
          <w:w w:val="89"/>
          <w:sz w:val="19"/>
          <w:szCs w:val="19"/>
        </w:rPr>
        <w:t>ni</w:t>
      </w:r>
      <w:r>
        <w:rPr>
          <w:i/>
          <w:spacing w:val="2"/>
          <w:w w:val="89"/>
          <w:sz w:val="19"/>
          <w:szCs w:val="19"/>
        </w:rPr>
        <w:t>m</w:t>
      </w:r>
      <w:r>
        <w:rPr>
          <w:i/>
          <w:spacing w:val="1"/>
          <w:w w:val="89"/>
          <w:sz w:val="19"/>
          <w:szCs w:val="19"/>
        </w:rPr>
        <w:t>al</w:t>
      </w:r>
      <w:r>
        <w:rPr>
          <w:i/>
          <w:w w:val="89"/>
          <w:sz w:val="19"/>
          <w:szCs w:val="19"/>
        </w:rPr>
        <w:t>s</w:t>
      </w:r>
      <w:r>
        <w:rPr>
          <w:i/>
          <w:spacing w:val="14"/>
          <w:w w:val="89"/>
          <w:sz w:val="19"/>
          <w:szCs w:val="19"/>
        </w:rPr>
        <w:t xml:space="preserve"> </w:t>
      </w:r>
      <w:r>
        <w:rPr>
          <w:i/>
          <w:spacing w:val="2"/>
          <w:w w:val="93"/>
          <w:sz w:val="19"/>
          <w:szCs w:val="19"/>
        </w:rPr>
        <w:t>C</w:t>
      </w:r>
      <w:r>
        <w:rPr>
          <w:i/>
          <w:spacing w:val="1"/>
          <w:w w:val="86"/>
          <w:sz w:val="19"/>
          <w:szCs w:val="19"/>
        </w:rPr>
        <w:t>a</w:t>
      </w:r>
      <w:r>
        <w:rPr>
          <w:i/>
          <w:spacing w:val="2"/>
          <w:w w:val="91"/>
          <w:sz w:val="19"/>
          <w:szCs w:val="19"/>
        </w:rPr>
        <w:t>m</w:t>
      </w:r>
      <w:r>
        <w:rPr>
          <w:i/>
          <w:w w:val="70"/>
          <w:sz w:val="19"/>
          <w:szCs w:val="19"/>
        </w:rPr>
        <w:t>e</w:t>
      </w:r>
      <w:r>
        <w:rPr>
          <w:i/>
          <w:spacing w:val="3"/>
          <w:sz w:val="19"/>
          <w:szCs w:val="19"/>
        </w:rPr>
        <w:t xml:space="preserve"> </w:t>
      </w:r>
      <w:r>
        <w:rPr>
          <w:i/>
          <w:spacing w:val="2"/>
          <w:w w:val="84"/>
          <w:sz w:val="19"/>
          <w:szCs w:val="19"/>
        </w:rPr>
        <w:t>D</w:t>
      </w:r>
      <w:r>
        <w:rPr>
          <w:i/>
          <w:spacing w:val="1"/>
          <w:w w:val="84"/>
          <w:sz w:val="19"/>
          <w:szCs w:val="19"/>
        </w:rPr>
        <w:t>ancing</w:t>
      </w:r>
      <w:r>
        <w:rPr>
          <w:i/>
          <w:w w:val="84"/>
          <w:sz w:val="19"/>
          <w:szCs w:val="19"/>
        </w:rPr>
        <w:t xml:space="preserve">: </w:t>
      </w:r>
      <w:r>
        <w:rPr>
          <w:i/>
          <w:spacing w:val="28"/>
          <w:w w:val="84"/>
          <w:sz w:val="19"/>
          <w:szCs w:val="19"/>
        </w:rPr>
        <w:t xml:space="preserve"> </w:t>
      </w:r>
      <w:r>
        <w:rPr>
          <w:i/>
          <w:spacing w:val="2"/>
          <w:w w:val="84"/>
          <w:sz w:val="19"/>
          <w:szCs w:val="19"/>
        </w:rPr>
        <w:t>N</w:t>
      </w:r>
      <w:r>
        <w:rPr>
          <w:i/>
          <w:spacing w:val="1"/>
          <w:w w:val="86"/>
          <w:sz w:val="19"/>
          <w:szCs w:val="19"/>
        </w:rPr>
        <w:t>a</w:t>
      </w:r>
      <w:r>
        <w:rPr>
          <w:i/>
          <w:spacing w:val="1"/>
          <w:w w:val="89"/>
          <w:sz w:val="19"/>
          <w:szCs w:val="19"/>
        </w:rPr>
        <w:t>ti</w:t>
      </w:r>
      <w:r>
        <w:rPr>
          <w:i/>
          <w:spacing w:val="1"/>
          <w:w w:val="82"/>
          <w:sz w:val="19"/>
          <w:szCs w:val="19"/>
        </w:rPr>
        <w:t>v</w:t>
      </w:r>
      <w:r>
        <w:rPr>
          <w:i/>
          <w:w w:val="70"/>
          <w:sz w:val="19"/>
          <w:szCs w:val="19"/>
        </w:rPr>
        <w:t>e</w:t>
      </w:r>
      <w:r>
        <w:rPr>
          <w:i/>
          <w:spacing w:val="3"/>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2"/>
          <w:sz w:val="19"/>
          <w:szCs w:val="19"/>
        </w:rPr>
        <w:t>Sacre</w:t>
      </w:r>
      <w:r>
        <w:rPr>
          <w:i/>
          <w:w w:val="82"/>
          <w:sz w:val="19"/>
          <w:szCs w:val="19"/>
        </w:rPr>
        <w:t>d</w:t>
      </w:r>
      <w:r>
        <w:rPr>
          <w:i/>
          <w:spacing w:val="16"/>
          <w:w w:val="82"/>
          <w:sz w:val="19"/>
          <w:szCs w:val="19"/>
        </w:rPr>
        <w:t xml:space="preserve"> </w:t>
      </w:r>
      <w:r>
        <w:rPr>
          <w:i/>
          <w:spacing w:val="2"/>
          <w:w w:val="104"/>
          <w:sz w:val="19"/>
          <w:szCs w:val="19"/>
        </w:rPr>
        <w:t>E</w:t>
      </w:r>
      <w:r>
        <w:rPr>
          <w:i/>
          <w:spacing w:val="1"/>
          <w:w w:val="75"/>
          <w:sz w:val="19"/>
          <w:szCs w:val="19"/>
        </w:rPr>
        <w:t>co</w:t>
      </w:r>
      <w:r>
        <w:rPr>
          <w:i/>
          <w:spacing w:val="1"/>
          <w:w w:val="89"/>
          <w:sz w:val="19"/>
          <w:szCs w:val="19"/>
        </w:rPr>
        <w:t>l</w:t>
      </w:r>
      <w:r>
        <w:rPr>
          <w:i/>
          <w:spacing w:val="1"/>
          <w:w w:val="75"/>
          <w:sz w:val="19"/>
          <w:szCs w:val="19"/>
        </w:rPr>
        <w:t>o</w:t>
      </w:r>
      <w:r>
        <w:rPr>
          <w:i/>
          <w:spacing w:val="1"/>
          <w:w w:val="73"/>
          <w:sz w:val="19"/>
          <w:szCs w:val="19"/>
        </w:rPr>
        <w:t>g</w:t>
      </w:r>
      <w:r>
        <w:rPr>
          <w:i/>
          <w:w w:val="85"/>
          <w:sz w:val="19"/>
          <w:szCs w:val="19"/>
        </w:rPr>
        <w:t>y</w:t>
      </w:r>
      <w:r>
        <w:rPr>
          <w:i/>
          <w:spacing w:val="4"/>
          <w:sz w:val="19"/>
          <w:szCs w:val="19"/>
        </w:rPr>
        <w:t xml:space="preserve"> </w:t>
      </w:r>
      <w:r>
        <w:rPr>
          <w:i/>
          <w:spacing w:val="1"/>
          <w:w w:val="88"/>
          <w:sz w:val="19"/>
          <w:szCs w:val="19"/>
        </w:rPr>
        <w:t>an</w:t>
      </w:r>
      <w:r>
        <w:rPr>
          <w:i/>
          <w:w w:val="88"/>
          <w:sz w:val="19"/>
          <w:szCs w:val="19"/>
        </w:rPr>
        <w:t>d</w:t>
      </w:r>
      <w:r>
        <w:rPr>
          <w:i/>
          <w:spacing w:val="6"/>
          <w:w w:val="88"/>
          <w:sz w:val="19"/>
          <w:szCs w:val="19"/>
        </w:rPr>
        <w:t xml:space="preserve"> </w:t>
      </w:r>
      <w:r>
        <w:rPr>
          <w:i/>
          <w:spacing w:val="2"/>
          <w:w w:val="88"/>
          <w:sz w:val="19"/>
          <w:szCs w:val="19"/>
        </w:rPr>
        <w:t>A</w:t>
      </w:r>
      <w:r>
        <w:rPr>
          <w:i/>
          <w:spacing w:val="1"/>
          <w:w w:val="88"/>
          <w:sz w:val="19"/>
          <w:szCs w:val="19"/>
        </w:rPr>
        <w:t>ni</w:t>
      </w:r>
      <w:r>
        <w:rPr>
          <w:i/>
          <w:spacing w:val="2"/>
          <w:w w:val="88"/>
          <w:sz w:val="19"/>
          <w:szCs w:val="19"/>
        </w:rPr>
        <w:t>m</w:t>
      </w:r>
      <w:r>
        <w:rPr>
          <w:i/>
          <w:spacing w:val="1"/>
          <w:w w:val="88"/>
          <w:sz w:val="19"/>
          <w:szCs w:val="19"/>
        </w:rPr>
        <w:t>a</w:t>
      </w:r>
      <w:r>
        <w:rPr>
          <w:i/>
          <w:w w:val="88"/>
          <w:sz w:val="19"/>
          <w:szCs w:val="19"/>
        </w:rPr>
        <w:t>l</w:t>
      </w:r>
      <w:r>
        <w:rPr>
          <w:i/>
          <w:spacing w:val="23"/>
          <w:w w:val="88"/>
          <w:sz w:val="19"/>
          <w:szCs w:val="19"/>
        </w:rPr>
        <w:t xml:space="preserve"> </w:t>
      </w:r>
      <w:r>
        <w:rPr>
          <w:i/>
          <w:spacing w:val="2"/>
          <w:w w:val="88"/>
          <w:sz w:val="19"/>
          <w:szCs w:val="19"/>
        </w:rPr>
        <w:t>K</w:t>
      </w:r>
      <w:r>
        <w:rPr>
          <w:i/>
          <w:spacing w:val="1"/>
          <w:w w:val="88"/>
          <w:sz w:val="19"/>
          <w:szCs w:val="19"/>
        </w:rPr>
        <w:t>inship</w:t>
      </w:r>
      <w:r>
        <w:rPr>
          <w:w w:val="88"/>
          <w:sz w:val="19"/>
          <w:szCs w:val="19"/>
        </w:rPr>
        <w:t xml:space="preserve">. </w:t>
      </w:r>
      <w:r>
        <w:rPr>
          <w:spacing w:val="22"/>
          <w:w w:val="88"/>
          <w:sz w:val="19"/>
          <w:szCs w:val="19"/>
        </w:rPr>
        <w:t xml:space="preserve"> </w:t>
      </w:r>
      <w:r>
        <w:rPr>
          <w:spacing w:val="2"/>
          <w:sz w:val="19"/>
          <w:szCs w:val="19"/>
        </w:rPr>
        <w:t>B</w:t>
      </w:r>
      <w:r>
        <w:rPr>
          <w:sz w:val="19"/>
          <w:szCs w:val="19"/>
        </w:rPr>
        <w:t>y</w:t>
      </w:r>
      <w:r>
        <w:rPr>
          <w:spacing w:val="-8"/>
          <w:sz w:val="19"/>
          <w:szCs w:val="19"/>
        </w:rPr>
        <w:t xml:space="preserve"> </w:t>
      </w:r>
      <w:r>
        <w:rPr>
          <w:spacing w:val="3"/>
          <w:sz w:val="19"/>
          <w:szCs w:val="19"/>
        </w:rPr>
        <w:t>H</w:t>
      </w:r>
      <w:r>
        <w:rPr>
          <w:spacing w:val="2"/>
          <w:sz w:val="19"/>
          <w:szCs w:val="19"/>
        </w:rPr>
        <w:t>ow</w:t>
      </w:r>
      <w:r>
        <w:rPr>
          <w:spacing w:val="1"/>
          <w:sz w:val="19"/>
          <w:szCs w:val="19"/>
        </w:rPr>
        <w:t>ar</w:t>
      </w:r>
      <w:r>
        <w:rPr>
          <w:sz w:val="19"/>
          <w:szCs w:val="19"/>
        </w:rPr>
        <w:t>d</w:t>
      </w:r>
      <w:r>
        <w:rPr>
          <w:spacing w:val="46"/>
          <w:sz w:val="19"/>
          <w:szCs w:val="19"/>
        </w:rPr>
        <w:t xml:space="preserve"> </w:t>
      </w:r>
      <w:r>
        <w:rPr>
          <w:spacing w:val="2"/>
          <w:sz w:val="19"/>
          <w:szCs w:val="19"/>
        </w:rPr>
        <w:t>L</w:t>
      </w:r>
      <w:r>
        <w:rPr>
          <w:sz w:val="19"/>
          <w:szCs w:val="19"/>
        </w:rPr>
        <w:t>.</w:t>
      </w:r>
      <w:r>
        <w:rPr>
          <w:spacing w:val="7"/>
          <w:sz w:val="19"/>
          <w:szCs w:val="19"/>
        </w:rPr>
        <w:t xml:space="preserve"> </w:t>
      </w:r>
      <w:proofErr w:type="spellStart"/>
      <w:r>
        <w:rPr>
          <w:spacing w:val="3"/>
          <w:sz w:val="19"/>
          <w:szCs w:val="19"/>
        </w:rPr>
        <w:t>H</w:t>
      </w:r>
      <w:r>
        <w:rPr>
          <w:spacing w:val="1"/>
          <w:sz w:val="19"/>
          <w:szCs w:val="19"/>
        </w:rPr>
        <w:t>arr</w:t>
      </w:r>
      <w:r>
        <w:rPr>
          <w:spacing w:val="2"/>
          <w:sz w:val="19"/>
          <w:szCs w:val="19"/>
        </w:rPr>
        <w:t>od</w:t>
      </w:r>
      <w:proofErr w:type="spellEnd"/>
      <w:r>
        <w:rPr>
          <w:sz w:val="19"/>
          <w:szCs w:val="19"/>
        </w:rPr>
        <w:t xml:space="preserve">.  </w:t>
      </w:r>
      <w:r>
        <w:rPr>
          <w:spacing w:val="14"/>
          <w:sz w:val="19"/>
          <w:szCs w:val="19"/>
        </w:rPr>
        <w:t xml:space="preserve"> </w:t>
      </w:r>
      <w:r>
        <w:rPr>
          <w:spacing w:val="2"/>
          <w:sz w:val="19"/>
          <w:szCs w:val="19"/>
          <w:u w:val="single" w:color="000000"/>
        </w:rPr>
        <w:t>T</w:t>
      </w:r>
      <w:r>
        <w:rPr>
          <w:spacing w:val="2"/>
          <w:w w:val="110"/>
          <w:sz w:val="19"/>
          <w:szCs w:val="19"/>
          <w:u w:val="single" w:color="000000"/>
        </w:rPr>
        <w:t>h</w:t>
      </w:r>
      <w:r>
        <w:rPr>
          <w:w w:val="102"/>
          <w:sz w:val="19"/>
          <w:szCs w:val="19"/>
          <w:u w:val="single" w:color="000000"/>
        </w:rPr>
        <w:t>e</w:t>
      </w:r>
    </w:p>
    <w:p w14:paraId="0A131698" w14:textId="77777777" w:rsidR="00EA4F85" w:rsidRDefault="004D53D6">
      <w:pPr>
        <w:spacing w:before="12"/>
        <w:ind w:left="100"/>
        <w:rPr>
          <w:sz w:val="19"/>
          <w:szCs w:val="19"/>
        </w:rPr>
      </w:pPr>
      <w:proofErr w:type="gramStart"/>
      <w:r>
        <w:rPr>
          <w:spacing w:val="2"/>
          <w:sz w:val="19"/>
          <w:szCs w:val="19"/>
          <w:u w:val="single" w:color="000000"/>
        </w:rPr>
        <w:lastRenderedPageBreak/>
        <w:t>A</w:t>
      </w:r>
      <w:r>
        <w:rPr>
          <w:spacing w:val="3"/>
          <w:sz w:val="19"/>
          <w:szCs w:val="19"/>
          <w:u w:val="single" w:color="000000"/>
        </w:rPr>
        <w:t>m</w:t>
      </w:r>
      <w:r>
        <w:rPr>
          <w:spacing w:val="1"/>
          <w:sz w:val="19"/>
          <w:szCs w:val="19"/>
          <w:u w:val="single" w:color="000000"/>
        </w:rPr>
        <w:t>erica</w:t>
      </w:r>
      <w:r>
        <w:rPr>
          <w:sz w:val="19"/>
          <w:szCs w:val="19"/>
          <w:u w:val="single" w:color="000000"/>
        </w:rPr>
        <w:t>n</w:t>
      </w:r>
      <w:r>
        <w:rPr>
          <w:spacing w:val="32"/>
          <w:sz w:val="19"/>
          <w:szCs w:val="19"/>
          <w:u w:val="single" w:color="000000"/>
        </w:rPr>
        <w:t xml:space="preserve"> </w:t>
      </w:r>
      <w:r>
        <w:rPr>
          <w:spacing w:val="1"/>
          <w:sz w:val="19"/>
          <w:szCs w:val="19"/>
          <w:u w:val="single" w:color="000000"/>
        </w:rPr>
        <w:t>I</w:t>
      </w:r>
      <w:r>
        <w:rPr>
          <w:spacing w:val="2"/>
          <w:sz w:val="19"/>
          <w:szCs w:val="19"/>
          <w:u w:val="single" w:color="000000"/>
        </w:rPr>
        <w:t>nd</w:t>
      </w:r>
      <w:r>
        <w:rPr>
          <w:spacing w:val="1"/>
          <w:sz w:val="19"/>
          <w:szCs w:val="19"/>
          <w:u w:val="single" w:color="000000"/>
        </w:rPr>
        <w:t>ia</w:t>
      </w:r>
      <w:r>
        <w:rPr>
          <w:sz w:val="19"/>
          <w:szCs w:val="19"/>
          <w:u w:val="single" w:color="000000"/>
        </w:rPr>
        <w:t>n</w:t>
      </w:r>
      <w:r>
        <w:rPr>
          <w:spacing w:val="40"/>
          <w:sz w:val="19"/>
          <w:szCs w:val="19"/>
          <w:u w:val="single" w:color="000000"/>
        </w:rPr>
        <w:t xml:space="preserve"> </w:t>
      </w:r>
      <w:r>
        <w:rPr>
          <w:spacing w:val="3"/>
          <w:sz w:val="19"/>
          <w:szCs w:val="19"/>
          <w:u w:val="single" w:color="000000"/>
        </w:rPr>
        <w:t>Q</w:t>
      </w:r>
      <w:r>
        <w:rPr>
          <w:spacing w:val="2"/>
          <w:sz w:val="19"/>
          <w:szCs w:val="19"/>
          <w:u w:val="single" w:color="000000"/>
        </w:rPr>
        <w:t>u</w:t>
      </w:r>
      <w:r>
        <w:rPr>
          <w:spacing w:val="1"/>
          <w:sz w:val="19"/>
          <w:szCs w:val="19"/>
          <w:u w:val="single" w:color="000000"/>
        </w:rPr>
        <w:t>arterl</w:t>
      </w:r>
      <w:r>
        <w:rPr>
          <w:spacing w:val="2"/>
          <w:sz w:val="19"/>
          <w:szCs w:val="19"/>
          <w:u w:val="single" w:color="000000"/>
        </w:rPr>
        <w:t>y</w:t>
      </w:r>
      <w:r>
        <w:rPr>
          <w:sz w:val="19"/>
          <w:szCs w:val="19"/>
        </w:rPr>
        <w:t>.</w:t>
      </w:r>
      <w:proofErr w:type="gramEnd"/>
      <w:r>
        <w:rPr>
          <w:sz w:val="19"/>
          <w:szCs w:val="19"/>
        </w:rPr>
        <w:t xml:space="preserve">  </w:t>
      </w:r>
      <w:r>
        <w:rPr>
          <w:spacing w:val="10"/>
          <w:sz w:val="19"/>
          <w:szCs w:val="19"/>
        </w:rPr>
        <w:t xml:space="preserve"> </w:t>
      </w:r>
      <w:r>
        <w:rPr>
          <w:spacing w:val="2"/>
          <w:w w:val="102"/>
          <w:sz w:val="19"/>
          <w:szCs w:val="19"/>
        </w:rPr>
        <w:t>F</w:t>
      </w:r>
      <w:r>
        <w:rPr>
          <w:spacing w:val="2"/>
          <w:w w:val="103"/>
          <w:sz w:val="19"/>
          <w:szCs w:val="19"/>
        </w:rPr>
        <w:t>o</w:t>
      </w:r>
      <w:r>
        <w:rPr>
          <w:spacing w:val="1"/>
          <w:w w:val="113"/>
          <w:sz w:val="19"/>
          <w:szCs w:val="19"/>
        </w:rPr>
        <w:t>r</w:t>
      </w:r>
      <w:r>
        <w:rPr>
          <w:spacing w:val="1"/>
          <w:w w:val="109"/>
          <w:sz w:val="19"/>
          <w:szCs w:val="19"/>
        </w:rPr>
        <w:t>t</w:t>
      </w:r>
      <w:r>
        <w:rPr>
          <w:spacing w:val="2"/>
          <w:w w:val="110"/>
          <w:sz w:val="19"/>
          <w:szCs w:val="19"/>
        </w:rPr>
        <w:t>h</w:t>
      </w:r>
      <w:r>
        <w:rPr>
          <w:spacing w:val="1"/>
          <w:w w:val="99"/>
          <w:sz w:val="19"/>
          <w:szCs w:val="19"/>
        </w:rPr>
        <w:t>c</w:t>
      </w:r>
      <w:r>
        <w:rPr>
          <w:spacing w:val="2"/>
          <w:w w:val="103"/>
          <w:sz w:val="19"/>
          <w:szCs w:val="19"/>
        </w:rPr>
        <w:t>o</w:t>
      </w:r>
      <w:r>
        <w:rPr>
          <w:spacing w:val="3"/>
          <w:w w:val="106"/>
          <w:sz w:val="19"/>
          <w:szCs w:val="19"/>
        </w:rPr>
        <w:t>m</w:t>
      </w:r>
      <w:r>
        <w:rPr>
          <w:spacing w:val="1"/>
          <w:w w:val="93"/>
          <w:sz w:val="19"/>
          <w:szCs w:val="19"/>
        </w:rPr>
        <w:t>i</w:t>
      </w:r>
      <w:r>
        <w:rPr>
          <w:spacing w:val="2"/>
          <w:w w:val="110"/>
          <w:sz w:val="19"/>
          <w:szCs w:val="19"/>
        </w:rPr>
        <w:t>n</w:t>
      </w:r>
      <w:r>
        <w:rPr>
          <w:spacing w:val="1"/>
          <w:w w:val="97"/>
          <w:sz w:val="19"/>
          <w:szCs w:val="19"/>
        </w:rPr>
        <w:t>g</w:t>
      </w:r>
      <w:r>
        <w:rPr>
          <w:w w:val="103"/>
          <w:sz w:val="19"/>
          <w:szCs w:val="19"/>
        </w:rPr>
        <w:t>.</w:t>
      </w:r>
    </w:p>
    <w:p w14:paraId="195682AA" w14:textId="77777777" w:rsidR="00EA4F85" w:rsidRDefault="004D53D6">
      <w:pPr>
        <w:spacing w:before="7" w:line="253" w:lineRule="auto"/>
        <w:ind w:left="100" w:right="195" w:firstLine="720"/>
        <w:rPr>
          <w:sz w:val="19"/>
          <w:szCs w:val="19"/>
        </w:rPr>
      </w:pPr>
      <w:proofErr w:type="gramStart"/>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2"/>
          <w:w w:val="84"/>
          <w:sz w:val="19"/>
          <w:szCs w:val="19"/>
        </w:rPr>
        <w:t>E</w:t>
      </w:r>
      <w:r>
        <w:rPr>
          <w:i/>
          <w:spacing w:val="1"/>
          <w:w w:val="84"/>
          <w:sz w:val="19"/>
          <w:szCs w:val="19"/>
        </w:rPr>
        <w:t>ncyclopedi</w:t>
      </w:r>
      <w:r>
        <w:rPr>
          <w:i/>
          <w:w w:val="84"/>
          <w:sz w:val="19"/>
          <w:szCs w:val="19"/>
        </w:rPr>
        <w:t>a</w:t>
      </w:r>
      <w:r>
        <w:rPr>
          <w:i/>
          <w:spacing w:val="17"/>
          <w:w w:val="84"/>
          <w:sz w:val="19"/>
          <w:szCs w:val="19"/>
        </w:rPr>
        <w:t xml:space="preserve"> </w:t>
      </w:r>
      <w:r>
        <w:rPr>
          <w:i/>
          <w:spacing w:val="1"/>
          <w:w w:val="84"/>
          <w:sz w:val="19"/>
          <w:szCs w:val="19"/>
        </w:rPr>
        <w:t>o</w:t>
      </w:r>
      <w:r>
        <w:rPr>
          <w:i/>
          <w:w w:val="84"/>
          <w:sz w:val="19"/>
          <w:szCs w:val="19"/>
        </w:rPr>
        <w:t>f</w:t>
      </w:r>
      <w:r>
        <w:rPr>
          <w:i/>
          <w:spacing w:val="7"/>
          <w:w w:val="84"/>
          <w:sz w:val="19"/>
          <w:szCs w:val="19"/>
        </w:rPr>
        <w:t xml:space="preserve"> </w:t>
      </w:r>
      <w:r>
        <w:rPr>
          <w:i/>
          <w:spacing w:val="2"/>
          <w:w w:val="84"/>
          <w:sz w:val="19"/>
          <w:szCs w:val="19"/>
        </w:rPr>
        <w:t>N</w:t>
      </w:r>
      <w:r>
        <w:rPr>
          <w:i/>
          <w:spacing w:val="1"/>
          <w:w w:val="86"/>
          <w:sz w:val="19"/>
          <w:szCs w:val="19"/>
        </w:rPr>
        <w:t>a</w:t>
      </w:r>
      <w:r>
        <w:rPr>
          <w:i/>
          <w:spacing w:val="1"/>
          <w:w w:val="89"/>
          <w:sz w:val="19"/>
          <w:szCs w:val="19"/>
        </w:rPr>
        <w:t>ti</w:t>
      </w:r>
      <w:r>
        <w:rPr>
          <w:i/>
          <w:spacing w:val="1"/>
          <w:w w:val="82"/>
          <w:sz w:val="19"/>
          <w:szCs w:val="19"/>
        </w:rPr>
        <w:t>v</w:t>
      </w:r>
      <w:r>
        <w:rPr>
          <w:i/>
          <w:w w:val="70"/>
          <w:sz w:val="19"/>
          <w:szCs w:val="19"/>
        </w:rPr>
        <w:t>e</w:t>
      </w:r>
      <w:r>
        <w:rPr>
          <w:i/>
          <w:spacing w:val="3"/>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2"/>
          <w:w w:val="87"/>
          <w:sz w:val="19"/>
          <w:szCs w:val="19"/>
        </w:rPr>
        <w:t>E</w:t>
      </w:r>
      <w:r>
        <w:rPr>
          <w:i/>
          <w:spacing w:val="1"/>
          <w:w w:val="87"/>
          <w:sz w:val="19"/>
          <w:szCs w:val="19"/>
        </w:rPr>
        <w:t>cono</w:t>
      </w:r>
      <w:r>
        <w:rPr>
          <w:i/>
          <w:spacing w:val="2"/>
          <w:w w:val="87"/>
          <w:sz w:val="19"/>
          <w:szCs w:val="19"/>
        </w:rPr>
        <w:t>m</w:t>
      </w:r>
      <w:r>
        <w:rPr>
          <w:i/>
          <w:spacing w:val="1"/>
          <w:w w:val="87"/>
          <w:sz w:val="19"/>
          <w:szCs w:val="19"/>
        </w:rPr>
        <w:t>i</w:t>
      </w:r>
      <w:r>
        <w:rPr>
          <w:i/>
          <w:w w:val="87"/>
          <w:sz w:val="19"/>
          <w:szCs w:val="19"/>
        </w:rPr>
        <w:t>c</w:t>
      </w:r>
      <w:r>
        <w:rPr>
          <w:i/>
          <w:spacing w:val="-4"/>
          <w:w w:val="87"/>
          <w:sz w:val="19"/>
          <w:szCs w:val="19"/>
        </w:rPr>
        <w:t xml:space="preserve"> </w:t>
      </w:r>
      <w:r>
        <w:rPr>
          <w:i/>
          <w:spacing w:val="2"/>
          <w:w w:val="87"/>
          <w:sz w:val="19"/>
          <w:szCs w:val="19"/>
        </w:rPr>
        <w:t>H</w:t>
      </w:r>
      <w:r>
        <w:rPr>
          <w:i/>
          <w:spacing w:val="1"/>
          <w:w w:val="87"/>
          <w:sz w:val="19"/>
          <w:szCs w:val="19"/>
        </w:rPr>
        <w:t>istory</w:t>
      </w:r>
      <w:r>
        <w:rPr>
          <w:w w:val="87"/>
          <w:sz w:val="19"/>
          <w:szCs w:val="19"/>
        </w:rPr>
        <w:t>.</w:t>
      </w:r>
      <w:proofErr w:type="gramEnd"/>
      <w:r>
        <w:rPr>
          <w:w w:val="87"/>
          <w:sz w:val="19"/>
          <w:szCs w:val="19"/>
        </w:rPr>
        <w:t xml:space="preserve"> </w:t>
      </w:r>
      <w:r>
        <w:rPr>
          <w:spacing w:val="33"/>
          <w:w w:val="87"/>
          <w:sz w:val="19"/>
          <w:szCs w:val="19"/>
        </w:rPr>
        <w:t xml:space="preserve"> </w:t>
      </w:r>
      <w:r>
        <w:rPr>
          <w:spacing w:val="2"/>
          <w:sz w:val="19"/>
          <w:szCs w:val="19"/>
        </w:rPr>
        <w:t>B</w:t>
      </w:r>
      <w:r>
        <w:rPr>
          <w:sz w:val="19"/>
          <w:szCs w:val="19"/>
        </w:rPr>
        <w:t>y</w:t>
      </w:r>
      <w:r>
        <w:rPr>
          <w:spacing w:val="-8"/>
          <w:sz w:val="19"/>
          <w:szCs w:val="19"/>
        </w:rPr>
        <w:t xml:space="preserve"> </w:t>
      </w:r>
      <w:r>
        <w:rPr>
          <w:spacing w:val="2"/>
          <w:sz w:val="19"/>
          <w:szCs w:val="19"/>
        </w:rPr>
        <w:t>B</w:t>
      </w:r>
      <w:r>
        <w:rPr>
          <w:spacing w:val="1"/>
          <w:sz w:val="19"/>
          <w:szCs w:val="19"/>
        </w:rPr>
        <w:t>r</w:t>
      </w:r>
      <w:r>
        <w:rPr>
          <w:spacing w:val="2"/>
          <w:sz w:val="19"/>
          <w:szCs w:val="19"/>
        </w:rPr>
        <w:t>u</w:t>
      </w:r>
      <w:r>
        <w:rPr>
          <w:spacing w:val="1"/>
          <w:sz w:val="19"/>
          <w:szCs w:val="19"/>
        </w:rPr>
        <w:t>c</w:t>
      </w:r>
      <w:r>
        <w:rPr>
          <w:sz w:val="19"/>
          <w:szCs w:val="19"/>
        </w:rPr>
        <w:t>e</w:t>
      </w:r>
      <w:r>
        <w:rPr>
          <w:spacing w:val="13"/>
          <w:sz w:val="19"/>
          <w:szCs w:val="19"/>
        </w:rPr>
        <w:t xml:space="preserve"> </w:t>
      </w:r>
      <w:r>
        <w:rPr>
          <w:spacing w:val="3"/>
          <w:sz w:val="19"/>
          <w:szCs w:val="19"/>
        </w:rPr>
        <w:t>D</w:t>
      </w:r>
      <w:r>
        <w:rPr>
          <w:sz w:val="19"/>
          <w:szCs w:val="19"/>
        </w:rPr>
        <w:t>.</w:t>
      </w:r>
      <w:r>
        <w:rPr>
          <w:spacing w:val="17"/>
          <w:sz w:val="19"/>
          <w:szCs w:val="19"/>
        </w:rPr>
        <w:t xml:space="preserve"> </w:t>
      </w:r>
      <w:r>
        <w:rPr>
          <w:spacing w:val="1"/>
          <w:sz w:val="19"/>
          <w:szCs w:val="19"/>
        </w:rPr>
        <w:t>J</w:t>
      </w:r>
      <w:r>
        <w:rPr>
          <w:spacing w:val="2"/>
          <w:sz w:val="19"/>
          <w:szCs w:val="19"/>
        </w:rPr>
        <w:t>oh</w:t>
      </w:r>
      <w:r>
        <w:rPr>
          <w:spacing w:val="1"/>
          <w:sz w:val="19"/>
          <w:szCs w:val="19"/>
        </w:rPr>
        <w:t>a</w:t>
      </w:r>
      <w:r>
        <w:rPr>
          <w:spacing w:val="2"/>
          <w:sz w:val="19"/>
          <w:szCs w:val="19"/>
        </w:rPr>
        <w:t>n</w:t>
      </w:r>
      <w:r>
        <w:rPr>
          <w:spacing w:val="1"/>
          <w:sz w:val="19"/>
          <w:szCs w:val="19"/>
        </w:rPr>
        <w:t>se</w:t>
      </w:r>
      <w:r>
        <w:rPr>
          <w:spacing w:val="2"/>
          <w:sz w:val="19"/>
          <w:szCs w:val="19"/>
        </w:rPr>
        <w:t>n</w:t>
      </w:r>
      <w:r>
        <w:rPr>
          <w:sz w:val="19"/>
          <w:szCs w:val="19"/>
        </w:rPr>
        <w:t>.</w:t>
      </w:r>
      <w:r>
        <w:rPr>
          <w:spacing w:val="32"/>
          <w:sz w:val="19"/>
          <w:szCs w:val="19"/>
        </w:rPr>
        <w:t xml:space="preserve"> </w:t>
      </w:r>
      <w:r>
        <w:rPr>
          <w:spacing w:val="2"/>
          <w:sz w:val="19"/>
          <w:szCs w:val="19"/>
          <w:u w:val="single" w:color="000000"/>
        </w:rPr>
        <w:t>En</w:t>
      </w:r>
      <w:r>
        <w:rPr>
          <w:spacing w:val="1"/>
          <w:sz w:val="19"/>
          <w:szCs w:val="19"/>
          <w:u w:val="single" w:color="000000"/>
        </w:rPr>
        <w:t>ter</w:t>
      </w:r>
      <w:r>
        <w:rPr>
          <w:spacing w:val="2"/>
          <w:sz w:val="19"/>
          <w:szCs w:val="19"/>
          <w:u w:val="single" w:color="000000"/>
        </w:rPr>
        <w:t>p</w:t>
      </w:r>
      <w:r>
        <w:rPr>
          <w:spacing w:val="1"/>
          <w:sz w:val="19"/>
          <w:szCs w:val="19"/>
          <w:u w:val="single" w:color="000000"/>
        </w:rPr>
        <w:t>ris</w:t>
      </w:r>
      <w:r>
        <w:rPr>
          <w:sz w:val="19"/>
          <w:szCs w:val="19"/>
          <w:u w:val="single" w:color="000000"/>
        </w:rPr>
        <w:t>e</w:t>
      </w:r>
      <w:r>
        <w:rPr>
          <w:spacing w:val="39"/>
          <w:sz w:val="19"/>
          <w:szCs w:val="19"/>
          <w:u w:val="single" w:color="000000"/>
        </w:rPr>
        <w:t xml:space="preserve"> </w:t>
      </w:r>
      <w:r>
        <w:rPr>
          <w:spacing w:val="1"/>
          <w:sz w:val="19"/>
          <w:szCs w:val="19"/>
          <w:u w:val="single" w:color="000000"/>
        </w:rPr>
        <w:t>a</w:t>
      </w:r>
      <w:r>
        <w:rPr>
          <w:spacing w:val="2"/>
          <w:sz w:val="19"/>
          <w:szCs w:val="19"/>
          <w:u w:val="single" w:color="000000"/>
        </w:rPr>
        <w:t>n</w:t>
      </w:r>
      <w:r>
        <w:rPr>
          <w:sz w:val="19"/>
          <w:szCs w:val="19"/>
          <w:u w:val="single" w:color="000000"/>
        </w:rPr>
        <w:t>d</w:t>
      </w:r>
      <w:r>
        <w:rPr>
          <w:spacing w:val="27"/>
          <w:sz w:val="19"/>
          <w:szCs w:val="19"/>
          <w:u w:val="single" w:color="000000"/>
        </w:rPr>
        <w:t xml:space="preserve"> </w:t>
      </w:r>
      <w:r>
        <w:rPr>
          <w:spacing w:val="2"/>
          <w:sz w:val="19"/>
          <w:szCs w:val="19"/>
          <w:u w:val="single" w:color="000000"/>
        </w:rPr>
        <w:t>So</w:t>
      </w:r>
      <w:r>
        <w:rPr>
          <w:spacing w:val="1"/>
          <w:sz w:val="19"/>
          <w:szCs w:val="19"/>
          <w:u w:val="single" w:color="000000"/>
        </w:rPr>
        <w:t>ciet</w:t>
      </w:r>
      <w:r>
        <w:rPr>
          <w:spacing w:val="2"/>
          <w:sz w:val="19"/>
          <w:szCs w:val="19"/>
          <w:u w:val="single" w:color="000000"/>
        </w:rPr>
        <w:t>y</w:t>
      </w:r>
      <w:r>
        <w:rPr>
          <w:spacing w:val="1"/>
          <w:sz w:val="19"/>
          <w:szCs w:val="19"/>
        </w:rPr>
        <w:t>.</w:t>
      </w:r>
      <w:r>
        <w:rPr>
          <w:spacing w:val="2"/>
          <w:sz w:val="19"/>
          <w:szCs w:val="19"/>
        </w:rPr>
        <w:t>72</w:t>
      </w:r>
      <w:r>
        <w:rPr>
          <w:sz w:val="19"/>
          <w:szCs w:val="19"/>
        </w:rPr>
        <w:t>,</w:t>
      </w:r>
      <w:r>
        <w:rPr>
          <w:spacing w:val="11"/>
          <w:sz w:val="19"/>
          <w:szCs w:val="19"/>
        </w:rPr>
        <w:t xml:space="preserve"> </w:t>
      </w:r>
      <w:r>
        <w:rPr>
          <w:w w:val="103"/>
          <w:sz w:val="19"/>
          <w:szCs w:val="19"/>
        </w:rPr>
        <w:t xml:space="preserve">1 </w:t>
      </w:r>
      <w:r>
        <w:rPr>
          <w:spacing w:val="1"/>
          <w:w w:val="74"/>
          <w:sz w:val="19"/>
          <w:szCs w:val="19"/>
        </w:rPr>
        <w:t>(</w:t>
      </w:r>
      <w:r>
        <w:rPr>
          <w:spacing w:val="3"/>
          <w:w w:val="104"/>
          <w:sz w:val="19"/>
          <w:szCs w:val="19"/>
        </w:rPr>
        <w:t>W</w:t>
      </w:r>
      <w:r>
        <w:rPr>
          <w:spacing w:val="1"/>
          <w:w w:val="93"/>
          <w:sz w:val="19"/>
          <w:szCs w:val="19"/>
        </w:rPr>
        <w:t>i</w:t>
      </w:r>
      <w:r>
        <w:rPr>
          <w:spacing w:val="2"/>
          <w:w w:val="110"/>
          <w:sz w:val="19"/>
          <w:szCs w:val="19"/>
        </w:rPr>
        <w:t>n</w:t>
      </w:r>
      <w:r>
        <w:rPr>
          <w:spacing w:val="1"/>
          <w:w w:val="109"/>
          <w:sz w:val="19"/>
          <w:szCs w:val="19"/>
        </w:rPr>
        <w:t>t</w:t>
      </w:r>
      <w:r>
        <w:rPr>
          <w:spacing w:val="1"/>
          <w:w w:val="102"/>
          <w:sz w:val="19"/>
          <w:szCs w:val="19"/>
        </w:rPr>
        <w:t>e</w:t>
      </w:r>
      <w:r>
        <w:rPr>
          <w:w w:val="113"/>
          <w:sz w:val="19"/>
          <w:szCs w:val="19"/>
        </w:rPr>
        <w:t>r</w:t>
      </w:r>
      <w:r>
        <w:rPr>
          <w:spacing w:val="4"/>
          <w:sz w:val="19"/>
          <w:szCs w:val="19"/>
        </w:rPr>
        <w:t xml:space="preserve"> </w:t>
      </w:r>
      <w:r>
        <w:rPr>
          <w:spacing w:val="2"/>
          <w:w w:val="103"/>
          <w:sz w:val="19"/>
          <w:szCs w:val="19"/>
        </w:rPr>
        <w:t>2000</w:t>
      </w:r>
      <w:r>
        <w:rPr>
          <w:spacing w:val="1"/>
          <w:w w:val="74"/>
          <w:sz w:val="19"/>
          <w:szCs w:val="19"/>
        </w:rPr>
        <w:t>)</w:t>
      </w:r>
      <w:r>
        <w:rPr>
          <w:w w:val="103"/>
          <w:sz w:val="19"/>
          <w:szCs w:val="19"/>
        </w:rPr>
        <w:t>.</w:t>
      </w:r>
    </w:p>
    <w:p w14:paraId="26DF6523" w14:textId="77777777" w:rsidR="00EA4F85" w:rsidRDefault="004D53D6">
      <w:pPr>
        <w:ind w:left="820"/>
        <w:rPr>
          <w:sz w:val="19"/>
          <w:szCs w:val="19"/>
        </w:rPr>
      </w:pP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1"/>
          <w:w w:val="85"/>
          <w:sz w:val="19"/>
          <w:szCs w:val="19"/>
        </w:rPr>
        <w:t>Invasio</w:t>
      </w:r>
      <w:r>
        <w:rPr>
          <w:i/>
          <w:w w:val="85"/>
          <w:sz w:val="19"/>
          <w:szCs w:val="19"/>
        </w:rPr>
        <w:t>n</w:t>
      </w:r>
      <w:r>
        <w:rPr>
          <w:i/>
          <w:spacing w:val="21"/>
          <w:w w:val="85"/>
          <w:sz w:val="19"/>
          <w:szCs w:val="19"/>
        </w:rPr>
        <w:t xml:space="preserve"> </w:t>
      </w:r>
      <w:r>
        <w:rPr>
          <w:i/>
          <w:spacing w:val="1"/>
          <w:w w:val="85"/>
          <w:sz w:val="19"/>
          <w:szCs w:val="19"/>
        </w:rPr>
        <w:t>o</w:t>
      </w:r>
      <w:r>
        <w:rPr>
          <w:i/>
          <w:w w:val="85"/>
          <w:sz w:val="19"/>
          <w:szCs w:val="19"/>
        </w:rPr>
        <w:t>f</w:t>
      </w:r>
      <w:r>
        <w:rPr>
          <w:i/>
          <w:spacing w:val="5"/>
          <w:w w:val="85"/>
          <w:sz w:val="19"/>
          <w:szCs w:val="19"/>
        </w:rPr>
        <w:t xml:space="preserve"> </w:t>
      </w:r>
      <w:r>
        <w:rPr>
          <w:i/>
          <w:spacing w:val="1"/>
          <w:w w:val="85"/>
          <w:sz w:val="19"/>
          <w:szCs w:val="19"/>
        </w:rPr>
        <w:t>India</w:t>
      </w:r>
      <w:r>
        <w:rPr>
          <w:i/>
          <w:w w:val="85"/>
          <w:sz w:val="19"/>
          <w:szCs w:val="19"/>
        </w:rPr>
        <w:t>n</w:t>
      </w:r>
      <w:r>
        <w:rPr>
          <w:i/>
          <w:spacing w:val="35"/>
          <w:w w:val="85"/>
          <w:sz w:val="19"/>
          <w:szCs w:val="19"/>
        </w:rPr>
        <w:t xml:space="preserve"> </w:t>
      </w:r>
      <w:r>
        <w:rPr>
          <w:i/>
          <w:spacing w:val="2"/>
          <w:w w:val="85"/>
          <w:sz w:val="19"/>
          <w:szCs w:val="19"/>
        </w:rPr>
        <w:t>C</w:t>
      </w:r>
      <w:r>
        <w:rPr>
          <w:i/>
          <w:spacing w:val="1"/>
          <w:w w:val="85"/>
          <w:sz w:val="19"/>
          <w:szCs w:val="19"/>
        </w:rPr>
        <w:t>ountr</w:t>
      </w:r>
      <w:r>
        <w:rPr>
          <w:i/>
          <w:w w:val="85"/>
          <w:sz w:val="19"/>
          <w:szCs w:val="19"/>
        </w:rPr>
        <w:t>y</w:t>
      </w:r>
      <w:r>
        <w:rPr>
          <w:i/>
          <w:spacing w:val="15"/>
          <w:w w:val="85"/>
          <w:sz w:val="19"/>
          <w:szCs w:val="19"/>
        </w:rPr>
        <w:t xml:space="preserve"> </w:t>
      </w:r>
      <w:r>
        <w:rPr>
          <w:i/>
          <w:spacing w:val="1"/>
          <w:sz w:val="19"/>
          <w:szCs w:val="19"/>
        </w:rPr>
        <w:t>i</w:t>
      </w:r>
      <w:r>
        <w:rPr>
          <w:i/>
          <w:sz w:val="19"/>
          <w:szCs w:val="19"/>
        </w:rPr>
        <w:t>n</w:t>
      </w:r>
      <w:r>
        <w:rPr>
          <w:i/>
          <w:spacing w:val="-13"/>
          <w:sz w:val="19"/>
          <w:szCs w:val="19"/>
        </w:rPr>
        <w:t xml:space="preserve"> </w:t>
      </w:r>
      <w:r>
        <w:rPr>
          <w:i/>
          <w:spacing w:val="1"/>
          <w:w w:val="81"/>
          <w:sz w:val="19"/>
          <w:szCs w:val="19"/>
        </w:rPr>
        <w:t>th</w:t>
      </w:r>
      <w:r>
        <w:rPr>
          <w:i/>
          <w:w w:val="81"/>
          <w:sz w:val="19"/>
          <w:szCs w:val="19"/>
        </w:rPr>
        <w:t>e</w:t>
      </w:r>
      <w:r>
        <w:rPr>
          <w:i/>
          <w:spacing w:val="12"/>
          <w:w w:val="81"/>
          <w:sz w:val="19"/>
          <w:szCs w:val="19"/>
        </w:rPr>
        <w:t xml:space="preserve"> </w:t>
      </w:r>
      <w:r>
        <w:rPr>
          <w:i/>
          <w:spacing w:val="2"/>
          <w:w w:val="122"/>
          <w:sz w:val="19"/>
          <w:szCs w:val="19"/>
        </w:rPr>
        <w:t>T</w:t>
      </w:r>
      <w:r>
        <w:rPr>
          <w:i/>
          <w:spacing w:val="2"/>
          <w:w w:val="97"/>
          <w:sz w:val="19"/>
          <w:szCs w:val="19"/>
        </w:rPr>
        <w:t>w</w:t>
      </w:r>
      <w:r>
        <w:rPr>
          <w:i/>
          <w:spacing w:val="1"/>
          <w:w w:val="70"/>
          <w:sz w:val="19"/>
          <w:szCs w:val="19"/>
        </w:rPr>
        <w:t>e</w:t>
      </w:r>
      <w:r>
        <w:rPr>
          <w:i/>
          <w:spacing w:val="1"/>
          <w:w w:val="88"/>
          <w:sz w:val="19"/>
          <w:szCs w:val="19"/>
        </w:rPr>
        <w:t>n</w:t>
      </w:r>
      <w:r>
        <w:rPr>
          <w:i/>
          <w:spacing w:val="1"/>
          <w:w w:val="89"/>
          <w:sz w:val="19"/>
          <w:szCs w:val="19"/>
        </w:rPr>
        <w:t>ti</w:t>
      </w:r>
      <w:r>
        <w:rPr>
          <w:i/>
          <w:spacing w:val="1"/>
          <w:w w:val="70"/>
          <w:sz w:val="19"/>
          <w:szCs w:val="19"/>
        </w:rPr>
        <w:t>e</w:t>
      </w:r>
      <w:r>
        <w:rPr>
          <w:i/>
          <w:spacing w:val="1"/>
          <w:w w:val="89"/>
          <w:sz w:val="19"/>
          <w:szCs w:val="19"/>
        </w:rPr>
        <w:t>t</w:t>
      </w:r>
      <w:r>
        <w:rPr>
          <w:i/>
          <w:w w:val="86"/>
          <w:sz w:val="19"/>
          <w:szCs w:val="19"/>
        </w:rPr>
        <w:t>h</w:t>
      </w:r>
      <w:r>
        <w:rPr>
          <w:i/>
          <w:spacing w:val="4"/>
          <w:sz w:val="19"/>
          <w:szCs w:val="19"/>
        </w:rPr>
        <w:t xml:space="preserve"> </w:t>
      </w:r>
      <w:r>
        <w:rPr>
          <w:i/>
          <w:spacing w:val="2"/>
          <w:w w:val="84"/>
          <w:sz w:val="19"/>
          <w:szCs w:val="19"/>
        </w:rPr>
        <w:t>C</w:t>
      </w:r>
      <w:r>
        <w:rPr>
          <w:i/>
          <w:spacing w:val="1"/>
          <w:w w:val="84"/>
          <w:sz w:val="19"/>
          <w:szCs w:val="19"/>
        </w:rPr>
        <w:t>entury</w:t>
      </w:r>
      <w:r>
        <w:rPr>
          <w:i/>
          <w:w w:val="84"/>
          <w:sz w:val="19"/>
          <w:szCs w:val="19"/>
        </w:rPr>
        <w:t xml:space="preserve">: </w:t>
      </w:r>
      <w:r>
        <w:rPr>
          <w:i/>
          <w:spacing w:val="22"/>
          <w:w w:val="84"/>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2"/>
          <w:w w:val="87"/>
          <w:sz w:val="19"/>
          <w:szCs w:val="19"/>
        </w:rPr>
        <w:t>C</w:t>
      </w:r>
      <w:r>
        <w:rPr>
          <w:i/>
          <w:spacing w:val="1"/>
          <w:w w:val="87"/>
          <w:sz w:val="19"/>
          <w:szCs w:val="19"/>
        </w:rPr>
        <w:t>apitalis</w:t>
      </w:r>
      <w:r>
        <w:rPr>
          <w:i/>
          <w:w w:val="87"/>
          <w:sz w:val="19"/>
          <w:szCs w:val="19"/>
        </w:rPr>
        <w:t>m</w:t>
      </w:r>
      <w:r>
        <w:rPr>
          <w:i/>
          <w:spacing w:val="24"/>
          <w:w w:val="87"/>
          <w:sz w:val="19"/>
          <w:szCs w:val="19"/>
        </w:rPr>
        <w:t xml:space="preserve"> </w:t>
      </w:r>
      <w:r>
        <w:rPr>
          <w:i/>
          <w:spacing w:val="1"/>
          <w:w w:val="87"/>
          <w:sz w:val="19"/>
          <w:szCs w:val="19"/>
        </w:rPr>
        <w:t>an</w:t>
      </w:r>
      <w:r>
        <w:rPr>
          <w:i/>
          <w:w w:val="87"/>
          <w:sz w:val="19"/>
          <w:szCs w:val="19"/>
        </w:rPr>
        <w:t>d</w:t>
      </w:r>
      <w:r>
        <w:rPr>
          <w:i/>
          <w:spacing w:val="9"/>
          <w:w w:val="87"/>
          <w:sz w:val="19"/>
          <w:szCs w:val="19"/>
        </w:rPr>
        <w:t xml:space="preserve"> </w:t>
      </w:r>
      <w:r>
        <w:rPr>
          <w:i/>
          <w:spacing w:val="2"/>
          <w:w w:val="122"/>
          <w:sz w:val="19"/>
          <w:szCs w:val="19"/>
        </w:rPr>
        <w:t>T</w:t>
      </w:r>
      <w:r>
        <w:rPr>
          <w:i/>
          <w:spacing w:val="1"/>
          <w:w w:val="77"/>
          <w:sz w:val="19"/>
          <w:szCs w:val="19"/>
        </w:rPr>
        <w:t>r</w:t>
      </w:r>
      <w:r>
        <w:rPr>
          <w:i/>
          <w:spacing w:val="1"/>
          <w:w w:val="89"/>
          <w:sz w:val="19"/>
          <w:szCs w:val="19"/>
        </w:rPr>
        <w:t>i</w:t>
      </w:r>
      <w:r>
        <w:rPr>
          <w:i/>
          <w:spacing w:val="1"/>
          <w:w w:val="86"/>
          <w:sz w:val="19"/>
          <w:szCs w:val="19"/>
        </w:rPr>
        <w:t>ba</w:t>
      </w:r>
      <w:r>
        <w:rPr>
          <w:i/>
          <w:w w:val="89"/>
          <w:sz w:val="19"/>
          <w:szCs w:val="19"/>
        </w:rPr>
        <w:t>l</w:t>
      </w:r>
      <w:r>
        <w:rPr>
          <w:i/>
          <w:spacing w:val="3"/>
          <w:sz w:val="19"/>
          <w:szCs w:val="19"/>
        </w:rPr>
        <w:t xml:space="preserve"> </w:t>
      </w:r>
      <w:r>
        <w:rPr>
          <w:i/>
          <w:spacing w:val="2"/>
          <w:w w:val="88"/>
          <w:sz w:val="19"/>
          <w:szCs w:val="19"/>
        </w:rPr>
        <w:t>N</w:t>
      </w:r>
      <w:r>
        <w:rPr>
          <w:i/>
          <w:spacing w:val="1"/>
          <w:w w:val="88"/>
          <w:sz w:val="19"/>
          <w:szCs w:val="19"/>
        </w:rPr>
        <w:t>atura</w:t>
      </w:r>
      <w:r>
        <w:rPr>
          <w:i/>
          <w:w w:val="88"/>
          <w:sz w:val="19"/>
          <w:szCs w:val="19"/>
        </w:rPr>
        <w:t>l</w:t>
      </w:r>
      <w:r>
        <w:rPr>
          <w:i/>
          <w:spacing w:val="14"/>
          <w:w w:val="88"/>
          <w:sz w:val="19"/>
          <w:szCs w:val="19"/>
        </w:rPr>
        <w:t xml:space="preserve"> </w:t>
      </w:r>
      <w:r>
        <w:rPr>
          <w:i/>
          <w:spacing w:val="2"/>
          <w:w w:val="106"/>
          <w:sz w:val="19"/>
          <w:szCs w:val="19"/>
        </w:rPr>
        <w:t>R</w:t>
      </w:r>
      <w:r>
        <w:rPr>
          <w:i/>
          <w:spacing w:val="1"/>
          <w:w w:val="70"/>
          <w:sz w:val="19"/>
          <w:szCs w:val="19"/>
        </w:rPr>
        <w:t>e</w:t>
      </w:r>
      <w:r>
        <w:rPr>
          <w:i/>
          <w:spacing w:val="1"/>
          <w:w w:val="83"/>
          <w:sz w:val="19"/>
          <w:szCs w:val="19"/>
        </w:rPr>
        <w:t>s</w:t>
      </w:r>
      <w:r>
        <w:rPr>
          <w:i/>
          <w:spacing w:val="1"/>
          <w:w w:val="75"/>
          <w:sz w:val="19"/>
          <w:szCs w:val="19"/>
        </w:rPr>
        <w:t>o</w:t>
      </w:r>
      <w:r>
        <w:rPr>
          <w:i/>
          <w:spacing w:val="1"/>
          <w:w w:val="88"/>
          <w:sz w:val="19"/>
          <w:szCs w:val="19"/>
        </w:rPr>
        <w:t>u</w:t>
      </w:r>
      <w:r>
        <w:rPr>
          <w:i/>
          <w:spacing w:val="1"/>
          <w:w w:val="77"/>
          <w:sz w:val="19"/>
          <w:szCs w:val="19"/>
        </w:rPr>
        <w:t>r</w:t>
      </w:r>
      <w:r>
        <w:rPr>
          <w:i/>
          <w:spacing w:val="1"/>
          <w:w w:val="75"/>
          <w:sz w:val="19"/>
          <w:szCs w:val="19"/>
        </w:rPr>
        <w:t>c</w:t>
      </w:r>
      <w:r>
        <w:rPr>
          <w:i/>
          <w:spacing w:val="1"/>
          <w:w w:val="70"/>
          <w:sz w:val="19"/>
          <w:szCs w:val="19"/>
        </w:rPr>
        <w:t>e</w:t>
      </w:r>
      <w:r>
        <w:rPr>
          <w:i/>
          <w:spacing w:val="1"/>
          <w:w w:val="83"/>
          <w:sz w:val="19"/>
          <w:szCs w:val="19"/>
        </w:rPr>
        <w:t>s</w:t>
      </w:r>
      <w:r>
        <w:rPr>
          <w:w w:val="103"/>
          <w:sz w:val="19"/>
          <w:szCs w:val="19"/>
        </w:rPr>
        <w:t>.</w:t>
      </w:r>
      <w:r>
        <w:rPr>
          <w:sz w:val="19"/>
          <w:szCs w:val="19"/>
        </w:rPr>
        <w:t xml:space="preserve"> </w:t>
      </w:r>
      <w:r>
        <w:rPr>
          <w:spacing w:val="6"/>
          <w:sz w:val="19"/>
          <w:szCs w:val="19"/>
        </w:rPr>
        <w:t xml:space="preserve"> </w:t>
      </w:r>
      <w:r>
        <w:rPr>
          <w:spacing w:val="2"/>
          <w:sz w:val="19"/>
          <w:szCs w:val="19"/>
        </w:rPr>
        <w:t>B</w:t>
      </w:r>
      <w:r>
        <w:rPr>
          <w:sz w:val="19"/>
          <w:szCs w:val="19"/>
        </w:rPr>
        <w:t>y</w:t>
      </w:r>
    </w:p>
    <w:p w14:paraId="6337BE17" w14:textId="77777777" w:rsidR="00EA4F85" w:rsidRDefault="004D53D6">
      <w:pPr>
        <w:spacing w:before="7"/>
        <w:ind w:left="100"/>
        <w:rPr>
          <w:sz w:val="19"/>
          <w:szCs w:val="19"/>
        </w:rPr>
      </w:pPr>
      <w:r>
        <w:rPr>
          <w:spacing w:val="3"/>
          <w:sz w:val="19"/>
          <w:szCs w:val="19"/>
        </w:rPr>
        <w:t>D</w:t>
      </w:r>
      <w:r>
        <w:rPr>
          <w:spacing w:val="2"/>
          <w:sz w:val="19"/>
          <w:szCs w:val="19"/>
        </w:rPr>
        <w:t>on</w:t>
      </w:r>
      <w:r>
        <w:rPr>
          <w:spacing w:val="1"/>
          <w:sz w:val="19"/>
          <w:szCs w:val="19"/>
        </w:rPr>
        <w:t>al</w:t>
      </w:r>
      <w:r>
        <w:rPr>
          <w:sz w:val="19"/>
          <w:szCs w:val="19"/>
        </w:rPr>
        <w:t>d</w:t>
      </w:r>
      <w:r>
        <w:rPr>
          <w:spacing w:val="37"/>
          <w:sz w:val="19"/>
          <w:szCs w:val="19"/>
        </w:rPr>
        <w:t xml:space="preserve"> </w:t>
      </w:r>
      <w:proofErr w:type="spellStart"/>
      <w:r>
        <w:rPr>
          <w:spacing w:val="2"/>
          <w:sz w:val="19"/>
          <w:szCs w:val="19"/>
        </w:rPr>
        <w:t>F</w:t>
      </w:r>
      <w:r>
        <w:rPr>
          <w:spacing w:val="1"/>
          <w:sz w:val="19"/>
          <w:szCs w:val="19"/>
        </w:rPr>
        <w:t>i</w:t>
      </w:r>
      <w:r>
        <w:rPr>
          <w:spacing w:val="2"/>
          <w:sz w:val="19"/>
          <w:szCs w:val="19"/>
        </w:rPr>
        <w:t>x</w:t>
      </w:r>
      <w:r>
        <w:rPr>
          <w:spacing w:val="1"/>
          <w:sz w:val="19"/>
          <w:szCs w:val="19"/>
        </w:rPr>
        <w:t>ic</w:t>
      </w:r>
      <w:r>
        <w:rPr>
          <w:spacing w:val="2"/>
          <w:sz w:val="19"/>
          <w:szCs w:val="19"/>
        </w:rPr>
        <w:t>o</w:t>
      </w:r>
      <w:proofErr w:type="spellEnd"/>
      <w:r>
        <w:rPr>
          <w:sz w:val="19"/>
          <w:szCs w:val="19"/>
        </w:rPr>
        <w:t xml:space="preserve">. </w:t>
      </w:r>
      <w:r>
        <w:rPr>
          <w:spacing w:val="3"/>
          <w:sz w:val="19"/>
          <w:szCs w:val="19"/>
        </w:rPr>
        <w:t xml:space="preserve"> </w:t>
      </w:r>
      <w:r>
        <w:rPr>
          <w:spacing w:val="1"/>
          <w:sz w:val="19"/>
          <w:szCs w:val="19"/>
          <w:u w:val="single" w:color="000000"/>
        </w:rPr>
        <w:t>J</w:t>
      </w:r>
      <w:r>
        <w:rPr>
          <w:spacing w:val="2"/>
          <w:sz w:val="19"/>
          <w:szCs w:val="19"/>
          <w:u w:val="single" w:color="000000"/>
        </w:rPr>
        <w:t>ou</w:t>
      </w:r>
      <w:r>
        <w:rPr>
          <w:spacing w:val="1"/>
          <w:sz w:val="19"/>
          <w:szCs w:val="19"/>
          <w:u w:val="single" w:color="000000"/>
        </w:rPr>
        <w:t>r</w:t>
      </w:r>
      <w:r>
        <w:rPr>
          <w:spacing w:val="2"/>
          <w:sz w:val="19"/>
          <w:szCs w:val="19"/>
          <w:u w:val="single" w:color="000000"/>
        </w:rPr>
        <w:t>n</w:t>
      </w:r>
      <w:r>
        <w:rPr>
          <w:spacing w:val="1"/>
          <w:sz w:val="19"/>
          <w:szCs w:val="19"/>
          <w:u w:val="single" w:color="000000"/>
        </w:rPr>
        <w:t>a</w:t>
      </w:r>
      <w:r>
        <w:rPr>
          <w:sz w:val="19"/>
          <w:szCs w:val="19"/>
          <w:u w:val="single" w:color="000000"/>
        </w:rPr>
        <w:t>l</w:t>
      </w:r>
      <w:r>
        <w:rPr>
          <w:spacing w:val="27"/>
          <w:sz w:val="19"/>
          <w:szCs w:val="19"/>
          <w:u w:val="single" w:color="000000"/>
        </w:rPr>
        <w:t xml:space="preserve"> </w:t>
      </w:r>
      <w:r>
        <w:rPr>
          <w:spacing w:val="2"/>
          <w:sz w:val="19"/>
          <w:szCs w:val="19"/>
          <w:u w:val="single" w:color="000000"/>
        </w:rPr>
        <w:t>o</w:t>
      </w:r>
      <w:r>
        <w:rPr>
          <w:sz w:val="19"/>
          <w:szCs w:val="19"/>
          <w:u w:val="single" w:color="000000"/>
        </w:rPr>
        <w:t>f</w:t>
      </w:r>
      <w:r>
        <w:rPr>
          <w:spacing w:val="-4"/>
          <w:sz w:val="19"/>
          <w:szCs w:val="19"/>
          <w:u w:val="single" w:color="000000"/>
        </w:rPr>
        <w:t xml:space="preserve"> </w:t>
      </w:r>
      <w:r>
        <w:rPr>
          <w:spacing w:val="2"/>
          <w:sz w:val="19"/>
          <w:szCs w:val="19"/>
          <w:u w:val="single" w:color="000000"/>
        </w:rPr>
        <w:t>A</w:t>
      </w:r>
      <w:r>
        <w:rPr>
          <w:spacing w:val="3"/>
          <w:sz w:val="19"/>
          <w:szCs w:val="19"/>
          <w:u w:val="single" w:color="000000"/>
        </w:rPr>
        <w:t>m</w:t>
      </w:r>
      <w:r>
        <w:rPr>
          <w:spacing w:val="1"/>
          <w:sz w:val="19"/>
          <w:szCs w:val="19"/>
          <w:u w:val="single" w:color="000000"/>
        </w:rPr>
        <w:t>erica</w:t>
      </w:r>
      <w:r>
        <w:rPr>
          <w:sz w:val="19"/>
          <w:szCs w:val="19"/>
          <w:u w:val="single" w:color="000000"/>
        </w:rPr>
        <w:t>n</w:t>
      </w:r>
      <w:r>
        <w:rPr>
          <w:spacing w:val="32"/>
          <w:sz w:val="19"/>
          <w:szCs w:val="19"/>
          <w:u w:val="single" w:color="000000"/>
        </w:rPr>
        <w:t xml:space="preserve"> </w:t>
      </w:r>
      <w:r>
        <w:rPr>
          <w:spacing w:val="3"/>
          <w:sz w:val="19"/>
          <w:szCs w:val="19"/>
          <w:u w:val="single" w:color="000000"/>
        </w:rPr>
        <w:t>H</w:t>
      </w:r>
      <w:r>
        <w:rPr>
          <w:spacing w:val="1"/>
          <w:sz w:val="19"/>
          <w:szCs w:val="19"/>
          <w:u w:val="single" w:color="000000"/>
        </w:rPr>
        <w:t>ist</w:t>
      </w:r>
      <w:r>
        <w:rPr>
          <w:spacing w:val="2"/>
          <w:sz w:val="19"/>
          <w:szCs w:val="19"/>
          <w:u w:val="single" w:color="000000"/>
        </w:rPr>
        <w:t>o</w:t>
      </w:r>
      <w:r>
        <w:rPr>
          <w:spacing w:val="1"/>
          <w:sz w:val="19"/>
          <w:szCs w:val="19"/>
          <w:u w:val="single" w:color="000000"/>
        </w:rPr>
        <w:t>r</w:t>
      </w:r>
      <w:r>
        <w:rPr>
          <w:spacing w:val="2"/>
          <w:sz w:val="19"/>
          <w:szCs w:val="19"/>
          <w:u w:val="single" w:color="000000"/>
        </w:rPr>
        <w:t>y</w:t>
      </w:r>
      <w:r>
        <w:rPr>
          <w:sz w:val="19"/>
          <w:szCs w:val="19"/>
        </w:rPr>
        <w:t>,</w:t>
      </w:r>
      <w:r>
        <w:rPr>
          <w:spacing w:val="23"/>
          <w:sz w:val="19"/>
          <w:szCs w:val="19"/>
        </w:rPr>
        <w:t xml:space="preserve"> </w:t>
      </w:r>
      <w:proofErr w:type="gramStart"/>
      <w:r>
        <w:rPr>
          <w:spacing w:val="3"/>
          <w:sz w:val="19"/>
          <w:szCs w:val="19"/>
        </w:rPr>
        <w:t>M</w:t>
      </w:r>
      <w:r>
        <w:rPr>
          <w:spacing w:val="1"/>
          <w:sz w:val="19"/>
          <w:szCs w:val="19"/>
        </w:rPr>
        <w:t>arc</w:t>
      </w:r>
      <w:r>
        <w:rPr>
          <w:spacing w:val="2"/>
          <w:sz w:val="19"/>
          <w:szCs w:val="19"/>
        </w:rPr>
        <w:t>h</w:t>
      </w:r>
      <w:r>
        <w:rPr>
          <w:sz w:val="19"/>
          <w:szCs w:val="19"/>
        </w:rPr>
        <w:t>,</w:t>
      </w:r>
      <w:proofErr w:type="gramEnd"/>
      <w:r>
        <w:rPr>
          <w:spacing w:val="42"/>
          <w:sz w:val="19"/>
          <w:szCs w:val="19"/>
        </w:rPr>
        <w:t xml:space="preserve"> </w:t>
      </w:r>
      <w:r>
        <w:rPr>
          <w:spacing w:val="2"/>
          <w:w w:val="103"/>
          <w:sz w:val="19"/>
          <w:szCs w:val="19"/>
        </w:rPr>
        <w:t>2000</w:t>
      </w:r>
      <w:r>
        <w:rPr>
          <w:w w:val="103"/>
          <w:sz w:val="19"/>
          <w:szCs w:val="19"/>
        </w:rPr>
        <w:t>.</w:t>
      </w:r>
    </w:p>
    <w:p w14:paraId="6C84520B" w14:textId="77777777" w:rsidR="00EA4F85" w:rsidRDefault="004D53D6">
      <w:pPr>
        <w:spacing w:before="12" w:line="253" w:lineRule="auto"/>
        <w:ind w:left="100" w:right="317" w:firstLine="720"/>
        <w:rPr>
          <w:sz w:val="19"/>
          <w:szCs w:val="19"/>
        </w:rPr>
      </w:pP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7"/>
          <w:sz w:val="19"/>
          <w:szCs w:val="19"/>
        </w:rPr>
        <w:t>Indian</w:t>
      </w:r>
      <w:r>
        <w:rPr>
          <w:i/>
          <w:w w:val="87"/>
          <w:sz w:val="19"/>
          <w:szCs w:val="19"/>
        </w:rPr>
        <w:t>s</w:t>
      </w:r>
      <w:r>
        <w:rPr>
          <w:i/>
          <w:spacing w:val="21"/>
          <w:w w:val="87"/>
          <w:sz w:val="19"/>
          <w:szCs w:val="19"/>
        </w:rPr>
        <w:t xml:space="preserve"> </w:t>
      </w:r>
      <w:r>
        <w:rPr>
          <w:i/>
          <w:spacing w:val="1"/>
          <w:w w:val="87"/>
          <w:sz w:val="19"/>
          <w:szCs w:val="19"/>
        </w:rPr>
        <w:t>an</w:t>
      </w:r>
      <w:r>
        <w:rPr>
          <w:i/>
          <w:w w:val="87"/>
          <w:sz w:val="19"/>
          <w:szCs w:val="19"/>
        </w:rPr>
        <w:t>d</w:t>
      </w:r>
      <w:r>
        <w:rPr>
          <w:i/>
          <w:spacing w:val="9"/>
          <w:w w:val="87"/>
          <w:sz w:val="19"/>
          <w:szCs w:val="19"/>
        </w:rPr>
        <w:t xml:space="preserve"> </w:t>
      </w:r>
      <w:r>
        <w:rPr>
          <w:i/>
          <w:spacing w:val="2"/>
          <w:w w:val="87"/>
          <w:sz w:val="19"/>
          <w:szCs w:val="19"/>
        </w:rPr>
        <w:t>N</w:t>
      </w:r>
      <w:r>
        <w:rPr>
          <w:i/>
          <w:spacing w:val="1"/>
          <w:w w:val="87"/>
          <w:sz w:val="19"/>
          <w:szCs w:val="19"/>
        </w:rPr>
        <w:t>ationa</w:t>
      </w:r>
      <w:r>
        <w:rPr>
          <w:i/>
          <w:w w:val="87"/>
          <w:sz w:val="19"/>
          <w:szCs w:val="19"/>
        </w:rPr>
        <w:t>l</w:t>
      </w:r>
      <w:r>
        <w:rPr>
          <w:i/>
          <w:spacing w:val="17"/>
          <w:w w:val="87"/>
          <w:sz w:val="19"/>
          <w:szCs w:val="19"/>
        </w:rPr>
        <w:t xml:space="preserve"> </w:t>
      </w:r>
      <w:r>
        <w:rPr>
          <w:i/>
          <w:spacing w:val="2"/>
          <w:w w:val="87"/>
          <w:sz w:val="19"/>
          <w:szCs w:val="19"/>
        </w:rPr>
        <w:t>P</w:t>
      </w:r>
      <w:r>
        <w:rPr>
          <w:i/>
          <w:spacing w:val="1"/>
          <w:w w:val="87"/>
          <w:sz w:val="19"/>
          <w:szCs w:val="19"/>
        </w:rPr>
        <w:t>arks</w:t>
      </w:r>
      <w:r>
        <w:rPr>
          <w:w w:val="87"/>
          <w:sz w:val="19"/>
          <w:szCs w:val="19"/>
        </w:rPr>
        <w:t xml:space="preserve">. </w:t>
      </w:r>
      <w:r>
        <w:rPr>
          <w:spacing w:val="23"/>
          <w:w w:val="87"/>
          <w:sz w:val="19"/>
          <w:szCs w:val="19"/>
        </w:rPr>
        <w:t xml:space="preserve"> </w:t>
      </w:r>
      <w:r>
        <w:rPr>
          <w:spacing w:val="2"/>
          <w:sz w:val="19"/>
          <w:szCs w:val="19"/>
        </w:rPr>
        <w:t>B</w:t>
      </w:r>
      <w:r>
        <w:rPr>
          <w:sz w:val="19"/>
          <w:szCs w:val="19"/>
        </w:rPr>
        <w:t>y</w:t>
      </w:r>
      <w:r>
        <w:rPr>
          <w:spacing w:val="-8"/>
          <w:sz w:val="19"/>
          <w:szCs w:val="19"/>
        </w:rPr>
        <w:t xml:space="preserve"> </w:t>
      </w:r>
      <w:r>
        <w:rPr>
          <w:spacing w:val="2"/>
          <w:sz w:val="19"/>
          <w:szCs w:val="19"/>
        </w:rPr>
        <w:t>Rob</w:t>
      </w:r>
      <w:r>
        <w:rPr>
          <w:spacing w:val="1"/>
          <w:sz w:val="19"/>
          <w:szCs w:val="19"/>
        </w:rPr>
        <w:t>er</w:t>
      </w:r>
      <w:r>
        <w:rPr>
          <w:sz w:val="19"/>
          <w:szCs w:val="19"/>
        </w:rPr>
        <w:t>t</w:t>
      </w:r>
      <w:r>
        <w:rPr>
          <w:spacing w:val="44"/>
          <w:sz w:val="19"/>
          <w:szCs w:val="19"/>
        </w:rPr>
        <w:t xml:space="preserve"> </w:t>
      </w:r>
      <w:r>
        <w:rPr>
          <w:spacing w:val="3"/>
          <w:sz w:val="19"/>
          <w:szCs w:val="19"/>
        </w:rPr>
        <w:t>H</w:t>
      </w:r>
      <w:r>
        <w:rPr>
          <w:sz w:val="19"/>
          <w:szCs w:val="19"/>
        </w:rPr>
        <w:t>.</w:t>
      </w:r>
      <w:r>
        <w:rPr>
          <w:spacing w:val="25"/>
          <w:sz w:val="19"/>
          <w:szCs w:val="19"/>
        </w:rPr>
        <w:t xml:space="preserve"> </w:t>
      </w:r>
      <w:r>
        <w:rPr>
          <w:spacing w:val="3"/>
          <w:sz w:val="19"/>
          <w:szCs w:val="19"/>
        </w:rPr>
        <w:t>K</w:t>
      </w:r>
      <w:r>
        <w:rPr>
          <w:spacing w:val="1"/>
          <w:sz w:val="19"/>
          <w:szCs w:val="19"/>
        </w:rPr>
        <w:t>elle</w:t>
      </w:r>
      <w:r>
        <w:rPr>
          <w:sz w:val="19"/>
          <w:szCs w:val="19"/>
        </w:rPr>
        <w:t>r</w:t>
      </w:r>
      <w:r>
        <w:rPr>
          <w:spacing w:val="2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M</w:t>
      </w:r>
      <w:r>
        <w:rPr>
          <w:spacing w:val="1"/>
          <w:sz w:val="19"/>
          <w:szCs w:val="19"/>
        </w:rPr>
        <w:t>ic</w:t>
      </w:r>
      <w:r>
        <w:rPr>
          <w:spacing w:val="2"/>
          <w:sz w:val="19"/>
          <w:szCs w:val="19"/>
        </w:rPr>
        <w:t>h</w:t>
      </w:r>
      <w:r>
        <w:rPr>
          <w:spacing w:val="1"/>
          <w:sz w:val="19"/>
          <w:szCs w:val="19"/>
        </w:rPr>
        <w:t>ae</w:t>
      </w:r>
      <w:r>
        <w:rPr>
          <w:sz w:val="19"/>
          <w:szCs w:val="19"/>
        </w:rPr>
        <w:t>l</w:t>
      </w:r>
      <w:r>
        <w:rPr>
          <w:spacing w:val="25"/>
          <w:sz w:val="19"/>
          <w:szCs w:val="19"/>
        </w:rPr>
        <w:t xml:space="preserve"> </w:t>
      </w:r>
      <w:r>
        <w:rPr>
          <w:spacing w:val="2"/>
          <w:sz w:val="19"/>
          <w:szCs w:val="19"/>
        </w:rPr>
        <w:t>F</w:t>
      </w:r>
      <w:r>
        <w:rPr>
          <w:sz w:val="19"/>
          <w:szCs w:val="19"/>
        </w:rPr>
        <w:t>.</w:t>
      </w:r>
      <w:r>
        <w:rPr>
          <w:spacing w:val="7"/>
          <w:sz w:val="19"/>
          <w:szCs w:val="19"/>
        </w:rPr>
        <w:t xml:space="preserve"> </w:t>
      </w:r>
      <w:proofErr w:type="spellStart"/>
      <w:r>
        <w:rPr>
          <w:spacing w:val="2"/>
          <w:sz w:val="19"/>
          <w:szCs w:val="19"/>
        </w:rPr>
        <w:t>Tu</w:t>
      </w:r>
      <w:r>
        <w:rPr>
          <w:spacing w:val="1"/>
          <w:sz w:val="19"/>
          <w:szCs w:val="19"/>
        </w:rPr>
        <w:t>rek</w:t>
      </w:r>
      <w:proofErr w:type="spellEnd"/>
      <w:r>
        <w:rPr>
          <w:sz w:val="19"/>
          <w:szCs w:val="19"/>
        </w:rPr>
        <w:t xml:space="preserve">. </w:t>
      </w:r>
      <w:r>
        <w:rPr>
          <w:spacing w:val="39"/>
          <w:sz w:val="19"/>
          <w:szCs w:val="19"/>
        </w:rPr>
        <w:t xml:space="preserve"> </w:t>
      </w:r>
      <w:proofErr w:type="gramStart"/>
      <w:r>
        <w:rPr>
          <w:spacing w:val="2"/>
          <w:sz w:val="19"/>
          <w:szCs w:val="19"/>
          <w:u w:val="single" w:color="000000"/>
        </w:rPr>
        <w:t>Ann</w:t>
      </w:r>
      <w:r>
        <w:rPr>
          <w:spacing w:val="1"/>
          <w:sz w:val="19"/>
          <w:szCs w:val="19"/>
          <w:u w:val="single" w:color="000000"/>
        </w:rPr>
        <w:t>al</w:t>
      </w:r>
      <w:r>
        <w:rPr>
          <w:sz w:val="19"/>
          <w:szCs w:val="19"/>
          <w:u w:val="single" w:color="000000"/>
        </w:rPr>
        <w:t>s</w:t>
      </w:r>
      <w:r>
        <w:rPr>
          <w:spacing w:val="11"/>
          <w:sz w:val="19"/>
          <w:szCs w:val="19"/>
          <w:u w:val="single" w:color="000000"/>
        </w:rPr>
        <w:t xml:space="preserve"> </w:t>
      </w:r>
      <w:r>
        <w:rPr>
          <w:spacing w:val="2"/>
          <w:sz w:val="19"/>
          <w:szCs w:val="19"/>
          <w:u w:val="single" w:color="000000"/>
        </w:rPr>
        <w:t>o</w:t>
      </w:r>
      <w:r>
        <w:rPr>
          <w:sz w:val="19"/>
          <w:szCs w:val="19"/>
          <w:u w:val="single" w:color="000000"/>
        </w:rPr>
        <w:t>f</w:t>
      </w:r>
      <w:r>
        <w:rPr>
          <w:spacing w:val="-4"/>
          <w:sz w:val="19"/>
          <w:szCs w:val="19"/>
          <w:u w:val="single" w:color="000000"/>
        </w:rPr>
        <w:t xml:space="preserve"> </w:t>
      </w:r>
      <w:r>
        <w:rPr>
          <w:spacing w:val="3"/>
          <w:w w:val="104"/>
          <w:sz w:val="19"/>
          <w:szCs w:val="19"/>
          <w:u w:val="single" w:color="000000"/>
        </w:rPr>
        <w:t>W</w:t>
      </w:r>
      <w:r>
        <w:rPr>
          <w:spacing w:val="1"/>
          <w:w w:val="94"/>
          <w:sz w:val="19"/>
          <w:szCs w:val="19"/>
          <w:u w:val="single" w:color="000000"/>
        </w:rPr>
        <w:t>y</w:t>
      </w:r>
      <w:r>
        <w:rPr>
          <w:spacing w:val="2"/>
          <w:w w:val="103"/>
          <w:sz w:val="19"/>
          <w:szCs w:val="19"/>
          <w:u w:val="single" w:color="000000"/>
        </w:rPr>
        <w:t>o</w:t>
      </w:r>
      <w:r>
        <w:rPr>
          <w:spacing w:val="3"/>
          <w:w w:val="106"/>
          <w:sz w:val="19"/>
          <w:szCs w:val="19"/>
          <w:u w:val="single" w:color="000000"/>
        </w:rPr>
        <w:t>m</w:t>
      </w:r>
      <w:r>
        <w:rPr>
          <w:spacing w:val="1"/>
          <w:w w:val="93"/>
          <w:sz w:val="19"/>
          <w:szCs w:val="19"/>
          <w:u w:val="single" w:color="000000"/>
        </w:rPr>
        <w:t>i</w:t>
      </w:r>
      <w:r>
        <w:rPr>
          <w:spacing w:val="2"/>
          <w:w w:val="110"/>
          <w:sz w:val="19"/>
          <w:szCs w:val="19"/>
          <w:u w:val="single" w:color="000000"/>
        </w:rPr>
        <w:t>n</w:t>
      </w:r>
      <w:r>
        <w:rPr>
          <w:spacing w:val="2"/>
          <w:w w:val="97"/>
          <w:sz w:val="19"/>
          <w:szCs w:val="19"/>
          <w:u w:val="single" w:color="000000"/>
        </w:rPr>
        <w:t>g</w:t>
      </w:r>
      <w:r>
        <w:rPr>
          <w:w w:val="103"/>
          <w:sz w:val="19"/>
          <w:szCs w:val="19"/>
        </w:rPr>
        <w:t>.</w:t>
      </w:r>
      <w:proofErr w:type="gramEnd"/>
      <w:r>
        <w:rPr>
          <w:w w:val="103"/>
          <w:sz w:val="19"/>
          <w:szCs w:val="19"/>
        </w:rPr>
        <w:t xml:space="preserve"> </w:t>
      </w:r>
      <w:r>
        <w:rPr>
          <w:spacing w:val="2"/>
          <w:w w:val="102"/>
          <w:sz w:val="19"/>
          <w:szCs w:val="19"/>
        </w:rPr>
        <w:t>F</w:t>
      </w:r>
      <w:r>
        <w:rPr>
          <w:spacing w:val="2"/>
          <w:w w:val="103"/>
          <w:sz w:val="19"/>
          <w:szCs w:val="19"/>
        </w:rPr>
        <w:t>o</w:t>
      </w:r>
      <w:r>
        <w:rPr>
          <w:spacing w:val="1"/>
          <w:w w:val="113"/>
          <w:sz w:val="19"/>
          <w:szCs w:val="19"/>
        </w:rPr>
        <w:t>r</w:t>
      </w:r>
      <w:r>
        <w:rPr>
          <w:spacing w:val="1"/>
          <w:w w:val="109"/>
          <w:sz w:val="19"/>
          <w:szCs w:val="19"/>
        </w:rPr>
        <w:t>t</w:t>
      </w:r>
      <w:r>
        <w:rPr>
          <w:spacing w:val="2"/>
          <w:w w:val="110"/>
          <w:sz w:val="19"/>
          <w:szCs w:val="19"/>
        </w:rPr>
        <w:t>h</w:t>
      </w:r>
      <w:r>
        <w:rPr>
          <w:spacing w:val="1"/>
          <w:w w:val="99"/>
          <w:sz w:val="19"/>
          <w:szCs w:val="19"/>
        </w:rPr>
        <w:t>c</w:t>
      </w:r>
      <w:r>
        <w:rPr>
          <w:spacing w:val="2"/>
          <w:w w:val="103"/>
          <w:sz w:val="19"/>
          <w:szCs w:val="19"/>
        </w:rPr>
        <w:t>o</w:t>
      </w:r>
      <w:r>
        <w:rPr>
          <w:spacing w:val="3"/>
          <w:w w:val="106"/>
          <w:sz w:val="19"/>
          <w:szCs w:val="19"/>
        </w:rPr>
        <w:t>m</w:t>
      </w:r>
      <w:r>
        <w:rPr>
          <w:spacing w:val="1"/>
          <w:w w:val="93"/>
          <w:sz w:val="19"/>
          <w:szCs w:val="19"/>
        </w:rPr>
        <w:t>i</w:t>
      </w:r>
      <w:r>
        <w:rPr>
          <w:spacing w:val="2"/>
          <w:w w:val="110"/>
          <w:sz w:val="19"/>
          <w:szCs w:val="19"/>
        </w:rPr>
        <w:t>n</w:t>
      </w:r>
      <w:r>
        <w:rPr>
          <w:spacing w:val="1"/>
          <w:w w:val="97"/>
          <w:sz w:val="19"/>
          <w:szCs w:val="19"/>
        </w:rPr>
        <w:t>g</w:t>
      </w:r>
      <w:r>
        <w:rPr>
          <w:w w:val="103"/>
          <w:sz w:val="19"/>
          <w:szCs w:val="19"/>
        </w:rPr>
        <w:t>.</w:t>
      </w:r>
    </w:p>
    <w:p w14:paraId="2B4C5A19" w14:textId="77777777" w:rsidR="00EA4F85" w:rsidRDefault="004D53D6">
      <w:pPr>
        <w:spacing w:line="200" w:lineRule="exact"/>
        <w:ind w:left="820"/>
        <w:rPr>
          <w:sz w:val="19"/>
          <w:szCs w:val="19"/>
        </w:rPr>
      </w:pP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2"/>
          <w:w w:val="81"/>
          <w:sz w:val="19"/>
          <w:szCs w:val="19"/>
        </w:rPr>
        <w:t>L</w:t>
      </w:r>
      <w:r>
        <w:rPr>
          <w:i/>
          <w:spacing w:val="1"/>
          <w:w w:val="81"/>
          <w:sz w:val="19"/>
          <w:szCs w:val="19"/>
        </w:rPr>
        <w:t>egac</w:t>
      </w:r>
      <w:r>
        <w:rPr>
          <w:i/>
          <w:w w:val="81"/>
          <w:sz w:val="19"/>
          <w:szCs w:val="19"/>
        </w:rPr>
        <w:t>y</w:t>
      </w:r>
      <w:r>
        <w:rPr>
          <w:i/>
          <w:spacing w:val="20"/>
          <w:w w:val="81"/>
          <w:sz w:val="19"/>
          <w:szCs w:val="19"/>
        </w:rPr>
        <w:t xml:space="preserve"> </w:t>
      </w:r>
      <w:r>
        <w:rPr>
          <w:i/>
          <w:spacing w:val="1"/>
          <w:w w:val="81"/>
          <w:sz w:val="19"/>
          <w:szCs w:val="19"/>
        </w:rPr>
        <w:t>o</w:t>
      </w:r>
      <w:r>
        <w:rPr>
          <w:i/>
          <w:w w:val="81"/>
          <w:sz w:val="19"/>
          <w:szCs w:val="19"/>
        </w:rPr>
        <w:t>f</w:t>
      </w:r>
      <w:r>
        <w:rPr>
          <w:i/>
          <w:spacing w:val="13"/>
          <w:w w:val="81"/>
          <w:sz w:val="19"/>
          <w:szCs w:val="19"/>
        </w:rPr>
        <w:t xml:space="preserve"> </w:t>
      </w:r>
      <w:r>
        <w:rPr>
          <w:i/>
          <w:spacing w:val="2"/>
          <w:w w:val="89"/>
          <w:sz w:val="19"/>
          <w:szCs w:val="19"/>
        </w:rPr>
        <w:t>D</w:t>
      </w:r>
      <w:r>
        <w:rPr>
          <w:i/>
          <w:spacing w:val="1"/>
          <w:w w:val="89"/>
          <w:sz w:val="19"/>
          <w:szCs w:val="19"/>
        </w:rPr>
        <w:t>'</w:t>
      </w:r>
      <w:r>
        <w:rPr>
          <w:i/>
          <w:spacing w:val="2"/>
          <w:w w:val="89"/>
          <w:sz w:val="19"/>
          <w:szCs w:val="19"/>
        </w:rPr>
        <w:t>A</w:t>
      </w:r>
      <w:r>
        <w:rPr>
          <w:i/>
          <w:spacing w:val="1"/>
          <w:w w:val="89"/>
          <w:sz w:val="19"/>
          <w:szCs w:val="19"/>
        </w:rPr>
        <w:t>rc</w:t>
      </w:r>
      <w:r>
        <w:rPr>
          <w:i/>
          <w:w w:val="89"/>
          <w:sz w:val="19"/>
          <w:szCs w:val="19"/>
        </w:rPr>
        <w:t>y</w:t>
      </w:r>
      <w:r>
        <w:rPr>
          <w:i/>
          <w:spacing w:val="13"/>
          <w:w w:val="89"/>
          <w:sz w:val="19"/>
          <w:szCs w:val="19"/>
        </w:rPr>
        <w:t xml:space="preserve"> </w:t>
      </w:r>
      <w:proofErr w:type="spellStart"/>
      <w:r>
        <w:rPr>
          <w:i/>
          <w:spacing w:val="3"/>
          <w:w w:val="108"/>
          <w:sz w:val="19"/>
          <w:szCs w:val="19"/>
        </w:rPr>
        <w:t>M</w:t>
      </w:r>
      <w:r>
        <w:rPr>
          <w:i/>
          <w:spacing w:val="1"/>
          <w:w w:val="75"/>
          <w:sz w:val="19"/>
          <w:szCs w:val="19"/>
        </w:rPr>
        <w:t>c</w:t>
      </w:r>
      <w:r>
        <w:rPr>
          <w:i/>
          <w:spacing w:val="2"/>
          <w:sz w:val="19"/>
          <w:szCs w:val="19"/>
        </w:rPr>
        <w:t>N</w:t>
      </w:r>
      <w:r>
        <w:rPr>
          <w:i/>
          <w:spacing w:val="1"/>
          <w:w w:val="89"/>
          <w:sz w:val="19"/>
          <w:szCs w:val="19"/>
        </w:rPr>
        <w:t>i</w:t>
      </w:r>
      <w:r>
        <w:rPr>
          <w:i/>
          <w:spacing w:val="1"/>
          <w:w w:val="75"/>
          <w:sz w:val="19"/>
          <w:szCs w:val="19"/>
        </w:rPr>
        <w:t>c</w:t>
      </w:r>
      <w:r>
        <w:rPr>
          <w:i/>
          <w:spacing w:val="1"/>
          <w:w w:val="90"/>
          <w:sz w:val="19"/>
          <w:szCs w:val="19"/>
        </w:rPr>
        <w:t>k</w:t>
      </w:r>
      <w:r>
        <w:rPr>
          <w:i/>
          <w:spacing w:val="1"/>
          <w:w w:val="89"/>
          <w:sz w:val="19"/>
          <w:szCs w:val="19"/>
        </w:rPr>
        <w:t>l</w:t>
      </w:r>
      <w:r>
        <w:rPr>
          <w:i/>
          <w:spacing w:val="1"/>
          <w:w w:val="70"/>
          <w:sz w:val="19"/>
          <w:szCs w:val="19"/>
        </w:rPr>
        <w:t>e</w:t>
      </w:r>
      <w:proofErr w:type="spellEnd"/>
      <w:r>
        <w:rPr>
          <w:i/>
          <w:w w:val="74"/>
          <w:sz w:val="19"/>
          <w:szCs w:val="19"/>
        </w:rPr>
        <w:t>:</w:t>
      </w:r>
      <w:r>
        <w:rPr>
          <w:i/>
          <w:spacing w:val="3"/>
          <w:sz w:val="19"/>
          <w:szCs w:val="19"/>
        </w:rPr>
        <w:t xml:space="preserve"> </w:t>
      </w:r>
      <w:r>
        <w:rPr>
          <w:i/>
          <w:spacing w:val="3"/>
          <w:w w:val="115"/>
          <w:sz w:val="19"/>
          <w:szCs w:val="19"/>
        </w:rPr>
        <w:t>W</w:t>
      </w:r>
      <w:r>
        <w:rPr>
          <w:i/>
          <w:spacing w:val="1"/>
          <w:w w:val="77"/>
          <w:sz w:val="19"/>
          <w:szCs w:val="19"/>
        </w:rPr>
        <w:t>r</w:t>
      </w:r>
      <w:r>
        <w:rPr>
          <w:i/>
          <w:spacing w:val="1"/>
          <w:w w:val="89"/>
          <w:sz w:val="19"/>
          <w:szCs w:val="19"/>
        </w:rPr>
        <w:t>it</w:t>
      </w:r>
      <w:r>
        <w:rPr>
          <w:i/>
          <w:spacing w:val="1"/>
          <w:w w:val="70"/>
          <w:sz w:val="19"/>
          <w:szCs w:val="19"/>
        </w:rPr>
        <w:t>e</w:t>
      </w:r>
      <w:r>
        <w:rPr>
          <w:i/>
          <w:spacing w:val="1"/>
          <w:w w:val="77"/>
          <w:sz w:val="19"/>
          <w:szCs w:val="19"/>
        </w:rPr>
        <w:t>r</w:t>
      </w:r>
      <w:r>
        <w:rPr>
          <w:i/>
          <w:w w:val="99"/>
          <w:sz w:val="19"/>
          <w:szCs w:val="19"/>
        </w:rPr>
        <w:t>,</w:t>
      </w:r>
      <w:r>
        <w:rPr>
          <w:i/>
          <w:spacing w:val="3"/>
          <w:sz w:val="19"/>
          <w:szCs w:val="19"/>
        </w:rPr>
        <w:t xml:space="preserve"> </w:t>
      </w:r>
      <w:r>
        <w:rPr>
          <w:i/>
          <w:spacing w:val="2"/>
          <w:w w:val="88"/>
          <w:sz w:val="19"/>
          <w:szCs w:val="19"/>
        </w:rPr>
        <w:t>H</w:t>
      </w:r>
      <w:r>
        <w:rPr>
          <w:i/>
          <w:spacing w:val="1"/>
          <w:w w:val="88"/>
          <w:sz w:val="19"/>
          <w:szCs w:val="19"/>
        </w:rPr>
        <w:t>istor</w:t>
      </w:r>
      <w:r>
        <w:rPr>
          <w:i/>
          <w:w w:val="88"/>
          <w:sz w:val="19"/>
          <w:szCs w:val="19"/>
        </w:rPr>
        <w:t>i</w:t>
      </w:r>
      <w:r>
        <w:rPr>
          <w:i/>
          <w:spacing w:val="1"/>
          <w:w w:val="88"/>
          <w:sz w:val="19"/>
          <w:szCs w:val="19"/>
        </w:rPr>
        <w:t>an</w:t>
      </w:r>
      <w:r>
        <w:rPr>
          <w:i/>
          <w:w w:val="88"/>
          <w:sz w:val="19"/>
          <w:szCs w:val="19"/>
        </w:rPr>
        <w:t>,</w:t>
      </w:r>
      <w:r>
        <w:rPr>
          <w:i/>
          <w:spacing w:val="17"/>
          <w:w w:val="88"/>
          <w:sz w:val="19"/>
          <w:szCs w:val="19"/>
        </w:rPr>
        <w:t xml:space="preserve"> </w:t>
      </w:r>
      <w:proofErr w:type="gramStart"/>
      <w:r>
        <w:rPr>
          <w:i/>
          <w:spacing w:val="2"/>
          <w:w w:val="88"/>
          <w:sz w:val="19"/>
          <w:szCs w:val="19"/>
        </w:rPr>
        <w:t>A</w:t>
      </w:r>
      <w:r>
        <w:rPr>
          <w:i/>
          <w:spacing w:val="1"/>
          <w:w w:val="88"/>
          <w:sz w:val="19"/>
          <w:szCs w:val="19"/>
        </w:rPr>
        <w:t>ctivis</w:t>
      </w:r>
      <w:r>
        <w:rPr>
          <w:i/>
          <w:w w:val="88"/>
          <w:sz w:val="19"/>
          <w:szCs w:val="19"/>
        </w:rPr>
        <w:t>t</w:t>
      </w:r>
      <w:proofErr w:type="gramEnd"/>
      <w:r>
        <w:rPr>
          <w:w w:val="88"/>
          <w:sz w:val="19"/>
          <w:szCs w:val="19"/>
        </w:rPr>
        <w:t xml:space="preserve">. </w:t>
      </w:r>
      <w:r>
        <w:rPr>
          <w:spacing w:val="18"/>
          <w:w w:val="88"/>
          <w:sz w:val="19"/>
          <w:szCs w:val="19"/>
        </w:rPr>
        <w:t xml:space="preserve"> </w:t>
      </w:r>
      <w:r>
        <w:rPr>
          <w:spacing w:val="2"/>
          <w:sz w:val="19"/>
          <w:szCs w:val="19"/>
        </w:rPr>
        <w:t>Ed</w:t>
      </w:r>
      <w:r>
        <w:rPr>
          <w:spacing w:val="1"/>
          <w:sz w:val="19"/>
          <w:szCs w:val="19"/>
        </w:rPr>
        <w:t>ite</w:t>
      </w:r>
      <w:r>
        <w:rPr>
          <w:sz w:val="19"/>
          <w:szCs w:val="19"/>
        </w:rPr>
        <w:t>d</w:t>
      </w:r>
      <w:r>
        <w:rPr>
          <w:spacing w:val="27"/>
          <w:sz w:val="19"/>
          <w:szCs w:val="19"/>
        </w:rPr>
        <w:t xml:space="preserve"> </w:t>
      </w:r>
      <w:r>
        <w:rPr>
          <w:spacing w:val="2"/>
          <w:sz w:val="19"/>
          <w:szCs w:val="19"/>
        </w:rPr>
        <w:t>b</w:t>
      </w:r>
      <w:r>
        <w:rPr>
          <w:sz w:val="19"/>
          <w:szCs w:val="19"/>
        </w:rPr>
        <w:t>y</w:t>
      </w:r>
      <w:r>
        <w:rPr>
          <w:spacing w:val="5"/>
          <w:sz w:val="19"/>
          <w:szCs w:val="19"/>
        </w:rPr>
        <w:t xml:space="preserve"> </w:t>
      </w:r>
      <w:r>
        <w:rPr>
          <w:spacing w:val="3"/>
          <w:sz w:val="19"/>
          <w:szCs w:val="19"/>
        </w:rPr>
        <w:t>D</w:t>
      </w:r>
      <w:r>
        <w:rPr>
          <w:spacing w:val="2"/>
          <w:sz w:val="19"/>
          <w:szCs w:val="19"/>
        </w:rPr>
        <w:t>o</w:t>
      </w:r>
      <w:r>
        <w:rPr>
          <w:spacing w:val="1"/>
          <w:sz w:val="19"/>
          <w:szCs w:val="19"/>
        </w:rPr>
        <w:t>r</w:t>
      </w:r>
      <w:r>
        <w:rPr>
          <w:spacing w:val="2"/>
          <w:sz w:val="19"/>
          <w:szCs w:val="19"/>
        </w:rPr>
        <w:t>o</w:t>
      </w:r>
      <w:r>
        <w:rPr>
          <w:spacing w:val="1"/>
          <w:sz w:val="19"/>
          <w:szCs w:val="19"/>
        </w:rPr>
        <w:t>t</w:t>
      </w:r>
      <w:r>
        <w:rPr>
          <w:spacing w:val="2"/>
          <w:sz w:val="19"/>
          <w:szCs w:val="19"/>
        </w:rPr>
        <w:t>h</w:t>
      </w:r>
      <w:r>
        <w:rPr>
          <w:sz w:val="19"/>
          <w:szCs w:val="19"/>
        </w:rPr>
        <w:t>y</w:t>
      </w:r>
      <w:r>
        <w:rPr>
          <w:spacing w:val="39"/>
          <w:sz w:val="19"/>
          <w:szCs w:val="19"/>
        </w:rPr>
        <w:t xml:space="preserve"> </w:t>
      </w:r>
      <w:r>
        <w:rPr>
          <w:spacing w:val="2"/>
          <w:sz w:val="19"/>
          <w:szCs w:val="19"/>
        </w:rPr>
        <w:t>P</w:t>
      </w:r>
      <w:r>
        <w:rPr>
          <w:spacing w:val="1"/>
          <w:sz w:val="19"/>
          <w:szCs w:val="19"/>
        </w:rPr>
        <w:t>arker</w:t>
      </w:r>
      <w:r>
        <w:rPr>
          <w:sz w:val="19"/>
          <w:szCs w:val="19"/>
        </w:rPr>
        <w:t xml:space="preserve">. </w:t>
      </w:r>
      <w:r>
        <w:rPr>
          <w:spacing w:val="32"/>
          <w:sz w:val="19"/>
          <w:szCs w:val="19"/>
        </w:rPr>
        <w:t xml:space="preserve"> </w:t>
      </w:r>
      <w:r>
        <w:rPr>
          <w:spacing w:val="3"/>
          <w:sz w:val="19"/>
          <w:szCs w:val="19"/>
          <w:u w:val="single" w:color="000000"/>
        </w:rPr>
        <w:t>M</w:t>
      </w:r>
      <w:r>
        <w:rPr>
          <w:spacing w:val="2"/>
          <w:sz w:val="19"/>
          <w:szCs w:val="19"/>
          <w:u w:val="single" w:color="000000"/>
        </w:rPr>
        <w:t>on</w:t>
      </w:r>
      <w:r>
        <w:rPr>
          <w:spacing w:val="1"/>
          <w:sz w:val="19"/>
          <w:szCs w:val="19"/>
          <w:u w:val="single" w:color="000000"/>
        </w:rPr>
        <w:t>ta</w:t>
      </w:r>
      <w:r>
        <w:rPr>
          <w:spacing w:val="2"/>
          <w:sz w:val="19"/>
          <w:szCs w:val="19"/>
          <w:u w:val="single" w:color="000000"/>
        </w:rPr>
        <w:t>n</w:t>
      </w:r>
      <w:r>
        <w:rPr>
          <w:spacing w:val="1"/>
          <w:sz w:val="19"/>
          <w:szCs w:val="19"/>
          <w:u w:val="single" w:color="000000"/>
        </w:rPr>
        <w:t>a</w:t>
      </w:r>
      <w:r>
        <w:rPr>
          <w:sz w:val="19"/>
          <w:szCs w:val="19"/>
          <w:u w:val="single" w:color="000000"/>
        </w:rPr>
        <w:t xml:space="preserve">:  </w:t>
      </w:r>
      <w:r>
        <w:rPr>
          <w:spacing w:val="9"/>
          <w:sz w:val="19"/>
          <w:szCs w:val="19"/>
          <w:u w:val="single" w:color="000000"/>
        </w:rPr>
        <w:t xml:space="preserve"> </w:t>
      </w:r>
      <w:r>
        <w:rPr>
          <w:spacing w:val="2"/>
          <w:w w:val="118"/>
          <w:sz w:val="19"/>
          <w:szCs w:val="19"/>
          <w:u w:val="single" w:color="000000"/>
        </w:rPr>
        <w:t>T</w:t>
      </w:r>
      <w:r>
        <w:rPr>
          <w:spacing w:val="2"/>
          <w:w w:val="110"/>
          <w:sz w:val="19"/>
          <w:szCs w:val="19"/>
          <w:u w:val="single" w:color="000000"/>
        </w:rPr>
        <w:t>h</w:t>
      </w:r>
      <w:r>
        <w:rPr>
          <w:w w:val="102"/>
          <w:sz w:val="19"/>
          <w:szCs w:val="19"/>
          <w:u w:val="single" w:color="000000"/>
        </w:rPr>
        <w:t>e</w:t>
      </w:r>
    </w:p>
    <w:p w14:paraId="2B292C5A" w14:textId="77777777" w:rsidR="00EA4F85" w:rsidRDefault="004D53D6">
      <w:pPr>
        <w:spacing w:before="12"/>
        <w:ind w:left="100"/>
        <w:rPr>
          <w:sz w:val="19"/>
          <w:szCs w:val="19"/>
        </w:rPr>
      </w:pPr>
      <w:r>
        <w:rPr>
          <w:spacing w:val="3"/>
          <w:sz w:val="19"/>
          <w:szCs w:val="19"/>
          <w:u w:val="single" w:color="000000"/>
        </w:rPr>
        <w:t>M</w:t>
      </w:r>
      <w:r>
        <w:rPr>
          <w:spacing w:val="1"/>
          <w:sz w:val="19"/>
          <w:szCs w:val="19"/>
          <w:u w:val="single" w:color="000000"/>
        </w:rPr>
        <w:t>agazi</w:t>
      </w:r>
      <w:r>
        <w:rPr>
          <w:spacing w:val="2"/>
          <w:sz w:val="19"/>
          <w:szCs w:val="19"/>
          <w:u w:val="single" w:color="000000"/>
        </w:rPr>
        <w:t>n</w:t>
      </w:r>
      <w:r>
        <w:rPr>
          <w:sz w:val="19"/>
          <w:szCs w:val="19"/>
          <w:u w:val="single" w:color="000000"/>
        </w:rPr>
        <w:t>e</w:t>
      </w:r>
      <w:r>
        <w:rPr>
          <w:spacing w:val="36"/>
          <w:sz w:val="19"/>
          <w:szCs w:val="19"/>
          <w:u w:val="single" w:color="000000"/>
        </w:rPr>
        <w:t xml:space="preserve"> </w:t>
      </w:r>
      <w:r>
        <w:rPr>
          <w:spacing w:val="2"/>
          <w:sz w:val="19"/>
          <w:szCs w:val="19"/>
          <w:u w:val="single" w:color="000000"/>
        </w:rPr>
        <w:t>o</w:t>
      </w:r>
      <w:r>
        <w:rPr>
          <w:sz w:val="19"/>
          <w:szCs w:val="19"/>
          <w:u w:val="single" w:color="000000"/>
        </w:rPr>
        <w:t>f</w:t>
      </w:r>
      <w:r>
        <w:rPr>
          <w:spacing w:val="-4"/>
          <w:sz w:val="19"/>
          <w:szCs w:val="19"/>
          <w:u w:val="single" w:color="000000"/>
        </w:rPr>
        <w:t xml:space="preserve"> </w:t>
      </w:r>
      <w:r>
        <w:rPr>
          <w:spacing w:val="3"/>
          <w:sz w:val="19"/>
          <w:szCs w:val="19"/>
          <w:u w:val="single" w:color="000000"/>
        </w:rPr>
        <w:t>W</w:t>
      </w:r>
      <w:r>
        <w:rPr>
          <w:spacing w:val="1"/>
          <w:sz w:val="19"/>
          <w:szCs w:val="19"/>
          <w:u w:val="single" w:color="000000"/>
        </w:rPr>
        <w:t>ester</w:t>
      </w:r>
      <w:r>
        <w:rPr>
          <w:sz w:val="19"/>
          <w:szCs w:val="19"/>
          <w:u w:val="single" w:color="000000"/>
        </w:rPr>
        <w:t>n</w:t>
      </w:r>
      <w:r>
        <w:rPr>
          <w:spacing w:val="29"/>
          <w:sz w:val="19"/>
          <w:szCs w:val="19"/>
          <w:u w:val="single" w:color="000000"/>
        </w:rPr>
        <w:t xml:space="preserve"> </w:t>
      </w:r>
      <w:r>
        <w:rPr>
          <w:spacing w:val="3"/>
          <w:sz w:val="19"/>
          <w:szCs w:val="19"/>
          <w:u w:val="single" w:color="000000"/>
        </w:rPr>
        <w:t>H</w:t>
      </w:r>
      <w:r>
        <w:rPr>
          <w:spacing w:val="1"/>
          <w:sz w:val="19"/>
          <w:szCs w:val="19"/>
          <w:u w:val="single" w:color="000000"/>
        </w:rPr>
        <w:t>ist</w:t>
      </w:r>
      <w:r>
        <w:rPr>
          <w:spacing w:val="2"/>
          <w:sz w:val="19"/>
          <w:szCs w:val="19"/>
          <w:u w:val="single" w:color="000000"/>
        </w:rPr>
        <w:t>o</w:t>
      </w:r>
      <w:r>
        <w:rPr>
          <w:spacing w:val="1"/>
          <w:sz w:val="19"/>
          <w:szCs w:val="19"/>
          <w:u w:val="single" w:color="000000"/>
        </w:rPr>
        <w:t>r</w:t>
      </w:r>
      <w:r>
        <w:rPr>
          <w:spacing w:val="2"/>
          <w:sz w:val="19"/>
          <w:szCs w:val="19"/>
          <w:u w:val="single" w:color="000000"/>
        </w:rPr>
        <w:t>y</w:t>
      </w:r>
      <w:r>
        <w:rPr>
          <w:sz w:val="19"/>
          <w:szCs w:val="19"/>
        </w:rPr>
        <w:t>,</w:t>
      </w:r>
      <w:r>
        <w:rPr>
          <w:spacing w:val="23"/>
          <w:sz w:val="19"/>
          <w:szCs w:val="19"/>
        </w:rPr>
        <w:t xml:space="preserve"> </w:t>
      </w:r>
      <w:r>
        <w:rPr>
          <w:spacing w:val="2"/>
          <w:w w:val="103"/>
          <w:sz w:val="19"/>
          <w:szCs w:val="19"/>
        </w:rPr>
        <w:t>199</w:t>
      </w:r>
      <w:r>
        <w:rPr>
          <w:w w:val="103"/>
          <w:sz w:val="19"/>
          <w:szCs w:val="19"/>
        </w:rPr>
        <w:t>9</w:t>
      </w:r>
    </w:p>
    <w:p w14:paraId="6597462B" w14:textId="77777777" w:rsidR="00EA4F85" w:rsidRDefault="004D53D6">
      <w:pPr>
        <w:spacing w:before="12" w:line="247" w:lineRule="auto"/>
        <w:ind w:left="100" w:right="272" w:firstLine="720"/>
        <w:rPr>
          <w:sz w:val="19"/>
          <w:szCs w:val="19"/>
        </w:rPr>
      </w:pPr>
      <w:r>
        <w:rPr>
          <w:i/>
          <w:spacing w:val="3"/>
          <w:w w:val="115"/>
          <w:sz w:val="19"/>
          <w:szCs w:val="19"/>
        </w:rPr>
        <w:t>W</w:t>
      </w:r>
      <w:r>
        <w:rPr>
          <w:i/>
          <w:spacing w:val="1"/>
          <w:w w:val="86"/>
          <w:sz w:val="19"/>
          <w:szCs w:val="19"/>
        </w:rPr>
        <w:t>h</w:t>
      </w:r>
      <w:r>
        <w:rPr>
          <w:i/>
          <w:spacing w:val="1"/>
          <w:w w:val="89"/>
          <w:sz w:val="19"/>
          <w:szCs w:val="19"/>
        </w:rPr>
        <w:t>it</w:t>
      </w:r>
      <w:r>
        <w:rPr>
          <w:i/>
          <w:w w:val="70"/>
          <w:sz w:val="19"/>
          <w:szCs w:val="19"/>
        </w:rPr>
        <w:t>e</w:t>
      </w:r>
      <w:r>
        <w:rPr>
          <w:i/>
          <w:spacing w:val="3"/>
          <w:sz w:val="19"/>
          <w:szCs w:val="19"/>
        </w:rPr>
        <w:t xml:space="preserve"> </w:t>
      </w:r>
      <w:r>
        <w:rPr>
          <w:i/>
          <w:spacing w:val="3"/>
          <w:w w:val="95"/>
          <w:sz w:val="19"/>
          <w:szCs w:val="19"/>
        </w:rPr>
        <w:t>M</w:t>
      </w:r>
      <w:r>
        <w:rPr>
          <w:i/>
          <w:spacing w:val="1"/>
          <w:w w:val="95"/>
          <w:sz w:val="19"/>
          <w:szCs w:val="19"/>
        </w:rPr>
        <w:t>an'</w:t>
      </w:r>
      <w:r>
        <w:rPr>
          <w:i/>
          <w:w w:val="95"/>
          <w:sz w:val="19"/>
          <w:szCs w:val="19"/>
        </w:rPr>
        <w:t>s</w:t>
      </w:r>
      <w:r>
        <w:rPr>
          <w:i/>
          <w:spacing w:val="8"/>
          <w:w w:val="95"/>
          <w:sz w:val="19"/>
          <w:szCs w:val="19"/>
        </w:rPr>
        <w:t xml:space="preserve"> </w:t>
      </w:r>
      <w:r>
        <w:rPr>
          <w:i/>
          <w:spacing w:val="3"/>
          <w:w w:val="115"/>
          <w:sz w:val="19"/>
          <w:szCs w:val="19"/>
        </w:rPr>
        <w:t>W</w:t>
      </w:r>
      <w:r>
        <w:rPr>
          <w:i/>
          <w:spacing w:val="1"/>
          <w:w w:val="89"/>
          <w:sz w:val="19"/>
          <w:szCs w:val="19"/>
        </w:rPr>
        <w:t>i</w:t>
      </w:r>
      <w:r>
        <w:rPr>
          <w:i/>
          <w:spacing w:val="1"/>
          <w:w w:val="75"/>
          <w:sz w:val="19"/>
          <w:szCs w:val="19"/>
        </w:rPr>
        <w:t>c</w:t>
      </w:r>
      <w:r>
        <w:rPr>
          <w:i/>
          <w:spacing w:val="1"/>
          <w:w w:val="90"/>
          <w:sz w:val="19"/>
          <w:szCs w:val="19"/>
        </w:rPr>
        <w:t>k</w:t>
      </w:r>
      <w:r>
        <w:rPr>
          <w:i/>
          <w:spacing w:val="1"/>
          <w:w w:val="70"/>
          <w:sz w:val="19"/>
          <w:szCs w:val="19"/>
        </w:rPr>
        <w:t>e</w:t>
      </w:r>
      <w:r>
        <w:rPr>
          <w:i/>
          <w:w w:val="86"/>
          <w:sz w:val="19"/>
          <w:szCs w:val="19"/>
        </w:rPr>
        <w:t>d</w:t>
      </w:r>
      <w:r>
        <w:rPr>
          <w:i/>
          <w:spacing w:val="4"/>
          <w:sz w:val="19"/>
          <w:szCs w:val="19"/>
        </w:rPr>
        <w:t xml:space="preserve"> </w:t>
      </w:r>
      <w:r>
        <w:rPr>
          <w:i/>
          <w:spacing w:val="3"/>
          <w:w w:val="115"/>
          <w:sz w:val="19"/>
          <w:szCs w:val="19"/>
        </w:rPr>
        <w:t>W</w:t>
      </w:r>
      <w:r>
        <w:rPr>
          <w:i/>
          <w:spacing w:val="1"/>
          <w:w w:val="86"/>
          <w:sz w:val="19"/>
          <w:szCs w:val="19"/>
        </w:rPr>
        <w:t>a</w:t>
      </w:r>
      <w:r>
        <w:rPr>
          <w:i/>
          <w:spacing w:val="1"/>
          <w:w w:val="89"/>
          <w:sz w:val="19"/>
          <w:szCs w:val="19"/>
        </w:rPr>
        <w:t>t</w:t>
      </w:r>
      <w:r>
        <w:rPr>
          <w:i/>
          <w:spacing w:val="1"/>
          <w:w w:val="70"/>
          <w:sz w:val="19"/>
          <w:szCs w:val="19"/>
        </w:rPr>
        <w:t>e</w:t>
      </w:r>
      <w:r>
        <w:rPr>
          <w:i/>
          <w:spacing w:val="1"/>
          <w:w w:val="77"/>
          <w:sz w:val="19"/>
          <w:szCs w:val="19"/>
        </w:rPr>
        <w:t>r</w:t>
      </w:r>
      <w:r>
        <w:rPr>
          <w:i/>
          <w:w w:val="74"/>
          <w:sz w:val="19"/>
          <w:szCs w:val="19"/>
        </w:rPr>
        <w:t>:</w:t>
      </w:r>
      <w:r>
        <w:rPr>
          <w:i/>
          <w:sz w:val="19"/>
          <w:szCs w:val="19"/>
        </w:rPr>
        <w:t xml:space="preserve"> </w:t>
      </w:r>
      <w:r>
        <w:rPr>
          <w:i/>
          <w:spacing w:val="6"/>
          <w:sz w:val="19"/>
          <w:szCs w:val="19"/>
        </w:rPr>
        <w:t xml:space="preserve"> </w:t>
      </w: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2"/>
          <w:w w:val="83"/>
          <w:sz w:val="19"/>
          <w:szCs w:val="19"/>
        </w:rPr>
        <w:t>A</w:t>
      </w:r>
      <w:r>
        <w:rPr>
          <w:i/>
          <w:spacing w:val="1"/>
          <w:w w:val="83"/>
          <w:sz w:val="19"/>
          <w:szCs w:val="19"/>
        </w:rPr>
        <w:t>lcoho</w:t>
      </w:r>
      <w:r>
        <w:rPr>
          <w:i/>
          <w:w w:val="83"/>
          <w:sz w:val="19"/>
          <w:szCs w:val="19"/>
        </w:rPr>
        <w:t>l</w:t>
      </w:r>
      <w:r>
        <w:rPr>
          <w:i/>
          <w:spacing w:val="16"/>
          <w:w w:val="83"/>
          <w:sz w:val="19"/>
          <w:szCs w:val="19"/>
        </w:rPr>
        <w:t xml:space="preserve"> </w:t>
      </w:r>
      <w:r>
        <w:rPr>
          <w:i/>
          <w:spacing w:val="2"/>
          <w:w w:val="122"/>
          <w:sz w:val="19"/>
          <w:szCs w:val="19"/>
        </w:rPr>
        <w:t>T</w:t>
      </w:r>
      <w:r>
        <w:rPr>
          <w:i/>
          <w:spacing w:val="1"/>
          <w:w w:val="77"/>
          <w:sz w:val="19"/>
          <w:szCs w:val="19"/>
        </w:rPr>
        <w:t>r</w:t>
      </w:r>
      <w:r>
        <w:rPr>
          <w:i/>
          <w:spacing w:val="1"/>
          <w:w w:val="86"/>
          <w:sz w:val="19"/>
          <w:szCs w:val="19"/>
        </w:rPr>
        <w:t>ad</w:t>
      </w:r>
      <w:r>
        <w:rPr>
          <w:i/>
          <w:w w:val="70"/>
          <w:sz w:val="19"/>
          <w:szCs w:val="19"/>
        </w:rPr>
        <w:t>e</w:t>
      </w:r>
      <w:r>
        <w:rPr>
          <w:i/>
          <w:spacing w:val="3"/>
          <w:sz w:val="19"/>
          <w:szCs w:val="19"/>
        </w:rPr>
        <w:t xml:space="preserve"> </w:t>
      </w:r>
      <w:r>
        <w:rPr>
          <w:i/>
          <w:spacing w:val="1"/>
          <w:w w:val="85"/>
          <w:sz w:val="19"/>
          <w:szCs w:val="19"/>
        </w:rPr>
        <w:t>an</w:t>
      </w:r>
      <w:r>
        <w:rPr>
          <w:i/>
          <w:w w:val="85"/>
          <w:sz w:val="19"/>
          <w:szCs w:val="19"/>
        </w:rPr>
        <w:t>d</w:t>
      </w:r>
      <w:r>
        <w:rPr>
          <w:i/>
          <w:spacing w:val="16"/>
          <w:w w:val="85"/>
          <w:sz w:val="19"/>
          <w:szCs w:val="19"/>
        </w:rPr>
        <w:t xml:space="preserve"> </w:t>
      </w:r>
      <w:r>
        <w:rPr>
          <w:i/>
          <w:spacing w:val="2"/>
          <w:w w:val="85"/>
          <w:sz w:val="19"/>
          <w:szCs w:val="19"/>
        </w:rPr>
        <w:t>P</w:t>
      </w:r>
      <w:r>
        <w:rPr>
          <w:i/>
          <w:spacing w:val="1"/>
          <w:w w:val="85"/>
          <w:sz w:val="19"/>
          <w:szCs w:val="19"/>
        </w:rPr>
        <w:t>rohibitio</w:t>
      </w:r>
      <w:r>
        <w:rPr>
          <w:i/>
          <w:w w:val="85"/>
          <w:sz w:val="19"/>
          <w:szCs w:val="19"/>
        </w:rPr>
        <w:t>n</w:t>
      </w:r>
      <w:r>
        <w:rPr>
          <w:i/>
          <w:spacing w:val="8"/>
          <w:w w:val="85"/>
          <w:sz w:val="19"/>
          <w:szCs w:val="19"/>
        </w:rPr>
        <w:t xml:space="preserve"> </w:t>
      </w:r>
      <w:r>
        <w:rPr>
          <w:i/>
          <w:spacing w:val="1"/>
          <w:sz w:val="19"/>
          <w:szCs w:val="19"/>
        </w:rPr>
        <w:t>i</w:t>
      </w:r>
      <w:r>
        <w:rPr>
          <w:i/>
          <w:sz w:val="19"/>
          <w:szCs w:val="19"/>
        </w:rPr>
        <w:t>n</w:t>
      </w:r>
      <w:r>
        <w:rPr>
          <w:i/>
          <w:spacing w:val="-13"/>
          <w:sz w:val="19"/>
          <w:szCs w:val="19"/>
        </w:rPr>
        <w:t xml:space="preserve"> </w:t>
      </w:r>
      <w:r>
        <w:rPr>
          <w:i/>
          <w:spacing w:val="1"/>
          <w:w w:val="87"/>
          <w:sz w:val="19"/>
          <w:szCs w:val="19"/>
        </w:rPr>
        <w:t>India</w:t>
      </w:r>
      <w:r>
        <w:rPr>
          <w:i/>
          <w:w w:val="87"/>
          <w:sz w:val="19"/>
          <w:szCs w:val="19"/>
        </w:rPr>
        <w:t>n</w:t>
      </w:r>
      <w:r>
        <w:rPr>
          <w:i/>
          <w:spacing w:val="24"/>
          <w:w w:val="87"/>
          <w:sz w:val="19"/>
          <w:szCs w:val="19"/>
        </w:rPr>
        <w:t xml:space="preserve"> </w:t>
      </w:r>
      <w:r>
        <w:rPr>
          <w:i/>
          <w:spacing w:val="2"/>
          <w:w w:val="87"/>
          <w:sz w:val="19"/>
          <w:szCs w:val="19"/>
        </w:rPr>
        <w:t>C</w:t>
      </w:r>
      <w:r>
        <w:rPr>
          <w:i/>
          <w:spacing w:val="1"/>
          <w:w w:val="87"/>
          <w:sz w:val="19"/>
          <w:szCs w:val="19"/>
        </w:rPr>
        <w:t>ountry</w:t>
      </w:r>
      <w:r>
        <w:rPr>
          <w:i/>
          <w:w w:val="87"/>
          <w:sz w:val="19"/>
          <w:szCs w:val="19"/>
        </w:rPr>
        <w:t>,</w:t>
      </w:r>
      <w:r>
        <w:rPr>
          <w:i/>
          <w:spacing w:val="6"/>
          <w:w w:val="87"/>
          <w:sz w:val="19"/>
          <w:szCs w:val="19"/>
        </w:rPr>
        <w:t xml:space="preserve"> </w:t>
      </w:r>
      <w:r>
        <w:rPr>
          <w:i/>
          <w:spacing w:val="2"/>
          <w:sz w:val="19"/>
          <w:szCs w:val="19"/>
        </w:rPr>
        <w:t>1802</w:t>
      </w:r>
      <w:r>
        <w:rPr>
          <w:i/>
          <w:spacing w:val="1"/>
          <w:sz w:val="19"/>
          <w:szCs w:val="19"/>
        </w:rPr>
        <w:t>-</w:t>
      </w:r>
      <w:r>
        <w:rPr>
          <w:i/>
          <w:spacing w:val="2"/>
          <w:sz w:val="19"/>
          <w:szCs w:val="19"/>
        </w:rPr>
        <w:t>1892</w:t>
      </w:r>
      <w:r>
        <w:rPr>
          <w:sz w:val="19"/>
          <w:szCs w:val="19"/>
        </w:rPr>
        <w:t xml:space="preserve">. </w:t>
      </w:r>
      <w:r>
        <w:rPr>
          <w:spacing w:val="32"/>
          <w:sz w:val="19"/>
          <w:szCs w:val="19"/>
        </w:rPr>
        <w:t xml:space="preserve"> </w:t>
      </w:r>
      <w:r>
        <w:rPr>
          <w:spacing w:val="2"/>
          <w:sz w:val="19"/>
          <w:szCs w:val="19"/>
        </w:rPr>
        <w:t>B</w:t>
      </w:r>
      <w:r>
        <w:rPr>
          <w:sz w:val="19"/>
          <w:szCs w:val="19"/>
        </w:rPr>
        <w:t>y</w:t>
      </w:r>
      <w:r>
        <w:rPr>
          <w:spacing w:val="-8"/>
          <w:sz w:val="19"/>
          <w:szCs w:val="19"/>
        </w:rPr>
        <w:t xml:space="preserve"> </w:t>
      </w:r>
      <w:r>
        <w:rPr>
          <w:spacing w:val="3"/>
          <w:sz w:val="19"/>
          <w:szCs w:val="19"/>
        </w:rPr>
        <w:t>W</w:t>
      </w:r>
      <w:r>
        <w:rPr>
          <w:spacing w:val="1"/>
          <w:sz w:val="19"/>
          <w:szCs w:val="19"/>
        </w:rPr>
        <w:t>illia</w:t>
      </w:r>
      <w:r>
        <w:rPr>
          <w:sz w:val="19"/>
          <w:szCs w:val="19"/>
        </w:rPr>
        <w:t>m</w:t>
      </w:r>
      <w:r>
        <w:rPr>
          <w:spacing w:val="10"/>
          <w:sz w:val="19"/>
          <w:szCs w:val="19"/>
        </w:rPr>
        <w:t xml:space="preserve"> </w:t>
      </w:r>
      <w:r>
        <w:rPr>
          <w:spacing w:val="2"/>
          <w:w w:val="106"/>
          <w:sz w:val="19"/>
          <w:szCs w:val="19"/>
        </w:rPr>
        <w:t>E</w:t>
      </w:r>
      <w:r>
        <w:rPr>
          <w:w w:val="103"/>
          <w:sz w:val="19"/>
          <w:szCs w:val="19"/>
        </w:rPr>
        <w:t xml:space="preserve">. </w:t>
      </w:r>
      <w:proofErr w:type="spellStart"/>
      <w:r>
        <w:rPr>
          <w:spacing w:val="3"/>
          <w:sz w:val="19"/>
          <w:szCs w:val="19"/>
        </w:rPr>
        <w:t>U</w:t>
      </w:r>
      <w:r>
        <w:rPr>
          <w:spacing w:val="2"/>
          <w:sz w:val="19"/>
          <w:szCs w:val="19"/>
        </w:rPr>
        <w:t>n</w:t>
      </w:r>
      <w:r>
        <w:rPr>
          <w:spacing w:val="1"/>
          <w:sz w:val="19"/>
          <w:szCs w:val="19"/>
        </w:rPr>
        <w:t>ra</w:t>
      </w:r>
      <w:r>
        <w:rPr>
          <w:spacing w:val="2"/>
          <w:sz w:val="19"/>
          <w:szCs w:val="19"/>
        </w:rPr>
        <w:t>u</w:t>
      </w:r>
      <w:proofErr w:type="spellEnd"/>
      <w:r>
        <w:rPr>
          <w:sz w:val="19"/>
          <w:szCs w:val="19"/>
        </w:rPr>
        <w:t xml:space="preserve">.  </w:t>
      </w:r>
      <w:r>
        <w:rPr>
          <w:spacing w:val="6"/>
          <w:sz w:val="19"/>
          <w:szCs w:val="19"/>
        </w:rPr>
        <w:t xml:space="preserve"> </w:t>
      </w:r>
      <w:proofErr w:type="gramStart"/>
      <w:r>
        <w:rPr>
          <w:spacing w:val="2"/>
          <w:sz w:val="19"/>
          <w:szCs w:val="19"/>
          <w:u w:val="single" w:color="000000"/>
        </w:rPr>
        <w:t>A</w:t>
      </w:r>
      <w:r>
        <w:rPr>
          <w:spacing w:val="3"/>
          <w:sz w:val="19"/>
          <w:szCs w:val="19"/>
          <w:u w:val="single" w:color="000000"/>
        </w:rPr>
        <w:t>m</w:t>
      </w:r>
      <w:r>
        <w:rPr>
          <w:spacing w:val="1"/>
          <w:sz w:val="19"/>
          <w:szCs w:val="19"/>
          <w:u w:val="single" w:color="000000"/>
        </w:rPr>
        <w:t>erica</w:t>
      </w:r>
      <w:r>
        <w:rPr>
          <w:sz w:val="19"/>
          <w:szCs w:val="19"/>
          <w:u w:val="single" w:color="000000"/>
        </w:rPr>
        <w:t>n</w:t>
      </w:r>
      <w:r>
        <w:rPr>
          <w:spacing w:val="32"/>
          <w:sz w:val="19"/>
          <w:szCs w:val="19"/>
          <w:u w:val="single" w:color="000000"/>
        </w:rPr>
        <w:t xml:space="preserve"> </w:t>
      </w:r>
      <w:r>
        <w:rPr>
          <w:spacing w:val="1"/>
          <w:sz w:val="19"/>
          <w:szCs w:val="19"/>
          <w:u w:val="single" w:color="000000"/>
        </w:rPr>
        <w:t>J</w:t>
      </w:r>
      <w:r>
        <w:rPr>
          <w:spacing w:val="2"/>
          <w:sz w:val="19"/>
          <w:szCs w:val="19"/>
          <w:u w:val="single" w:color="000000"/>
        </w:rPr>
        <w:t>ou</w:t>
      </w:r>
      <w:r>
        <w:rPr>
          <w:spacing w:val="1"/>
          <w:sz w:val="19"/>
          <w:szCs w:val="19"/>
          <w:u w:val="single" w:color="000000"/>
        </w:rPr>
        <w:t>r</w:t>
      </w:r>
      <w:r>
        <w:rPr>
          <w:spacing w:val="2"/>
          <w:sz w:val="19"/>
          <w:szCs w:val="19"/>
          <w:u w:val="single" w:color="000000"/>
        </w:rPr>
        <w:t>n</w:t>
      </w:r>
      <w:r>
        <w:rPr>
          <w:spacing w:val="1"/>
          <w:sz w:val="19"/>
          <w:szCs w:val="19"/>
          <w:u w:val="single" w:color="000000"/>
        </w:rPr>
        <w:t>a</w:t>
      </w:r>
      <w:r>
        <w:rPr>
          <w:sz w:val="19"/>
          <w:szCs w:val="19"/>
          <w:u w:val="single" w:color="000000"/>
        </w:rPr>
        <w:t>l</w:t>
      </w:r>
      <w:r>
        <w:rPr>
          <w:spacing w:val="27"/>
          <w:sz w:val="19"/>
          <w:szCs w:val="19"/>
          <w:u w:val="single" w:color="000000"/>
        </w:rPr>
        <w:t xml:space="preserve"> </w:t>
      </w:r>
      <w:r>
        <w:rPr>
          <w:spacing w:val="2"/>
          <w:sz w:val="19"/>
          <w:szCs w:val="19"/>
          <w:u w:val="single" w:color="000000"/>
        </w:rPr>
        <w:t>o</w:t>
      </w:r>
      <w:r>
        <w:rPr>
          <w:sz w:val="19"/>
          <w:szCs w:val="19"/>
          <w:u w:val="single" w:color="000000"/>
        </w:rPr>
        <w:t>f</w:t>
      </w:r>
      <w:r>
        <w:rPr>
          <w:spacing w:val="-4"/>
          <w:sz w:val="19"/>
          <w:szCs w:val="19"/>
          <w:u w:val="single" w:color="000000"/>
        </w:rPr>
        <w:t xml:space="preserve"> </w:t>
      </w:r>
      <w:r>
        <w:rPr>
          <w:spacing w:val="2"/>
          <w:sz w:val="19"/>
          <w:szCs w:val="19"/>
          <w:u w:val="single" w:color="000000"/>
        </w:rPr>
        <w:t>L</w:t>
      </w:r>
      <w:r>
        <w:rPr>
          <w:spacing w:val="1"/>
          <w:sz w:val="19"/>
          <w:szCs w:val="19"/>
          <w:u w:val="single" w:color="000000"/>
        </w:rPr>
        <w:t>ega</w:t>
      </w:r>
      <w:r>
        <w:rPr>
          <w:sz w:val="19"/>
          <w:szCs w:val="19"/>
          <w:u w:val="single" w:color="000000"/>
        </w:rPr>
        <w:t>l</w:t>
      </w:r>
      <w:r>
        <w:rPr>
          <w:spacing w:val="5"/>
          <w:sz w:val="19"/>
          <w:szCs w:val="19"/>
          <w:u w:val="single" w:color="000000"/>
        </w:rPr>
        <w:t xml:space="preserve"> </w:t>
      </w:r>
      <w:r>
        <w:rPr>
          <w:spacing w:val="3"/>
          <w:sz w:val="19"/>
          <w:szCs w:val="19"/>
          <w:u w:val="single" w:color="000000"/>
        </w:rPr>
        <w:t>H</w:t>
      </w:r>
      <w:r>
        <w:rPr>
          <w:spacing w:val="1"/>
          <w:sz w:val="19"/>
          <w:szCs w:val="19"/>
          <w:u w:val="single" w:color="000000"/>
        </w:rPr>
        <w:t>ist</w:t>
      </w:r>
      <w:r>
        <w:rPr>
          <w:spacing w:val="2"/>
          <w:sz w:val="19"/>
          <w:szCs w:val="19"/>
          <w:u w:val="single" w:color="000000"/>
        </w:rPr>
        <w:t>o</w:t>
      </w:r>
      <w:r>
        <w:rPr>
          <w:spacing w:val="1"/>
          <w:sz w:val="19"/>
          <w:szCs w:val="19"/>
          <w:u w:val="single" w:color="000000"/>
        </w:rPr>
        <w:t>r</w:t>
      </w:r>
      <w:r>
        <w:rPr>
          <w:spacing w:val="2"/>
          <w:sz w:val="19"/>
          <w:szCs w:val="19"/>
          <w:u w:val="single" w:color="000000"/>
        </w:rPr>
        <w:t>y</w:t>
      </w:r>
      <w:r>
        <w:rPr>
          <w:sz w:val="19"/>
          <w:szCs w:val="19"/>
        </w:rPr>
        <w:t>,</w:t>
      </w:r>
      <w:r>
        <w:rPr>
          <w:spacing w:val="23"/>
          <w:sz w:val="19"/>
          <w:szCs w:val="19"/>
        </w:rPr>
        <w:t xml:space="preserve"> </w:t>
      </w:r>
      <w:r>
        <w:rPr>
          <w:spacing w:val="2"/>
          <w:w w:val="103"/>
          <w:sz w:val="19"/>
          <w:szCs w:val="19"/>
        </w:rPr>
        <w:t>1999</w:t>
      </w:r>
      <w:r>
        <w:rPr>
          <w:w w:val="103"/>
          <w:sz w:val="19"/>
          <w:szCs w:val="19"/>
        </w:rPr>
        <w:t>.</w:t>
      </w:r>
      <w:proofErr w:type="gramEnd"/>
    </w:p>
    <w:p w14:paraId="776BD8C7" w14:textId="77777777" w:rsidR="00EA4F85" w:rsidRDefault="004D53D6">
      <w:pPr>
        <w:spacing w:before="5"/>
        <w:ind w:left="820"/>
        <w:rPr>
          <w:sz w:val="19"/>
          <w:szCs w:val="19"/>
        </w:rPr>
      </w:pPr>
      <w:r>
        <w:rPr>
          <w:i/>
          <w:spacing w:val="2"/>
          <w:sz w:val="19"/>
          <w:szCs w:val="19"/>
        </w:rPr>
        <w:t>N</w:t>
      </w:r>
      <w:r>
        <w:rPr>
          <w:i/>
          <w:spacing w:val="1"/>
          <w:w w:val="70"/>
          <w:sz w:val="19"/>
          <w:szCs w:val="19"/>
        </w:rPr>
        <w:t>e</w:t>
      </w:r>
      <w:r>
        <w:rPr>
          <w:i/>
          <w:w w:val="97"/>
          <w:sz w:val="19"/>
          <w:szCs w:val="19"/>
        </w:rPr>
        <w:t>w</w:t>
      </w:r>
      <w:r>
        <w:rPr>
          <w:i/>
          <w:spacing w:val="4"/>
          <w:sz w:val="19"/>
          <w:szCs w:val="19"/>
        </w:rPr>
        <w:t xml:space="preserve"> </w:t>
      </w:r>
      <w:r>
        <w:rPr>
          <w:i/>
          <w:spacing w:val="3"/>
          <w:w w:val="115"/>
          <w:sz w:val="19"/>
          <w:szCs w:val="19"/>
        </w:rPr>
        <w:t>W</w:t>
      </w:r>
      <w:r>
        <w:rPr>
          <w:i/>
          <w:spacing w:val="1"/>
          <w:w w:val="75"/>
          <w:sz w:val="19"/>
          <w:szCs w:val="19"/>
        </w:rPr>
        <w:t>o</w:t>
      </w:r>
      <w:r>
        <w:rPr>
          <w:i/>
          <w:spacing w:val="1"/>
          <w:w w:val="77"/>
          <w:sz w:val="19"/>
          <w:szCs w:val="19"/>
        </w:rPr>
        <w:t>r</w:t>
      </w:r>
      <w:r>
        <w:rPr>
          <w:i/>
          <w:spacing w:val="1"/>
          <w:w w:val="89"/>
          <w:sz w:val="19"/>
          <w:szCs w:val="19"/>
        </w:rPr>
        <w:t>l</w:t>
      </w:r>
      <w:r>
        <w:rPr>
          <w:i/>
          <w:spacing w:val="1"/>
          <w:w w:val="86"/>
          <w:sz w:val="19"/>
          <w:szCs w:val="19"/>
        </w:rPr>
        <w:t>d</w:t>
      </w:r>
      <w:r>
        <w:rPr>
          <w:i/>
          <w:w w:val="83"/>
          <w:sz w:val="19"/>
          <w:szCs w:val="19"/>
        </w:rPr>
        <w:t>s</w:t>
      </w:r>
      <w:r>
        <w:rPr>
          <w:i/>
          <w:spacing w:val="4"/>
          <w:sz w:val="19"/>
          <w:szCs w:val="19"/>
        </w:rPr>
        <w:t xml:space="preserve"> </w:t>
      </w:r>
      <w:r>
        <w:rPr>
          <w:i/>
          <w:spacing w:val="1"/>
          <w:w w:val="80"/>
          <w:sz w:val="19"/>
          <w:szCs w:val="19"/>
        </w:rPr>
        <w:t>fo</w:t>
      </w:r>
      <w:r>
        <w:rPr>
          <w:i/>
          <w:w w:val="80"/>
          <w:sz w:val="19"/>
          <w:szCs w:val="19"/>
        </w:rPr>
        <w:t>r</w:t>
      </w:r>
      <w:r>
        <w:rPr>
          <w:i/>
          <w:spacing w:val="13"/>
          <w:w w:val="80"/>
          <w:sz w:val="19"/>
          <w:szCs w:val="19"/>
        </w:rPr>
        <w:t xml:space="preserve"> </w:t>
      </w:r>
      <w:r>
        <w:rPr>
          <w:i/>
          <w:spacing w:val="2"/>
          <w:w w:val="97"/>
          <w:sz w:val="19"/>
          <w:szCs w:val="19"/>
        </w:rPr>
        <w:t>A</w:t>
      </w:r>
      <w:r>
        <w:rPr>
          <w:i/>
          <w:spacing w:val="1"/>
          <w:w w:val="89"/>
          <w:sz w:val="19"/>
          <w:szCs w:val="19"/>
        </w:rPr>
        <w:t>ll</w:t>
      </w:r>
      <w:r>
        <w:rPr>
          <w:i/>
          <w:w w:val="74"/>
          <w:sz w:val="19"/>
          <w:szCs w:val="19"/>
        </w:rPr>
        <w:t>:</w:t>
      </w:r>
      <w:r>
        <w:rPr>
          <w:i/>
          <w:sz w:val="19"/>
          <w:szCs w:val="19"/>
        </w:rPr>
        <w:t xml:space="preserve"> </w:t>
      </w:r>
      <w:r>
        <w:rPr>
          <w:i/>
          <w:spacing w:val="6"/>
          <w:sz w:val="19"/>
          <w:szCs w:val="19"/>
        </w:rPr>
        <w:t xml:space="preserve"> </w:t>
      </w:r>
      <w:r>
        <w:rPr>
          <w:i/>
          <w:spacing w:val="1"/>
          <w:w w:val="89"/>
          <w:sz w:val="19"/>
          <w:szCs w:val="19"/>
        </w:rPr>
        <w:t>Indians</w:t>
      </w:r>
      <w:r>
        <w:rPr>
          <w:i/>
          <w:w w:val="89"/>
          <w:sz w:val="19"/>
          <w:szCs w:val="19"/>
        </w:rPr>
        <w:t>,</w:t>
      </w:r>
      <w:r>
        <w:rPr>
          <w:i/>
          <w:spacing w:val="12"/>
          <w:w w:val="89"/>
          <w:sz w:val="19"/>
          <w:szCs w:val="19"/>
        </w:rPr>
        <w:t xml:space="preserve"> </w:t>
      </w:r>
      <w:r>
        <w:rPr>
          <w:i/>
          <w:spacing w:val="2"/>
          <w:w w:val="104"/>
          <w:sz w:val="19"/>
          <w:szCs w:val="19"/>
        </w:rPr>
        <w:t>E</w:t>
      </w:r>
      <w:r>
        <w:rPr>
          <w:i/>
          <w:spacing w:val="1"/>
          <w:w w:val="88"/>
          <w:sz w:val="19"/>
          <w:szCs w:val="19"/>
        </w:rPr>
        <w:t>u</w:t>
      </w:r>
      <w:r>
        <w:rPr>
          <w:i/>
          <w:spacing w:val="1"/>
          <w:w w:val="77"/>
          <w:sz w:val="19"/>
          <w:szCs w:val="19"/>
        </w:rPr>
        <w:t>r</w:t>
      </w:r>
      <w:r>
        <w:rPr>
          <w:i/>
          <w:spacing w:val="1"/>
          <w:w w:val="75"/>
          <w:sz w:val="19"/>
          <w:szCs w:val="19"/>
        </w:rPr>
        <w:t>o</w:t>
      </w:r>
      <w:r>
        <w:rPr>
          <w:i/>
          <w:spacing w:val="1"/>
          <w:w w:val="86"/>
          <w:sz w:val="19"/>
          <w:szCs w:val="19"/>
        </w:rPr>
        <w:t>p</w:t>
      </w:r>
      <w:r>
        <w:rPr>
          <w:i/>
          <w:spacing w:val="1"/>
          <w:w w:val="70"/>
          <w:sz w:val="19"/>
          <w:szCs w:val="19"/>
        </w:rPr>
        <w:t>e</w:t>
      </w:r>
      <w:r>
        <w:rPr>
          <w:i/>
          <w:spacing w:val="1"/>
          <w:w w:val="86"/>
          <w:sz w:val="19"/>
          <w:szCs w:val="19"/>
        </w:rPr>
        <w:t>a</w:t>
      </w:r>
      <w:r>
        <w:rPr>
          <w:i/>
          <w:spacing w:val="1"/>
          <w:w w:val="88"/>
          <w:sz w:val="19"/>
          <w:szCs w:val="19"/>
        </w:rPr>
        <w:t>n</w:t>
      </w:r>
      <w:r>
        <w:rPr>
          <w:i/>
          <w:spacing w:val="1"/>
          <w:w w:val="83"/>
          <w:sz w:val="19"/>
          <w:szCs w:val="19"/>
        </w:rPr>
        <w:t>s</w:t>
      </w:r>
      <w:r>
        <w:rPr>
          <w:i/>
          <w:w w:val="99"/>
          <w:sz w:val="19"/>
          <w:szCs w:val="19"/>
        </w:rPr>
        <w:t>,</w:t>
      </w:r>
      <w:r>
        <w:rPr>
          <w:i/>
          <w:spacing w:val="3"/>
          <w:sz w:val="19"/>
          <w:szCs w:val="19"/>
        </w:rPr>
        <w:t xml:space="preserve"> </w:t>
      </w:r>
      <w:r>
        <w:rPr>
          <w:i/>
          <w:spacing w:val="1"/>
          <w:w w:val="83"/>
          <w:sz w:val="19"/>
          <w:szCs w:val="19"/>
        </w:rPr>
        <w:t>an</w:t>
      </w:r>
      <w:r>
        <w:rPr>
          <w:i/>
          <w:w w:val="83"/>
          <w:sz w:val="19"/>
          <w:szCs w:val="19"/>
        </w:rPr>
        <w:t>d</w:t>
      </w:r>
      <w:r>
        <w:rPr>
          <w:i/>
          <w:spacing w:val="23"/>
          <w:w w:val="83"/>
          <w:sz w:val="19"/>
          <w:szCs w:val="19"/>
        </w:rPr>
        <w:t xml:space="preserve"> </w:t>
      </w:r>
      <w:r>
        <w:rPr>
          <w:i/>
          <w:spacing w:val="1"/>
          <w:w w:val="83"/>
          <w:sz w:val="19"/>
          <w:szCs w:val="19"/>
        </w:rPr>
        <w:t>th</w:t>
      </w:r>
      <w:r>
        <w:rPr>
          <w:i/>
          <w:w w:val="83"/>
          <w:sz w:val="19"/>
          <w:szCs w:val="19"/>
        </w:rPr>
        <w:t>e</w:t>
      </w:r>
      <w:r>
        <w:rPr>
          <w:i/>
          <w:spacing w:val="6"/>
          <w:w w:val="83"/>
          <w:sz w:val="19"/>
          <w:szCs w:val="19"/>
        </w:rPr>
        <w:t xml:space="preserve"> </w:t>
      </w:r>
      <w:r>
        <w:rPr>
          <w:i/>
          <w:spacing w:val="2"/>
          <w:w w:val="106"/>
          <w:sz w:val="19"/>
          <w:szCs w:val="19"/>
        </w:rPr>
        <w:t>R</w:t>
      </w:r>
      <w:r>
        <w:rPr>
          <w:i/>
          <w:spacing w:val="1"/>
          <w:w w:val="70"/>
          <w:sz w:val="19"/>
          <w:szCs w:val="19"/>
        </w:rPr>
        <w:t>e</w:t>
      </w:r>
      <w:r>
        <w:rPr>
          <w:i/>
          <w:spacing w:val="2"/>
          <w:w w:val="91"/>
          <w:sz w:val="19"/>
          <w:szCs w:val="19"/>
        </w:rPr>
        <w:t>m</w:t>
      </w:r>
      <w:r>
        <w:rPr>
          <w:i/>
          <w:spacing w:val="1"/>
          <w:w w:val="86"/>
          <w:sz w:val="19"/>
          <w:szCs w:val="19"/>
        </w:rPr>
        <w:t>a</w:t>
      </w:r>
      <w:r>
        <w:rPr>
          <w:i/>
          <w:spacing w:val="1"/>
          <w:w w:val="90"/>
          <w:sz w:val="19"/>
          <w:szCs w:val="19"/>
        </w:rPr>
        <w:t>k</w:t>
      </w:r>
      <w:r>
        <w:rPr>
          <w:i/>
          <w:spacing w:val="1"/>
          <w:w w:val="89"/>
          <w:sz w:val="19"/>
          <w:szCs w:val="19"/>
        </w:rPr>
        <w:t>i</w:t>
      </w:r>
      <w:r>
        <w:rPr>
          <w:i/>
          <w:spacing w:val="1"/>
          <w:w w:val="88"/>
          <w:sz w:val="19"/>
          <w:szCs w:val="19"/>
        </w:rPr>
        <w:t>n</w:t>
      </w:r>
      <w:r>
        <w:rPr>
          <w:i/>
          <w:w w:val="73"/>
          <w:sz w:val="19"/>
          <w:szCs w:val="19"/>
        </w:rPr>
        <w:t>g</w:t>
      </w:r>
      <w:r>
        <w:rPr>
          <w:i/>
          <w:spacing w:val="4"/>
          <w:sz w:val="19"/>
          <w:szCs w:val="19"/>
        </w:rPr>
        <w:t xml:space="preserve"> </w:t>
      </w:r>
      <w:r>
        <w:rPr>
          <w:i/>
          <w:spacing w:val="1"/>
          <w:w w:val="85"/>
          <w:sz w:val="19"/>
          <w:szCs w:val="19"/>
        </w:rPr>
        <w:t>o</w:t>
      </w:r>
      <w:r>
        <w:rPr>
          <w:i/>
          <w:w w:val="85"/>
          <w:sz w:val="19"/>
          <w:szCs w:val="19"/>
        </w:rPr>
        <w:t>f</w:t>
      </w:r>
      <w:r>
        <w:rPr>
          <w:i/>
          <w:spacing w:val="5"/>
          <w:w w:val="85"/>
          <w:sz w:val="19"/>
          <w:szCs w:val="19"/>
        </w:rPr>
        <w:t xml:space="preserve"> </w:t>
      </w:r>
      <w:r>
        <w:rPr>
          <w:i/>
          <w:spacing w:val="2"/>
          <w:w w:val="85"/>
          <w:sz w:val="19"/>
          <w:szCs w:val="19"/>
        </w:rPr>
        <w:t>E</w:t>
      </w:r>
      <w:r>
        <w:rPr>
          <w:i/>
          <w:spacing w:val="1"/>
          <w:w w:val="85"/>
          <w:sz w:val="19"/>
          <w:szCs w:val="19"/>
        </w:rPr>
        <w:t>arl</w:t>
      </w:r>
      <w:r>
        <w:rPr>
          <w:i/>
          <w:w w:val="85"/>
          <w:sz w:val="19"/>
          <w:szCs w:val="19"/>
        </w:rPr>
        <w:t>y</w:t>
      </w:r>
      <w:r>
        <w:rPr>
          <w:i/>
          <w:spacing w:val="31"/>
          <w:w w:val="85"/>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w w:val="103"/>
          <w:sz w:val="19"/>
          <w:szCs w:val="19"/>
        </w:rPr>
        <w:t>.</w:t>
      </w:r>
      <w:r>
        <w:rPr>
          <w:sz w:val="19"/>
          <w:szCs w:val="19"/>
        </w:rPr>
        <w:t xml:space="preserve"> </w:t>
      </w:r>
      <w:r>
        <w:rPr>
          <w:spacing w:val="6"/>
          <w:sz w:val="19"/>
          <w:szCs w:val="19"/>
        </w:rPr>
        <w:t xml:space="preserve"> </w:t>
      </w:r>
      <w:r>
        <w:rPr>
          <w:spacing w:val="2"/>
          <w:sz w:val="19"/>
          <w:szCs w:val="19"/>
        </w:rPr>
        <w:t>B</w:t>
      </w:r>
      <w:r>
        <w:rPr>
          <w:sz w:val="19"/>
          <w:szCs w:val="19"/>
        </w:rPr>
        <w:t>y</w:t>
      </w:r>
      <w:r>
        <w:rPr>
          <w:spacing w:val="-8"/>
          <w:sz w:val="19"/>
          <w:szCs w:val="19"/>
        </w:rPr>
        <w:t xml:space="preserve"> </w:t>
      </w:r>
      <w:r>
        <w:rPr>
          <w:spacing w:val="2"/>
          <w:sz w:val="19"/>
          <w:szCs w:val="19"/>
        </w:rPr>
        <w:t>Co</w:t>
      </w:r>
      <w:r>
        <w:rPr>
          <w:spacing w:val="1"/>
          <w:sz w:val="19"/>
          <w:szCs w:val="19"/>
        </w:rPr>
        <w:t>li</w:t>
      </w:r>
      <w:r>
        <w:rPr>
          <w:sz w:val="19"/>
          <w:szCs w:val="19"/>
        </w:rPr>
        <w:t>n</w:t>
      </w:r>
      <w:r>
        <w:rPr>
          <w:spacing w:val="21"/>
          <w:sz w:val="19"/>
          <w:szCs w:val="19"/>
        </w:rPr>
        <w:t xml:space="preserve"> </w:t>
      </w:r>
      <w:r>
        <w:rPr>
          <w:spacing w:val="3"/>
          <w:sz w:val="19"/>
          <w:szCs w:val="19"/>
        </w:rPr>
        <w:t>G</w:t>
      </w:r>
      <w:r>
        <w:rPr>
          <w:sz w:val="19"/>
          <w:szCs w:val="19"/>
        </w:rPr>
        <w:t>.</w:t>
      </w:r>
      <w:r>
        <w:rPr>
          <w:spacing w:val="18"/>
          <w:sz w:val="19"/>
          <w:szCs w:val="19"/>
        </w:rPr>
        <w:t xml:space="preserve"> </w:t>
      </w:r>
      <w:r>
        <w:rPr>
          <w:spacing w:val="2"/>
          <w:sz w:val="19"/>
          <w:szCs w:val="19"/>
        </w:rPr>
        <w:t>C</w:t>
      </w:r>
      <w:r>
        <w:rPr>
          <w:spacing w:val="1"/>
          <w:sz w:val="19"/>
          <w:szCs w:val="19"/>
        </w:rPr>
        <w:t>all</w:t>
      </w:r>
      <w:r>
        <w:rPr>
          <w:spacing w:val="2"/>
          <w:sz w:val="19"/>
          <w:szCs w:val="19"/>
        </w:rPr>
        <w:t>ow</w:t>
      </w:r>
      <w:r>
        <w:rPr>
          <w:spacing w:val="1"/>
          <w:sz w:val="19"/>
          <w:szCs w:val="19"/>
        </w:rPr>
        <w:t>ay</w:t>
      </w:r>
      <w:r>
        <w:rPr>
          <w:sz w:val="19"/>
          <w:szCs w:val="19"/>
        </w:rPr>
        <w:t xml:space="preserve">. </w:t>
      </w:r>
      <w:r>
        <w:rPr>
          <w:spacing w:val="18"/>
          <w:sz w:val="19"/>
          <w:szCs w:val="19"/>
        </w:rPr>
        <w:t xml:space="preserve"> </w:t>
      </w:r>
      <w:r>
        <w:rPr>
          <w:spacing w:val="2"/>
          <w:sz w:val="19"/>
          <w:szCs w:val="19"/>
          <w:u w:val="single" w:color="000000"/>
        </w:rPr>
        <w:t>A</w:t>
      </w:r>
      <w:r>
        <w:rPr>
          <w:spacing w:val="3"/>
          <w:w w:val="106"/>
          <w:sz w:val="19"/>
          <w:szCs w:val="19"/>
          <w:u w:val="single" w:color="000000"/>
        </w:rPr>
        <w:t>m</w:t>
      </w:r>
      <w:r>
        <w:rPr>
          <w:spacing w:val="1"/>
          <w:w w:val="102"/>
          <w:sz w:val="19"/>
          <w:szCs w:val="19"/>
          <w:u w:val="single" w:color="000000"/>
        </w:rPr>
        <w:t>e</w:t>
      </w:r>
      <w:r>
        <w:rPr>
          <w:spacing w:val="1"/>
          <w:w w:val="113"/>
          <w:sz w:val="19"/>
          <w:szCs w:val="19"/>
          <w:u w:val="single" w:color="000000"/>
        </w:rPr>
        <w:t>r</w:t>
      </w:r>
      <w:r>
        <w:rPr>
          <w:spacing w:val="1"/>
          <w:w w:val="93"/>
          <w:sz w:val="19"/>
          <w:szCs w:val="19"/>
          <w:u w:val="single" w:color="000000"/>
        </w:rPr>
        <w:t>i</w:t>
      </w:r>
      <w:r>
        <w:rPr>
          <w:spacing w:val="1"/>
          <w:w w:val="99"/>
          <w:sz w:val="19"/>
          <w:szCs w:val="19"/>
          <w:u w:val="single" w:color="000000"/>
        </w:rPr>
        <w:t>c</w:t>
      </w:r>
      <w:r>
        <w:rPr>
          <w:spacing w:val="1"/>
          <w:w w:val="109"/>
          <w:sz w:val="19"/>
          <w:szCs w:val="19"/>
          <w:u w:val="single" w:color="000000"/>
        </w:rPr>
        <w:t>a</w:t>
      </w:r>
      <w:r>
        <w:rPr>
          <w:w w:val="110"/>
          <w:sz w:val="19"/>
          <w:szCs w:val="19"/>
          <w:u w:val="single" w:color="000000"/>
        </w:rPr>
        <w:t>n</w:t>
      </w:r>
    </w:p>
    <w:p w14:paraId="7F683F7A" w14:textId="77777777" w:rsidR="00EA4F85" w:rsidRDefault="004D53D6">
      <w:pPr>
        <w:spacing w:before="12"/>
        <w:ind w:left="100"/>
        <w:rPr>
          <w:sz w:val="19"/>
          <w:szCs w:val="19"/>
        </w:rPr>
      </w:pPr>
      <w:r>
        <w:rPr>
          <w:spacing w:val="1"/>
          <w:sz w:val="19"/>
          <w:szCs w:val="19"/>
          <w:u w:val="single" w:color="000000"/>
        </w:rPr>
        <w:t>I</w:t>
      </w:r>
      <w:r>
        <w:rPr>
          <w:spacing w:val="2"/>
          <w:sz w:val="19"/>
          <w:szCs w:val="19"/>
          <w:u w:val="single" w:color="000000"/>
        </w:rPr>
        <w:t>nd</w:t>
      </w:r>
      <w:r>
        <w:rPr>
          <w:spacing w:val="1"/>
          <w:sz w:val="19"/>
          <w:szCs w:val="19"/>
          <w:u w:val="single" w:color="000000"/>
        </w:rPr>
        <w:t>ia</w:t>
      </w:r>
      <w:r>
        <w:rPr>
          <w:sz w:val="19"/>
          <w:szCs w:val="19"/>
          <w:u w:val="single" w:color="000000"/>
        </w:rPr>
        <w:t>n</w:t>
      </w:r>
      <w:r>
        <w:rPr>
          <w:spacing w:val="40"/>
          <w:sz w:val="19"/>
          <w:szCs w:val="19"/>
          <w:u w:val="single" w:color="000000"/>
        </w:rPr>
        <w:t xml:space="preserve"> </w:t>
      </w:r>
      <w:r>
        <w:rPr>
          <w:spacing w:val="3"/>
          <w:sz w:val="19"/>
          <w:szCs w:val="19"/>
          <w:u w:val="single" w:color="000000"/>
        </w:rPr>
        <w:t>Q</w:t>
      </w:r>
      <w:r>
        <w:rPr>
          <w:spacing w:val="2"/>
          <w:sz w:val="19"/>
          <w:szCs w:val="19"/>
          <w:u w:val="single" w:color="000000"/>
        </w:rPr>
        <w:t>u</w:t>
      </w:r>
      <w:r>
        <w:rPr>
          <w:spacing w:val="1"/>
          <w:sz w:val="19"/>
          <w:szCs w:val="19"/>
          <w:u w:val="single" w:color="000000"/>
        </w:rPr>
        <w:t>arterl</w:t>
      </w:r>
      <w:r>
        <w:rPr>
          <w:spacing w:val="2"/>
          <w:sz w:val="19"/>
          <w:szCs w:val="19"/>
          <w:u w:val="single" w:color="000000"/>
        </w:rPr>
        <w:t>y</w:t>
      </w:r>
      <w:proofErr w:type="gramStart"/>
      <w:r>
        <w:rPr>
          <w:sz w:val="19"/>
          <w:szCs w:val="19"/>
        </w:rPr>
        <w:t xml:space="preserve">, </w:t>
      </w:r>
      <w:r>
        <w:rPr>
          <w:spacing w:val="7"/>
          <w:sz w:val="19"/>
          <w:szCs w:val="19"/>
        </w:rPr>
        <w:t xml:space="preserve"> </w:t>
      </w:r>
      <w:r>
        <w:rPr>
          <w:spacing w:val="2"/>
          <w:sz w:val="19"/>
          <w:szCs w:val="19"/>
        </w:rPr>
        <w:t>23</w:t>
      </w:r>
      <w:proofErr w:type="gramEnd"/>
      <w:r>
        <w:rPr>
          <w:sz w:val="19"/>
          <w:szCs w:val="19"/>
        </w:rPr>
        <w:t>,</w:t>
      </w:r>
      <w:r>
        <w:rPr>
          <w:spacing w:val="10"/>
          <w:sz w:val="19"/>
          <w:szCs w:val="19"/>
        </w:rPr>
        <w:t xml:space="preserve"> </w:t>
      </w:r>
      <w:r>
        <w:rPr>
          <w:sz w:val="19"/>
          <w:szCs w:val="19"/>
        </w:rPr>
        <w:t>1</w:t>
      </w:r>
      <w:r>
        <w:rPr>
          <w:spacing w:val="7"/>
          <w:sz w:val="19"/>
          <w:szCs w:val="19"/>
        </w:rPr>
        <w:t xml:space="preserve"> </w:t>
      </w:r>
      <w:r>
        <w:rPr>
          <w:spacing w:val="1"/>
          <w:w w:val="74"/>
          <w:sz w:val="19"/>
          <w:szCs w:val="19"/>
        </w:rPr>
        <w:t>(</w:t>
      </w:r>
      <w:r>
        <w:rPr>
          <w:spacing w:val="3"/>
          <w:w w:val="104"/>
          <w:sz w:val="19"/>
          <w:szCs w:val="19"/>
        </w:rPr>
        <w:t>W</w:t>
      </w:r>
      <w:r>
        <w:rPr>
          <w:spacing w:val="1"/>
          <w:w w:val="93"/>
          <w:sz w:val="19"/>
          <w:szCs w:val="19"/>
        </w:rPr>
        <w:t>i</w:t>
      </w:r>
      <w:r>
        <w:rPr>
          <w:spacing w:val="2"/>
          <w:w w:val="110"/>
          <w:sz w:val="19"/>
          <w:szCs w:val="19"/>
        </w:rPr>
        <w:t>n</w:t>
      </w:r>
      <w:r>
        <w:rPr>
          <w:spacing w:val="1"/>
          <w:w w:val="109"/>
          <w:sz w:val="19"/>
          <w:szCs w:val="19"/>
        </w:rPr>
        <w:t>t</w:t>
      </w:r>
      <w:r>
        <w:rPr>
          <w:spacing w:val="1"/>
          <w:w w:val="102"/>
          <w:sz w:val="19"/>
          <w:szCs w:val="19"/>
        </w:rPr>
        <w:t>e</w:t>
      </w:r>
      <w:r>
        <w:rPr>
          <w:w w:val="113"/>
          <w:sz w:val="19"/>
          <w:szCs w:val="19"/>
        </w:rPr>
        <w:t>r</w:t>
      </w:r>
      <w:r>
        <w:rPr>
          <w:spacing w:val="4"/>
          <w:sz w:val="19"/>
          <w:szCs w:val="19"/>
        </w:rPr>
        <w:t xml:space="preserve"> </w:t>
      </w:r>
      <w:r>
        <w:rPr>
          <w:spacing w:val="2"/>
          <w:w w:val="103"/>
          <w:sz w:val="19"/>
          <w:szCs w:val="19"/>
        </w:rPr>
        <w:t>1999</w:t>
      </w:r>
      <w:r>
        <w:rPr>
          <w:spacing w:val="1"/>
          <w:w w:val="74"/>
          <w:sz w:val="19"/>
          <w:szCs w:val="19"/>
        </w:rPr>
        <w:t>)</w:t>
      </w:r>
      <w:r>
        <w:rPr>
          <w:w w:val="103"/>
          <w:sz w:val="19"/>
          <w:szCs w:val="19"/>
        </w:rPr>
        <w:t>,</w:t>
      </w:r>
      <w:r>
        <w:rPr>
          <w:spacing w:val="3"/>
          <w:sz w:val="19"/>
          <w:szCs w:val="19"/>
        </w:rPr>
        <w:t xml:space="preserve"> </w:t>
      </w:r>
      <w:r>
        <w:rPr>
          <w:spacing w:val="2"/>
          <w:w w:val="103"/>
          <w:sz w:val="19"/>
          <w:szCs w:val="19"/>
        </w:rPr>
        <w:t>62</w:t>
      </w:r>
      <w:r>
        <w:rPr>
          <w:spacing w:val="1"/>
          <w:w w:val="97"/>
          <w:sz w:val="19"/>
          <w:szCs w:val="19"/>
        </w:rPr>
        <w:t>-</w:t>
      </w:r>
      <w:r>
        <w:rPr>
          <w:w w:val="103"/>
          <w:sz w:val="19"/>
          <w:szCs w:val="19"/>
        </w:rPr>
        <w:t>3</w:t>
      </w:r>
    </w:p>
    <w:p w14:paraId="5D582ED1" w14:textId="77777777" w:rsidR="00EA4F85" w:rsidRDefault="004D53D6">
      <w:pPr>
        <w:spacing w:before="7"/>
        <w:ind w:left="820"/>
        <w:rPr>
          <w:sz w:val="19"/>
          <w:szCs w:val="19"/>
        </w:rPr>
      </w:pPr>
      <w:r>
        <w:rPr>
          <w:i/>
          <w:spacing w:val="1"/>
          <w:w w:val="87"/>
          <w:sz w:val="19"/>
          <w:szCs w:val="19"/>
        </w:rPr>
        <w:lastRenderedPageBreak/>
        <w:t>Indian</w:t>
      </w:r>
      <w:r>
        <w:rPr>
          <w:i/>
          <w:w w:val="87"/>
          <w:sz w:val="19"/>
          <w:szCs w:val="19"/>
        </w:rPr>
        <w:t>s</w:t>
      </w:r>
      <w:r>
        <w:rPr>
          <w:i/>
          <w:spacing w:val="21"/>
          <w:w w:val="87"/>
          <w:sz w:val="19"/>
          <w:szCs w:val="19"/>
        </w:rPr>
        <w:t xml:space="preserve"> </w:t>
      </w:r>
      <w:r>
        <w:rPr>
          <w:i/>
          <w:spacing w:val="1"/>
          <w:w w:val="87"/>
          <w:sz w:val="19"/>
          <w:szCs w:val="19"/>
        </w:rPr>
        <w:t>an</w:t>
      </w:r>
      <w:r>
        <w:rPr>
          <w:i/>
          <w:w w:val="87"/>
          <w:sz w:val="19"/>
          <w:szCs w:val="19"/>
        </w:rPr>
        <w:t>d</w:t>
      </w:r>
      <w:r>
        <w:rPr>
          <w:i/>
          <w:spacing w:val="9"/>
          <w:w w:val="87"/>
          <w:sz w:val="19"/>
          <w:szCs w:val="19"/>
        </w:rPr>
        <w:t xml:space="preserve"> </w:t>
      </w:r>
      <w:r>
        <w:rPr>
          <w:i/>
          <w:spacing w:val="1"/>
          <w:w w:val="81"/>
          <w:sz w:val="19"/>
          <w:szCs w:val="19"/>
        </w:rPr>
        <w:t>th</w:t>
      </w:r>
      <w:r>
        <w:rPr>
          <w:i/>
          <w:w w:val="81"/>
          <w:sz w:val="19"/>
          <w:szCs w:val="19"/>
        </w:rPr>
        <w:t>e</w:t>
      </w:r>
      <w:r>
        <w:rPr>
          <w:i/>
          <w:spacing w:val="12"/>
          <w:w w:val="81"/>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3"/>
          <w:w w:val="115"/>
          <w:sz w:val="19"/>
          <w:szCs w:val="19"/>
        </w:rPr>
        <w:t>W</w:t>
      </w:r>
      <w:r>
        <w:rPr>
          <w:i/>
          <w:spacing w:val="1"/>
          <w:w w:val="70"/>
          <w:sz w:val="19"/>
          <w:szCs w:val="19"/>
        </w:rPr>
        <w:t>e</w:t>
      </w:r>
      <w:r>
        <w:rPr>
          <w:i/>
          <w:spacing w:val="1"/>
          <w:w w:val="83"/>
          <w:sz w:val="19"/>
          <w:szCs w:val="19"/>
        </w:rPr>
        <w:t>s</w:t>
      </w:r>
      <w:r>
        <w:rPr>
          <w:i/>
          <w:w w:val="89"/>
          <w:sz w:val="19"/>
          <w:szCs w:val="19"/>
        </w:rPr>
        <w:t>t</w:t>
      </w:r>
      <w:r>
        <w:rPr>
          <w:i/>
          <w:spacing w:val="3"/>
          <w:sz w:val="19"/>
          <w:szCs w:val="19"/>
        </w:rPr>
        <w:t xml:space="preserve"> </w:t>
      </w:r>
      <w:r>
        <w:rPr>
          <w:i/>
          <w:spacing w:val="1"/>
          <w:sz w:val="19"/>
          <w:szCs w:val="19"/>
        </w:rPr>
        <w:t>i</w:t>
      </w:r>
      <w:r>
        <w:rPr>
          <w:i/>
          <w:sz w:val="19"/>
          <w:szCs w:val="19"/>
        </w:rPr>
        <w:t>n</w:t>
      </w:r>
      <w:r>
        <w:rPr>
          <w:i/>
          <w:spacing w:val="-13"/>
          <w:sz w:val="19"/>
          <w:szCs w:val="19"/>
        </w:rPr>
        <w:t xml:space="preserve"> </w:t>
      </w:r>
      <w:r>
        <w:rPr>
          <w:i/>
          <w:spacing w:val="1"/>
          <w:w w:val="81"/>
          <w:sz w:val="19"/>
          <w:szCs w:val="19"/>
        </w:rPr>
        <w:t>th</w:t>
      </w:r>
      <w:r>
        <w:rPr>
          <w:i/>
          <w:w w:val="81"/>
          <w:sz w:val="19"/>
          <w:szCs w:val="19"/>
        </w:rPr>
        <w:t>e</w:t>
      </w:r>
      <w:r>
        <w:rPr>
          <w:i/>
          <w:spacing w:val="12"/>
          <w:w w:val="81"/>
          <w:sz w:val="19"/>
          <w:szCs w:val="19"/>
        </w:rPr>
        <w:t xml:space="preserve"> </w:t>
      </w:r>
      <w:r>
        <w:rPr>
          <w:i/>
          <w:spacing w:val="2"/>
          <w:w w:val="122"/>
          <w:sz w:val="19"/>
          <w:szCs w:val="19"/>
        </w:rPr>
        <w:t>T</w:t>
      </w:r>
      <w:r>
        <w:rPr>
          <w:i/>
          <w:spacing w:val="2"/>
          <w:w w:val="97"/>
          <w:sz w:val="19"/>
          <w:szCs w:val="19"/>
        </w:rPr>
        <w:t>w</w:t>
      </w:r>
      <w:r>
        <w:rPr>
          <w:i/>
          <w:spacing w:val="1"/>
          <w:w w:val="70"/>
          <w:sz w:val="19"/>
          <w:szCs w:val="19"/>
        </w:rPr>
        <w:t>e</w:t>
      </w:r>
      <w:r>
        <w:rPr>
          <w:i/>
          <w:spacing w:val="1"/>
          <w:w w:val="88"/>
          <w:sz w:val="19"/>
          <w:szCs w:val="19"/>
        </w:rPr>
        <w:t>n</w:t>
      </w:r>
      <w:r>
        <w:rPr>
          <w:i/>
          <w:spacing w:val="1"/>
          <w:w w:val="89"/>
          <w:sz w:val="19"/>
          <w:szCs w:val="19"/>
        </w:rPr>
        <w:t>ti</w:t>
      </w:r>
      <w:r>
        <w:rPr>
          <w:i/>
          <w:spacing w:val="1"/>
          <w:w w:val="70"/>
          <w:sz w:val="19"/>
          <w:szCs w:val="19"/>
        </w:rPr>
        <w:t>e</w:t>
      </w:r>
      <w:r>
        <w:rPr>
          <w:i/>
          <w:spacing w:val="1"/>
          <w:w w:val="89"/>
          <w:sz w:val="19"/>
          <w:szCs w:val="19"/>
        </w:rPr>
        <w:t>t</w:t>
      </w:r>
      <w:r>
        <w:rPr>
          <w:i/>
          <w:w w:val="86"/>
          <w:sz w:val="19"/>
          <w:szCs w:val="19"/>
        </w:rPr>
        <w:t>h</w:t>
      </w:r>
      <w:r>
        <w:rPr>
          <w:i/>
          <w:spacing w:val="4"/>
          <w:sz w:val="19"/>
          <w:szCs w:val="19"/>
        </w:rPr>
        <w:t xml:space="preserve"> </w:t>
      </w:r>
      <w:r>
        <w:rPr>
          <w:i/>
          <w:spacing w:val="2"/>
          <w:w w:val="93"/>
          <w:sz w:val="19"/>
          <w:szCs w:val="19"/>
        </w:rPr>
        <w:t>C</w:t>
      </w:r>
      <w:r>
        <w:rPr>
          <w:i/>
          <w:spacing w:val="1"/>
          <w:w w:val="70"/>
          <w:sz w:val="19"/>
          <w:szCs w:val="19"/>
        </w:rPr>
        <w:t>e</w:t>
      </w:r>
      <w:r>
        <w:rPr>
          <w:i/>
          <w:spacing w:val="1"/>
          <w:w w:val="88"/>
          <w:sz w:val="19"/>
          <w:szCs w:val="19"/>
        </w:rPr>
        <w:t>n</w:t>
      </w:r>
      <w:r>
        <w:rPr>
          <w:i/>
          <w:spacing w:val="1"/>
          <w:w w:val="89"/>
          <w:sz w:val="19"/>
          <w:szCs w:val="19"/>
        </w:rPr>
        <w:t>t</w:t>
      </w:r>
      <w:r>
        <w:rPr>
          <w:i/>
          <w:spacing w:val="1"/>
          <w:w w:val="88"/>
          <w:sz w:val="19"/>
          <w:szCs w:val="19"/>
        </w:rPr>
        <w:t>u</w:t>
      </w:r>
      <w:r>
        <w:rPr>
          <w:i/>
          <w:spacing w:val="1"/>
          <w:w w:val="77"/>
          <w:sz w:val="19"/>
          <w:szCs w:val="19"/>
        </w:rPr>
        <w:t>r</w:t>
      </w:r>
      <w:r>
        <w:rPr>
          <w:i/>
          <w:spacing w:val="2"/>
          <w:w w:val="85"/>
          <w:sz w:val="19"/>
          <w:szCs w:val="19"/>
        </w:rPr>
        <w:t>y</w:t>
      </w:r>
      <w:r>
        <w:rPr>
          <w:w w:val="103"/>
          <w:sz w:val="19"/>
          <w:szCs w:val="19"/>
        </w:rPr>
        <w:t>.</w:t>
      </w:r>
      <w:r>
        <w:rPr>
          <w:sz w:val="19"/>
          <w:szCs w:val="19"/>
        </w:rPr>
        <w:t xml:space="preserve"> </w:t>
      </w:r>
      <w:r>
        <w:rPr>
          <w:spacing w:val="6"/>
          <w:sz w:val="19"/>
          <w:szCs w:val="19"/>
        </w:rPr>
        <w:t xml:space="preserve"> </w:t>
      </w:r>
      <w:r>
        <w:rPr>
          <w:spacing w:val="2"/>
          <w:sz w:val="19"/>
          <w:szCs w:val="19"/>
        </w:rPr>
        <w:t>B</w:t>
      </w:r>
      <w:r>
        <w:rPr>
          <w:sz w:val="19"/>
          <w:szCs w:val="19"/>
        </w:rPr>
        <w:t>y</w:t>
      </w:r>
      <w:r>
        <w:rPr>
          <w:spacing w:val="-8"/>
          <w:sz w:val="19"/>
          <w:szCs w:val="19"/>
        </w:rPr>
        <w:t xml:space="preserve"> </w:t>
      </w:r>
      <w:r>
        <w:rPr>
          <w:spacing w:val="3"/>
          <w:sz w:val="19"/>
          <w:szCs w:val="19"/>
        </w:rPr>
        <w:t>D</w:t>
      </w:r>
      <w:r>
        <w:rPr>
          <w:spacing w:val="2"/>
          <w:sz w:val="19"/>
          <w:szCs w:val="19"/>
        </w:rPr>
        <w:t>on</w:t>
      </w:r>
      <w:r>
        <w:rPr>
          <w:spacing w:val="1"/>
          <w:sz w:val="19"/>
          <w:szCs w:val="19"/>
        </w:rPr>
        <w:t>al</w:t>
      </w:r>
      <w:r>
        <w:rPr>
          <w:sz w:val="19"/>
          <w:szCs w:val="19"/>
        </w:rPr>
        <w:t>d</w:t>
      </w:r>
      <w:r>
        <w:rPr>
          <w:spacing w:val="37"/>
          <w:sz w:val="19"/>
          <w:szCs w:val="19"/>
        </w:rPr>
        <w:t xml:space="preserve"> </w:t>
      </w:r>
      <w:proofErr w:type="spellStart"/>
      <w:r>
        <w:rPr>
          <w:spacing w:val="2"/>
          <w:sz w:val="19"/>
          <w:szCs w:val="19"/>
        </w:rPr>
        <w:t>P</w:t>
      </w:r>
      <w:r>
        <w:rPr>
          <w:spacing w:val="1"/>
          <w:sz w:val="19"/>
          <w:szCs w:val="19"/>
        </w:rPr>
        <w:t>ar</w:t>
      </w:r>
      <w:r>
        <w:rPr>
          <w:spacing w:val="3"/>
          <w:sz w:val="19"/>
          <w:szCs w:val="19"/>
        </w:rPr>
        <w:t>m</w:t>
      </w:r>
      <w:r>
        <w:rPr>
          <w:spacing w:val="1"/>
          <w:sz w:val="19"/>
          <w:szCs w:val="19"/>
        </w:rPr>
        <w:t>a</w:t>
      </w:r>
      <w:r>
        <w:rPr>
          <w:spacing w:val="2"/>
          <w:sz w:val="19"/>
          <w:szCs w:val="19"/>
        </w:rPr>
        <w:t>n</w:t>
      </w:r>
      <w:proofErr w:type="spellEnd"/>
      <w:r>
        <w:rPr>
          <w:sz w:val="19"/>
          <w:szCs w:val="19"/>
        </w:rPr>
        <w:t xml:space="preserve">.  </w:t>
      </w:r>
      <w:r>
        <w:rPr>
          <w:spacing w:val="6"/>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3"/>
          <w:w w:val="118"/>
          <w:sz w:val="19"/>
          <w:szCs w:val="19"/>
        </w:rPr>
        <w:t>Q</w:t>
      </w:r>
      <w:r>
        <w:rPr>
          <w:spacing w:val="2"/>
          <w:w w:val="107"/>
          <w:sz w:val="19"/>
          <w:szCs w:val="19"/>
        </w:rPr>
        <w:t>u</w:t>
      </w:r>
      <w:r>
        <w:rPr>
          <w:spacing w:val="1"/>
          <w:w w:val="109"/>
          <w:sz w:val="19"/>
          <w:szCs w:val="19"/>
        </w:rPr>
        <w:t>a</w:t>
      </w:r>
      <w:r>
        <w:rPr>
          <w:spacing w:val="1"/>
          <w:w w:val="113"/>
          <w:sz w:val="19"/>
          <w:szCs w:val="19"/>
        </w:rPr>
        <w:t>r</w:t>
      </w:r>
      <w:r>
        <w:rPr>
          <w:spacing w:val="1"/>
          <w:w w:val="109"/>
          <w:sz w:val="19"/>
          <w:szCs w:val="19"/>
        </w:rPr>
        <w:t>t</w:t>
      </w:r>
      <w:r>
        <w:rPr>
          <w:spacing w:val="1"/>
          <w:w w:val="102"/>
          <w:sz w:val="19"/>
          <w:szCs w:val="19"/>
        </w:rPr>
        <w:t>e</w:t>
      </w:r>
      <w:r>
        <w:rPr>
          <w:spacing w:val="1"/>
          <w:w w:val="113"/>
          <w:sz w:val="19"/>
          <w:szCs w:val="19"/>
        </w:rPr>
        <w:t>r</w:t>
      </w:r>
      <w:r>
        <w:rPr>
          <w:spacing w:val="1"/>
          <w:w w:val="89"/>
          <w:sz w:val="19"/>
          <w:szCs w:val="19"/>
        </w:rPr>
        <w:t>l</w:t>
      </w:r>
      <w:r>
        <w:rPr>
          <w:w w:val="94"/>
          <w:sz w:val="19"/>
          <w:szCs w:val="19"/>
        </w:rPr>
        <w:t>y</w:t>
      </w:r>
    </w:p>
    <w:p w14:paraId="1B08FFBD" w14:textId="77777777" w:rsidR="00EA4F85" w:rsidRDefault="004D53D6">
      <w:pPr>
        <w:spacing w:before="12"/>
        <w:ind w:left="100"/>
        <w:rPr>
          <w:sz w:val="19"/>
          <w:szCs w:val="19"/>
        </w:rPr>
      </w:pPr>
      <w:r>
        <w:rPr>
          <w:spacing w:val="3"/>
          <w:sz w:val="19"/>
          <w:szCs w:val="19"/>
        </w:rPr>
        <w:t>XX</w:t>
      </w:r>
      <w:r>
        <w:rPr>
          <w:spacing w:val="2"/>
          <w:sz w:val="19"/>
          <w:szCs w:val="19"/>
        </w:rPr>
        <w:t>V</w:t>
      </w:r>
      <w:r>
        <w:rPr>
          <w:spacing w:val="1"/>
          <w:sz w:val="19"/>
          <w:szCs w:val="19"/>
        </w:rPr>
        <w:t>III</w:t>
      </w:r>
      <w:proofErr w:type="gramStart"/>
      <w:r>
        <w:rPr>
          <w:sz w:val="19"/>
          <w:szCs w:val="19"/>
        </w:rPr>
        <w:t xml:space="preserve">, </w:t>
      </w:r>
      <w:r>
        <w:rPr>
          <w:spacing w:val="9"/>
          <w:sz w:val="19"/>
          <w:szCs w:val="19"/>
        </w:rPr>
        <w:t xml:space="preserve"> </w:t>
      </w:r>
      <w:r>
        <w:rPr>
          <w:sz w:val="19"/>
          <w:szCs w:val="19"/>
        </w:rPr>
        <w:t>3</w:t>
      </w:r>
      <w:proofErr w:type="gramEnd"/>
      <w:r>
        <w:rPr>
          <w:spacing w:val="7"/>
          <w:sz w:val="19"/>
          <w:szCs w:val="19"/>
        </w:rPr>
        <w:t xml:space="preserve"> </w:t>
      </w:r>
      <w:r>
        <w:rPr>
          <w:spacing w:val="1"/>
          <w:w w:val="74"/>
          <w:sz w:val="19"/>
          <w:szCs w:val="19"/>
        </w:rPr>
        <w:t>(</w:t>
      </w:r>
      <w:r>
        <w:rPr>
          <w:spacing w:val="2"/>
          <w:w w:val="97"/>
          <w:sz w:val="19"/>
          <w:szCs w:val="19"/>
        </w:rPr>
        <w:t>A</w:t>
      </w:r>
      <w:r>
        <w:rPr>
          <w:spacing w:val="2"/>
          <w:w w:val="107"/>
          <w:sz w:val="19"/>
          <w:szCs w:val="19"/>
        </w:rPr>
        <w:t>u</w:t>
      </w:r>
      <w:r>
        <w:rPr>
          <w:spacing w:val="1"/>
          <w:w w:val="109"/>
          <w:sz w:val="19"/>
          <w:szCs w:val="19"/>
        </w:rPr>
        <w:t>t</w:t>
      </w:r>
      <w:r>
        <w:rPr>
          <w:spacing w:val="2"/>
          <w:w w:val="107"/>
          <w:sz w:val="19"/>
          <w:szCs w:val="19"/>
        </w:rPr>
        <w:t>u</w:t>
      </w:r>
      <w:r>
        <w:rPr>
          <w:spacing w:val="3"/>
          <w:w w:val="106"/>
          <w:sz w:val="19"/>
          <w:szCs w:val="19"/>
        </w:rPr>
        <w:t>m</w:t>
      </w:r>
      <w:r>
        <w:rPr>
          <w:w w:val="110"/>
          <w:sz w:val="19"/>
          <w:szCs w:val="19"/>
        </w:rPr>
        <w:t>n</w:t>
      </w:r>
      <w:r>
        <w:rPr>
          <w:spacing w:val="4"/>
          <w:sz w:val="19"/>
          <w:szCs w:val="19"/>
        </w:rPr>
        <w:t xml:space="preserve"> </w:t>
      </w:r>
      <w:r>
        <w:rPr>
          <w:spacing w:val="2"/>
          <w:w w:val="103"/>
          <w:sz w:val="19"/>
          <w:szCs w:val="19"/>
        </w:rPr>
        <w:t>1996</w:t>
      </w:r>
      <w:r>
        <w:rPr>
          <w:spacing w:val="1"/>
          <w:w w:val="74"/>
          <w:sz w:val="19"/>
          <w:szCs w:val="19"/>
        </w:rPr>
        <w:t>)</w:t>
      </w:r>
      <w:r>
        <w:rPr>
          <w:w w:val="103"/>
          <w:sz w:val="19"/>
          <w:szCs w:val="19"/>
        </w:rPr>
        <w:t>,</w:t>
      </w:r>
      <w:r>
        <w:rPr>
          <w:spacing w:val="3"/>
          <w:sz w:val="19"/>
          <w:szCs w:val="19"/>
        </w:rPr>
        <w:t xml:space="preserve"> </w:t>
      </w:r>
      <w:r>
        <w:rPr>
          <w:spacing w:val="2"/>
          <w:w w:val="103"/>
          <w:sz w:val="19"/>
          <w:szCs w:val="19"/>
        </w:rPr>
        <w:t>379</w:t>
      </w:r>
      <w:r>
        <w:rPr>
          <w:spacing w:val="1"/>
          <w:w w:val="97"/>
          <w:sz w:val="19"/>
          <w:szCs w:val="19"/>
        </w:rPr>
        <w:t>-</w:t>
      </w:r>
      <w:r>
        <w:rPr>
          <w:spacing w:val="2"/>
          <w:w w:val="103"/>
          <w:sz w:val="19"/>
          <w:szCs w:val="19"/>
        </w:rPr>
        <w:t>80.</w:t>
      </w:r>
    </w:p>
    <w:p w14:paraId="4347BA25" w14:textId="77777777" w:rsidR="00EA4F85" w:rsidRDefault="004D53D6">
      <w:pPr>
        <w:spacing w:before="12" w:line="247" w:lineRule="auto"/>
        <w:ind w:left="100" w:right="84" w:firstLine="720"/>
        <w:rPr>
          <w:sz w:val="19"/>
          <w:szCs w:val="19"/>
        </w:rPr>
      </w:pPr>
      <w:r>
        <w:rPr>
          <w:i/>
          <w:spacing w:val="2"/>
          <w:sz w:val="19"/>
          <w:szCs w:val="19"/>
        </w:rPr>
        <w:t>N</w:t>
      </w:r>
      <w:r>
        <w:rPr>
          <w:i/>
          <w:spacing w:val="1"/>
          <w:w w:val="86"/>
          <w:sz w:val="19"/>
          <w:szCs w:val="19"/>
        </w:rPr>
        <w:t>a</w:t>
      </w:r>
      <w:r>
        <w:rPr>
          <w:i/>
          <w:spacing w:val="1"/>
          <w:w w:val="89"/>
          <w:sz w:val="19"/>
          <w:szCs w:val="19"/>
        </w:rPr>
        <w:t>ti</w:t>
      </w:r>
      <w:r>
        <w:rPr>
          <w:i/>
          <w:spacing w:val="1"/>
          <w:w w:val="82"/>
          <w:sz w:val="19"/>
          <w:szCs w:val="19"/>
        </w:rPr>
        <w:t>v</w:t>
      </w:r>
      <w:r>
        <w:rPr>
          <w:i/>
          <w:w w:val="70"/>
          <w:sz w:val="19"/>
          <w:szCs w:val="19"/>
        </w:rPr>
        <w:t>e</w:t>
      </w:r>
      <w:r>
        <w:rPr>
          <w:i/>
          <w:spacing w:val="3"/>
          <w:sz w:val="19"/>
          <w:szCs w:val="19"/>
        </w:rPr>
        <w:t xml:space="preserve"> </w:t>
      </w:r>
      <w:r>
        <w:rPr>
          <w:i/>
          <w:spacing w:val="2"/>
          <w:w w:val="84"/>
          <w:sz w:val="19"/>
          <w:szCs w:val="19"/>
        </w:rPr>
        <w:t>Am</w:t>
      </w:r>
      <w:r>
        <w:rPr>
          <w:i/>
          <w:spacing w:val="1"/>
          <w:w w:val="84"/>
          <w:sz w:val="19"/>
          <w:szCs w:val="19"/>
        </w:rPr>
        <w:t>eric</w:t>
      </w:r>
      <w:r>
        <w:rPr>
          <w:i/>
          <w:w w:val="84"/>
          <w:sz w:val="19"/>
          <w:szCs w:val="19"/>
        </w:rPr>
        <w:t>a</w:t>
      </w:r>
      <w:r>
        <w:rPr>
          <w:i/>
          <w:spacing w:val="18"/>
          <w:w w:val="84"/>
          <w:sz w:val="19"/>
          <w:szCs w:val="19"/>
        </w:rPr>
        <w:t xml:space="preserve"> </w:t>
      </w:r>
      <w:r>
        <w:rPr>
          <w:i/>
          <w:spacing w:val="1"/>
          <w:sz w:val="19"/>
          <w:szCs w:val="19"/>
        </w:rPr>
        <w:t>i</w:t>
      </w:r>
      <w:r>
        <w:rPr>
          <w:i/>
          <w:sz w:val="19"/>
          <w:szCs w:val="19"/>
        </w:rPr>
        <w:t>n</w:t>
      </w:r>
      <w:r>
        <w:rPr>
          <w:i/>
          <w:spacing w:val="-13"/>
          <w:sz w:val="19"/>
          <w:szCs w:val="19"/>
        </w:rPr>
        <w:t xml:space="preserve"> </w:t>
      </w:r>
      <w:r>
        <w:rPr>
          <w:i/>
          <w:spacing w:val="1"/>
          <w:w w:val="81"/>
          <w:sz w:val="19"/>
          <w:szCs w:val="19"/>
        </w:rPr>
        <w:t>th</w:t>
      </w:r>
      <w:r>
        <w:rPr>
          <w:i/>
          <w:w w:val="81"/>
          <w:sz w:val="19"/>
          <w:szCs w:val="19"/>
        </w:rPr>
        <w:t>e</w:t>
      </w:r>
      <w:r>
        <w:rPr>
          <w:i/>
          <w:spacing w:val="12"/>
          <w:w w:val="81"/>
          <w:sz w:val="19"/>
          <w:szCs w:val="19"/>
        </w:rPr>
        <w:t xml:space="preserve"> </w:t>
      </w:r>
      <w:r>
        <w:rPr>
          <w:i/>
          <w:spacing w:val="2"/>
          <w:w w:val="122"/>
          <w:sz w:val="19"/>
          <w:szCs w:val="19"/>
        </w:rPr>
        <w:t>T</w:t>
      </w:r>
      <w:r>
        <w:rPr>
          <w:i/>
          <w:spacing w:val="2"/>
          <w:w w:val="97"/>
          <w:sz w:val="19"/>
          <w:szCs w:val="19"/>
        </w:rPr>
        <w:t>w</w:t>
      </w:r>
      <w:r>
        <w:rPr>
          <w:i/>
          <w:spacing w:val="1"/>
          <w:w w:val="70"/>
          <w:sz w:val="19"/>
          <w:szCs w:val="19"/>
        </w:rPr>
        <w:t>e</w:t>
      </w:r>
      <w:r>
        <w:rPr>
          <w:i/>
          <w:spacing w:val="1"/>
          <w:w w:val="88"/>
          <w:sz w:val="19"/>
          <w:szCs w:val="19"/>
        </w:rPr>
        <w:t>n</w:t>
      </w:r>
      <w:r>
        <w:rPr>
          <w:i/>
          <w:spacing w:val="1"/>
          <w:w w:val="89"/>
          <w:sz w:val="19"/>
          <w:szCs w:val="19"/>
        </w:rPr>
        <w:t>ti</w:t>
      </w:r>
      <w:r>
        <w:rPr>
          <w:i/>
          <w:spacing w:val="1"/>
          <w:w w:val="70"/>
          <w:sz w:val="19"/>
          <w:szCs w:val="19"/>
        </w:rPr>
        <w:t>e</w:t>
      </w:r>
      <w:r>
        <w:rPr>
          <w:i/>
          <w:spacing w:val="1"/>
          <w:w w:val="89"/>
          <w:sz w:val="19"/>
          <w:szCs w:val="19"/>
        </w:rPr>
        <w:t>t</w:t>
      </w:r>
      <w:r>
        <w:rPr>
          <w:i/>
          <w:w w:val="86"/>
          <w:sz w:val="19"/>
          <w:szCs w:val="19"/>
        </w:rPr>
        <w:t>h</w:t>
      </w:r>
      <w:r>
        <w:rPr>
          <w:i/>
          <w:spacing w:val="4"/>
          <w:sz w:val="19"/>
          <w:szCs w:val="19"/>
        </w:rPr>
        <w:t xml:space="preserve"> </w:t>
      </w:r>
      <w:r>
        <w:rPr>
          <w:i/>
          <w:spacing w:val="2"/>
          <w:w w:val="84"/>
          <w:sz w:val="19"/>
          <w:szCs w:val="19"/>
        </w:rPr>
        <w:t>C</w:t>
      </w:r>
      <w:r>
        <w:rPr>
          <w:i/>
          <w:spacing w:val="1"/>
          <w:w w:val="84"/>
          <w:sz w:val="19"/>
          <w:szCs w:val="19"/>
        </w:rPr>
        <w:t>entury</w:t>
      </w:r>
      <w:r>
        <w:rPr>
          <w:i/>
          <w:w w:val="84"/>
          <w:sz w:val="19"/>
          <w:szCs w:val="19"/>
        </w:rPr>
        <w:t xml:space="preserve">: </w:t>
      </w:r>
      <w:r>
        <w:rPr>
          <w:i/>
          <w:spacing w:val="22"/>
          <w:w w:val="84"/>
          <w:sz w:val="19"/>
          <w:szCs w:val="19"/>
        </w:rPr>
        <w:t xml:space="preserve"> </w:t>
      </w:r>
      <w:r>
        <w:rPr>
          <w:i/>
          <w:spacing w:val="2"/>
          <w:sz w:val="19"/>
          <w:szCs w:val="19"/>
        </w:rPr>
        <w:t>A</w:t>
      </w:r>
      <w:r>
        <w:rPr>
          <w:i/>
          <w:sz w:val="19"/>
          <w:szCs w:val="19"/>
        </w:rPr>
        <w:t>n</w:t>
      </w:r>
      <w:r>
        <w:rPr>
          <w:i/>
          <w:spacing w:val="-11"/>
          <w:sz w:val="19"/>
          <w:szCs w:val="19"/>
        </w:rPr>
        <w:t xml:space="preserve"> </w:t>
      </w:r>
      <w:r>
        <w:rPr>
          <w:i/>
          <w:spacing w:val="2"/>
          <w:w w:val="104"/>
          <w:sz w:val="19"/>
          <w:szCs w:val="19"/>
        </w:rPr>
        <w:t>E</w:t>
      </w:r>
      <w:r>
        <w:rPr>
          <w:i/>
          <w:spacing w:val="1"/>
          <w:w w:val="88"/>
          <w:sz w:val="19"/>
          <w:szCs w:val="19"/>
        </w:rPr>
        <w:t>n</w:t>
      </w:r>
      <w:r>
        <w:rPr>
          <w:i/>
          <w:spacing w:val="1"/>
          <w:w w:val="75"/>
          <w:sz w:val="19"/>
          <w:szCs w:val="19"/>
        </w:rPr>
        <w:t>c</w:t>
      </w:r>
      <w:r>
        <w:rPr>
          <w:i/>
          <w:spacing w:val="1"/>
          <w:w w:val="85"/>
          <w:sz w:val="19"/>
          <w:szCs w:val="19"/>
        </w:rPr>
        <w:t>y</w:t>
      </w:r>
      <w:r>
        <w:rPr>
          <w:i/>
          <w:spacing w:val="1"/>
          <w:w w:val="75"/>
          <w:sz w:val="19"/>
          <w:szCs w:val="19"/>
        </w:rPr>
        <w:t>c</w:t>
      </w:r>
      <w:r>
        <w:rPr>
          <w:i/>
          <w:spacing w:val="1"/>
          <w:w w:val="89"/>
          <w:sz w:val="19"/>
          <w:szCs w:val="19"/>
        </w:rPr>
        <w:t>l</w:t>
      </w:r>
      <w:r>
        <w:rPr>
          <w:i/>
          <w:spacing w:val="1"/>
          <w:w w:val="75"/>
          <w:sz w:val="19"/>
          <w:szCs w:val="19"/>
        </w:rPr>
        <w:t>o</w:t>
      </w:r>
      <w:r>
        <w:rPr>
          <w:i/>
          <w:spacing w:val="1"/>
          <w:w w:val="86"/>
          <w:sz w:val="19"/>
          <w:szCs w:val="19"/>
        </w:rPr>
        <w:t>p</w:t>
      </w:r>
      <w:r>
        <w:rPr>
          <w:i/>
          <w:spacing w:val="1"/>
          <w:w w:val="70"/>
          <w:sz w:val="19"/>
          <w:szCs w:val="19"/>
        </w:rPr>
        <w:t>e</w:t>
      </w:r>
      <w:r>
        <w:rPr>
          <w:i/>
          <w:spacing w:val="1"/>
          <w:w w:val="86"/>
          <w:sz w:val="19"/>
          <w:szCs w:val="19"/>
        </w:rPr>
        <w:t>d</w:t>
      </w:r>
      <w:r>
        <w:rPr>
          <w:i/>
          <w:spacing w:val="1"/>
          <w:w w:val="89"/>
          <w:sz w:val="19"/>
          <w:szCs w:val="19"/>
        </w:rPr>
        <w:t>i</w:t>
      </w:r>
      <w:r>
        <w:rPr>
          <w:i/>
          <w:spacing w:val="1"/>
          <w:w w:val="86"/>
          <w:sz w:val="19"/>
          <w:szCs w:val="19"/>
        </w:rPr>
        <w:t>a</w:t>
      </w:r>
      <w:r>
        <w:rPr>
          <w:w w:val="103"/>
          <w:sz w:val="19"/>
          <w:szCs w:val="19"/>
        </w:rPr>
        <w:t>.</w:t>
      </w:r>
      <w:r>
        <w:rPr>
          <w:sz w:val="19"/>
          <w:szCs w:val="19"/>
        </w:rPr>
        <w:t xml:space="preserve"> </w:t>
      </w:r>
      <w:r>
        <w:rPr>
          <w:spacing w:val="6"/>
          <w:sz w:val="19"/>
          <w:szCs w:val="19"/>
        </w:rPr>
        <w:t xml:space="preserve"> </w:t>
      </w:r>
      <w:r>
        <w:rPr>
          <w:spacing w:val="2"/>
          <w:sz w:val="19"/>
          <w:szCs w:val="19"/>
        </w:rPr>
        <w:t>Ed</w:t>
      </w:r>
      <w:r>
        <w:rPr>
          <w:spacing w:val="1"/>
          <w:sz w:val="19"/>
          <w:szCs w:val="19"/>
        </w:rPr>
        <w:t>ite</w:t>
      </w:r>
      <w:r>
        <w:rPr>
          <w:sz w:val="19"/>
          <w:szCs w:val="19"/>
        </w:rPr>
        <w:t>d</w:t>
      </w:r>
      <w:r>
        <w:rPr>
          <w:spacing w:val="27"/>
          <w:sz w:val="19"/>
          <w:szCs w:val="19"/>
        </w:rPr>
        <w:t xml:space="preserve"> </w:t>
      </w:r>
      <w:r>
        <w:rPr>
          <w:spacing w:val="2"/>
          <w:sz w:val="19"/>
          <w:szCs w:val="19"/>
        </w:rPr>
        <w:t>b</w:t>
      </w:r>
      <w:r>
        <w:rPr>
          <w:sz w:val="19"/>
          <w:szCs w:val="19"/>
        </w:rPr>
        <w:t>y</w:t>
      </w:r>
      <w:r>
        <w:rPr>
          <w:spacing w:val="5"/>
          <w:sz w:val="19"/>
          <w:szCs w:val="19"/>
        </w:rPr>
        <w:t xml:space="preserve"> </w:t>
      </w:r>
      <w:r>
        <w:rPr>
          <w:spacing w:val="3"/>
          <w:sz w:val="19"/>
          <w:szCs w:val="19"/>
        </w:rPr>
        <w:t>M</w:t>
      </w:r>
      <w:r>
        <w:rPr>
          <w:spacing w:val="1"/>
          <w:sz w:val="19"/>
          <w:szCs w:val="19"/>
        </w:rPr>
        <w:t>ar</w:t>
      </w:r>
      <w:r>
        <w:rPr>
          <w:sz w:val="19"/>
          <w:szCs w:val="19"/>
        </w:rPr>
        <w:t>y</w:t>
      </w:r>
      <w:r>
        <w:rPr>
          <w:spacing w:val="28"/>
          <w:sz w:val="19"/>
          <w:szCs w:val="19"/>
        </w:rPr>
        <w:t xml:space="preserve"> </w:t>
      </w:r>
      <w:r>
        <w:rPr>
          <w:spacing w:val="2"/>
          <w:sz w:val="19"/>
          <w:szCs w:val="19"/>
        </w:rPr>
        <w:t>B</w:t>
      </w:r>
      <w:r>
        <w:rPr>
          <w:sz w:val="19"/>
          <w:szCs w:val="19"/>
        </w:rPr>
        <w:t>.</w:t>
      </w:r>
      <w:r>
        <w:rPr>
          <w:spacing w:val="-2"/>
          <w:sz w:val="19"/>
          <w:szCs w:val="19"/>
        </w:rPr>
        <w:t xml:space="preserve"> </w:t>
      </w:r>
      <w:r>
        <w:rPr>
          <w:spacing w:val="3"/>
          <w:sz w:val="19"/>
          <w:szCs w:val="19"/>
        </w:rPr>
        <w:t>D</w:t>
      </w:r>
      <w:r>
        <w:rPr>
          <w:spacing w:val="1"/>
          <w:sz w:val="19"/>
          <w:szCs w:val="19"/>
        </w:rPr>
        <w:t>avis</w:t>
      </w:r>
      <w:r>
        <w:rPr>
          <w:sz w:val="19"/>
          <w:szCs w:val="19"/>
        </w:rPr>
        <w:t xml:space="preserve">. </w:t>
      </w:r>
      <w:r>
        <w:rPr>
          <w:spacing w:val="9"/>
          <w:sz w:val="19"/>
          <w:szCs w:val="19"/>
        </w:rPr>
        <w:t xml:space="preserve"> </w:t>
      </w:r>
      <w:proofErr w:type="gramStart"/>
      <w:r>
        <w:rPr>
          <w:spacing w:val="2"/>
          <w:sz w:val="19"/>
          <w:szCs w:val="19"/>
          <w:u w:val="single" w:color="000000"/>
        </w:rPr>
        <w:t>A</w:t>
      </w:r>
      <w:r>
        <w:rPr>
          <w:spacing w:val="1"/>
          <w:sz w:val="19"/>
          <w:szCs w:val="19"/>
          <w:u w:val="single" w:color="000000"/>
        </w:rPr>
        <w:t>lask</w:t>
      </w:r>
      <w:r>
        <w:rPr>
          <w:sz w:val="19"/>
          <w:szCs w:val="19"/>
          <w:u w:val="single" w:color="000000"/>
        </w:rPr>
        <w:t>a</w:t>
      </w:r>
      <w:r>
        <w:rPr>
          <w:spacing w:val="-6"/>
          <w:sz w:val="19"/>
          <w:szCs w:val="19"/>
          <w:u w:val="single" w:color="000000"/>
        </w:rPr>
        <w:t xml:space="preserve"> </w:t>
      </w:r>
      <w:r>
        <w:rPr>
          <w:spacing w:val="3"/>
          <w:sz w:val="19"/>
          <w:szCs w:val="19"/>
          <w:u w:val="single" w:color="000000"/>
        </w:rPr>
        <w:t>H</w:t>
      </w:r>
      <w:r>
        <w:rPr>
          <w:spacing w:val="1"/>
          <w:sz w:val="19"/>
          <w:szCs w:val="19"/>
          <w:u w:val="single" w:color="000000"/>
        </w:rPr>
        <w:t>ist</w:t>
      </w:r>
      <w:r>
        <w:rPr>
          <w:spacing w:val="2"/>
          <w:sz w:val="19"/>
          <w:szCs w:val="19"/>
          <w:u w:val="single" w:color="000000"/>
        </w:rPr>
        <w:t>o</w:t>
      </w:r>
      <w:r>
        <w:rPr>
          <w:spacing w:val="1"/>
          <w:sz w:val="19"/>
          <w:szCs w:val="19"/>
          <w:u w:val="single" w:color="000000"/>
        </w:rPr>
        <w:t>r</w:t>
      </w:r>
      <w:r>
        <w:rPr>
          <w:spacing w:val="2"/>
          <w:sz w:val="19"/>
          <w:szCs w:val="19"/>
          <w:u w:val="single" w:color="000000"/>
        </w:rPr>
        <w:t>y</w:t>
      </w:r>
      <w:r>
        <w:rPr>
          <w:sz w:val="19"/>
          <w:szCs w:val="19"/>
        </w:rPr>
        <w:t>,</w:t>
      </w:r>
      <w:r>
        <w:rPr>
          <w:spacing w:val="23"/>
          <w:sz w:val="19"/>
          <w:szCs w:val="19"/>
        </w:rPr>
        <w:t xml:space="preserve"> </w:t>
      </w:r>
      <w:r>
        <w:rPr>
          <w:spacing w:val="1"/>
          <w:sz w:val="19"/>
          <w:szCs w:val="19"/>
        </w:rPr>
        <w:t>v</w:t>
      </w:r>
      <w:r>
        <w:rPr>
          <w:spacing w:val="2"/>
          <w:sz w:val="19"/>
          <w:szCs w:val="19"/>
        </w:rPr>
        <w:t>o</w:t>
      </w:r>
      <w:r>
        <w:rPr>
          <w:spacing w:val="1"/>
          <w:sz w:val="19"/>
          <w:szCs w:val="19"/>
        </w:rPr>
        <w:t>l</w:t>
      </w:r>
      <w:r>
        <w:rPr>
          <w:sz w:val="19"/>
          <w:szCs w:val="19"/>
        </w:rPr>
        <w:t>.</w:t>
      </w:r>
      <w:r>
        <w:rPr>
          <w:spacing w:val="-4"/>
          <w:sz w:val="19"/>
          <w:szCs w:val="19"/>
        </w:rPr>
        <w:t xml:space="preserve"> </w:t>
      </w:r>
      <w:r>
        <w:rPr>
          <w:spacing w:val="2"/>
          <w:w w:val="103"/>
          <w:sz w:val="19"/>
          <w:szCs w:val="19"/>
        </w:rPr>
        <w:t>10</w:t>
      </w:r>
      <w:r>
        <w:rPr>
          <w:w w:val="103"/>
          <w:sz w:val="19"/>
          <w:szCs w:val="19"/>
        </w:rPr>
        <w:t xml:space="preserve">, </w:t>
      </w:r>
      <w:r>
        <w:rPr>
          <w:spacing w:val="2"/>
          <w:sz w:val="19"/>
          <w:szCs w:val="19"/>
        </w:rPr>
        <w:t>no</w:t>
      </w:r>
      <w:r>
        <w:rPr>
          <w:sz w:val="19"/>
          <w:szCs w:val="19"/>
        </w:rPr>
        <w:t>.</w:t>
      </w:r>
      <w:r>
        <w:rPr>
          <w:spacing w:val="17"/>
          <w:sz w:val="19"/>
          <w:szCs w:val="19"/>
        </w:rPr>
        <w:t xml:space="preserve"> </w:t>
      </w:r>
      <w:r>
        <w:rPr>
          <w:sz w:val="19"/>
          <w:szCs w:val="19"/>
        </w:rPr>
        <w:t>1</w:t>
      </w:r>
      <w:r>
        <w:rPr>
          <w:spacing w:val="7"/>
          <w:sz w:val="19"/>
          <w:szCs w:val="19"/>
        </w:rPr>
        <w:t xml:space="preserve"> </w:t>
      </w:r>
      <w:r>
        <w:rPr>
          <w:spacing w:val="1"/>
          <w:w w:val="74"/>
          <w:sz w:val="19"/>
          <w:szCs w:val="19"/>
        </w:rPr>
        <w:t>(</w:t>
      </w:r>
      <w:r>
        <w:rPr>
          <w:spacing w:val="2"/>
          <w:sz w:val="19"/>
          <w:szCs w:val="19"/>
        </w:rPr>
        <w:t>S</w:t>
      </w:r>
      <w:r>
        <w:rPr>
          <w:spacing w:val="2"/>
          <w:w w:val="107"/>
          <w:sz w:val="19"/>
          <w:szCs w:val="19"/>
        </w:rPr>
        <w:t>p</w:t>
      </w:r>
      <w:r>
        <w:rPr>
          <w:spacing w:val="1"/>
          <w:w w:val="113"/>
          <w:sz w:val="19"/>
          <w:szCs w:val="19"/>
        </w:rPr>
        <w:t>r</w:t>
      </w:r>
      <w:r>
        <w:rPr>
          <w:spacing w:val="1"/>
          <w:w w:val="93"/>
          <w:sz w:val="19"/>
          <w:szCs w:val="19"/>
        </w:rPr>
        <w:t>i</w:t>
      </w:r>
      <w:r>
        <w:rPr>
          <w:spacing w:val="2"/>
          <w:w w:val="110"/>
          <w:sz w:val="19"/>
          <w:szCs w:val="19"/>
        </w:rPr>
        <w:t>n</w:t>
      </w:r>
      <w:r>
        <w:rPr>
          <w:w w:val="97"/>
          <w:sz w:val="19"/>
          <w:szCs w:val="19"/>
        </w:rPr>
        <w:t>g</w:t>
      </w:r>
      <w:r>
        <w:rPr>
          <w:spacing w:val="4"/>
          <w:sz w:val="19"/>
          <w:szCs w:val="19"/>
        </w:rPr>
        <w:t xml:space="preserve"> </w:t>
      </w:r>
      <w:r>
        <w:rPr>
          <w:spacing w:val="2"/>
          <w:w w:val="103"/>
          <w:sz w:val="19"/>
          <w:szCs w:val="19"/>
        </w:rPr>
        <w:t>1995</w:t>
      </w:r>
      <w:r>
        <w:rPr>
          <w:spacing w:val="1"/>
          <w:w w:val="74"/>
          <w:sz w:val="19"/>
          <w:szCs w:val="19"/>
        </w:rPr>
        <w:t>)</w:t>
      </w:r>
      <w:r>
        <w:rPr>
          <w:w w:val="103"/>
          <w:sz w:val="19"/>
          <w:szCs w:val="19"/>
        </w:rPr>
        <w:t>,</w:t>
      </w:r>
      <w:r>
        <w:rPr>
          <w:spacing w:val="3"/>
          <w:sz w:val="19"/>
          <w:szCs w:val="19"/>
        </w:rPr>
        <w:t xml:space="preserve"> </w:t>
      </w:r>
      <w:r>
        <w:rPr>
          <w:spacing w:val="2"/>
          <w:w w:val="103"/>
          <w:sz w:val="19"/>
          <w:szCs w:val="19"/>
        </w:rPr>
        <w:t>62</w:t>
      </w:r>
      <w:r>
        <w:rPr>
          <w:w w:val="103"/>
          <w:sz w:val="19"/>
          <w:szCs w:val="19"/>
        </w:rPr>
        <w:t>.</w:t>
      </w:r>
      <w:proofErr w:type="gramEnd"/>
    </w:p>
    <w:p w14:paraId="31BCF808" w14:textId="77777777" w:rsidR="00EA4F85" w:rsidRDefault="004D53D6">
      <w:pPr>
        <w:spacing w:before="5"/>
        <w:ind w:left="820"/>
        <w:rPr>
          <w:sz w:val="19"/>
          <w:szCs w:val="19"/>
        </w:rPr>
        <w:sectPr w:rsidR="00EA4F85">
          <w:type w:val="continuous"/>
          <w:pgSz w:w="12240" w:h="15840"/>
          <w:pgMar w:top="1360" w:right="1360" w:bottom="280" w:left="1700" w:header="720" w:footer="720" w:gutter="0"/>
          <w:cols w:space="720"/>
        </w:sectPr>
      </w:pPr>
      <w:r>
        <w:rPr>
          <w:i/>
          <w:sz w:val="19"/>
          <w:szCs w:val="19"/>
        </w:rPr>
        <w:t xml:space="preserve">A </w:t>
      </w:r>
      <w:r>
        <w:rPr>
          <w:i/>
          <w:spacing w:val="2"/>
          <w:w w:val="93"/>
          <w:sz w:val="19"/>
          <w:szCs w:val="19"/>
        </w:rPr>
        <w:t>C</w:t>
      </w:r>
      <w:r>
        <w:rPr>
          <w:i/>
          <w:spacing w:val="1"/>
          <w:w w:val="70"/>
          <w:sz w:val="19"/>
          <w:szCs w:val="19"/>
        </w:rPr>
        <w:t>e</w:t>
      </w:r>
      <w:r>
        <w:rPr>
          <w:i/>
          <w:spacing w:val="1"/>
          <w:w w:val="88"/>
          <w:sz w:val="19"/>
          <w:szCs w:val="19"/>
        </w:rPr>
        <w:t>n</w:t>
      </w:r>
      <w:r>
        <w:rPr>
          <w:i/>
          <w:spacing w:val="1"/>
          <w:w w:val="89"/>
          <w:sz w:val="19"/>
          <w:szCs w:val="19"/>
        </w:rPr>
        <w:t>t</w:t>
      </w:r>
      <w:r>
        <w:rPr>
          <w:i/>
          <w:spacing w:val="1"/>
          <w:w w:val="88"/>
          <w:sz w:val="19"/>
          <w:szCs w:val="19"/>
        </w:rPr>
        <w:t>u</w:t>
      </w:r>
      <w:r>
        <w:rPr>
          <w:i/>
          <w:spacing w:val="1"/>
          <w:w w:val="77"/>
          <w:sz w:val="19"/>
          <w:szCs w:val="19"/>
        </w:rPr>
        <w:t>r</w:t>
      </w:r>
      <w:r>
        <w:rPr>
          <w:i/>
          <w:w w:val="85"/>
          <w:sz w:val="19"/>
          <w:szCs w:val="19"/>
        </w:rPr>
        <w:t>y</w:t>
      </w:r>
      <w:r>
        <w:rPr>
          <w:i/>
          <w:spacing w:val="4"/>
          <w:sz w:val="19"/>
          <w:szCs w:val="19"/>
        </w:rPr>
        <w:t xml:space="preserve"> </w:t>
      </w:r>
      <w:r>
        <w:rPr>
          <w:i/>
          <w:spacing w:val="1"/>
          <w:w w:val="82"/>
          <w:sz w:val="19"/>
          <w:szCs w:val="19"/>
        </w:rPr>
        <w:t>o</w:t>
      </w:r>
      <w:r>
        <w:rPr>
          <w:i/>
          <w:w w:val="82"/>
          <w:sz w:val="19"/>
          <w:szCs w:val="19"/>
        </w:rPr>
        <w:t>f</w:t>
      </w:r>
      <w:r>
        <w:rPr>
          <w:i/>
          <w:spacing w:val="11"/>
          <w:w w:val="82"/>
          <w:sz w:val="19"/>
          <w:szCs w:val="19"/>
        </w:rPr>
        <w:t xml:space="preserve"> </w:t>
      </w:r>
      <w:r>
        <w:rPr>
          <w:i/>
          <w:spacing w:val="2"/>
          <w:w w:val="82"/>
          <w:sz w:val="19"/>
          <w:szCs w:val="19"/>
        </w:rPr>
        <w:t>D</w:t>
      </w:r>
      <w:r>
        <w:rPr>
          <w:i/>
          <w:spacing w:val="1"/>
          <w:w w:val="82"/>
          <w:sz w:val="19"/>
          <w:szCs w:val="19"/>
        </w:rPr>
        <w:t>ishonor</w:t>
      </w:r>
      <w:r>
        <w:rPr>
          <w:i/>
          <w:w w:val="82"/>
          <w:sz w:val="19"/>
          <w:szCs w:val="19"/>
        </w:rPr>
        <w:t xml:space="preserve">: </w:t>
      </w:r>
      <w:r>
        <w:rPr>
          <w:i/>
          <w:spacing w:val="37"/>
          <w:w w:val="82"/>
          <w:sz w:val="19"/>
          <w:szCs w:val="19"/>
        </w:rPr>
        <w:t xml:space="preserve"> </w:t>
      </w:r>
      <w:r>
        <w:rPr>
          <w:i/>
          <w:sz w:val="19"/>
          <w:szCs w:val="19"/>
        </w:rPr>
        <w:t xml:space="preserve">A </w:t>
      </w:r>
      <w:r>
        <w:rPr>
          <w:i/>
          <w:spacing w:val="1"/>
          <w:w w:val="82"/>
          <w:sz w:val="19"/>
          <w:szCs w:val="19"/>
        </w:rPr>
        <w:t>Sketc</w:t>
      </w:r>
      <w:r>
        <w:rPr>
          <w:i/>
          <w:w w:val="82"/>
          <w:sz w:val="19"/>
          <w:szCs w:val="19"/>
        </w:rPr>
        <w:t>h</w:t>
      </w:r>
      <w:r>
        <w:rPr>
          <w:i/>
          <w:spacing w:val="26"/>
          <w:w w:val="82"/>
          <w:sz w:val="19"/>
          <w:szCs w:val="19"/>
        </w:rPr>
        <w:t xml:space="preserve"> </w:t>
      </w:r>
      <w:r>
        <w:rPr>
          <w:i/>
          <w:spacing w:val="1"/>
          <w:w w:val="82"/>
          <w:sz w:val="19"/>
          <w:szCs w:val="19"/>
        </w:rPr>
        <w:t>o</w:t>
      </w:r>
      <w:r>
        <w:rPr>
          <w:i/>
          <w:w w:val="82"/>
          <w:sz w:val="19"/>
          <w:szCs w:val="19"/>
        </w:rPr>
        <w:t>f</w:t>
      </w:r>
      <w:r>
        <w:rPr>
          <w:i/>
          <w:spacing w:val="11"/>
          <w:w w:val="82"/>
          <w:sz w:val="19"/>
          <w:szCs w:val="19"/>
        </w:rPr>
        <w:t xml:space="preserve"> </w:t>
      </w:r>
      <w:r>
        <w:rPr>
          <w:i/>
          <w:spacing w:val="1"/>
          <w:w w:val="82"/>
          <w:sz w:val="19"/>
          <w:szCs w:val="19"/>
        </w:rPr>
        <w:t>th</w:t>
      </w:r>
      <w:r>
        <w:rPr>
          <w:i/>
          <w:w w:val="82"/>
          <w:sz w:val="19"/>
          <w:szCs w:val="19"/>
        </w:rPr>
        <w:t>e</w:t>
      </w:r>
      <w:r>
        <w:rPr>
          <w:i/>
          <w:spacing w:val="9"/>
          <w:w w:val="82"/>
          <w:sz w:val="19"/>
          <w:szCs w:val="19"/>
        </w:rPr>
        <w:t xml:space="preserve"> </w:t>
      </w:r>
      <w:r>
        <w:rPr>
          <w:i/>
          <w:spacing w:val="2"/>
          <w:w w:val="101"/>
          <w:sz w:val="19"/>
          <w:szCs w:val="19"/>
        </w:rPr>
        <w:t>U</w:t>
      </w:r>
      <w:r>
        <w:rPr>
          <w:i/>
          <w:spacing w:val="1"/>
          <w:w w:val="88"/>
          <w:sz w:val="19"/>
          <w:szCs w:val="19"/>
        </w:rPr>
        <w:t>n</w:t>
      </w:r>
      <w:r>
        <w:rPr>
          <w:i/>
          <w:spacing w:val="1"/>
          <w:w w:val="89"/>
          <w:sz w:val="19"/>
          <w:szCs w:val="19"/>
        </w:rPr>
        <w:t>it</w:t>
      </w:r>
      <w:r>
        <w:rPr>
          <w:i/>
          <w:spacing w:val="1"/>
          <w:w w:val="70"/>
          <w:sz w:val="19"/>
          <w:szCs w:val="19"/>
        </w:rPr>
        <w:t>e</w:t>
      </w:r>
      <w:r>
        <w:rPr>
          <w:i/>
          <w:w w:val="86"/>
          <w:sz w:val="19"/>
          <w:szCs w:val="19"/>
        </w:rPr>
        <w:t>d</w:t>
      </w:r>
      <w:r>
        <w:rPr>
          <w:i/>
          <w:spacing w:val="4"/>
          <w:sz w:val="19"/>
          <w:szCs w:val="19"/>
        </w:rPr>
        <w:t xml:space="preserve"> </w:t>
      </w:r>
      <w:r>
        <w:rPr>
          <w:i/>
          <w:spacing w:val="1"/>
          <w:w w:val="97"/>
          <w:sz w:val="19"/>
          <w:szCs w:val="19"/>
        </w:rPr>
        <w:t>S</w:t>
      </w:r>
      <w:r>
        <w:rPr>
          <w:i/>
          <w:spacing w:val="1"/>
          <w:w w:val="89"/>
          <w:sz w:val="19"/>
          <w:szCs w:val="19"/>
        </w:rPr>
        <w:t>t</w:t>
      </w:r>
      <w:r>
        <w:rPr>
          <w:i/>
          <w:spacing w:val="1"/>
          <w:w w:val="86"/>
          <w:sz w:val="19"/>
          <w:szCs w:val="19"/>
        </w:rPr>
        <w:t>a</w:t>
      </w:r>
      <w:r>
        <w:rPr>
          <w:i/>
          <w:spacing w:val="1"/>
          <w:w w:val="89"/>
          <w:sz w:val="19"/>
          <w:szCs w:val="19"/>
        </w:rPr>
        <w:t>t</w:t>
      </w:r>
      <w:r>
        <w:rPr>
          <w:i/>
          <w:spacing w:val="1"/>
          <w:w w:val="70"/>
          <w:sz w:val="19"/>
          <w:szCs w:val="19"/>
        </w:rPr>
        <w:t>e</w:t>
      </w:r>
      <w:r>
        <w:rPr>
          <w:i/>
          <w:w w:val="83"/>
          <w:sz w:val="19"/>
          <w:szCs w:val="19"/>
        </w:rPr>
        <w:t>s</w:t>
      </w:r>
      <w:r>
        <w:rPr>
          <w:i/>
          <w:spacing w:val="4"/>
          <w:sz w:val="19"/>
          <w:szCs w:val="19"/>
        </w:rPr>
        <w:t xml:space="preserve"> </w:t>
      </w:r>
      <w:r>
        <w:rPr>
          <w:i/>
          <w:spacing w:val="2"/>
          <w:w w:val="91"/>
          <w:sz w:val="19"/>
          <w:szCs w:val="19"/>
        </w:rPr>
        <w:t>G</w:t>
      </w:r>
      <w:r>
        <w:rPr>
          <w:i/>
          <w:spacing w:val="1"/>
          <w:w w:val="75"/>
          <w:sz w:val="19"/>
          <w:szCs w:val="19"/>
        </w:rPr>
        <w:t>o</w:t>
      </w:r>
      <w:r>
        <w:rPr>
          <w:i/>
          <w:spacing w:val="1"/>
          <w:w w:val="82"/>
          <w:sz w:val="19"/>
          <w:szCs w:val="19"/>
        </w:rPr>
        <w:t>v</w:t>
      </w:r>
      <w:r>
        <w:rPr>
          <w:i/>
          <w:spacing w:val="1"/>
          <w:w w:val="70"/>
          <w:sz w:val="19"/>
          <w:szCs w:val="19"/>
        </w:rPr>
        <w:t>e</w:t>
      </w:r>
      <w:r>
        <w:rPr>
          <w:i/>
          <w:spacing w:val="1"/>
          <w:w w:val="77"/>
          <w:sz w:val="19"/>
          <w:szCs w:val="19"/>
        </w:rPr>
        <w:t>r</w:t>
      </w:r>
      <w:r>
        <w:rPr>
          <w:i/>
          <w:spacing w:val="1"/>
          <w:w w:val="88"/>
          <w:sz w:val="19"/>
          <w:szCs w:val="19"/>
        </w:rPr>
        <w:t>n</w:t>
      </w:r>
      <w:r>
        <w:rPr>
          <w:i/>
          <w:spacing w:val="2"/>
          <w:w w:val="91"/>
          <w:sz w:val="19"/>
          <w:szCs w:val="19"/>
        </w:rPr>
        <w:t>m</w:t>
      </w:r>
      <w:r>
        <w:rPr>
          <w:i/>
          <w:spacing w:val="1"/>
          <w:w w:val="70"/>
          <w:sz w:val="19"/>
          <w:szCs w:val="19"/>
        </w:rPr>
        <w:t>e</w:t>
      </w:r>
      <w:r>
        <w:rPr>
          <w:i/>
          <w:spacing w:val="1"/>
          <w:w w:val="88"/>
          <w:sz w:val="19"/>
          <w:szCs w:val="19"/>
        </w:rPr>
        <w:t>n</w:t>
      </w:r>
      <w:r>
        <w:rPr>
          <w:i/>
          <w:spacing w:val="1"/>
          <w:w w:val="89"/>
          <w:sz w:val="19"/>
          <w:szCs w:val="19"/>
        </w:rPr>
        <w:t>t</w:t>
      </w:r>
      <w:r>
        <w:rPr>
          <w:i/>
          <w:spacing w:val="1"/>
          <w:w w:val="106"/>
          <w:sz w:val="19"/>
          <w:szCs w:val="19"/>
        </w:rPr>
        <w:t>'</w:t>
      </w:r>
      <w:r>
        <w:rPr>
          <w:i/>
          <w:w w:val="83"/>
          <w:sz w:val="19"/>
          <w:szCs w:val="19"/>
        </w:rPr>
        <w:t>s</w:t>
      </w:r>
      <w:r>
        <w:rPr>
          <w:i/>
          <w:spacing w:val="4"/>
          <w:sz w:val="19"/>
          <w:szCs w:val="19"/>
        </w:rPr>
        <w:t xml:space="preserve"> </w:t>
      </w:r>
      <w:r>
        <w:rPr>
          <w:i/>
          <w:spacing w:val="2"/>
          <w:w w:val="97"/>
          <w:sz w:val="19"/>
          <w:szCs w:val="19"/>
        </w:rPr>
        <w:t>D</w:t>
      </w:r>
      <w:r>
        <w:rPr>
          <w:i/>
          <w:spacing w:val="1"/>
          <w:w w:val="70"/>
          <w:sz w:val="19"/>
          <w:szCs w:val="19"/>
        </w:rPr>
        <w:t>e</w:t>
      </w:r>
      <w:r>
        <w:rPr>
          <w:i/>
          <w:spacing w:val="1"/>
          <w:w w:val="86"/>
          <w:sz w:val="19"/>
          <w:szCs w:val="19"/>
        </w:rPr>
        <w:t>a</w:t>
      </w:r>
      <w:r>
        <w:rPr>
          <w:i/>
          <w:spacing w:val="1"/>
          <w:w w:val="89"/>
          <w:sz w:val="19"/>
          <w:szCs w:val="19"/>
        </w:rPr>
        <w:t>li</w:t>
      </w:r>
      <w:r>
        <w:rPr>
          <w:i/>
          <w:spacing w:val="1"/>
          <w:w w:val="88"/>
          <w:sz w:val="19"/>
          <w:szCs w:val="19"/>
        </w:rPr>
        <w:t>n</w:t>
      </w:r>
      <w:r>
        <w:rPr>
          <w:i/>
          <w:spacing w:val="1"/>
          <w:w w:val="73"/>
          <w:sz w:val="19"/>
          <w:szCs w:val="19"/>
        </w:rPr>
        <w:t>g</w:t>
      </w:r>
      <w:r>
        <w:rPr>
          <w:i/>
          <w:w w:val="83"/>
          <w:sz w:val="19"/>
          <w:szCs w:val="19"/>
        </w:rPr>
        <w:t>s</w:t>
      </w:r>
      <w:r>
        <w:rPr>
          <w:i/>
          <w:spacing w:val="4"/>
          <w:sz w:val="19"/>
          <w:szCs w:val="19"/>
        </w:rPr>
        <w:t xml:space="preserve"> </w:t>
      </w:r>
      <w:r>
        <w:rPr>
          <w:i/>
          <w:spacing w:val="2"/>
          <w:w w:val="84"/>
          <w:sz w:val="19"/>
          <w:szCs w:val="19"/>
        </w:rPr>
        <w:t>w</w:t>
      </w:r>
      <w:r>
        <w:rPr>
          <w:i/>
          <w:spacing w:val="1"/>
          <w:w w:val="84"/>
          <w:sz w:val="19"/>
          <w:szCs w:val="19"/>
        </w:rPr>
        <w:t>it</w:t>
      </w:r>
      <w:r>
        <w:rPr>
          <w:i/>
          <w:w w:val="84"/>
          <w:sz w:val="19"/>
          <w:szCs w:val="19"/>
        </w:rPr>
        <w:t>h</w:t>
      </w:r>
      <w:r>
        <w:rPr>
          <w:i/>
          <w:spacing w:val="36"/>
          <w:w w:val="84"/>
          <w:sz w:val="19"/>
          <w:szCs w:val="19"/>
        </w:rPr>
        <w:t xml:space="preserve"> </w:t>
      </w:r>
      <w:r>
        <w:rPr>
          <w:i/>
          <w:spacing w:val="1"/>
          <w:w w:val="84"/>
          <w:sz w:val="19"/>
          <w:szCs w:val="19"/>
        </w:rPr>
        <w:t>So</w:t>
      </w:r>
      <w:r>
        <w:rPr>
          <w:i/>
          <w:spacing w:val="2"/>
          <w:w w:val="84"/>
          <w:sz w:val="19"/>
          <w:szCs w:val="19"/>
        </w:rPr>
        <w:t>m</w:t>
      </w:r>
      <w:r>
        <w:rPr>
          <w:i/>
          <w:w w:val="84"/>
          <w:sz w:val="19"/>
          <w:szCs w:val="19"/>
        </w:rPr>
        <w:t>e</w:t>
      </w:r>
      <w:r>
        <w:rPr>
          <w:i/>
          <w:spacing w:val="13"/>
          <w:w w:val="84"/>
          <w:sz w:val="19"/>
          <w:szCs w:val="19"/>
        </w:rPr>
        <w:t xml:space="preserve"> </w:t>
      </w:r>
      <w:r>
        <w:rPr>
          <w:i/>
          <w:spacing w:val="1"/>
          <w:w w:val="89"/>
          <w:sz w:val="19"/>
          <w:szCs w:val="19"/>
        </w:rPr>
        <w:t>Ind</w:t>
      </w:r>
      <w:r>
        <w:rPr>
          <w:i/>
          <w:w w:val="89"/>
          <w:sz w:val="19"/>
          <w:szCs w:val="19"/>
        </w:rPr>
        <w:t>i</w:t>
      </w:r>
      <w:r>
        <w:rPr>
          <w:i/>
          <w:spacing w:val="1"/>
          <w:w w:val="89"/>
          <w:sz w:val="19"/>
          <w:szCs w:val="19"/>
        </w:rPr>
        <w:t>a</w:t>
      </w:r>
      <w:r>
        <w:rPr>
          <w:i/>
          <w:w w:val="89"/>
          <w:sz w:val="19"/>
          <w:szCs w:val="19"/>
        </w:rPr>
        <w:t>n</w:t>
      </w:r>
      <w:r>
        <w:rPr>
          <w:i/>
          <w:spacing w:val="13"/>
          <w:w w:val="89"/>
          <w:sz w:val="19"/>
          <w:szCs w:val="19"/>
        </w:rPr>
        <w:t xml:space="preserve"> </w:t>
      </w:r>
      <w:r>
        <w:rPr>
          <w:i/>
          <w:spacing w:val="2"/>
          <w:w w:val="122"/>
          <w:sz w:val="19"/>
          <w:szCs w:val="19"/>
        </w:rPr>
        <w:t>T</w:t>
      </w:r>
      <w:r>
        <w:rPr>
          <w:i/>
          <w:spacing w:val="1"/>
          <w:w w:val="77"/>
          <w:sz w:val="19"/>
          <w:szCs w:val="19"/>
        </w:rPr>
        <w:t>r</w:t>
      </w:r>
      <w:r>
        <w:rPr>
          <w:i/>
          <w:spacing w:val="1"/>
          <w:w w:val="89"/>
          <w:sz w:val="19"/>
          <w:szCs w:val="19"/>
        </w:rPr>
        <w:t>i</w:t>
      </w:r>
      <w:r>
        <w:rPr>
          <w:i/>
          <w:spacing w:val="1"/>
          <w:w w:val="86"/>
          <w:sz w:val="19"/>
          <w:szCs w:val="19"/>
        </w:rPr>
        <w:t>b</w:t>
      </w:r>
      <w:r>
        <w:rPr>
          <w:i/>
          <w:spacing w:val="1"/>
          <w:w w:val="70"/>
          <w:sz w:val="19"/>
          <w:szCs w:val="19"/>
        </w:rPr>
        <w:t>e</w:t>
      </w:r>
      <w:r>
        <w:rPr>
          <w:i/>
          <w:spacing w:val="1"/>
          <w:w w:val="83"/>
          <w:sz w:val="19"/>
          <w:szCs w:val="19"/>
        </w:rPr>
        <w:t>s</w:t>
      </w:r>
      <w:r>
        <w:rPr>
          <w:w w:val="103"/>
          <w:sz w:val="19"/>
          <w:szCs w:val="19"/>
        </w:rPr>
        <w:t>.</w:t>
      </w:r>
      <w:r>
        <w:rPr>
          <w:sz w:val="19"/>
          <w:szCs w:val="19"/>
        </w:rPr>
        <w:t xml:space="preserve"> </w:t>
      </w:r>
      <w:r>
        <w:rPr>
          <w:spacing w:val="6"/>
          <w:sz w:val="19"/>
          <w:szCs w:val="19"/>
        </w:rPr>
        <w:t xml:space="preserve"> </w:t>
      </w:r>
      <w:r>
        <w:rPr>
          <w:spacing w:val="2"/>
          <w:sz w:val="19"/>
          <w:szCs w:val="19"/>
        </w:rPr>
        <w:t>B</w:t>
      </w:r>
      <w:r>
        <w:rPr>
          <w:sz w:val="19"/>
          <w:szCs w:val="19"/>
        </w:rPr>
        <w:t>y</w:t>
      </w:r>
      <w:r>
        <w:rPr>
          <w:spacing w:val="-8"/>
          <w:sz w:val="19"/>
          <w:szCs w:val="19"/>
        </w:rPr>
        <w:t xml:space="preserve"> </w:t>
      </w:r>
      <w:r>
        <w:rPr>
          <w:spacing w:val="3"/>
          <w:w w:val="115"/>
          <w:sz w:val="19"/>
          <w:szCs w:val="19"/>
        </w:rPr>
        <w:t>H</w:t>
      </w:r>
      <w:r>
        <w:rPr>
          <w:spacing w:val="1"/>
          <w:w w:val="102"/>
          <w:sz w:val="19"/>
          <w:szCs w:val="19"/>
        </w:rPr>
        <w:t>e</w:t>
      </w:r>
      <w:r>
        <w:rPr>
          <w:spacing w:val="1"/>
          <w:w w:val="89"/>
          <w:sz w:val="19"/>
          <w:szCs w:val="19"/>
        </w:rPr>
        <w:t>l</w:t>
      </w:r>
      <w:r>
        <w:rPr>
          <w:spacing w:val="1"/>
          <w:w w:val="102"/>
          <w:sz w:val="19"/>
          <w:szCs w:val="19"/>
        </w:rPr>
        <w:t>e</w:t>
      </w:r>
      <w:r>
        <w:rPr>
          <w:w w:val="110"/>
          <w:sz w:val="19"/>
          <w:szCs w:val="19"/>
        </w:rPr>
        <w:t>n</w:t>
      </w:r>
    </w:p>
    <w:p w14:paraId="39841589" w14:textId="77777777" w:rsidR="00EA4F85" w:rsidRDefault="004D53D6">
      <w:pPr>
        <w:spacing w:before="80"/>
        <w:ind w:left="100"/>
        <w:rPr>
          <w:sz w:val="19"/>
          <w:szCs w:val="19"/>
        </w:rPr>
      </w:pPr>
      <w:r>
        <w:rPr>
          <w:spacing w:val="3"/>
          <w:sz w:val="19"/>
          <w:szCs w:val="19"/>
        </w:rPr>
        <w:lastRenderedPageBreak/>
        <w:t>H</w:t>
      </w:r>
      <w:r>
        <w:rPr>
          <w:spacing w:val="2"/>
          <w:sz w:val="19"/>
          <w:szCs w:val="19"/>
        </w:rPr>
        <w:t>un</w:t>
      </w:r>
      <w:r>
        <w:rPr>
          <w:sz w:val="19"/>
          <w:szCs w:val="19"/>
        </w:rPr>
        <w:t>t</w:t>
      </w:r>
      <w:r>
        <w:rPr>
          <w:spacing w:val="44"/>
          <w:sz w:val="19"/>
          <w:szCs w:val="19"/>
        </w:rPr>
        <w:t xml:space="preserve"> </w:t>
      </w:r>
      <w:r>
        <w:rPr>
          <w:spacing w:val="1"/>
          <w:sz w:val="19"/>
          <w:szCs w:val="19"/>
        </w:rPr>
        <w:t>Jacks</w:t>
      </w:r>
      <w:r>
        <w:rPr>
          <w:spacing w:val="2"/>
          <w:sz w:val="19"/>
          <w:szCs w:val="19"/>
        </w:rPr>
        <w:t>on</w:t>
      </w:r>
      <w:r>
        <w:rPr>
          <w:sz w:val="19"/>
          <w:szCs w:val="19"/>
        </w:rPr>
        <w:t xml:space="preserve">. </w:t>
      </w:r>
      <w:r>
        <w:rPr>
          <w:spacing w:val="8"/>
          <w:sz w:val="19"/>
          <w:szCs w:val="19"/>
        </w:rPr>
        <w:t xml:space="preserve"> </w:t>
      </w:r>
      <w:r>
        <w:rPr>
          <w:spacing w:val="2"/>
          <w:sz w:val="19"/>
          <w:szCs w:val="19"/>
        </w:rPr>
        <w:t>Fo</w:t>
      </w:r>
      <w:r>
        <w:rPr>
          <w:spacing w:val="1"/>
          <w:sz w:val="19"/>
          <w:szCs w:val="19"/>
        </w:rPr>
        <w:t>r</w:t>
      </w:r>
      <w:r>
        <w:rPr>
          <w:spacing w:val="2"/>
          <w:sz w:val="19"/>
          <w:szCs w:val="19"/>
        </w:rPr>
        <w:t>w</w:t>
      </w:r>
      <w:r>
        <w:rPr>
          <w:spacing w:val="1"/>
          <w:sz w:val="19"/>
          <w:szCs w:val="19"/>
        </w:rPr>
        <w:t>ar</w:t>
      </w:r>
      <w:r>
        <w:rPr>
          <w:sz w:val="19"/>
          <w:szCs w:val="19"/>
        </w:rPr>
        <w:t>d</w:t>
      </w:r>
      <w:r>
        <w:rPr>
          <w:spacing w:val="35"/>
          <w:sz w:val="19"/>
          <w:szCs w:val="19"/>
        </w:rPr>
        <w:t xml:space="preserve"> </w:t>
      </w:r>
      <w:r>
        <w:rPr>
          <w:spacing w:val="1"/>
          <w:sz w:val="19"/>
          <w:szCs w:val="19"/>
        </w:rPr>
        <w:t>t</w:t>
      </w:r>
      <w:r>
        <w:rPr>
          <w:sz w:val="19"/>
          <w:szCs w:val="19"/>
        </w:rPr>
        <w:t>o</w:t>
      </w:r>
      <w:r>
        <w:rPr>
          <w:spacing w:val="12"/>
          <w:sz w:val="19"/>
          <w:szCs w:val="19"/>
        </w:rPr>
        <w:t xml:space="preserve"> </w:t>
      </w:r>
      <w:r>
        <w:rPr>
          <w:spacing w:val="2"/>
          <w:sz w:val="19"/>
          <w:szCs w:val="19"/>
        </w:rPr>
        <w:t>199</w:t>
      </w:r>
      <w:r>
        <w:rPr>
          <w:sz w:val="19"/>
          <w:szCs w:val="19"/>
        </w:rPr>
        <w:t>5</w:t>
      </w:r>
      <w:r>
        <w:rPr>
          <w:spacing w:val="15"/>
          <w:sz w:val="19"/>
          <w:szCs w:val="19"/>
        </w:rPr>
        <w:t xml:space="preserve"> </w:t>
      </w:r>
      <w:r>
        <w:rPr>
          <w:spacing w:val="1"/>
          <w:sz w:val="19"/>
          <w:szCs w:val="19"/>
        </w:rPr>
        <w:t>e</w:t>
      </w:r>
      <w:r>
        <w:rPr>
          <w:spacing w:val="2"/>
          <w:sz w:val="19"/>
          <w:szCs w:val="19"/>
        </w:rPr>
        <w:t>d</w:t>
      </w:r>
      <w:r>
        <w:rPr>
          <w:spacing w:val="1"/>
          <w:sz w:val="19"/>
          <w:szCs w:val="19"/>
        </w:rPr>
        <w:t>iti</w:t>
      </w:r>
      <w:r>
        <w:rPr>
          <w:spacing w:val="2"/>
          <w:sz w:val="19"/>
          <w:szCs w:val="19"/>
        </w:rPr>
        <w:t>o</w:t>
      </w:r>
      <w:r>
        <w:rPr>
          <w:sz w:val="19"/>
          <w:szCs w:val="19"/>
        </w:rPr>
        <w:t>n</w:t>
      </w:r>
      <w:r>
        <w:rPr>
          <w:spacing w:val="22"/>
          <w:sz w:val="19"/>
          <w:szCs w:val="19"/>
        </w:rPr>
        <w:t xml:space="preserve"> </w:t>
      </w:r>
      <w:r>
        <w:rPr>
          <w:spacing w:val="2"/>
          <w:sz w:val="19"/>
          <w:szCs w:val="19"/>
        </w:rPr>
        <w:t>b</w:t>
      </w:r>
      <w:r>
        <w:rPr>
          <w:sz w:val="19"/>
          <w:szCs w:val="19"/>
        </w:rPr>
        <w:t>y</w:t>
      </w:r>
      <w:r>
        <w:rPr>
          <w:spacing w:val="5"/>
          <w:sz w:val="19"/>
          <w:szCs w:val="19"/>
        </w:rPr>
        <w:t xml:space="preserve"> </w:t>
      </w:r>
      <w:r>
        <w:rPr>
          <w:spacing w:val="2"/>
          <w:sz w:val="19"/>
          <w:szCs w:val="19"/>
        </w:rPr>
        <w:t>V</w:t>
      </w:r>
      <w:r>
        <w:rPr>
          <w:spacing w:val="1"/>
          <w:sz w:val="19"/>
          <w:szCs w:val="19"/>
        </w:rPr>
        <w:t>aleri</w:t>
      </w:r>
      <w:r>
        <w:rPr>
          <w:sz w:val="19"/>
          <w:szCs w:val="19"/>
        </w:rPr>
        <w:t>e</w:t>
      </w:r>
      <w:r>
        <w:rPr>
          <w:spacing w:val="19"/>
          <w:sz w:val="19"/>
          <w:szCs w:val="19"/>
        </w:rPr>
        <w:t xml:space="preserve"> </w:t>
      </w:r>
      <w:proofErr w:type="spellStart"/>
      <w:r>
        <w:rPr>
          <w:spacing w:val="2"/>
          <w:sz w:val="19"/>
          <w:szCs w:val="19"/>
        </w:rPr>
        <w:t>Sh</w:t>
      </w:r>
      <w:r>
        <w:rPr>
          <w:spacing w:val="1"/>
          <w:sz w:val="19"/>
          <w:szCs w:val="19"/>
        </w:rPr>
        <w:t>ere</w:t>
      </w:r>
      <w:r>
        <w:rPr>
          <w:sz w:val="19"/>
          <w:szCs w:val="19"/>
        </w:rPr>
        <w:t>r</w:t>
      </w:r>
      <w:proofErr w:type="spellEnd"/>
      <w:r>
        <w:rPr>
          <w:spacing w:val="33"/>
          <w:sz w:val="19"/>
          <w:szCs w:val="19"/>
        </w:rPr>
        <w:t xml:space="preserve"> </w:t>
      </w:r>
      <w:proofErr w:type="spellStart"/>
      <w:r>
        <w:rPr>
          <w:spacing w:val="3"/>
          <w:sz w:val="19"/>
          <w:szCs w:val="19"/>
        </w:rPr>
        <w:t>M</w:t>
      </w:r>
      <w:r>
        <w:rPr>
          <w:spacing w:val="1"/>
          <w:sz w:val="19"/>
          <w:szCs w:val="19"/>
        </w:rPr>
        <w:t>at</w:t>
      </w:r>
      <w:r>
        <w:rPr>
          <w:spacing w:val="2"/>
          <w:sz w:val="19"/>
          <w:szCs w:val="19"/>
        </w:rPr>
        <w:t>h</w:t>
      </w:r>
      <w:r>
        <w:rPr>
          <w:spacing w:val="1"/>
          <w:sz w:val="19"/>
          <w:szCs w:val="19"/>
        </w:rPr>
        <w:t>es</w:t>
      </w:r>
      <w:proofErr w:type="spellEnd"/>
      <w:r>
        <w:rPr>
          <w:sz w:val="19"/>
          <w:szCs w:val="19"/>
        </w:rPr>
        <w:t xml:space="preserve">. </w:t>
      </w:r>
      <w:r>
        <w:rPr>
          <w:spacing w:val="36"/>
          <w:sz w:val="19"/>
          <w:szCs w:val="19"/>
        </w:rPr>
        <w:t xml:space="preserve"> </w:t>
      </w:r>
      <w:proofErr w:type="gramStart"/>
      <w:r>
        <w:rPr>
          <w:spacing w:val="1"/>
          <w:sz w:val="19"/>
          <w:szCs w:val="19"/>
          <w:u w:val="single" w:color="000000"/>
        </w:rPr>
        <w:t>J</w:t>
      </w:r>
      <w:r>
        <w:rPr>
          <w:spacing w:val="2"/>
          <w:sz w:val="19"/>
          <w:szCs w:val="19"/>
          <w:u w:val="single" w:color="000000"/>
        </w:rPr>
        <w:t>ou</w:t>
      </w:r>
      <w:r>
        <w:rPr>
          <w:spacing w:val="1"/>
          <w:sz w:val="19"/>
          <w:szCs w:val="19"/>
          <w:u w:val="single" w:color="000000"/>
        </w:rPr>
        <w:t>r</w:t>
      </w:r>
      <w:r>
        <w:rPr>
          <w:spacing w:val="2"/>
          <w:sz w:val="19"/>
          <w:szCs w:val="19"/>
          <w:u w:val="single" w:color="000000"/>
        </w:rPr>
        <w:t>n</w:t>
      </w:r>
      <w:r>
        <w:rPr>
          <w:spacing w:val="1"/>
          <w:sz w:val="19"/>
          <w:szCs w:val="19"/>
          <w:u w:val="single" w:color="000000"/>
        </w:rPr>
        <w:t>a</w:t>
      </w:r>
      <w:r>
        <w:rPr>
          <w:sz w:val="19"/>
          <w:szCs w:val="19"/>
          <w:u w:val="single" w:color="000000"/>
        </w:rPr>
        <w:t>l</w:t>
      </w:r>
      <w:r>
        <w:rPr>
          <w:spacing w:val="27"/>
          <w:sz w:val="19"/>
          <w:szCs w:val="19"/>
          <w:u w:val="single" w:color="000000"/>
        </w:rPr>
        <w:t xml:space="preserve"> </w:t>
      </w:r>
      <w:r>
        <w:rPr>
          <w:spacing w:val="2"/>
          <w:sz w:val="19"/>
          <w:szCs w:val="19"/>
          <w:u w:val="single" w:color="000000"/>
        </w:rPr>
        <w:t>o</w:t>
      </w:r>
      <w:r>
        <w:rPr>
          <w:sz w:val="19"/>
          <w:szCs w:val="19"/>
          <w:u w:val="single" w:color="000000"/>
        </w:rPr>
        <w:t>f</w:t>
      </w:r>
      <w:r>
        <w:rPr>
          <w:spacing w:val="-4"/>
          <w:sz w:val="19"/>
          <w:szCs w:val="19"/>
          <w:u w:val="single" w:color="000000"/>
        </w:rPr>
        <w:t xml:space="preserve"> </w:t>
      </w:r>
      <w:r>
        <w:rPr>
          <w:spacing w:val="1"/>
          <w:sz w:val="19"/>
          <w:szCs w:val="19"/>
          <w:u w:val="single" w:color="000000"/>
        </w:rPr>
        <w:t>t</w:t>
      </w:r>
      <w:r>
        <w:rPr>
          <w:spacing w:val="2"/>
          <w:sz w:val="19"/>
          <w:szCs w:val="19"/>
          <w:u w:val="single" w:color="000000"/>
        </w:rPr>
        <w:t>h</w:t>
      </w:r>
      <w:r>
        <w:rPr>
          <w:sz w:val="19"/>
          <w:szCs w:val="19"/>
          <w:u w:val="single" w:color="000000"/>
        </w:rPr>
        <w:t>e</w:t>
      </w:r>
      <w:r>
        <w:rPr>
          <w:spacing w:val="19"/>
          <w:sz w:val="19"/>
          <w:szCs w:val="19"/>
          <w:u w:val="single" w:color="000000"/>
        </w:rPr>
        <w:t xml:space="preserve"> </w:t>
      </w:r>
      <w:r>
        <w:rPr>
          <w:spacing w:val="3"/>
          <w:w w:val="104"/>
          <w:sz w:val="19"/>
          <w:szCs w:val="19"/>
          <w:u w:val="single" w:color="000000"/>
        </w:rPr>
        <w:t>W</w:t>
      </w:r>
      <w:r>
        <w:rPr>
          <w:spacing w:val="1"/>
          <w:w w:val="102"/>
          <w:sz w:val="19"/>
          <w:szCs w:val="19"/>
          <w:u w:val="single" w:color="000000"/>
        </w:rPr>
        <w:t>e</w:t>
      </w:r>
      <w:r>
        <w:rPr>
          <w:spacing w:val="1"/>
          <w:w w:val="88"/>
          <w:sz w:val="19"/>
          <w:szCs w:val="19"/>
          <w:u w:val="single" w:color="000000"/>
        </w:rPr>
        <w:t>s</w:t>
      </w:r>
      <w:r>
        <w:rPr>
          <w:spacing w:val="1"/>
          <w:w w:val="109"/>
          <w:sz w:val="19"/>
          <w:szCs w:val="19"/>
          <w:u w:val="single" w:color="000000"/>
        </w:rPr>
        <w:t>t</w:t>
      </w:r>
      <w:r>
        <w:rPr>
          <w:w w:val="103"/>
          <w:sz w:val="19"/>
          <w:szCs w:val="19"/>
        </w:rPr>
        <w:t>.</w:t>
      </w:r>
      <w:proofErr w:type="gramEnd"/>
    </w:p>
    <w:p w14:paraId="1B3AFF50" w14:textId="77777777" w:rsidR="00EA4F85" w:rsidRDefault="004D53D6">
      <w:pPr>
        <w:spacing w:before="12"/>
        <w:ind w:left="820"/>
        <w:rPr>
          <w:sz w:val="19"/>
          <w:szCs w:val="19"/>
        </w:rPr>
      </w:pPr>
      <w:r>
        <w:rPr>
          <w:i/>
          <w:spacing w:val="2"/>
          <w:w w:val="83"/>
          <w:sz w:val="19"/>
          <w:szCs w:val="19"/>
        </w:rPr>
        <w:t>A</w:t>
      </w:r>
      <w:r>
        <w:rPr>
          <w:i/>
          <w:spacing w:val="1"/>
          <w:w w:val="83"/>
          <w:sz w:val="19"/>
          <w:szCs w:val="19"/>
        </w:rPr>
        <w:t>ct</w:t>
      </w:r>
      <w:r>
        <w:rPr>
          <w:i/>
          <w:w w:val="83"/>
          <w:sz w:val="19"/>
          <w:szCs w:val="19"/>
        </w:rPr>
        <w:t>s</w:t>
      </w:r>
      <w:r>
        <w:rPr>
          <w:i/>
          <w:spacing w:val="25"/>
          <w:w w:val="83"/>
          <w:sz w:val="19"/>
          <w:szCs w:val="19"/>
        </w:rPr>
        <w:t xml:space="preserve"> </w:t>
      </w:r>
      <w:r>
        <w:rPr>
          <w:i/>
          <w:spacing w:val="1"/>
          <w:w w:val="83"/>
          <w:sz w:val="19"/>
          <w:szCs w:val="19"/>
        </w:rPr>
        <w:t>o</w:t>
      </w:r>
      <w:r>
        <w:rPr>
          <w:i/>
          <w:w w:val="83"/>
          <w:sz w:val="19"/>
          <w:szCs w:val="19"/>
        </w:rPr>
        <w:t>f</w:t>
      </w:r>
      <w:r>
        <w:rPr>
          <w:i/>
          <w:spacing w:val="9"/>
          <w:w w:val="83"/>
          <w:sz w:val="19"/>
          <w:szCs w:val="19"/>
        </w:rPr>
        <w:t xml:space="preserve"> </w:t>
      </w:r>
      <w:r>
        <w:rPr>
          <w:i/>
          <w:spacing w:val="2"/>
          <w:w w:val="83"/>
          <w:sz w:val="19"/>
          <w:szCs w:val="19"/>
        </w:rPr>
        <w:t>D</w:t>
      </w:r>
      <w:r>
        <w:rPr>
          <w:i/>
          <w:spacing w:val="1"/>
          <w:w w:val="83"/>
          <w:sz w:val="19"/>
          <w:szCs w:val="19"/>
        </w:rPr>
        <w:t>iscovery</w:t>
      </w:r>
      <w:r>
        <w:rPr>
          <w:i/>
          <w:w w:val="83"/>
          <w:sz w:val="19"/>
          <w:szCs w:val="19"/>
        </w:rPr>
        <w:t xml:space="preserve">: </w:t>
      </w:r>
      <w:r>
        <w:rPr>
          <w:i/>
          <w:spacing w:val="12"/>
          <w:w w:val="83"/>
          <w:sz w:val="19"/>
          <w:szCs w:val="19"/>
        </w:rPr>
        <w:t xml:space="preserve"> </w:t>
      </w:r>
      <w:r>
        <w:rPr>
          <w:i/>
          <w:spacing w:val="2"/>
          <w:w w:val="83"/>
          <w:sz w:val="19"/>
          <w:szCs w:val="19"/>
        </w:rPr>
        <w:t>V</w:t>
      </w:r>
      <w:r>
        <w:rPr>
          <w:i/>
          <w:spacing w:val="1"/>
          <w:w w:val="83"/>
          <w:sz w:val="19"/>
          <w:szCs w:val="19"/>
        </w:rPr>
        <w:t>ision</w:t>
      </w:r>
      <w:r>
        <w:rPr>
          <w:i/>
          <w:w w:val="83"/>
          <w:sz w:val="19"/>
          <w:szCs w:val="19"/>
        </w:rPr>
        <w:t>s</w:t>
      </w:r>
      <w:r>
        <w:rPr>
          <w:i/>
          <w:spacing w:val="36"/>
          <w:w w:val="83"/>
          <w:sz w:val="19"/>
          <w:szCs w:val="19"/>
        </w:rPr>
        <w:t xml:space="preserve"> </w:t>
      </w:r>
      <w:r>
        <w:rPr>
          <w:i/>
          <w:spacing w:val="1"/>
          <w:w w:val="83"/>
          <w:sz w:val="19"/>
          <w:szCs w:val="19"/>
        </w:rPr>
        <w:t>o</w:t>
      </w:r>
      <w:r>
        <w:rPr>
          <w:i/>
          <w:w w:val="83"/>
          <w:sz w:val="19"/>
          <w:szCs w:val="19"/>
        </w:rPr>
        <w:t>f</w:t>
      </w:r>
      <w:r>
        <w:rPr>
          <w:i/>
          <w:spacing w:val="9"/>
          <w:w w:val="83"/>
          <w:sz w:val="19"/>
          <w:szCs w:val="19"/>
        </w:rPr>
        <w:t xml:space="preserve"> </w:t>
      </w:r>
      <w:r>
        <w:rPr>
          <w:i/>
          <w:spacing w:val="2"/>
          <w:w w:val="83"/>
          <w:sz w:val="19"/>
          <w:szCs w:val="19"/>
        </w:rPr>
        <w:t>Am</w:t>
      </w:r>
      <w:r>
        <w:rPr>
          <w:i/>
          <w:spacing w:val="1"/>
          <w:w w:val="83"/>
          <w:sz w:val="19"/>
          <w:szCs w:val="19"/>
        </w:rPr>
        <w:t>eric</w:t>
      </w:r>
      <w:r>
        <w:rPr>
          <w:i/>
          <w:w w:val="83"/>
          <w:sz w:val="19"/>
          <w:szCs w:val="19"/>
        </w:rPr>
        <w:t>a</w:t>
      </w:r>
      <w:r>
        <w:rPr>
          <w:i/>
          <w:spacing w:val="25"/>
          <w:w w:val="83"/>
          <w:sz w:val="19"/>
          <w:szCs w:val="19"/>
        </w:rPr>
        <w:t xml:space="preserve"> </w:t>
      </w:r>
      <w:r>
        <w:rPr>
          <w:i/>
          <w:spacing w:val="1"/>
          <w:sz w:val="19"/>
          <w:szCs w:val="19"/>
        </w:rPr>
        <w:t>i</w:t>
      </w:r>
      <w:r>
        <w:rPr>
          <w:i/>
          <w:sz w:val="19"/>
          <w:szCs w:val="19"/>
        </w:rPr>
        <w:t>n</w:t>
      </w:r>
      <w:r>
        <w:rPr>
          <w:i/>
          <w:spacing w:val="-13"/>
          <w:sz w:val="19"/>
          <w:szCs w:val="19"/>
        </w:rPr>
        <w:t xml:space="preserve"> </w:t>
      </w:r>
      <w:r>
        <w:rPr>
          <w:i/>
          <w:spacing w:val="1"/>
          <w:w w:val="81"/>
          <w:sz w:val="19"/>
          <w:szCs w:val="19"/>
        </w:rPr>
        <w:t>th</w:t>
      </w:r>
      <w:r>
        <w:rPr>
          <w:i/>
          <w:w w:val="81"/>
          <w:sz w:val="19"/>
          <w:szCs w:val="19"/>
        </w:rPr>
        <w:t>e</w:t>
      </w:r>
      <w:r>
        <w:rPr>
          <w:i/>
          <w:spacing w:val="12"/>
          <w:w w:val="81"/>
          <w:sz w:val="19"/>
          <w:szCs w:val="19"/>
        </w:rPr>
        <w:t xml:space="preserve"> </w:t>
      </w:r>
      <w:r>
        <w:rPr>
          <w:i/>
          <w:spacing w:val="2"/>
          <w:w w:val="81"/>
          <w:sz w:val="19"/>
          <w:szCs w:val="19"/>
        </w:rPr>
        <w:t>L</w:t>
      </w:r>
      <w:r>
        <w:rPr>
          <w:i/>
          <w:spacing w:val="1"/>
          <w:w w:val="70"/>
          <w:sz w:val="19"/>
          <w:szCs w:val="19"/>
        </w:rPr>
        <w:t>e</w:t>
      </w:r>
      <w:r>
        <w:rPr>
          <w:i/>
          <w:spacing w:val="2"/>
          <w:w w:val="97"/>
          <w:sz w:val="19"/>
          <w:szCs w:val="19"/>
        </w:rPr>
        <w:t>w</w:t>
      </w:r>
      <w:r>
        <w:rPr>
          <w:i/>
          <w:spacing w:val="1"/>
          <w:w w:val="89"/>
          <w:sz w:val="19"/>
          <w:szCs w:val="19"/>
        </w:rPr>
        <w:t>i</w:t>
      </w:r>
      <w:r>
        <w:rPr>
          <w:i/>
          <w:w w:val="83"/>
          <w:sz w:val="19"/>
          <w:szCs w:val="19"/>
        </w:rPr>
        <w:t>s</w:t>
      </w:r>
      <w:r>
        <w:rPr>
          <w:i/>
          <w:spacing w:val="4"/>
          <w:sz w:val="19"/>
          <w:szCs w:val="19"/>
        </w:rPr>
        <w:t xml:space="preserve"> </w:t>
      </w:r>
      <w:r>
        <w:rPr>
          <w:i/>
          <w:spacing w:val="1"/>
          <w:w w:val="88"/>
          <w:sz w:val="19"/>
          <w:szCs w:val="19"/>
        </w:rPr>
        <w:t>an</w:t>
      </w:r>
      <w:r>
        <w:rPr>
          <w:i/>
          <w:w w:val="88"/>
          <w:sz w:val="19"/>
          <w:szCs w:val="19"/>
        </w:rPr>
        <w:t>d</w:t>
      </w:r>
      <w:r>
        <w:rPr>
          <w:i/>
          <w:spacing w:val="6"/>
          <w:w w:val="88"/>
          <w:sz w:val="19"/>
          <w:szCs w:val="19"/>
        </w:rPr>
        <w:t xml:space="preserve"> </w:t>
      </w:r>
      <w:r>
        <w:rPr>
          <w:i/>
          <w:spacing w:val="2"/>
          <w:w w:val="88"/>
          <w:sz w:val="19"/>
          <w:szCs w:val="19"/>
        </w:rPr>
        <w:t>C</w:t>
      </w:r>
      <w:r>
        <w:rPr>
          <w:i/>
          <w:spacing w:val="1"/>
          <w:w w:val="88"/>
          <w:sz w:val="19"/>
          <w:szCs w:val="19"/>
        </w:rPr>
        <w:t>lar</w:t>
      </w:r>
      <w:r>
        <w:rPr>
          <w:i/>
          <w:w w:val="88"/>
          <w:sz w:val="19"/>
          <w:szCs w:val="19"/>
        </w:rPr>
        <w:t>k</w:t>
      </w:r>
      <w:r>
        <w:rPr>
          <w:i/>
          <w:spacing w:val="9"/>
          <w:w w:val="88"/>
          <w:sz w:val="19"/>
          <w:szCs w:val="19"/>
        </w:rPr>
        <w:t xml:space="preserve"> </w:t>
      </w:r>
      <w:r>
        <w:rPr>
          <w:i/>
          <w:spacing w:val="1"/>
          <w:w w:val="88"/>
          <w:sz w:val="19"/>
          <w:szCs w:val="19"/>
        </w:rPr>
        <w:t>Journals</w:t>
      </w:r>
      <w:r>
        <w:rPr>
          <w:w w:val="88"/>
          <w:sz w:val="19"/>
          <w:szCs w:val="19"/>
        </w:rPr>
        <w:t xml:space="preserve">. </w:t>
      </w:r>
      <w:r>
        <w:rPr>
          <w:spacing w:val="18"/>
          <w:w w:val="88"/>
          <w:sz w:val="19"/>
          <w:szCs w:val="19"/>
        </w:rPr>
        <w:t xml:space="preserve"> </w:t>
      </w:r>
      <w:r>
        <w:rPr>
          <w:spacing w:val="2"/>
          <w:sz w:val="19"/>
          <w:szCs w:val="19"/>
        </w:rPr>
        <w:t>B</w:t>
      </w:r>
      <w:r>
        <w:rPr>
          <w:sz w:val="19"/>
          <w:szCs w:val="19"/>
        </w:rPr>
        <w:t>y</w:t>
      </w:r>
      <w:r>
        <w:rPr>
          <w:spacing w:val="-8"/>
          <w:sz w:val="19"/>
          <w:szCs w:val="19"/>
        </w:rPr>
        <w:t xml:space="preserve"> </w:t>
      </w:r>
      <w:r>
        <w:rPr>
          <w:spacing w:val="2"/>
          <w:sz w:val="19"/>
          <w:szCs w:val="19"/>
        </w:rPr>
        <w:t>A</w:t>
      </w:r>
      <w:r>
        <w:rPr>
          <w:spacing w:val="1"/>
          <w:sz w:val="19"/>
          <w:szCs w:val="19"/>
        </w:rPr>
        <w:t>l</w:t>
      </w:r>
      <w:r>
        <w:rPr>
          <w:spacing w:val="2"/>
          <w:sz w:val="19"/>
          <w:szCs w:val="19"/>
        </w:rPr>
        <w:t>b</w:t>
      </w:r>
      <w:r>
        <w:rPr>
          <w:spacing w:val="1"/>
          <w:sz w:val="19"/>
          <w:szCs w:val="19"/>
        </w:rPr>
        <w:t>er</w:t>
      </w:r>
      <w:r>
        <w:rPr>
          <w:sz w:val="19"/>
          <w:szCs w:val="19"/>
        </w:rPr>
        <w:t>t</w:t>
      </w:r>
      <w:r>
        <w:rPr>
          <w:spacing w:val="14"/>
          <w:sz w:val="19"/>
          <w:szCs w:val="19"/>
        </w:rPr>
        <w:t xml:space="preserve"> </w:t>
      </w:r>
      <w:r>
        <w:rPr>
          <w:spacing w:val="2"/>
          <w:sz w:val="19"/>
          <w:szCs w:val="19"/>
        </w:rPr>
        <w:t>Fu</w:t>
      </w:r>
      <w:r>
        <w:rPr>
          <w:spacing w:val="1"/>
          <w:sz w:val="19"/>
          <w:szCs w:val="19"/>
        </w:rPr>
        <w:t>rt</w:t>
      </w:r>
      <w:r>
        <w:rPr>
          <w:spacing w:val="2"/>
          <w:sz w:val="19"/>
          <w:szCs w:val="19"/>
        </w:rPr>
        <w:t>w</w:t>
      </w:r>
      <w:r>
        <w:rPr>
          <w:spacing w:val="1"/>
          <w:sz w:val="19"/>
          <w:szCs w:val="19"/>
        </w:rPr>
        <w:t>a</w:t>
      </w:r>
      <w:r>
        <w:rPr>
          <w:spacing w:val="2"/>
          <w:sz w:val="19"/>
          <w:szCs w:val="19"/>
        </w:rPr>
        <w:t>n</w:t>
      </w:r>
      <w:r>
        <w:rPr>
          <w:spacing w:val="1"/>
          <w:sz w:val="19"/>
          <w:szCs w:val="19"/>
        </w:rPr>
        <w:t>gler</w:t>
      </w:r>
      <w:r>
        <w:rPr>
          <w:sz w:val="19"/>
          <w:szCs w:val="19"/>
        </w:rPr>
        <w:t xml:space="preserve">. </w:t>
      </w:r>
      <w:r>
        <w:rPr>
          <w:spacing w:val="43"/>
          <w:sz w:val="19"/>
          <w:szCs w:val="19"/>
        </w:rPr>
        <w:t xml:space="preserve"> </w:t>
      </w:r>
      <w:r>
        <w:rPr>
          <w:spacing w:val="2"/>
          <w:sz w:val="19"/>
          <w:szCs w:val="19"/>
          <w:u w:val="single" w:color="000000"/>
        </w:rPr>
        <w:t>No</w:t>
      </w:r>
      <w:r>
        <w:rPr>
          <w:spacing w:val="1"/>
          <w:sz w:val="19"/>
          <w:szCs w:val="19"/>
          <w:u w:val="single" w:color="000000"/>
        </w:rPr>
        <w:t>rt</w:t>
      </w:r>
      <w:r>
        <w:rPr>
          <w:sz w:val="19"/>
          <w:szCs w:val="19"/>
          <w:u w:val="single" w:color="000000"/>
        </w:rPr>
        <w:t>h</w:t>
      </w:r>
      <w:r>
        <w:rPr>
          <w:spacing w:val="39"/>
          <w:sz w:val="19"/>
          <w:szCs w:val="19"/>
          <w:u w:val="single" w:color="000000"/>
        </w:rPr>
        <w:t xml:space="preserve"> </w:t>
      </w:r>
      <w:r>
        <w:rPr>
          <w:spacing w:val="3"/>
          <w:w w:val="109"/>
          <w:sz w:val="19"/>
          <w:szCs w:val="19"/>
          <w:u w:val="single" w:color="000000"/>
        </w:rPr>
        <w:t>D</w:t>
      </w:r>
      <w:r>
        <w:rPr>
          <w:spacing w:val="1"/>
          <w:w w:val="109"/>
          <w:sz w:val="19"/>
          <w:szCs w:val="19"/>
          <w:u w:val="single" w:color="000000"/>
        </w:rPr>
        <w:t>a</w:t>
      </w:r>
      <w:r>
        <w:rPr>
          <w:spacing w:val="1"/>
          <w:w w:val="94"/>
          <w:sz w:val="19"/>
          <w:szCs w:val="19"/>
          <w:u w:val="single" w:color="000000"/>
        </w:rPr>
        <w:t>k</w:t>
      </w:r>
      <w:r>
        <w:rPr>
          <w:spacing w:val="2"/>
          <w:w w:val="103"/>
          <w:sz w:val="19"/>
          <w:szCs w:val="19"/>
          <w:u w:val="single" w:color="000000"/>
        </w:rPr>
        <w:t>o</w:t>
      </w:r>
      <w:r>
        <w:rPr>
          <w:spacing w:val="1"/>
          <w:w w:val="109"/>
          <w:sz w:val="19"/>
          <w:szCs w:val="19"/>
          <w:u w:val="single" w:color="000000"/>
        </w:rPr>
        <w:t>t</w:t>
      </w:r>
      <w:r>
        <w:rPr>
          <w:w w:val="109"/>
          <w:sz w:val="19"/>
          <w:szCs w:val="19"/>
          <w:u w:val="single" w:color="000000"/>
        </w:rPr>
        <w:t>a</w:t>
      </w:r>
    </w:p>
    <w:p w14:paraId="41617209" w14:textId="77777777" w:rsidR="00EA4F85" w:rsidRDefault="004D53D6">
      <w:pPr>
        <w:spacing w:before="7"/>
        <w:ind w:left="100"/>
        <w:rPr>
          <w:sz w:val="19"/>
          <w:szCs w:val="19"/>
        </w:rPr>
      </w:pPr>
      <w:proofErr w:type="gramStart"/>
      <w:r>
        <w:rPr>
          <w:spacing w:val="3"/>
          <w:sz w:val="19"/>
          <w:szCs w:val="19"/>
          <w:u w:val="single" w:color="000000"/>
        </w:rPr>
        <w:t>H</w:t>
      </w:r>
      <w:r>
        <w:rPr>
          <w:spacing w:val="1"/>
          <w:sz w:val="19"/>
          <w:szCs w:val="19"/>
          <w:u w:val="single" w:color="000000"/>
        </w:rPr>
        <w:t>ist</w:t>
      </w:r>
      <w:r>
        <w:rPr>
          <w:spacing w:val="2"/>
          <w:sz w:val="19"/>
          <w:szCs w:val="19"/>
          <w:u w:val="single" w:color="000000"/>
        </w:rPr>
        <w:t>o</w:t>
      </w:r>
      <w:r>
        <w:rPr>
          <w:spacing w:val="1"/>
          <w:sz w:val="19"/>
          <w:szCs w:val="19"/>
          <w:u w:val="single" w:color="000000"/>
        </w:rPr>
        <w:t>r</w:t>
      </w:r>
      <w:r>
        <w:rPr>
          <w:spacing w:val="2"/>
          <w:sz w:val="19"/>
          <w:szCs w:val="19"/>
          <w:u w:val="single" w:color="000000"/>
        </w:rPr>
        <w:t>y</w:t>
      </w:r>
      <w:r>
        <w:rPr>
          <w:sz w:val="19"/>
          <w:szCs w:val="19"/>
        </w:rPr>
        <w:t>,</w:t>
      </w:r>
      <w:r>
        <w:rPr>
          <w:spacing w:val="23"/>
          <w:sz w:val="19"/>
          <w:szCs w:val="19"/>
        </w:rPr>
        <w:t xml:space="preserve"> </w:t>
      </w:r>
      <w:r>
        <w:rPr>
          <w:spacing w:val="1"/>
          <w:sz w:val="19"/>
          <w:szCs w:val="19"/>
        </w:rPr>
        <w:t>v</w:t>
      </w:r>
      <w:r>
        <w:rPr>
          <w:spacing w:val="2"/>
          <w:sz w:val="19"/>
          <w:szCs w:val="19"/>
        </w:rPr>
        <w:t>o</w:t>
      </w:r>
      <w:r>
        <w:rPr>
          <w:spacing w:val="1"/>
          <w:sz w:val="19"/>
          <w:szCs w:val="19"/>
        </w:rPr>
        <w:t>l</w:t>
      </w:r>
      <w:r>
        <w:rPr>
          <w:sz w:val="19"/>
          <w:szCs w:val="19"/>
        </w:rPr>
        <w:t>.</w:t>
      </w:r>
      <w:r>
        <w:rPr>
          <w:spacing w:val="-4"/>
          <w:sz w:val="19"/>
          <w:szCs w:val="19"/>
        </w:rPr>
        <w:t xml:space="preserve"> </w:t>
      </w:r>
      <w:r>
        <w:rPr>
          <w:spacing w:val="2"/>
          <w:sz w:val="19"/>
          <w:szCs w:val="19"/>
        </w:rPr>
        <w:t>62</w:t>
      </w:r>
      <w:r>
        <w:rPr>
          <w:sz w:val="19"/>
          <w:szCs w:val="19"/>
        </w:rPr>
        <w:t>,</w:t>
      </w:r>
      <w:r>
        <w:rPr>
          <w:spacing w:val="10"/>
          <w:sz w:val="19"/>
          <w:szCs w:val="19"/>
        </w:rPr>
        <w:t xml:space="preserve"> </w:t>
      </w:r>
      <w:r>
        <w:rPr>
          <w:spacing w:val="2"/>
          <w:sz w:val="19"/>
          <w:szCs w:val="19"/>
        </w:rPr>
        <w:t>no</w:t>
      </w:r>
      <w:r>
        <w:rPr>
          <w:sz w:val="19"/>
          <w:szCs w:val="19"/>
        </w:rPr>
        <w:t>.</w:t>
      </w:r>
      <w:r>
        <w:rPr>
          <w:spacing w:val="17"/>
          <w:sz w:val="19"/>
          <w:szCs w:val="19"/>
        </w:rPr>
        <w:t xml:space="preserve"> </w:t>
      </w:r>
      <w:r>
        <w:rPr>
          <w:sz w:val="19"/>
          <w:szCs w:val="19"/>
        </w:rPr>
        <w:t>1</w:t>
      </w:r>
      <w:r>
        <w:rPr>
          <w:spacing w:val="7"/>
          <w:sz w:val="19"/>
          <w:szCs w:val="19"/>
        </w:rPr>
        <w:t xml:space="preserve"> </w:t>
      </w:r>
      <w:r>
        <w:rPr>
          <w:spacing w:val="1"/>
          <w:w w:val="74"/>
          <w:sz w:val="19"/>
          <w:szCs w:val="19"/>
        </w:rPr>
        <w:t>(</w:t>
      </w:r>
      <w:r>
        <w:rPr>
          <w:spacing w:val="3"/>
          <w:w w:val="104"/>
          <w:sz w:val="19"/>
          <w:szCs w:val="19"/>
        </w:rPr>
        <w:t>W</w:t>
      </w:r>
      <w:r>
        <w:rPr>
          <w:spacing w:val="1"/>
          <w:w w:val="93"/>
          <w:sz w:val="19"/>
          <w:szCs w:val="19"/>
        </w:rPr>
        <w:t>i</w:t>
      </w:r>
      <w:r>
        <w:rPr>
          <w:spacing w:val="2"/>
          <w:w w:val="110"/>
          <w:sz w:val="19"/>
          <w:szCs w:val="19"/>
        </w:rPr>
        <w:t>n</w:t>
      </w:r>
      <w:r>
        <w:rPr>
          <w:spacing w:val="1"/>
          <w:w w:val="109"/>
          <w:sz w:val="19"/>
          <w:szCs w:val="19"/>
        </w:rPr>
        <w:t>t</w:t>
      </w:r>
      <w:r>
        <w:rPr>
          <w:spacing w:val="1"/>
          <w:w w:val="102"/>
          <w:sz w:val="19"/>
          <w:szCs w:val="19"/>
        </w:rPr>
        <w:t>e</w:t>
      </w:r>
      <w:r>
        <w:rPr>
          <w:w w:val="113"/>
          <w:sz w:val="19"/>
          <w:szCs w:val="19"/>
        </w:rPr>
        <w:t>r</w:t>
      </w:r>
      <w:r>
        <w:rPr>
          <w:spacing w:val="4"/>
          <w:sz w:val="19"/>
          <w:szCs w:val="19"/>
        </w:rPr>
        <w:t xml:space="preserve"> </w:t>
      </w:r>
      <w:r>
        <w:rPr>
          <w:spacing w:val="2"/>
          <w:w w:val="103"/>
          <w:sz w:val="19"/>
          <w:szCs w:val="19"/>
        </w:rPr>
        <w:t>1995</w:t>
      </w:r>
      <w:r>
        <w:rPr>
          <w:spacing w:val="1"/>
          <w:w w:val="74"/>
          <w:sz w:val="19"/>
          <w:szCs w:val="19"/>
        </w:rPr>
        <w:t>)</w:t>
      </w:r>
      <w:r>
        <w:rPr>
          <w:w w:val="103"/>
          <w:sz w:val="19"/>
          <w:szCs w:val="19"/>
        </w:rPr>
        <w:t>,</w:t>
      </w:r>
      <w:r>
        <w:rPr>
          <w:spacing w:val="3"/>
          <w:sz w:val="19"/>
          <w:szCs w:val="19"/>
        </w:rPr>
        <w:t xml:space="preserve"> </w:t>
      </w:r>
      <w:r>
        <w:rPr>
          <w:spacing w:val="2"/>
          <w:w w:val="103"/>
          <w:sz w:val="19"/>
          <w:szCs w:val="19"/>
        </w:rPr>
        <w:t>39</w:t>
      </w:r>
      <w:r>
        <w:rPr>
          <w:w w:val="103"/>
          <w:sz w:val="19"/>
          <w:szCs w:val="19"/>
        </w:rPr>
        <w:t>.</w:t>
      </w:r>
      <w:proofErr w:type="gramEnd"/>
    </w:p>
    <w:p w14:paraId="5260922B" w14:textId="77777777" w:rsidR="00EA4F85" w:rsidRDefault="004D53D6">
      <w:pPr>
        <w:spacing w:before="12"/>
        <w:ind w:left="820"/>
        <w:rPr>
          <w:sz w:val="19"/>
          <w:szCs w:val="19"/>
        </w:rPr>
      </w:pP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2"/>
          <w:w w:val="122"/>
          <w:sz w:val="19"/>
          <w:szCs w:val="19"/>
        </w:rPr>
        <w:t>T</w:t>
      </w:r>
      <w:r>
        <w:rPr>
          <w:i/>
          <w:spacing w:val="1"/>
          <w:w w:val="86"/>
          <w:sz w:val="19"/>
          <w:szCs w:val="19"/>
        </w:rPr>
        <w:t>a</w:t>
      </w:r>
      <w:r>
        <w:rPr>
          <w:i/>
          <w:spacing w:val="1"/>
          <w:w w:val="75"/>
          <w:sz w:val="19"/>
          <w:szCs w:val="19"/>
        </w:rPr>
        <w:t>o</w:t>
      </w:r>
      <w:r>
        <w:rPr>
          <w:i/>
          <w:w w:val="83"/>
          <w:sz w:val="19"/>
          <w:szCs w:val="19"/>
        </w:rPr>
        <w:t>s</w:t>
      </w:r>
      <w:r>
        <w:rPr>
          <w:i/>
          <w:spacing w:val="4"/>
          <w:sz w:val="19"/>
          <w:szCs w:val="19"/>
        </w:rPr>
        <w:t xml:space="preserve"> </w:t>
      </w:r>
      <w:r>
        <w:rPr>
          <w:i/>
          <w:spacing w:val="1"/>
          <w:w w:val="87"/>
          <w:sz w:val="19"/>
          <w:szCs w:val="19"/>
        </w:rPr>
        <w:t>Indian</w:t>
      </w:r>
      <w:r>
        <w:rPr>
          <w:i/>
          <w:w w:val="87"/>
          <w:sz w:val="19"/>
          <w:szCs w:val="19"/>
        </w:rPr>
        <w:t>s</w:t>
      </w:r>
      <w:r>
        <w:rPr>
          <w:i/>
          <w:spacing w:val="21"/>
          <w:w w:val="87"/>
          <w:sz w:val="19"/>
          <w:szCs w:val="19"/>
        </w:rPr>
        <w:t xml:space="preserve"> </w:t>
      </w:r>
      <w:r>
        <w:rPr>
          <w:i/>
          <w:spacing w:val="1"/>
          <w:w w:val="87"/>
          <w:sz w:val="19"/>
          <w:szCs w:val="19"/>
        </w:rPr>
        <w:t>an</w:t>
      </w:r>
      <w:r>
        <w:rPr>
          <w:i/>
          <w:w w:val="87"/>
          <w:sz w:val="19"/>
          <w:szCs w:val="19"/>
        </w:rPr>
        <w:t>d</w:t>
      </w:r>
      <w:r>
        <w:rPr>
          <w:i/>
          <w:spacing w:val="9"/>
          <w:w w:val="87"/>
          <w:sz w:val="19"/>
          <w:szCs w:val="19"/>
        </w:rPr>
        <w:t xml:space="preserve"> </w:t>
      </w:r>
      <w:r>
        <w:rPr>
          <w:i/>
          <w:spacing w:val="1"/>
          <w:w w:val="81"/>
          <w:sz w:val="19"/>
          <w:szCs w:val="19"/>
        </w:rPr>
        <w:t>th</w:t>
      </w:r>
      <w:r>
        <w:rPr>
          <w:i/>
          <w:w w:val="81"/>
          <w:sz w:val="19"/>
          <w:szCs w:val="19"/>
        </w:rPr>
        <w:t>e</w:t>
      </w:r>
      <w:r>
        <w:rPr>
          <w:i/>
          <w:spacing w:val="12"/>
          <w:w w:val="81"/>
          <w:sz w:val="19"/>
          <w:szCs w:val="19"/>
        </w:rPr>
        <w:t xml:space="preserve"> </w:t>
      </w:r>
      <w:r>
        <w:rPr>
          <w:i/>
          <w:spacing w:val="2"/>
          <w:w w:val="81"/>
          <w:sz w:val="19"/>
          <w:szCs w:val="19"/>
        </w:rPr>
        <w:t>B</w:t>
      </w:r>
      <w:r>
        <w:rPr>
          <w:i/>
          <w:spacing w:val="1"/>
          <w:w w:val="86"/>
          <w:sz w:val="19"/>
          <w:szCs w:val="19"/>
        </w:rPr>
        <w:t>a</w:t>
      </w:r>
      <w:r>
        <w:rPr>
          <w:i/>
          <w:spacing w:val="1"/>
          <w:w w:val="89"/>
          <w:sz w:val="19"/>
          <w:szCs w:val="19"/>
        </w:rPr>
        <w:t>ttl</w:t>
      </w:r>
      <w:r>
        <w:rPr>
          <w:i/>
          <w:w w:val="70"/>
          <w:sz w:val="19"/>
          <w:szCs w:val="19"/>
        </w:rPr>
        <w:t>e</w:t>
      </w:r>
      <w:r>
        <w:rPr>
          <w:i/>
          <w:spacing w:val="3"/>
          <w:sz w:val="19"/>
          <w:szCs w:val="19"/>
        </w:rPr>
        <w:t xml:space="preserve"> </w:t>
      </w:r>
      <w:r>
        <w:rPr>
          <w:i/>
          <w:spacing w:val="1"/>
          <w:w w:val="80"/>
          <w:sz w:val="19"/>
          <w:szCs w:val="19"/>
        </w:rPr>
        <w:t>fo</w:t>
      </w:r>
      <w:r>
        <w:rPr>
          <w:i/>
          <w:w w:val="80"/>
          <w:sz w:val="19"/>
          <w:szCs w:val="19"/>
        </w:rPr>
        <w:t>r</w:t>
      </w:r>
      <w:r>
        <w:rPr>
          <w:i/>
          <w:spacing w:val="13"/>
          <w:w w:val="80"/>
          <w:sz w:val="19"/>
          <w:szCs w:val="19"/>
        </w:rPr>
        <w:t xml:space="preserve"> </w:t>
      </w:r>
      <w:r>
        <w:rPr>
          <w:i/>
          <w:spacing w:val="2"/>
          <w:w w:val="80"/>
          <w:sz w:val="19"/>
          <w:szCs w:val="19"/>
        </w:rPr>
        <w:t>B</w:t>
      </w:r>
      <w:r>
        <w:rPr>
          <w:i/>
          <w:spacing w:val="1"/>
          <w:w w:val="89"/>
          <w:sz w:val="19"/>
          <w:szCs w:val="19"/>
        </w:rPr>
        <w:t>l</w:t>
      </w:r>
      <w:r>
        <w:rPr>
          <w:i/>
          <w:spacing w:val="1"/>
          <w:w w:val="88"/>
          <w:sz w:val="19"/>
          <w:szCs w:val="19"/>
        </w:rPr>
        <w:t>u</w:t>
      </w:r>
      <w:r>
        <w:rPr>
          <w:i/>
          <w:w w:val="70"/>
          <w:sz w:val="19"/>
          <w:szCs w:val="19"/>
        </w:rPr>
        <w:t>e</w:t>
      </w:r>
      <w:r>
        <w:rPr>
          <w:i/>
          <w:spacing w:val="3"/>
          <w:sz w:val="19"/>
          <w:szCs w:val="19"/>
        </w:rPr>
        <w:t xml:space="preserve"> </w:t>
      </w:r>
      <w:r>
        <w:rPr>
          <w:i/>
          <w:spacing w:val="2"/>
          <w:sz w:val="19"/>
          <w:szCs w:val="19"/>
        </w:rPr>
        <w:t>L</w:t>
      </w:r>
      <w:r>
        <w:rPr>
          <w:i/>
          <w:spacing w:val="1"/>
          <w:w w:val="86"/>
          <w:sz w:val="19"/>
          <w:szCs w:val="19"/>
        </w:rPr>
        <w:t>a</w:t>
      </w:r>
      <w:r>
        <w:rPr>
          <w:i/>
          <w:spacing w:val="1"/>
          <w:w w:val="90"/>
          <w:sz w:val="19"/>
          <w:szCs w:val="19"/>
        </w:rPr>
        <w:t>k</w:t>
      </w:r>
      <w:r>
        <w:rPr>
          <w:i/>
          <w:spacing w:val="1"/>
          <w:w w:val="70"/>
          <w:sz w:val="19"/>
          <w:szCs w:val="19"/>
        </w:rPr>
        <w:t>e</w:t>
      </w:r>
      <w:r>
        <w:rPr>
          <w:i/>
          <w:w w:val="99"/>
          <w:sz w:val="19"/>
          <w:szCs w:val="19"/>
        </w:rPr>
        <w:t>.</w:t>
      </w:r>
      <w:r>
        <w:rPr>
          <w:i/>
          <w:sz w:val="19"/>
          <w:szCs w:val="19"/>
        </w:rPr>
        <w:t xml:space="preserve"> </w:t>
      </w:r>
      <w:r>
        <w:rPr>
          <w:i/>
          <w:spacing w:val="6"/>
          <w:sz w:val="19"/>
          <w:szCs w:val="19"/>
        </w:rPr>
        <w:t xml:space="preserve"> </w:t>
      </w:r>
      <w:r>
        <w:rPr>
          <w:spacing w:val="2"/>
          <w:sz w:val="19"/>
          <w:szCs w:val="19"/>
        </w:rPr>
        <w:t>B</w:t>
      </w:r>
      <w:r>
        <w:rPr>
          <w:sz w:val="19"/>
          <w:szCs w:val="19"/>
        </w:rPr>
        <w:t>y</w:t>
      </w:r>
      <w:r>
        <w:rPr>
          <w:spacing w:val="-8"/>
          <w:sz w:val="19"/>
          <w:szCs w:val="19"/>
        </w:rPr>
        <w:t xml:space="preserve"> </w:t>
      </w:r>
      <w:r>
        <w:rPr>
          <w:spacing w:val="2"/>
          <w:sz w:val="19"/>
          <w:szCs w:val="19"/>
        </w:rPr>
        <w:t>R</w:t>
      </w:r>
      <w:r>
        <w:rPr>
          <w:sz w:val="19"/>
          <w:szCs w:val="19"/>
        </w:rPr>
        <w:t>.</w:t>
      </w:r>
      <w:r>
        <w:rPr>
          <w:spacing w:val="21"/>
          <w:sz w:val="19"/>
          <w:szCs w:val="19"/>
        </w:rPr>
        <w:t xml:space="preserve"> </w:t>
      </w:r>
      <w:r>
        <w:rPr>
          <w:spacing w:val="2"/>
          <w:sz w:val="19"/>
          <w:szCs w:val="19"/>
        </w:rPr>
        <w:t>C</w:t>
      </w:r>
      <w:r>
        <w:rPr>
          <w:sz w:val="19"/>
          <w:szCs w:val="19"/>
        </w:rPr>
        <w:t>.</w:t>
      </w:r>
      <w:r>
        <w:rPr>
          <w:spacing w:val="18"/>
          <w:sz w:val="19"/>
          <w:szCs w:val="19"/>
        </w:rPr>
        <w:t xml:space="preserve"> </w:t>
      </w:r>
      <w:r>
        <w:rPr>
          <w:spacing w:val="3"/>
          <w:w w:val="106"/>
          <w:sz w:val="19"/>
          <w:szCs w:val="19"/>
        </w:rPr>
        <w:t>G</w:t>
      </w:r>
      <w:r>
        <w:rPr>
          <w:spacing w:val="2"/>
          <w:w w:val="106"/>
          <w:sz w:val="19"/>
          <w:szCs w:val="19"/>
        </w:rPr>
        <w:t>o</w:t>
      </w:r>
      <w:r>
        <w:rPr>
          <w:spacing w:val="1"/>
          <w:w w:val="106"/>
          <w:sz w:val="19"/>
          <w:szCs w:val="19"/>
        </w:rPr>
        <w:t>r</w:t>
      </w:r>
      <w:r>
        <w:rPr>
          <w:spacing w:val="2"/>
          <w:w w:val="106"/>
          <w:sz w:val="19"/>
          <w:szCs w:val="19"/>
        </w:rPr>
        <w:t>don</w:t>
      </w:r>
      <w:r>
        <w:rPr>
          <w:spacing w:val="1"/>
          <w:w w:val="106"/>
          <w:sz w:val="19"/>
          <w:szCs w:val="19"/>
        </w:rPr>
        <w:t>-</w:t>
      </w:r>
      <w:proofErr w:type="spellStart"/>
      <w:r>
        <w:rPr>
          <w:spacing w:val="3"/>
          <w:w w:val="106"/>
          <w:sz w:val="19"/>
          <w:szCs w:val="19"/>
        </w:rPr>
        <w:t>M</w:t>
      </w:r>
      <w:r>
        <w:rPr>
          <w:spacing w:val="1"/>
          <w:w w:val="106"/>
          <w:sz w:val="19"/>
          <w:szCs w:val="19"/>
        </w:rPr>
        <w:t>c</w:t>
      </w:r>
      <w:r>
        <w:rPr>
          <w:spacing w:val="2"/>
          <w:w w:val="106"/>
          <w:sz w:val="19"/>
          <w:szCs w:val="19"/>
        </w:rPr>
        <w:t>Cu</w:t>
      </w:r>
      <w:r>
        <w:rPr>
          <w:spacing w:val="1"/>
          <w:w w:val="106"/>
          <w:sz w:val="19"/>
          <w:szCs w:val="19"/>
        </w:rPr>
        <w:t>tc</w:t>
      </w:r>
      <w:r>
        <w:rPr>
          <w:spacing w:val="2"/>
          <w:w w:val="106"/>
          <w:sz w:val="19"/>
          <w:szCs w:val="19"/>
        </w:rPr>
        <w:t>h</w:t>
      </w:r>
      <w:r>
        <w:rPr>
          <w:spacing w:val="1"/>
          <w:w w:val="106"/>
          <w:sz w:val="19"/>
          <w:szCs w:val="19"/>
        </w:rPr>
        <w:t>a</w:t>
      </w:r>
      <w:r>
        <w:rPr>
          <w:spacing w:val="2"/>
          <w:w w:val="106"/>
          <w:sz w:val="19"/>
          <w:szCs w:val="19"/>
        </w:rPr>
        <w:t>n</w:t>
      </w:r>
      <w:proofErr w:type="spellEnd"/>
      <w:r>
        <w:rPr>
          <w:w w:val="106"/>
          <w:sz w:val="19"/>
          <w:szCs w:val="19"/>
        </w:rPr>
        <w:t xml:space="preserve">. </w:t>
      </w:r>
      <w:r>
        <w:rPr>
          <w:spacing w:val="11"/>
          <w:w w:val="106"/>
          <w:sz w:val="19"/>
          <w:szCs w:val="19"/>
        </w:rPr>
        <w:t xml:space="preserve"> </w:t>
      </w:r>
      <w:r>
        <w:rPr>
          <w:spacing w:val="3"/>
          <w:sz w:val="19"/>
          <w:szCs w:val="19"/>
          <w:u w:val="single" w:color="000000"/>
        </w:rPr>
        <w:t>W</w:t>
      </w:r>
      <w:r>
        <w:rPr>
          <w:spacing w:val="1"/>
          <w:sz w:val="19"/>
          <w:szCs w:val="19"/>
          <w:u w:val="single" w:color="000000"/>
        </w:rPr>
        <w:t>ester</w:t>
      </w:r>
      <w:r>
        <w:rPr>
          <w:sz w:val="19"/>
          <w:szCs w:val="19"/>
          <w:u w:val="single" w:color="000000"/>
        </w:rPr>
        <w:t>n</w:t>
      </w:r>
      <w:r>
        <w:rPr>
          <w:spacing w:val="29"/>
          <w:sz w:val="19"/>
          <w:szCs w:val="19"/>
          <w:u w:val="single" w:color="000000"/>
        </w:rPr>
        <w:t xml:space="preserve"> </w:t>
      </w:r>
      <w:r>
        <w:rPr>
          <w:spacing w:val="3"/>
          <w:w w:val="115"/>
          <w:sz w:val="19"/>
          <w:szCs w:val="19"/>
          <w:u w:val="single" w:color="000000"/>
        </w:rPr>
        <w:t>H</w:t>
      </w:r>
      <w:r>
        <w:rPr>
          <w:spacing w:val="1"/>
          <w:w w:val="93"/>
          <w:sz w:val="19"/>
          <w:szCs w:val="19"/>
          <w:u w:val="single" w:color="000000"/>
        </w:rPr>
        <w:t>i</w:t>
      </w:r>
      <w:r>
        <w:rPr>
          <w:spacing w:val="1"/>
          <w:w w:val="88"/>
          <w:sz w:val="19"/>
          <w:szCs w:val="19"/>
          <w:u w:val="single" w:color="000000"/>
        </w:rPr>
        <w:t>s</w:t>
      </w:r>
      <w:r>
        <w:rPr>
          <w:spacing w:val="1"/>
          <w:w w:val="109"/>
          <w:sz w:val="19"/>
          <w:szCs w:val="19"/>
          <w:u w:val="single" w:color="000000"/>
        </w:rPr>
        <w:t>t</w:t>
      </w:r>
      <w:r>
        <w:rPr>
          <w:spacing w:val="2"/>
          <w:w w:val="103"/>
          <w:sz w:val="19"/>
          <w:szCs w:val="19"/>
          <w:u w:val="single" w:color="000000"/>
        </w:rPr>
        <w:t>o</w:t>
      </w:r>
      <w:r>
        <w:rPr>
          <w:spacing w:val="1"/>
          <w:w w:val="113"/>
          <w:sz w:val="19"/>
          <w:szCs w:val="19"/>
          <w:u w:val="single" w:color="000000"/>
        </w:rPr>
        <w:t>r</w:t>
      </w:r>
      <w:r>
        <w:rPr>
          <w:spacing w:val="1"/>
          <w:w w:val="93"/>
          <w:sz w:val="19"/>
          <w:szCs w:val="19"/>
          <w:u w:val="single" w:color="000000"/>
        </w:rPr>
        <w:t>i</w:t>
      </w:r>
      <w:r>
        <w:rPr>
          <w:spacing w:val="1"/>
          <w:w w:val="99"/>
          <w:sz w:val="19"/>
          <w:szCs w:val="19"/>
          <w:u w:val="single" w:color="000000"/>
        </w:rPr>
        <w:t>c</w:t>
      </w:r>
      <w:r>
        <w:rPr>
          <w:spacing w:val="1"/>
          <w:w w:val="109"/>
          <w:sz w:val="19"/>
          <w:szCs w:val="19"/>
          <w:u w:val="single" w:color="000000"/>
        </w:rPr>
        <w:t>a</w:t>
      </w:r>
      <w:r>
        <w:rPr>
          <w:w w:val="89"/>
          <w:sz w:val="19"/>
          <w:szCs w:val="19"/>
          <w:u w:val="single" w:color="000000"/>
        </w:rPr>
        <w:t>l</w:t>
      </w:r>
    </w:p>
    <w:p w14:paraId="5DD45FB9" w14:textId="77777777" w:rsidR="00EA4F85" w:rsidRDefault="004D53D6">
      <w:pPr>
        <w:spacing w:before="12"/>
        <w:ind w:left="100"/>
        <w:rPr>
          <w:sz w:val="19"/>
          <w:szCs w:val="19"/>
        </w:rPr>
      </w:pPr>
      <w:r>
        <w:rPr>
          <w:spacing w:val="3"/>
          <w:sz w:val="19"/>
          <w:szCs w:val="19"/>
          <w:u w:val="single" w:color="000000"/>
        </w:rPr>
        <w:t>Q</w:t>
      </w:r>
      <w:r>
        <w:rPr>
          <w:spacing w:val="2"/>
          <w:sz w:val="19"/>
          <w:szCs w:val="19"/>
          <w:u w:val="single" w:color="000000"/>
        </w:rPr>
        <w:t>u</w:t>
      </w:r>
      <w:r>
        <w:rPr>
          <w:spacing w:val="1"/>
          <w:sz w:val="19"/>
          <w:szCs w:val="19"/>
          <w:u w:val="single" w:color="000000"/>
        </w:rPr>
        <w:t>arterl</w:t>
      </w:r>
      <w:r>
        <w:rPr>
          <w:spacing w:val="2"/>
          <w:sz w:val="19"/>
          <w:szCs w:val="19"/>
          <w:u w:val="single" w:color="000000"/>
        </w:rPr>
        <w:t>y</w:t>
      </w:r>
      <w:proofErr w:type="gramStart"/>
      <w:r>
        <w:rPr>
          <w:sz w:val="19"/>
          <w:szCs w:val="19"/>
        </w:rPr>
        <w:t xml:space="preserve">, </w:t>
      </w:r>
      <w:r>
        <w:rPr>
          <w:spacing w:val="7"/>
          <w:sz w:val="19"/>
          <w:szCs w:val="19"/>
        </w:rPr>
        <w:t xml:space="preserve"> </w:t>
      </w:r>
      <w:r>
        <w:rPr>
          <w:spacing w:val="3"/>
          <w:sz w:val="19"/>
          <w:szCs w:val="19"/>
        </w:rPr>
        <w:t>XX</w:t>
      </w:r>
      <w:r>
        <w:rPr>
          <w:spacing w:val="2"/>
          <w:sz w:val="19"/>
          <w:szCs w:val="19"/>
        </w:rPr>
        <w:t>V</w:t>
      </w:r>
      <w:proofErr w:type="gramEnd"/>
      <w:r>
        <w:rPr>
          <w:sz w:val="19"/>
          <w:szCs w:val="19"/>
        </w:rPr>
        <w:t>,</w:t>
      </w:r>
      <w:r>
        <w:rPr>
          <w:spacing w:val="37"/>
          <w:sz w:val="19"/>
          <w:szCs w:val="19"/>
        </w:rPr>
        <w:t xml:space="preserve"> </w:t>
      </w:r>
      <w:r>
        <w:rPr>
          <w:sz w:val="19"/>
          <w:szCs w:val="19"/>
        </w:rPr>
        <w:t>3</w:t>
      </w:r>
      <w:r>
        <w:rPr>
          <w:spacing w:val="7"/>
          <w:sz w:val="19"/>
          <w:szCs w:val="19"/>
        </w:rPr>
        <w:t xml:space="preserve"> </w:t>
      </w:r>
      <w:r>
        <w:rPr>
          <w:spacing w:val="1"/>
          <w:w w:val="74"/>
          <w:sz w:val="19"/>
          <w:szCs w:val="19"/>
        </w:rPr>
        <w:t>(</w:t>
      </w:r>
      <w:r>
        <w:rPr>
          <w:spacing w:val="2"/>
          <w:w w:val="97"/>
          <w:sz w:val="19"/>
          <w:szCs w:val="19"/>
        </w:rPr>
        <w:t>A</w:t>
      </w:r>
      <w:r>
        <w:rPr>
          <w:spacing w:val="2"/>
          <w:w w:val="107"/>
          <w:sz w:val="19"/>
          <w:szCs w:val="19"/>
        </w:rPr>
        <w:t>u</w:t>
      </w:r>
      <w:r>
        <w:rPr>
          <w:spacing w:val="1"/>
          <w:w w:val="109"/>
          <w:sz w:val="19"/>
          <w:szCs w:val="19"/>
        </w:rPr>
        <w:t>t</w:t>
      </w:r>
      <w:r>
        <w:rPr>
          <w:spacing w:val="2"/>
          <w:w w:val="107"/>
          <w:sz w:val="19"/>
          <w:szCs w:val="19"/>
        </w:rPr>
        <w:t>u</w:t>
      </w:r>
      <w:r>
        <w:rPr>
          <w:spacing w:val="3"/>
          <w:w w:val="106"/>
          <w:sz w:val="19"/>
          <w:szCs w:val="19"/>
        </w:rPr>
        <w:t>m</w:t>
      </w:r>
      <w:r>
        <w:rPr>
          <w:w w:val="110"/>
          <w:sz w:val="19"/>
          <w:szCs w:val="19"/>
        </w:rPr>
        <w:t>n</w:t>
      </w:r>
      <w:r>
        <w:rPr>
          <w:spacing w:val="4"/>
          <w:sz w:val="19"/>
          <w:szCs w:val="19"/>
        </w:rPr>
        <w:t xml:space="preserve"> </w:t>
      </w:r>
      <w:r>
        <w:rPr>
          <w:spacing w:val="2"/>
          <w:w w:val="103"/>
          <w:sz w:val="19"/>
          <w:szCs w:val="19"/>
        </w:rPr>
        <w:t>1994</w:t>
      </w:r>
      <w:r>
        <w:rPr>
          <w:spacing w:val="1"/>
          <w:w w:val="74"/>
          <w:sz w:val="19"/>
          <w:szCs w:val="19"/>
        </w:rPr>
        <w:t>)</w:t>
      </w:r>
      <w:r>
        <w:rPr>
          <w:w w:val="103"/>
          <w:sz w:val="19"/>
          <w:szCs w:val="19"/>
        </w:rPr>
        <w:t>,</w:t>
      </w:r>
      <w:r>
        <w:rPr>
          <w:spacing w:val="3"/>
          <w:sz w:val="19"/>
          <w:szCs w:val="19"/>
        </w:rPr>
        <w:t xml:space="preserve"> </w:t>
      </w:r>
      <w:r>
        <w:rPr>
          <w:spacing w:val="2"/>
          <w:w w:val="103"/>
          <w:sz w:val="19"/>
          <w:szCs w:val="19"/>
        </w:rPr>
        <w:t>387</w:t>
      </w:r>
      <w:r>
        <w:rPr>
          <w:spacing w:val="1"/>
          <w:w w:val="97"/>
          <w:sz w:val="19"/>
          <w:szCs w:val="19"/>
        </w:rPr>
        <w:t>-</w:t>
      </w:r>
      <w:r>
        <w:rPr>
          <w:spacing w:val="2"/>
          <w:w w:val="103"/>
          <w:sz w:val="19"/>
          <w:szCs w:val="19"/>
        </w:rPr>
        <w:t>88.</w:t>
      </w:r>
    </w:p>
    <w:p w14:paraId="37692FD2" w14:textId="77777777" w:rsidR="00EA4F85" w:rsidRDefault="004D53D6">
      <w:pPr>
        <w:spacing w:before="7"/>
        <w:ind w:left="820"/>
        <w:rPr>
          <w:sz w:val="19"/>
          <w:szCs w:val="19"/>
        </w:rPr>
      </w:pPr>
      <w:r>
        <w:rPr>
          <w:i/>
          <w:spacing w:val="1"/>
          <w:w w:val="84"/>
          <w:sz w:val="19"/>
          <w:szCs w:val="19"/>
        </w:rPr>
        <w:t>Sacre</w:t>
      </w:r>
      <w:r>
        <w:rPr>
          <w:i/>
          <w:w w:val="84"/>
          <w:sz w:val="19"/>
          <w:szCs w:val="19"/>
        </w:rPr>
        <w:t>d</w:t>
      </w:r>
      <w:r>
        <w:rPr>
          <w:i/>
          <w:spacing w:val="4"/>
          <w:w w:val="84"/>
          <w:sz w:val="19"/>
          <w:szCs w:val="19"/>
        </w:rPr>
        <w:t xml:space="preserve"> </w:t>
      </w:r>
      <w:r>
        <w:rPr>
          <w:i/>
          <w:spacing w:val="2"/>
          <w:w w:val="84"/>
          <w:sz w:val="19"/>
          <w:szCs w:val="19"/>
        </w:rPr>
        <w:t>L</w:t>
      </w:r>
      <w:r>
        <w:rPr>
          <w:i/>
          <w:spacing w:val="1"/>
          <w:w w:val="84"/>
          <w:sz w:val="19"/>
          <w:szCs w:val="19"/>
        </w:rPr>
        <w:t>and</w:t>
      </w:r>
      <w:proofErr w:type="gramStart"/>
      <w:r>
        <w:rPr>
          <w:i/>
          <w:w w:val="84"/>
          <w:sz w:val="19"/>
          <w:szCs w:val="19"/>
        </w:rPr>
        <w:t xml:space="preserve">, </w:t>
      </w:r>
      <w:r>
        <w:rPr>
          <w:i/>
          <w:spacing w:val="3"/>
          <w:w w:val="84"/>
          <w:sz w:val="19"/>
          <w:szCs w:val="19"/>
        </w:rPr>
        <w:t xml:space="preserve"> </w:t>
      </w:r>
      <w:r>
        <w:rPr>
          <w:i/>
          <w:spacing w:val="1"/>
          <w:w w:val="84"/>
          <w:sz w:val="19"/>
          <w:szCs w:val="19"/>
        </w:rPr>
        <w:t>Sacre</w:t>
      </w:r>
      <w:r>
        <w:rPr>
          <w:i/>
          <w:w w:val="84"/>
          <w:sz w:val="19"/>
          <w:szCs w:val="19"/>
        </w:rPr>
        <w:t>d</w:t>
      </w:r>
      <w:proofErr w:type="gramEnd"/>
      <w:r>
        <w:rPr>
          <w:i/>
          <w:spacing w:val="4"/>
          <w:w w:val="84"/>
          <w:sz w:val="19"/>
          <w:szCs w:val="19"/>
        </w:rPr>
        <w:t xml:space="preserve"> </w:t>
      </w:r>
      <w:r>
        <w:rPr>
          <w:i/>
          <w:spacing w:val="2"/>
          <w:w w:val="84"/>
          <w:sz w:val="19"/>
          <w:szCs w:val="19"/>
        </w:rPr>
        <w:t>V</w:t>
      </w:r>
      <w:r>
        <w:rPr>
          <w:i/>
          <w:spacing w:val="1"/>
          <w:w w:val="89"/>
          <w:sz w:val="19"/>
          <w:szCs w:val="19"/>
        </w:rPr>
        <w:t>i</w:t>
      </w:r>
      <w:r>
        <w:rPr>
          <w:i/>
          <w:spacing w:val="1"/>
          <w:w w:val="70"/>
          <w:sz w:val="19"/>
          <w:szCs w:val="19"/>
        </w:rPr>
        <w:t>e</w:t>
      </w:r>
      <w:r>
        <w:rPr>
          <w:i/>
          <w:spacing w:val="2"/>
          <w:w w:val="97"/>
          <w:sz w:val="19"/>
          <w:szCs w:val="19"/>
        </w:rPr>
        <w:t>w</w:t>
      </w:r>
      <w:r>
        <w:rPr>
          <w:i/>
          <w:w w:val="74"/>
          <w:sz w:val="19"/>
          <w:szCs w:val="19"/>
        </w:rPr>
        <w:t>:</w:t>
      </w:r>
      <w:r>
        <w:rPr>
          <w:i/>
          <w:sz w:val="19"/>
          <w:szCs w:val="19"/>
        </w:rPr>
        <w:t xml:space="preserve"> </w:t>
      </w:r>
      <w:r>
        <w:rPr>
          <w:i/>
          <w:spacing w:val="6"/>
          <w:sz w:val="19"/>
          <w:szCs w:val="19"/>
        </w:rPr>
        <w:t xml:space="preserve"> </w:t>
      </w:r>
      <w:r>
        <w:rPr>
          <w:i/>
          <w:spacing w:val="2"/>
          <w:w w:val="82"/>
          <w:sz w:val="19"/>
          <w:szCs w:val="19"/>
        </w:rPr>
        <w:t>N</w:t>
      </w:r>
      <w:r>
        <w:rPr>
          <w:i/>
          <w:spacing w:val="1"/>
          <w:w w:val="82"/>
          <w:sz w:val="19"/>
          <w:szCs w:val="19"/>
        </w:rPr>
        <w:t>avaj</w:t>
      </w:r>
      <w:r>
        <w:rPr>
          <w:i/>
          <w:w w:val="82"/>
          <w:sz w:val="19"/>
          <w:szCs w:val="19"/>
        </w:rPr>
        <w:t>o</w:t>
      </w:r>
      <w:r>
        <w:rPr>
          <w:i/>
          <w:spacing w:val="35"/>
          <w:w w:val="82"/>
          <w:sz w:val="19"/>
          <w:szCs w:val="19"/>
        </w:rPr>
        <w:t xml:space="preserve"> </w:t>
      </w:r>
      <w:r>
        <w:rPr>
          <w:i/>
          <w:spacing w:val="2"/>
          <w:w w:val="82"/>
          <w:sz w:val="19"/>
          <w:szCs w:val="19"/>
        </w:rPr>
        <w:t>P</w:t>
      </w:r>
      <w:r>
        <w:rPr>
          <w:i/>
          <w:spacing w:val="1"/>
          <w:w w:val="82"/>
          <w:sz w:val="19"/>
          <w:szCs w:val="19"/>
        </w:rPr>
        <w:t>erception</w:t>
      </w:r>
      <w:r>
        <w:rPr>
          <w:i/>
          <w:w w:val="82"/>
          <w:sz w:val="19"/>
          <w:szCs w:val="19"/>
        </w:rPr>
        <w:t>s</w:t>
      </w:r>
      <w:r>
        <w:rPr>
          <w:i/>
          <w:spacing w:val="6"/>
          <w:w w:val="82"/>
          <w:sz w:val="19"/>
          <w:szCs w:val="19"/>
        </w:rPr>
        <w:t xml:space="preserve"> </w:t>
      </w:r>
      <w:r>
        <w:rPr>
          <w:i/>
          <w:spacing w:val="1"/>
          <w:w w:val="82"/>
          <w:sz w:val="19"/>
          <w:szCs w:val="19"/>
        </w:rPr>
        <w:t>o</w:t>
      </w:r>
      <w:r>
        <w:rPr>
          <w:i/>
          <w:w w:val="82"/>
          <w:sz w:val="19"/>
          <w:szCs w:val="19"/>
        </w:rPr>
        <w:t>f</w:t>
      </w:r>
      <w:r>
        <w:rPr>
          <w:i/>
          <w:spacing w:val="11"/>
          <w:w w:val="82"/>
          <w:sz w:val="19"/>
          <w:szCs w:val="19"/>
        </w:rPr>
        <w:t xml:space="preserve"> </w:t>
      </w:r>
      <w:r>
        <w:rPr>
          <w:i/>
          <w:spacing w:val="1"/>
          <w:w w:val="82"/>
          <w:sz w:val="19"/>
          <w:szCs w:val="19"/>
        </w:rPr>
        <w:t>th</w:t>
      </w:r>
      <w:r>
        <w:rPr>
          <w:i/>
          <w:w w:val="82"/>
          <w:sz w:val="19"/>
          <w:szCs w:val="19"/>
        </w:rPr>
        <w:t>e</w:t>
      </w:r>
      <w:r>
        <w:rPr>
          <w:i/>
          <w:spacing w:val="9"/>
          <w:w w:val="82"/>
          <w:sz w:val="19"/>
          <w:szCs w:val="19"/>
        </w:rPr>
        <w:t xml:space="preserve"> </w:t>
      </w:r>
      <w:r>
        <w:rPr>
          <w:i/>
          <w:spacing w:val="2"/>
          <w:w w:val="82"/>
          <w:sz w:val="19"/>
          <w:szCs w:val="19"/>
        </w:rPr>
        <w:t>F</w:t>
      </w:r>
      <w:r>
        <w:rPr>
          <w:i/>
          <w:spacing w:val="1"/>
          <w:w w:val="82"/>
          <w:sz w:val="19"/>
          <w:szCs w:val="19"/>
        </w:rPr>
        <w:t>ou</w:t>
      </w:r>
      <w:r>
        <w:rPr>
          <w:i/>
          <w:w w:val="82"/>
          <w:sz w:val="19"/>
          <w:szCs w:val="19"/>
        </w:rPr>
        <w:t>r</w:t>
      </w:r>
      <w:r>
        <w:rPr>
          <w:i/>
          <w:spacing w:val="18"/>
          <w:w w:val="82"/>
          <w:sz w:val="19"/>
          <w:szCs w:val="19"/>
        </w:rPr>
        <w:t xml:space="preserve"> </w:t>
      </w:r>
      <w:r>
        <w:rPr>
          <w:i/>
          <w:spacing w:val="2"/>
          <w:w w:val="82"/>
          <w:sz w:val="19"/>
          <w:szCs w:val="19"/>
        </w:rPr>
        <w:t>C</w:t>
      </w:r>
      <w:r>
        <w:rPr>
          <w:i/>
          <w:spacing w:val="1"/>
          <w:w w:val="82"/>
          <w:sz w:val="19"/>
          <w:szCs w:val="19"/>
        </w:rPr>
        <w:t>orner</w:t>
      </w:r>
      <w:r>
        <w:rPr>
          <w:i/>
          <w:w w:val="82"/>
          <w:sz w:val="19"/>
          <w:szCs w:val="19"/>
        </w:rPr>
        <w:t>s</w:t>
      </w:r>
      <w:r>
        <w:rPr>
          <w:i/>
          <w:spacing w:val="10"/>
          <w:w w:val="82"/>
          <w:sz w:val="19"/>
          <w:szCs w:val="19"/>
        </w:rPr>
        <w:t xml:space="preserve"> </w:t>
      </w:r>
      <w:r>
        <w:rPr>
          <w:i/>
          <w:spacing w:val="2"/>
          <w:w w:val="106"/>
          <w:sz w:val="19"/>
          <w:szCs w:val="19"/>
        </w:rPr>
        <w:t>R</w:t>
      </w:r>
      <w:r>
        <w:rPr>
          <w:i/>
          <w:spacing w:val="1"/>
          <w:w w:val="70"/>
          <w:sz w:val="19"/>
          <w:szCs w:val="19"/>
        </w:rPr>
        <w:t>e</w:t>
      </w:r>
      <w:r>
        <w:rPr>
          <w:i/>
          <w:spacing w:val="1"/>
          <w:w w:val="73"/>
          <w:sz w:val="19"/>
          <w:szCs w:val="19"/>
        </w:rPr>
        <w:t>g</w:t>
      </w:r>
      <w:r>
        <w:rPr>
          <w:i/>
          <w:spacing w:val="1"/>
          <w:w w:val="89"/>
          <w:sz w:val="19"/>
          <w:szCs w:val="19"/>
        </w:rPr>
        <w:t>i</w:t>
      </w:r>
      <w:r>
        <w:rPr>
          <w:i/>
          <w:spacing w:val="1"/>
          <w:w w:val="75"/>
          <w:sz w:val="19"/>
          <w:szCs w:val="19"/>
        </w:rPr>
        <w:t>o</w:t>
      </w:r>
      <w:r>
        <w:rPr>
          <w:i/>
          <w:spacing w:val="2"/>
          <w:w w:val="88"/>
          <w:sz w:val="19"/>
          <w:szCs w:val="19"/>
        </w:rPr>
        <w:t>n</w:t>
      </w:r>
      <w:r>
        <w:rPr>
          <w:w w:val="103"/>
          <w:sz w:val="19"/>
          <w:szCs w:val="19"/>
        </w:rPr>
        <w:t>.</w:t>
      </w:r>
      <w:r>
        <w:rPr>
          <w:sz w:val="19"/>
          <w:szCs w:val="19"/>
        </w:rPr>
        <w:t xml:space="preserve"> </w:t>
      </w:r>
      <w:r>
        <w:rPr>
          <w:spacing w:val="6"/>
          <w:sz w:val="19"/>
          <w:szCs w:val="19"/>
        </w:rPr>
        <w:t xml:space="preserve"> </w:t>
      </w:r>
      <w:r>
        <w:rPr>
          <w:spacing w:val="2"/>
          <w:sz w:val="19"/>
          <w:szCs w:val="19"/>
        </w:rPr>
        <w:t>B</w:t>
      </w:r>
      <w:r>
        <w:rPr>
          <w:sz w:val="19"/>
          <w:szCs w:val="19"/>
        </w:rPr>
        <w:t>y</w:t>
      </w:r>
      <w:r>
        <w:rPr>
          <w:spacing w:val="-8"/>
          <w:sz w:val="19"/>
          <w:szCs w:val="19"/>
        </w:rPr>
        <w:t xml:space="preserve"> </w:t>
      </w:r>
      <w:r>
        <w:rPr>
          <w:spacing w:val="2"/>
          <w:sz w:val="19"/>
          <w:szCs w:val="19"/>
        </w:rPr>
        <w:t>Rob</w:t>
      </w:r>
      <w:r>
        <w:rPr>
          <w:spacing w:val="1"/>
          <w:sz w:val="19"/>
          <w:szCs w:val="19"/>
        </w:rPr>
        <w:t>er</w:t>
      </w:r>
      <w:r>
        <w:rPr>
          <w:sz w:val="19"/>
          <w:szCs w:val="19"/>
        </w:rPr>
        <w:t>t</w:t>
      </w:r>
      <w:r>
        <w:rPr>
          <w:spacing w:val="44"/>
          <w:sz w:val="19"/>
          <w:szCs w:val="19"/>
        </w:rPr>
        <w:t xml:space="preserve"> </w:t>
      </w:r>
      <w:r>
        <w:rPr>
          <w:spacing w:val="2"/>
          <w:sz w:val="19"/>
          <w:szCs w:val="19"/>
        </w:rPr>
        <w:t>S</w:t>
      </w:r>
      <w:r>
        <w:rPr>
          <w:sz w:val="19"/>
          <w:szCs w:val="19"/>
        </w:rPr>
        <w:t>.</w:t>
      </w:r>
      <w:r>
        <w:rPr>
          <w:spacing w:val="4"/>
          <w:sz w:val="19"/>
          <w:szCs w:val="19"/>
        </w:rPr>
        <w:t xml:space="preserve"> </w:t>
      </w:r>
      <w:r>
        <w:rPr>
          <w:spacing w:val="3"/>
          <w:sz w:val="19"/>
          <w:szCs w:val="19"/>
        </w:rPr>
        <w:t>M</w:t>
      </w:r>
      <w:r>
        <w:rPr>
          <w:spacing w:val="1"/>
          <w:sz w:val="19"/>
          <w:szCs w:val="19"/>
        </w:rPr>
        <w:t>c</w:t>
      </w:r>
      <w:r>
        <w:rPr>
          <w:spacing w:val="2"/>
          <w:sz w:val="19"/>
          <w:szCs w:val="19"/>
        </w:rPr>
        <w:t>Ph</w:t>
      </w:r>
      <w:r>
        <w:rPr>
          <w:spacing w:val="1"/>
          <w:sz w:val="19"/>
          <w:szCs w:val="19"/>
        </w:rPr>
        <w:t>ers</w:t>
      </w:r>
      <w:r>
        <w:rPr>
          <w:spacing w:val="2"/>
          <w:sz w:val="19"/>
          <w:szCs w:val="19"/>
        </w:rPr>
        <w:t>on</w:t>
      </w:r>
      <w:r>
        <w:rPr>
          <w:sz w:val="19"/>
          <w:szCs w:val="19"/>
        </w:rPr>
        <w:t>,</w:t>
      </w:r>
      <w:r>
        <w:rPr>
          <w:spacing w:val="44"/>
          <w:sz w:val="19"/>
          <w:szCs w:val="19"/>
        </w:rPr>
        <w:t xml:space="preserve"> </w:t>
      </w:r>
      <w:r>
        <w:rPr>
          <w:spacing w:val="1"/>
          <w:w w:val="109"/>
          <w:sz w:val="19"/>
          <w:szCs w:val="19"/>
        </w:rPr>
        <w:t>a</w:t>
      </w:r>
      <w:r>
        <w:rPr>
          <w:spacing w:val="2"/>
          <w:w w:val="110"/>
          <w:sz w:val="19"/>
          <w:szCs w:val="19"/>
        </w:rPr>
        <w:t>n</w:t>
      </w:r>
      <w:r>
        <w:rPr>
          <w:spacing w:val="2"/>
          <w:w w:val="107"/>
          <w:sz w:val="19"/>
          <w:szCs w:val="19"/>
        </w:rPr>
        <w:t>d</w:t>
      </w:r>
      <w:r>
        <w:rPr>
          <w:w w:val="103"/>
          <w:sz w:val="19"/>
          <w:szCs w:val="19"/>
        </w:rPr>
        <w:t>,</w:t>
      </w:r>
    </w:p>
    <w:p w14:paraId="595C6F8B" w14:textId="77777777" w:rsidR="00EA4F85" w:rsidRDefault="004D53D6">
      <w:pPr>
        <w:spacing w:before="12"/>
        <w:ind w:left="100"/>
        <w:rPr>
          <w:sz w:val="19"/>
          <w:szCs w:val="19"/>
        </w:rPr>
      </w:pPr>
      <w:proofErr w:type="gramStart"/>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90"/>
          <w:sz w:val="19"/>
          <w:szCs w:val="19"/>
        </w:rPr>
        <w:t>Indians</w:t>
      </w:r>
      <w:r>
        <w:rPr>
          <w:i/>
          <w:w w:val="90"/>
          <w:sz w:val="19"/>
          <w:szCs w:val="19"/>
        </w:rPr>
        <w:t>'</w:t>
      </w:r>
      <w:r>
        <w:rPr>
          <w:i/>
          <w:spacing w:val="8"/>
          <w:w w:val="90"/>
          <w:sz w:val="19"/>
          <w:szCs w:val="19"/>
        </w:rPr>
        <w:t xml:space="preserve"> </w:t>
      </w:r>
      <w:r>
        <w:rPr>
          <w:i/>
          <w:spacing w:val="2"/>
          <w:w w:val="90"/>
          <w:sz w:val="19"/>
          <w:szCs w:val="19"/>
        </w:rPr>
        <w:t>K</w:t>
      </w:r>
      <w:r>
        <w:rPr>
          <w:i/>
          <w:spacing w:val="1"/>
          <w:w w:val="89"/>
          <w:sz w:val="19"/>
          <w:szCs w:val="19"/>
        </w:rPr>
        <w:t>it</w:t>
      </w:r>
      <w:r>
        <w:rPr>
          <w:i/>
          <w:spacing w:val="1"/>
          <w:w w:val="75"/>
          <w:sz w:val="19"/>
          <w:szCs w:val="19"/>
        </w:rPr>
        <w:t>c</w:t>
      </w:r>
      <w:r>
        <w:rPr>
          <w:i/>
          <w:spacing w:val="1"/>
          <w:w w:val="86"/>
          <w:sz w:val="19"/>
          <w:szCs w:val="19"/>
        </w:rPr>
        <w:t>h</w:t>
      </w:r>
      <w:r>
        <w:rPr>
          <w:i/>
          <w:spacing w:val="1"/>
          <w:w w:val="70"/>
          <w:sz w:val="19"/>
          <w:szCs w:val="19"/>
        </w:rPr>
        <w:t>e</w:t>
      </w:r>
      <w:r>
        <w:rPr>
          <w:i/>
          <w:spacing w:val="2"/>
          <w:w w:val="88"/>
          <w:sz w:val="19"/>
          <w:szCs w:val="19"/>
        </w:rPr>
        <w:t>n</w:t>
      </w:r>
      <w:r>
        <w:rPr>
          <w:i/>
          <w:spacing w:val="1"/>
          <w:w w:val="103"/>
          <w:sz w:val="19"/>
          <w:szCs w:val="19"/>
        </w:rPr>
        <w:t>-</w:t>
      </w:r>
      <w:r>
        <w:rPr>
          <w:i/>
          <w:spacing w:val="2"/>
          <w:w w:val="122"/>
          <w:sz w:val="19"/>
          <w:szCs w:val="19"/>
        </w:rPr>
        <w:t>T</w:t>
      </w:r>
      <w:r>
        <w:rPr>
          <w:i/>
          <w:spacing w:val="1"/>
          <w:w w:val="86"/>
          <w:sz w:val="19"/>
          <w:szCs w:val="19"/>
        </w:rPr>
        <w:t>ab</w:t>
      </w:r>
      <w:r>
        <w:rPr>
          <w:i/>
          <w:spacing w:val="1"/>
          <w:w w:val="89"/>
          <w:sz w:val="19"/>
          <w:szCs w:val="19"/>
        </w:rPr>
        <w:t>l</w:t>
      </w:r>
      <w:r>
        <w:rPr>
          <w:i/>
          <w:w w:val="70"/>
          <w:sz w:val="19"/>
          <w:szCs w:val="19"/>
        </w:rPr>
        <w:t>e</w:t>
      </w:r>
      <w:r>
        <w:rPr>
          <w:i/>
          <w:spacing w:val="3"/>
          <w:sz w:val="19"/>
          <w:szCs w:val="19"/>
        </w:rPr>
        <w:t xml:space="preserve"> </w:t>
      </w:r>
      <w:r>
        <w:rPr>
          <w:i/>
          <w:spacing w:val="1"/>
          <w:w w:val="84"/>
          <w:sz w:val="19"/>
          <w:szCs w:val="19"/>
        </w:rPr>
        <w:t>Stories</w:t>
      </w:r>
      <w:r>
        <w:rPr>
          <w:w w:val="84"/>
          <w:sz w:val="19"/>
          <w:szCs w:val="19"/>
        </w:rPr>
        <w:t>,</w:t>
      </w:r>
      <w:r>
        <w:rPr>
          <w:spacing w:val="12"/>
          <w:w w:val="84"/>
          <w:sz w:val="19"/>
          <w:szCs w:val="19"/>
        </w:rPr>
        <w:t xml:space="preserve"> </w:t>
      </w:r>
      <w:r>
        <w:rPr>
          <w:spacing w:val="2"/>
          <w:sz w:val="19"/>
          <w:szCs w:val="19"/>
        </w:rPr>
        <w:t>b</w:t>
      </w:r>
      <w:r>
        <w:rPr>
          <w:sz w:val="19"/>
          <w:szCs w:val="19"/>
        </w:rPr>
        <w:t>y</w:t>
      </w:r>
      <w:r>
        <w:rPr>
          <w:spacing w:val="5"/>
          <w:sz w:val="19"/>
          <w:szCs w:val="19"/>
        </w:rPr>
        <w:t xml:space="preserve"> </w:t>
      </w:r>
      <w:r>
        <w:rPr>
          <w:spacing w:val="3"/>
          <w:sz w:val="19"/>
          <w:szCs w:val="19"/>
        </w:rPr>
        <w:t>K</w:t>
      </w:r>
      <w:r>
        <w:rPr>
          <w:spacing w:val="1"/>
          <w:sz w:val="19"/>
          <w:szCs w:val="19"/>
        </w:rPr>
        <w:t>eit</w:t>
      </w:r>
      <w:r>
        <w:rPr>
          <w:sz w:val="19"/>
          <w:szCs w:val="19"/>
        </w:rPr>
        <w:t>h</w:t>
      </w:r>
      <w:r>
        <w:rPr>
          <w:spacing w:val="33"/>
          <w:sz w:val="19"/>
          <w:szCs w:val="19"/>
        </w:rPr>
        <w:t xml:space="preserve"> </w:t>
      </w:r>
      <w:r>
        <w:rPr>
          <w:spacing w:val="2"/>
          <w:w w:val="106"/>
          <w:sz w:val="19"/>
          <w:szCs w:val="19"/>
        </w:rPr>
        <w:t>Cunn</w:t>
      </w:r>
      <w:r>
        <w:rPr>
          <w:spacing w:val="1"/>
          <w:w w:val="106"/>
          <w:sz w:val="19"/>
          <w:szCs w:val="19"/>
        </w:rPr>
        <w:t>i</w:t>
      </w:r>
      <w:r>
        <w:rPr>
          <w:spacing w:val="2"/>
          <w:w w:val="106"/>
          <w:sz w:val="19"/>
          <w:szCs w:val="19"/>
        </w:rPr>
        <w:t>n</w:t>
      </w:r>
      <w:r>
        <w:rPr>
          <w:spacing w:val="1"/>
          <w:w w:val="106"/>
          <w:sz w:val="19"/>
          <w:szCs w:val="19"/>
        </w:rPr>
        <w:t>g</w:t>
      </w:r>
      <w:r>
        <w:rPr>
          <w:spacing w:val="2"/>
          <w:w w:val="106"/>
          <w:sz w:val="19"/>
          <w:szCs w:val="19"/>
        </w:rPr>
        <w:t>h</w:t>
      </w:r>
      <w:r>
        <w:rPr>
          <w:spacing w:val="1"/>
          <w:w w:val="106"/>
          <w:sz w:val="19"/>
          <w:szCs w:val="19"/>
        </w:rPr>
        <w:t>a</w:t>
      </w:r>
      <w:r>
        <w:rPr>
          <w:spacing w:val="3"/>
          <w:w w:val="106"/>
          <w:sz w:val="19"/>
          <w:szCs w:val="19"/>
        </w:rPr>
        <w:t>m</w:t>
      </w:r>
      <w:r>
        <w:rPr>
          <w:w w:val="106"/>
          <w:sz w:val="19"/>
          <w:szCs w:val="19"/>
        </w:rPr>
        <w:t>.</w:t>
      </w:r>
      <w:proofErr w:type="gramEnd"/>
      <w:r>
        <w:rPr>
          <w:w w:val="106"/>
          <w:sz w:val="19"/>
          <w:szCs w:val="19"/>
        </w:rPr>
        <w:t xml:space="preserve"> </w:t>
      </w:r>
      <w:r>
        <w:rPr>
          <w:spacing w:val="7"/>
          <w:w w:val="106"/>
          <w:sz w:val="19"/>
          <w:szCs w:val="19"/>
        </w:rPr>
        <w:t xml:space="preserve"> </w:t>
      </w:r>
      <w:proofErr w:type="gramStart"/>
      <w:r>
        <w:rPr>
          <w:spacing w:val="1"/>
          <w:sz w:val="19"/>
          <w:szCs w:val="19"/>
          <w:u w:val="single" w:color="000000"/>
        </w:rPr>
        <w:t>J</w:t>
      </w:r>
      <w:r>
        <w:rPr>
          <w:spacing w:val="2"/>
          <w:sz w:val="19"/>
          <w:szCs w:val="19"/>
          <w:u w:val="single" w:color="000000"/>
        </w:rPr>
        <w:t>ou</w:t>
      </w:r>
      <w:r>
        <w:rPr>
          <w:spacing w:val="1"/>
          <w:sz w:val="19"/>
          <w:szCs w:val="19"/>
          <w:u w:val="single" w:color="000000"/>
        </w:rPr>
        <w:t>r</w:t>
      </w:r>
      <w:r>
        <w:rPr>
          <w:spacing w:val="2"/>
          <w:sz w:val="19"/>
          <w:szCs w:val="19"/>
          <w:u w:val="single" w:color="000000"/>
        </w:rPr>
        <w:t>n</w:t>
      </w:r>
      <w:r>
        <w:rPr>
          <w:spacing w:val="1"/>
          <w:sz w:val="19"/>
          <w:szCs w:val="19"/>
          <w:u w:val="single" w:color="000000"/>
        </w:rPr>
        <w:t>a</w:t>
      </w:r>
      <w:r>
        <w:rPr>
          <w:sz w:val="19"/>
          <w:szCs w:val="19"/>
          <w:u w:val="single" w:color="000000"/>
        </w:rPr>
        <w:t>l</w:t>
      </w:r>
      <w:r>
        <w:rPr>
          <w:spacing w:val="27"/>
          <w:sz w:val="19"/>
          <w:szCs w:val="19"/>
          <w:u w:val="single" w:color="000000"/>
        </w:rPr>
        <w:t xml:space="preserve"> </w:t>
      </w:r>
      <w:r>
        <w:rPr>
          <w:spacing w:val="2"/>
          <w:sz w:val="19"/>
          <w:szCs w:val="19"/>
          <w:u w:val="single" w:color="000000"/>
        </w:rPr>
        <w:t>o</w:t>
      </w:r>
      <w:r>
        <w:rPr>
          <w:sz w:val="19"/>
          <w:szCs w:val="19"/>
          <w:u w:val="single" w:color="000000"/>
        </w:rPr>
        <w:t>f</w:t>
      </w:r>
      <w:r>
        <w:rPr>
          <w:spacing w:val="-4"/>
          <w:sz w:val="19"/>
          <w:szCs w:val="19"/>
          <w:u w:val="single" w:color="000000"/>
        </w:rPr>
        <w:t xml:space="preserve"> </w:t>
      </w:r>
      <w:r>
        <w:rPr>
          <w:spacing w:val="1"/>
          <w:sz w:val="19"/>
          <w:szCs w:val="19"/>
          <w:u w:val="single" w:color="000000"/>
        </w:rPr>
        <w:t>t</w:t>
      </w:r>
      <w:r>
        <w:rPr>
          <w:spacing w:val="2"/>
          <w:sz w:val="19"/>
          <w:szCs w:val="19"/>
          <w:u w:val="single" w:color="000000"/>
        </w:rPr>
        <w:t>h</w:t>
      </w:r>
      <w:r>
        <w:rPr>
          <w:sz w:val="19"/>
          <w:szCs w:val="19"/>
          <w:u w:val="single" w:color="000000"/>
        </w:rPr>
        <w:t>e</w:t>
      </w:r>
      <w:r>
        <w:rPr>
          <w:spacing w:val="19"/>
          <w:sz w:val="19"/>
          <w:szCs w:val="19"/>
          <w:u w:val="single" w:color="000000"/>
        </w:rPr>
        <w:t xml:space="preserve"> </w:t>
      </w:r>
      <w:r>
        <w:rPr>
          <w:spacing w:val="3"/>
          <w:sz w:val="19"/>
          <w:szCs w:val="19"/>
          <w:u w:val="single" w:color="000000"/>
        </w:rPr>
        <w:t>W</w:t>
      </w:r>
      <w:r>
        <w:rPr>
          <w:spacing w:val="1"/>
          <w:sz w:val="19"/>
          <w:szCs w:val="19"/>
          <w:u w:val="single" w:color="000000"/>
        </w:rPr>
        <w:t>es</w:t>
      </w:r>
      <w:r>
        <w:rPr>
          <w:sz w:val="19"/>
          <w:szCs w:val="19"/>
          <w:u w:val="single" w:color="000000"/>
        </w:rPr>
        <w:t>t</w:t>
      </w:r>
      <w:r>
        <w:rPr>
          <w:spacing w:val="9"/>
          <w:sz w:val="19"/>
          <w:szCs w:val="19"/>
        </w:rPr>
        <w:t xml:space="preserve"> </w:t>
      </w:r>
      <w:r>
        <w:rPr>
          <w:spacing w:val="1"/>
          <w:w w:val="74"/>
          <w:sz w:val="19"/>
          <w:szCs w:val="19"/>
        </w:rPr>
        <w:t>(</w:t>
      </w:r>
      <w:r>
        <w:rPr>
          <w:spacing w:val="2"/>
          <w:w w:val="97"/>
          <w:sz w:val="19"/>
          <w:szCs w:val="19"/>
        </w:rPr>
        <w:t>A</w:t>
      </w:r>
      <w:r>
        <w:rPr>
          <w:spacing w:val="2"/>
          <w:w w:val="107"/>
          <w:sz w:val="19"/>
          <w:szCs w:val="19"/>
        </w:rPr>
        <w:t>p</w:t>
      </w:r>
      <w:r>
        <w:rPr>
          <w:spacing w:val="1"/>
          <w:w w:val="113"/>
          <w:sz w:val="19"/>
          <w:szCs w:val="19"/>
        </w:rPr>
        <w:t>r</w:t>
      </w:r>
      <w:r>
        <w:rPr>
          <w:spacing w:val="1"/>
          <w:w w:val="93"/>
          <w:sz w:val="19"/>
          <w:szCs w:val="19"/>
        </w:rPr>
        <w:t>i</w:t>
      </w:r>
      <w:r>
        <w:rPr>
          <w:w w:val="89"/>
          <w:sz w:val="19"/>
          <w:szCs w:val="19"/>
        </w:rPr>
        <w:t>l</w:t>
      </w:r>
      <w:r>
        <w:rPr>
          <w:spacing w:val="3"/>
          <w:sz w:val="19"/>
          <w:szCs w:val="19"/>
        </w:rPr>
        <w:t xml:space="preserve"> </w:t>
      </w:r>
      <w:r>
        <w:rPr>
          <w:spacing w:val="2"/>
          <w:w w:val="103"/>
          <w:sz w:val="19"/>
          <w:szCs w:val="19"/>
        </w:rPr>
        <w:t>1994</w:t>
      </w:r>
      <w:r>
        <w:rPr>
          <w:spacing w:val="1"/>
          <w:w w:val="74"/>
          <w:sz w:val="19"/>
          <w:szCs w:val="19"/>
        </w:rPr>
        <w:t>)</w:t>
      </w:r>
      <w:r>
        <w:rPr>
          <w:w w:val="103"/>
          <w:sz w:val="19"/>
          <w:szCs w:val="19"/>
        </w:rPr>
        <w:t>,</w:t>
      </w:r>
      <w:r>
        <w:rPr>
          <w:spacing w:val="3"/>
          <w:sz w:val="19"/>
          <w:szCs w:val="19"/>
        </w:rPr>
        <w:t xml:space="preserve"> </w:t>
      </w:r>
      <w:r>
        <w:rPr>
          <w:spacing w:val="2"/>
          <w:w w:val="103"/>
          <w:sz w:val="19"/>
          <w:szCs w:val="19"/>
        </w:rPr>
        <w:t>86</w:t>
      </w:r>
      <w:r>
        <w:rPr>
          <w:spacing w:val="1"/>
          <w:w w:val="97"/>
          <w:sz w:val="19"/>
          <w:szCs w:val="19"/>
        </w:rPr>
        <w:t>-</w:t>
      </w:r>
      <w:r>
        <w:rPr>
          <w:spacing w:val="2"/>
          <w:w w:val="103"/>
          <w:sz w:val="19"/>
          <w:szCs w:val="19"/>
        </w:rPr>
        <w:t>87.</w:t>
      </w:r>
      <w:proofErr w:type="gramEnd"/>
    </w:p>
    <w:p w14:paraId="4A3002AF" w14:textId="77777777" w:rsidR="00EA4F85" w:rsidRDefault="004D53D6">
      <w:pPr>
        <w:spacing w:before="12"/>
        <w:ind w:left="820"/>
        <w:rPr>
          <w:sz w:val="19"/>
          <w:szCs w:val="19"/>
        </w:rPr>
      </w:pP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2"/>
          <w:w w:val="84"/>
          <w:sz w:val="19"/>
          <w:szCs w:val="19"/>
        </w:rPr>
        <w:t>E</w:t>
      </w:r>
      <w:r>
        <w:rPr>
          <w:i/>
          <w:spacing w:val="1"/>
          <w:w w:val="84"/>
          <w:sz w:val="19"/>
          <w:szCs w:val="19"/>
        </w:rPr>
        <w:t>xplorin</w:t>
      </w:r>
      <w:r>
        <w:rPr>
          <w:i/>
          <w:w w:val="84"/>
          <w:sz w:val="19"/>
          <w:szCs w:val="19"/>
        </w:rPr>
        <w:t>g</w:t>
      </w:r>
      <w:r>
        <w:rPr>
          <w:i/>
          <w:spacing w:val="31"/>
          <w:w w:val="84"/>
          <w:sz w:val="19"/>
          <w:szCs w:val="19"/>
        </w:rPr>
        <w:t xml:space="preserve"> </w:t>
      </w:r>
      <w:proofErr w:type="gramStart"/>
      <w:r>
        <w:rPr>
          <w:i/>
          <w:spacing w:val="2"/>
          <w:w w:val="84"/>
          <w:sz w:val="19"/>
          <w:szCs w:val="19"/>
        </w:rPr>
        <w:t>E</w:t>
      </w:r>
      <w:r>
        <w:rPr>
          <w:i/>
          <w:spacing w:val="1"/>
          <w:w w:val="84"/>
          <w:sz w:val="19"/>
          <w:szCs w:val="19"/>
        </w:rPr>
        <w:t>ditio</w:t>
      </w:r>
      <w:r>
        <w:rPr>
          <w:i/>
          <w:w w:val="84"/>
          <w:sz w:val="19"/>
          <w:szCs w:val="19"/>
        </w:rPr>
        <w:t xml:space="preserve">n </w:t>
      </w:r>
      <w:r>
        <w:rPr>
          <w:i/>
          <w:spacing w:val="1"/>
          <w:w w:val="84"/>
          <w:sz w:val="19"/>
          <w:szCs w:val="19"/>
        </w:rPr>
        <w:t xml:space="preserve"> t</w:t>
      </w:r>
      <w:r>
        <w:rPr>
          <w:i/>
          <w:w w:val="84"/>
          <w:sz w:val="19"/>
          <w:szCs w:val="19"/>
        </w:rPr>
        <w:t>o</w:t>
      </w:r>
      <w:proofErr w:type="gramEnd"/>
      <w:r>
        <w:rPr>
          <w:i/>
          <w:spacing w:val="6"/>
          <w:w w:val="84"/>
          <w:sz w:val="19"/>
          <w:szCs w:val="19"/>
        </w:rPr>
        <w:t xml:space="preserve"> </w:t>
      </w:r>
      <w:r>
        <w:rPr>
          <w:i/>
          <w:spacing w:val="1"/>
          <w:w w:val="84"/>
          <w:sz w:val="19"/>
          <w:szCs w:val="19"/>
        </w:rPr>
        <w:t>th</w:t>
      </w:r>
      <w:r>
        <w:rPr>
          <w:i/>
          <w:w w:val="84"/>
          <w:sz w:val="19"/>
          <w:szCs w:val="19"/>
        </w:rPr>
        <w:t>e</w:t>
      </w:r>
      <w:r>
        <w:rPr>
          <w:i/>
          <w:spacing w:val="4"/>
          <w:w w:val="84"/>
          <w:sz w:val="19"/>
          <w:szCs w:val="19"/>
        </w:rPr>
        <w:t xml:space="preserve"> </w:t>
      </w:r>
      <w:r>
        <w:rPr>
          <w:i/>
          <w:spacing w:val="2"/>
          <w:w w:val="88"/>
          <w:sz w:val="19"/>
          <w:szCs w:val="19"/>
        </w:rPr>
        <w:t>R</w:t>
      </w:r>
      <w:r>
        <w:rPr>
          <w:i/>
          <w:spacing w:val="1"/>
          <w:w w:val="88"/>
          <w:sz w:val="19"/>
          <w:szCs w:val="19"/>
        </w:rPr>
        <w:t>ock</w:t>
      </w:r>
      <w:r>
        <w:rPr>
          <w:i/>
          <w:w w:val="88"/>
          <w:sz w:val="19"/>
          <w:szCs w:val="19"/>
        </w:rPr>
        <w:t>y</w:t>
      </w:r>
      <w:r>
        <w:rPr>
          <w:i/>
          <w:spacing w:val="7"/>
          <w:w w:val="88"/>
          <w:sz w:val="19"/>
          <w:szCs w:val="19"/>
        </w:rPr>
        <w:t xml:space="preserve"> </w:t>
      </w:r>
      <w:r>
        <w:rPr>
          <w:i/>
          <w:spacing w:val="3"/>
          <w:w w:val="88"/>
          <w:sz w:val="19"/>
          <w:szCs w:val="19"/>
        </w:rPr>
        <w:t>M</w:t>
      </w:r>
      <w:r>
        <w:rPr>
          <w:i/>
          <w:spacing w:val="1"/>
          <w:w w:val="88"/>
          <w:sz w:val="19"/>
          <w:szCs w:val="19"/>
        </w:rPr>
        <w:t>ountain</w:t>
      </w:r>
      <w:r>
        <w:rPr>
          <w:i/>
          <w:w w:val="88"/>
          <w:sz w:val="19"/>
          <w:szCs w:val="19"/>
        </w:rPr>
        <w:t>s</w:t>
      </w:r>
      <w:r>
        <w:rPr>
          <w:w w:val="88"/>
          <w:sz w:val="19"/>
          <w:szCs w:val="19"/>
        </w:rPr>
        <w:t>.</w:t>
      </w:r>
      <w:r>
        <w:rPr>
          <w:spacing w:val="32"/>
          <w:w w:val="88"/>
          <w:sz w:val="19"/>
          <w:szCs w:val="19"/>
        </w:rPr>
        <w:t xml:space="preserve"> </w:t>
      </w:r>
      <w:proofErr w:type="gramStart"/>
      <w:r>
        <w:rPr>
          <w:spacing w:val="2"/>
          <w:sz w:val="19"/>
          <w:szCs w:val="19"/>
        </w:rPr>
        <w:t>B</w:t>
      </w:r>
      <w:r>
        <w:rPr>
          <w:sz w:val="19"/>
          <w:szCs w:val="19"/>
        </w:rPr>
        <w:t>y</w:t>
      </w:r>
      <w:r>
        <w:rPr>
          <w:spacing w:val="-8"/>
          <w:sz w:val="19"/>
          <w:szCs w:val="19"/>
        </w:rPr>
        <w:t xml:space="preserve"> </w:t>
      </w:r>
      <w:r>
        <w:rPr>
          <w:spacing w:val="1"/>
          <w:sz w:val="19"/>
          <w:szCs w:val="19"/>
        </w:rPr>
        <w:t>J</w:t>
      </w:r>
      <w:r>
        <w:rPr>
          <w:spacing w:val="2"/>
          <w:sz w:val="19"/>
          <w:szCs w:val="19"/>
        </w:rPr>
        <w:t>oh</w:t>
      </w:r>
      <w:r>
        <w:rPr>
          <w:sz w:val="19"/>
          <w:szCs w:val="19"/>
        </w:rPr>
        <w:t>n</w:t>
      </w:r>
      <w:r>
        <w:rPr>
          <w:spacing w:val="21"/>
          <w:sz w:val="19"/>
          <w:szCs w:val="19"/>
        </w:rPr>
        <w:t xml:space="preserve"> </w:t>
      </w:r>
      <w:r>
        <w:rPr>
          <w:spacing w:val="2"/>
          <w:sz w:val="19"/>
          <w:szCs w:val="19"/>
        </w:rPr>
        <w:t>C</w:t>
      </w:r>
      <w:r>
        <w:rPr>
          <w:sz w:val="19"/>
          <w:szCs w:val="19"/>
        </w:rPr>
        <w:t>.</w:t>
      </w:r>
      <w:r>
        <w:rPr>
          <w:spacing w:val="18"/>
          <w:sz w:val="19"/>
          <w:szCs w:val="19"/>
        </w:rPr>
        <w:t xml:space="preserve"> </w:t>
      </w:r>
      <w:r>
        <w:rPr>
          <w:spacing w:val="2"/>
          <w:sz w:val="19"/>
          <w:szCs w:val="19"/>
        </w:rPr>
        <w:t>F</w:t>
      </w:r>
      <w:r>
        <w:rPr>
          <w:spacing w:val="1"/>
          <w:sz w:val="19"/>
          <w:szCs w:val="19"/>
        </w:rPr>
        <w:t>re</w:t>
      </w:r>
      <w:r>
        <w:rPr>
          <w:spacing w:val="3"/>
          <w:sz w:val="19"/>
          <w:szCs w:val="19"/>
        </w:rPr>
        <w:t>m</w:t>
      </w:r>
      <w:r>
        <w:rPr>
          <w:spacing w:val="2"/>
          <w:sz w:val="19"/>
          <w:szCs w:val="19"/>
        </w:rPr>
        <w:t>on</w:t>
      </w:r>
      <w:r>
        <w:rPr>
          <w:spacing w:val="1"/>
          <w:sz w:val="19"/>
          <w:szCs w:val="19"/>
        </w:rPr>
        <w:t>t</w:t>
      </w:r>
      <w:r>
        <w:rPr>
          <w:sz w:val="19"/>
          <w:szCs w:val="19"/>
        </w:rPr>
        <w:t>.</w:t>
      </w:r>
      <w:proofErr w:type="gramEnd"/>
      <w:r>
        <w:rPr>
          <w:sz w:val="19"/>
          <w:szCs w:val="19"/>
        </w:rPr>
        <w:t xml:space="preserve"> </w:t>
      </w:r>
      <w:r>
        <w:rPr>
          <w:spacing w:val="45"/>
          <w:sz w:val="19"/>
          <w:szCs w:val="19"/>
        </w:rPr>
        <w:t xml:space="preserve"> </w:t>
      </w:r>
      <w:r>
        <w:rPr>
          <w:spacing w:val="1"/>
          <w:w w:val="106"/>
          <w:sz w:val="19"/>
          <w:szCs w:val="19"/>
        </w:rPr>
        <w:t>I</w:t>
      </w:r>
      <w:r>
        <w:rPr>
          <w:spacing w:val="2"/>
          <w:w w:val="106"/>
          <w:sz w:val="19"/>
          <w:szCs w:val="19"/>
        </w:rPr>
        <w:t>n</w:t>
      </w:r>
      <w:r>
        <w:rPr>
          <w:spacing w:val="1"/>
          <w:w w:val="106"/>
          <w:sz w:val="19"/>
          <w:szCs w:val="19"/>
        </w:rPr>
        <w:t>tr</w:t>
      </w:r>
      <w:r>
        <w:rPr>
          <w:spacing w:val="2"/>
          <w:w w:val="106"/>
          <w:sz w:val="19"/>
          <w:szCs w:val="19"/>
        </w:rPr>
        <w:t>odu</w:t>
      </w:r>
      <w:r>
        <w:rPr>
          <w:spacing w:val="1"/>
          <w:w w:val="106"/>
          <w:sz w:val="19"/>
          <w:szCs w:val="19"/>
        </w:rPr>
        <w:t>cti</w:t>
      </w:r>
      <w:r>
        <w:rPr>
          <w:spacing w:val="2"/>
          <w:w w:val="106"/>
          <w:sz w:val="19"/>
          <w:szCs w:val="19"/>
        </w:rPr>
        <w:t>o</w:t>
      </w:r>
      <w:r>
        <w:rPr>
          <w:w w:val="106"/>
          <w:sz w:val="19"/>
          <w:szCs w:val="19"/>
        </w:rPr>
        <w:t>n</w:t>
      </w:r>
      <w:r>
        <w:rPr>
          <w:spacing w:val="1"/>
          <w:w w:val="106"/>
          <w:sz w:val="19"/>
          <w:szCs w:val="19"/>
        </w:rPr>
        <w:t xml:space="preserve"> </w:t>
      </w:r>
      <w:r>
        <w:rPr>
          <w:spacing w:val="2"/>
          <w:sz w:val="19"/>
          <w:szCs w:val="19"/>
        </w:rPr>
        <w:t>b</w:t>
      </w:r>
      <w:r>
        <w:rPr>
          <w:sz w:val="19"/>
          <w:szCs w:val="19"/>
        </w:rPr>
        <w:t>y</w:t>
      </w:r>
      <w:r>
        <w:rPr>
          <w:spacing w:val="5"/>
          <w:sz w:val="19"/>
          <w:szCs w:val="19"/>
        </w:rPr>
        <w:t xml:space="preserve"> </w:t>
      </w:r>
      <w:proofErr w:type="gramStart"/>
      <w:r>
        <w:rPr>
          <w:spacing w:val="3"/>
          <w:sz w:val="19"/>
          <w:szCs w:val="19"/>
        </w:rPr>
        <w:t>H</w:t>
      </w:r>
      <w:r>
        <w:rPr>
          <w:spacing w:val="1"/>
          <w:sz w:val="19"/>
          <w:szCs w:val="19"/>
        </w:rPr>
        <w:t>er</w:t>
      </w:r>
      <w:r>
        <w:rPr>
          <w:spacing w:val="3"/>
          <w:sz w:val="19"/>
          <w:szCs w:val="19"/>
        </w:rPr>
        <w:t>m</w:t>
      </w:r>
      <w:r>
        <w:rPr>
          <w:spacing w:val="1"/>
          <w:sz w:val="19"/>
          <w:szCs w:val="19"/>
        </w:rPr>
        <w:t>a</w:t>
      </w:r>
      <w:r>
        <w:rPr>
          <w:sz w:val="19"/>
          <w:szCs w:val="19"/>
        </w:rPr>
        <w:t xml:space="preserve">n </w:t>
      </w:r>
      <w:r>
        <w:rPr>
          <w:spacing w:val="13"/>
          <w:sz w:val="19"/>
          <w:szCs w:val="19"/>
        </w:rPr>
        <w:t xml:space="preserve"> </w:t>
      </w:r>
      <w:r>
        <w:rPr>
          <w:spacing w:val="1"/>
          <w:sz w:val="19"/>
          <w:szCs w:val="19"/>
        </w:rPr>
        <w:t>J</w:t>
      </w:r>
      <w:proofErr w:type="gramEnd"/>
      <w:r>
        <w:rPr>
          <w:sz w:val="19"/>
          <w:szCs w:val="19"/>
        </w:rPr>
        <w:t xml:space="preserve">. </w:t>
      </w:r>
      <w:r>
        <w:rPr>
          <w:spacing w:val="2"/>
          <w:sz w:val="19"/>
          <w:szCs w:val="19"/>
        </w:rPr>
        <w:t>V</w:t>
      </w:r>
      <w:r>
        <w:rPr>
          <w:spacing w:val="1"/>
          <w:sz w:val="19"/>
          <w:szCs w:val="19"/>
        </w:rPr>
        <w:t>i</w:t>
      </w:r>
      <w:r>
        <w:rPr>
          <w:spacing w:val="2"/>
          <w:sz w:val="19"/>
          <w:szCs w:val="19"/>
        </w:rPr>
        <w:t>o</w:t>
      </w:r>
      <w:r>
        <w:rPr>
          <w:spacing w:val="1"/>
          <w:sz w:val="19"/>
          <w:szCs w:val="19"/>
        </w:rPr>
        <w:t>l</w:t>
      </w:r>
      <w:r>
        <w:rPr>
          <w:sz w:val="19"/>
          <w:szCs w:val="19"/>
        </w:rPr>
        <w:t>a</w:t>
      </w:r>
      <w:r>
        <w:rPr>
          <w:spacing w:val="10"/>
          <w:sz w:val="19"/>
          <w:szCs w:val="19"/>
        </w:rPr>
        <w:t xml:space="preserve"> </w:t>
      </w:r>
      <w:r>
        <w:rPr>
          <w:spacing w:val="1"/>
          <w:w w:val="109"/>
          <w:sz w:val="19"/>
          <w:szCs w:val="19"/>
        </w:rPr>
        <w:t>a</w:t>
      </w:r>
      <w:r>
        <w:rPr>
          <w:spacing w:val="2"/>
          <w:w w:val="110"/>
          <w:sz w:val="19"/>
          <w:szCs w:val="19"/>
        </w:rPr>
        <w:t>n</w:t>
      </w:r>
      <w:r>
        <w:rPr>
          <w:w w:val="107"/>
          <w:sz w:val="19"/>
          <w:szCs w:val="19"/>
        </w:rPr>
        <w:t>d</w:t>
      </w:r>
    </w:p>
    <w:p w14:paraId="2EE3CF96" w14:textId="77777777" w:rsidR="00EA4F85" w:rsidRDefault="004D53D6">
      <w:pPr>
        <w:spacing w:before="7"/>
        <w:ind w:left="100"/>
        <w:rPr>
          <w:sz w:val="19"/>
          <w:szCs w:val="19"/>
        </w:rPr>
      </w:pPr>
      <w:r>
        <w:rPr>
          <w:spacing w:val="2"/>
          <w:sz w:val="19"/>
          <w:szCs w:val="19"/>
        </w:rPr>
        <w:t>R</w:t>
      </w:r>
      <w:r>
        <w:rPr>
          <w:spacing w:val="1"/>
          <w:sz w:val="19"/>
          <w:szCs w:val="19"/>
        </w:rPr>
        <w:t>al</w:t>
      </w:r>
      <w:r>
        <w:rPr>
          <w:spacing w:val="2"/>
          <w:sz w:val="19"/>
          <w:szCs w:val="19"/>
        </w:rPr>
        <w:t>p</w:t>
      </w:r>
      <w:r>
        <w:rPr>
          <w:sz w:val="19"/>
          <w:szCs w:val="19"/>
        </w:rPr>
        <w:t>h</w:t>
      </w:r>
      <w:r>
        <w:rPr>
          <w:spacing w:val="38"/>
          <w:sz w:val="19"/>
          <w:szCs w:val="19"/>
        </w:rPr>
        <w:t xml:space="preserve"> </w:t>
      </w:r>
      <w:r>
        <w:rPr>
          <w:spacing w:val="2"/>
          <w:sz w:val="19"/>
          <w:szCs w:val="19"/>
        </w:rPr>
        <w:t>E</w:t>
      </w:r>
      <w:r>
        <w:rPr>
          <w:sz w:val="19"/>
          <w:szCs w:val="19"/>
        </w:rPr>
        <w:t>.</w:t>
      </w:r>
      <w:r>
        <w:rPr>
          <w:spacing w:val="11"/>
          <w:sz w:val="19"/>
          <w:szCs w:val="19"/>
        </w:rPr>
        <w:t xml:space="preserve"> </w:t>
      </w:r>
      <w:r>
        <w:rPr>
          <w:spacing w:val="2"/>
          <w:sz w:val="19"/>
          <w:szCs w:val="19"/>
        </w:rPr>
        <w:t>Eh</w:t>
      </w:r>
      <w:r>
        <w:rPr>
          <w:spacing w:val="1"/>
          <w:sz w:val="19"/>
          <w:szCs w:val="19"/>
        </w:rPr>
        <w:t>re</w:t>
      </w:r>
      <w:r>
        <w:rPr>
          <w:spacing w:val="2"/>
          <w:sz w:val="19"/>
          <w:szCs w:val="19"/>
        </w:rPr>
        <w:t>nb</w:t>
      </w:r>
      <w:r>
        <w:rPr>
          <w:spacing w:val="1"/>
          <w:sz w:val="19"/>
          <w:szCs w:val="19"/>
        </w:rPr>
        <w:t>erg</w:t>
      </w:r>
      <w:r>
        <w:rPr>
          <w:sz w:val="19"/>
          <w:szCs w:val="19"/>
        </w:rPr>
        <w:t xml:space="preserve">.  </w:t>
      </w:r>
      <w:r>
        <w:rPr>
          <w:spacing w:val="9"/>
          <w:sz w:val="19"/>
          <w:szCs w:val="19"/>
        </w:rPr>
        <w:t xml:space="preserve"> </w:t>
      </w:r>
      <w:proofErr w:type="gramStart"/>
      <w:r>
        <w:rPr>
          <w:spacing w:val="3"/>
          <w:sz w:val="19"/>
          <w:szCs w:val="19"/>
          <w:u w:val="single" w:color="000000"/>
        </w:rPr>
        <w:t>O</w:t>
      </w:r>
      <w:r>
        <w:rPr>
          <w:spacing w:val="1"/>
          <w:sz w:val="19"/>
          <w:szCs w:val="19"/>
          <w:u w:val="single" w:color="000000"/>
        </w:rPr>
        <w:t>reg</w:t>
      </w:r>
      <w:r>
        <w:rPr>
          <w:spacing w:val="2"/>
          <w:sz w:val="19"/>
          <w:szCs w:val="19"/>
          <w:u w:val="single" w:color="000000"/>
        </w:rPr>
        <w:t>o</w:t>
      </w:r>
      <w:r>
        <w:rPr>
          <w:sz w:val="19"/>
          <w:szCs w:val="19"/>
          <w:u w:val="single" w:color="000000"/>
        </w:rPr>
        <w:t xml:space="preserve">n </w:t>
      </w:r>
      <w:r>
        <w:rPr>
          <w:spacing w:val="1"/>
          <w:sz w:val="19"/>
          <w:szCs w:val="19"/>
          <w:u w:val="single" w:color="000000"/>
        </w:rPr>
        <w:t xml:space="preserve"> </w:t>
      </w:r>
      <w:r>
        <w:rPr>
          <w:spacing w:val="3"/>
          <w:sz w:val="19"/>
          <w:szCs w:val="19"/>
          <w:u w:val="single" w:color="000000"/>
        </w:rPr>
        <w:t>H</w:t>
      </w:r>
      <w:r>
        <w:rPr>
          <w:spacing w:val="1"/>
          <w:sz w:val="19"/>
          <w:szCs w:val="19"/>
          <w:u w:val="single" w:color="000000"/>
        </w:rPr>
        <w:t>ist</w:t>
      </w:r>
      <w:r>
        <w:rPr>
          <w:spacing w:val="2"/>
          <w:sz w:val="19"/>
          <w:szCs w:val="19"/>
          <w:u w:val="single" w:color="000000"/>
        </w:rPr>
        <w:t>o</w:t>
      </w:r>
      <w:r>
        <w:rPr>
          <w:spacing w:val="1"/>
          <w:sz w:val="19"/>
          <w:szCs w:val="19"/>
          <w:u w:val="single" w:color="000000"/>
        </w:rPr>
        <w:t>rica</w:t>
      </w:r>
      <w:r>
        <w:rPr>
          <w:sz w:val="19"/>
          <w:szCs w:val="19"/>
          <w:u w:val="single" w:color="000000"/>
        </w:rPr>
        <w:t>l</w:t>
      </w:r>
      <w:proofErr w:type="gramEnd"/>
      <w:r>
        <w:rPr>
          <w:spacing w:val="24"/>
          <w:sz w:val="19"/>
          <w:szCs w:val="19"/>
          <w:u w:val="single" w:color="000000"/>
        </w:rPr>
        <w:t xml:space="preserve"> </w:t>
      </w:r>
      <w:r>
        <w:rPr>
          <w:spacing w:val="3"/>
          <w:sz w:val="19"/>
          <w:szCs w:val="19"/>
          <w:u w:val="single" w:color="000000"/>
        </w:rPr>
        <w:t>Q</w:t>
      </w:r>
      <w:r>
        <w:rPr>
          <w:spacing w:val="2"/>
          <w:sz w:val="19"/>
          <w:szCs w:val="19"/>
          <w:u w:val="single" w:color="000000"/>
        </w:rPr>
        <w:t>u</w:t>
      </w:r>
      <w:r>
        <w:rPr>
          <w:spacing w:val="1"/>
          <w:sz w:val="19"/>
          <w:szCs w:val="19"/>
          <w:u w:val="single" w:color="000000"/>
        </w:rPr>
        <w:t>arterl</w:t>
      </w:r>
      <w:r>
        <w:rPr>
          <w:spacing w:val="2"/>
          <w:sz w:val="19"/>
          <w:szCs w:val="19"/>
          <w:u w:val="single" w:color="000000"/>
        </w:rPr>
        <w:t>y</w:t>
      </w:r>
      <w:r>
        <w:rPr>
          <w:sz w:val="19"/>
          <w:szCs w:val="19"/>
        </w:rPr>
        <w:t xml:space="preserve">.  </w:t>
      </w:r>
      <w:r>
        <w:rPr>
          <w:spacing w:val="10"/>
          <w:sz w:val="19"/>
          <w:szCs w:val="19"/>
        </w:rPr>
        <w:t xml:space="preserve"> </w:t>
      </w:r>
      <w:proofErr w:type="gramStart"/>
      <w:r>
        <w:rPr>
          <w:spacing w:val="1"/>
          <w:sz w:val="19"/>
          <w:szCs w:val="19"/>
        </w:rPr>
        <w:t>v</w:t>
      </w:r>
      <w:r>
        <w:rPr>
          <w:spacing w:val="2"/>
          <w:sz w:val="19"/>
          <w:szCs w:val="19"/>
        </w:rPr>
        <w:t>o</w:t>
      </w:r>
      <w:r>
        <w:rPr>
          <w:spacing w:val="1"/>
          <w:sz w:val="19"/>
          <w:szCs w:val="19"/>
        </w:rPr>
        <w:t>l</w:t>
      </w:r>
      <w:proofErr w:type="gramEnd"/>
      <w:r>
        <w:rPr>
          <w:sz w:val="19"/>
          <w:szCs w:val="19"/>
        </w:rPr>
        <w:t>.</w:t>
      </w:r>
      <w:r>
        <w:rPr>
          <w:spacing w:val="-4"/>
          <w:sz w:val="19"/>
          <w:szCs w:val="19"/>
        </w:rPr>
        <w:t xml:space="preserve"> </w:t>
      </w:r>
      <w:r>
        <w:rPr>
          <w:spacing w:val="2"/>
          <w:sz w:val="19"/>
          <w:szCs w:val="19"/>
        </w:rPr>
        <w:t>90</w:t>
      </w:r>
      <w:r>
        <w:rPr>
          <w:sz w:val="19"/>
          <w:szCs w:val="19"/>
        </w:rPr>
        <w:t>,</w:t>
      </w:r>
      <w:r>
        <w:rPr>
          <w:spacing w:val="10"/>
          <w:sz w:val="19"/>
          <w:szCs w:val="19"/>
        </w:rPr>
        <w:t xml:space="preserve"> </w:t>
      </w:r>
      <w:r>
        <w:rPr>
          <w:spacing w:val="2"/>
          <w:sz w:val="19"/>
          <w:szCs w:val="19"/>
        </w:rPr>
        <w:t>no</w:t>
      </w:r>
      <w:r>
        <w:rPr>
          <w:sz w:val="19"/>
          <w:szCs w:val="19"/>
        </w:rPr>
        <w:t>.</w:t>
      </w:r>
      <w:r>
        <w:rPr>
          <w:spacing w:val="17"/>
          <w:sz w:val="19"/>
          <w:szCs w:val="19"/>
        </w:rPr>
        <w:t xml:space="preserve"> </w:t>
      </w:r>
      <w:r>
        <w:rPr>
          <w:spacing w:val="2"/>
          <w:sz w:val="19"/>
          <w:szCs w:val="19"/>
        </w:rPr>
        <w:t>4</w:t>
      </w:r>
      <w:r>
        <w:rPr>
          <w:sz w:val="19"/>
          <w:szCs w:val="19"/>
        </w:rPr>
        <w:t>,</w:t>
      </w:r>
      <w:r>
        <w:rPr>
          <w:spacing w:val="7"/>
          <w:sz w:val="19"/>
          <w:szCs w:val="19"/>
        </w:rPr>
        <w:t xml:space="preserve"> </w:t>
      </w:r>
      <w:r>
        <w:rPr>
          <w:spacing w:val="1"/>
          <w:w w:val="74"/>
          <w:sz w:val="19"/>
          <w:szCs w:val="19"/>
        </w:rPr>
        <w:t>(</w:t>
      </w:r>
      <w:r>
        <w:rPr>
          <w:spacing w:val="3"/>
          <w:w w:val="104"/>
          <w:sz w:val="19"/>
          <w:szCs w:val="19"/>
        </w:rPr>
        <w:t>W</w:t>
      </w:r>
      <w:r>
        <w:rPr>
          <w:spacing w:val="1"/>
          <w:w w:val="93"/>
          <w:sz w:val="19"/>
          <w:szCs w:val="19"/>
        </w:rPr>
        <w:t>i</w:t>
      </w:r>
      <w:r>
        <w:rPr>
          <w:spacing w:val="2"/>
          <w:w w:val="110"/>
          <w:sz w:val="19"/>
          <w:szCs w:val="19"/>
        </w:rPr>
        <w:t>n</w:t>
      </w:r>
      <w:r>
        <w:rPr>
          <w:spacing w:val="1"/>
          <w:w w:val="109"/>
          <w:sz w:val="19"/>
          <w:szCs w:val="19"/>
        </w:rPr>
        <w:t>t</w:t>
      </w:r>
      <w:r>
        <w:rPr>
          <w:spacing w:val="1"/>
          <w:w w:val="102"/>
          <w:sz w:val="19"/>
          <w:szCs w:val="19"/>
        </w:rPr>
        <w:t>e</w:t>
      </w:r>
      <w:r>
        <w:rPr>
          <w:spacing w:val="1"/>
          <w:w w:val="113"/>
          <w:sz w:val="19"/>
          <w:szCs w:val="19"/>
        </w:rPr>
        <w:t>r</w:t>
      </w:r>
      <w:r>
        <w:rPr>
          <w:w w:val="103"/>
          <w:sz w:val="19"/>
          <w:szCs w:val="19"/>
        </w:rPr>
        <w:t>,</w:t>
      </w:r>
      <w:r>
        <w:rPr>
          <w:spacing w:val="3"/>
          <w:sz w:val="19"/>
          <w:szCs w:val="19"/>
        </w:rPr>
        <w:t xml:space="preserve"> </w:t>
      </w:r>
      <w:r>
        <w:rPr>
          <w:spacing w:val="2"/>
          <w:w w:val="103"/>
          <w:sz w:val="19"/>
          <w:szCs w:val="19"/>
        </w:rPr>
        <w:t>1989</w:t>
      </w:r>
      <w:r>
        <w:rPr>
          <w:spacing w:val="1"/>
          <w:w w:val="74"/>
          <w:sz w:val="19"/>
          <w:szCs w:val="19"/>
        </w:rPr>
        <w:t>)</w:t>
      </w:r>
      <w:r>
        <w:rPr>
          <w:w w:val="103"/>
          <w:sz w:val="19"/>
          <w:szCs w:val="19"/>
        </w:rPr>
        <w:t>,</w:t>
      </w:r>
      <w:r>
        <w:rPr>
          <w:spacing w:val="3"/>
          <w:sz w:val="19"/>
          <w:szCs w:val="19"/>
        </w:rPr>
        <w:t xml:space="preserve"> </w:t>
      </w:r>
      <w:r>
        <w:rPr>
          <w:spacing w:val="2"/>
          <w:w w:val="103"/>
          <w:sz w:val="19"/>
          <w:szCs w:val="19"/>
        </w:rPr>
        <w:t>424</w:t>
      </w:r>
      <w:r>
        <w:rPr>
          <w:spacing w:val="1"/>
          <w:w w:val="97"/>
          <w:sz w:val="19"/>
          <w:szCs w:val="19"/>
        </w:rPr>
        <w:t>-</w:t>
      </w:r>
      <w:r>
        <w:rPr>
          <w:spacing w:val="2"/>
          <w:w w:val="103"/>
          <w:sz w:val="19"/>
          <w:szCs w:val="19"/>
        </w:rPr>
        <w:t>27.</w:t>
      </w:r>
    </w:p>
    <w:p w14:paraId="749F896D" w14:textId="77777777" w:rsidR="00EA4F85" w:rsidRDefault="004D53D6">
      <w:pPr>
        <w:spacing w:before="12"/>
        <w:ind w:left="820"/>
        <w:rPr>
          <w:sz w:val="19"/>
          <w:szCs w:val="19"/>
        </w:rPr>
      </w:pPr>
      <w:r>
        <w:rPr>
          <w:i/>
          <w:spacing w:val="2"/>
          <w:w w:val="122"/>
          <w:sz w:val="19"/>
          <w:szCs w:val="19"/>
        </w:rPr>
        <w:t>T</w:t>
      </w:r>
      <w:r>
        <w:rPr>
          <w:i/>
          <w:spacing w:val="1"/>
          <w:w w:val="86"/>
          <w:sz w:val="19"/>
          <w:szCs w:val="19"/>
        </w:rPr>
        <w:t>h</w:t>
      </w:r>
      <w:r>
        <w:rPr>
          <w:i/>
          <w:spacing w:val="1"/>
          <w:w w:val="77"/>
          <w:sz w:val="19"/>
          <w:szCs w:val="19"/>
        </w:rPr>
        <w:t>r</w:t>
      </w:r>
      <w:r>
        <w:rPr>
          <w:i/>
          <w:spacing w:val="1"/>
          <w:w w:val="75"/>
          <w:sz w:val="19"/>
          <w:szCs w:val="19"/>
        </w:rPr>
        <w:t>o</w:t>
      </w:r>
      <w:r>
        <w:rPr>
          <w:i/>
          <w:spacing w:val="1"/>
          <w:w w:val="88"/>
          <w:sz w:val="19"/>
          <w:szCs w:val="19"/>
        </w:rPr>
        <w:t>u</w:t>
      </w:r>
      <w:r>
        <w:rPr>
          <w:i/>
          <w:spacing w:val="1"/>
          <w:w w:val="73"/>
          <w:sz w:val="19"/>
          <w:szCs w:val="19"/>
        </w:rPr>
        <w:t>g</w:t>
      </w:r>
      <w:r>
        <w:rPr>
          <w:i/>
          <w:w w:val="86"/>
          <w:sz w:val="19"/>
          <w:szCs w:val="19"/>
        </w:rPr>
        <w:t>h</w:t>
      </w:r>
      <w:r>
        <w:rPr>
          <w:i/>
          <w:spacing w:val="4"/>
          <w:sz w:val="19"/>
          <w:szCs w:val="19"/>
        </w:rPr>
        <w:t xml:space="preserve"> </w:t>
      </w:r>
      <w:r>
        <w:rPr>
          <w:i/>
          <w:spacing w:val="2"/>
          <w:w w:val="87"/>
          <w:sz w:val="19"/>
          <w:szCs w:val="19"/>
        </w:rPr>
        <w:t>D</w:t>
      </w:r>
      <w:r>
        <w:rPr>
          <w:i/>
          <w:spacing w:val="1"/>
          <w:w w:val="87"/>
          <w:sz w:val="19"/>
          <w:szCs w:val="19"/>
        </w:rPr>
        <w:t>akot</w:t>
      </w:r>
      <w:r>
        <w:rPr>
          <w:i/>
          <w:w w:val="87"/>
          <w:sz w:val="19"/>
          <w:szCs w:val="19"/>
        </w:rPr>
        <w:t>a</w:t>
      </w:r>
      <w:r>
        <w:rPr>
          <w:i/>
          <w:spacing w:val="15"/>
          <w:w w:val="87"/>
          <w:sz w:val="19"/>
          <w:szCs w:val="19"/>
        </w:rPr>
        <w:t xml:space="preserve"> </w:t>
      </w:r>
      <w:r>
        <w:rPr>
          <w:i/>
          <w:spacing w:val="2"/>
          <w:w w:val="104"/>
          <w:sz w:val="19"/>
          <w:szCs w:val="19"/>
        </w:rPr>
        <w:t>E</w:t>
      </w:r>
      <w:r>
        <w:rPr>
          <w:i/>
          <w:spacing w:val="1"/>
          <w:w w:val="85"/>
          <w:sz w:val="19"/>
          <w:szCs w:val="19"/>
        </w:rPr>
        <w:t>y</w:t>
      </w:r>
      <w:r>
        <w:rPr>
          <w:i/>
          <w:spacing w:val="1"/>
          <w:w w:val="70"/>
          <w:sz w:val="19"/>
          <w:szCs w:val="19"/>
        </w:rPr>
        <w:t>e</w:t>
      </w:r>
      <w:r>
        <w:rPr>
          <w:i/>
          <w:spacing w:val="1"/>
          <w:w w:val="83"/>
          <w:sz w:val="19"/>
          <w:szCs w:val="19"/>
        </w:rPr>
        <w:t>s</w:t>
      </w:r>
      <w:r>
        <w:rPr>
          <w:i/>
          <w:w w:val="74"/>
          <w:sz w:val="19"/>
          <w:szCs w:val="19"/>
        </w:rPr>
        <w:t>:</w:t>
      </w:r>
      <w:r>
        <w:rPr>
          <w:i/>
          <w:sz w:val="19"/>
          <w:szCs w:val="19"/>
        </w:rPr>
        <w:t xml:space="preserve"> </w:t>
      </w:r>
      <w:r>
        <w:rPr>
          <w:i/>
          <w:spacing w:val="6"/>
          <w:sz w:val="19"/>
          <w:szCs w:val="19"/>
        </w:rPr>
        <w:t xml:space="preserve"> </w:t>
      </w:r>
      <w:r>
        <w:rPr>
          <w:i/>
          <w:spacing w:val="2"/>
          <w:w w:val="82"/>
          <w:sz w:val="19"/>
          <w:szCs w:val="19"/>
        </w:rPr>
        <w:t>N</w:t>
      </w:r>
      <w:r>
        <w:rPr>
          <w:i/>
          <w:spacing w:val="1"/>
          <w:w w:val="82"/>
          <w:sz w:val="19"/>
          <w:szCs w:val="19"/>
        </w:rPr>
        <w:t>arrativ</w:t>
      </w:r>
      <w:r>
        <w:rPr>
          <w:i/>
          <w:w w:val="82"/>
          <w:sz w:val="19"/>
          <w:szCs w:val="19"/>
        </w:rPr>
        <w:t>e</w:t>
      </w:r>
      <w:r>
        <w:rPr>
          <w:i/>
          <w:spacing w:val="33"/>
          <w:w w:val="82"/>
          <w:sz w:val="19"/>
          <w:szCs w:val="19"/>
        </w:rPr>
        <w:t xml:space="preserve"> </w:t>
      </w:r>
      <w:r>
        <w:rPr>
          <w:i/>
          <w:spacing w:val="2"/>
          <w:w w:val="82"/>
          <w:sz w:val="19"/>
          <w:szCs w:val="19"/>
        </w:rPr>
        <w:t>A</w:t>
      </w:r>
      <w:r>
        <w:rPr>
          <w:i/>
          <w:spacing w:val="1"/>
          <w:w w:val="82"/>
          <w:sz w:val="19"/>
          <w:szCs w:val="19"/>
        </w:rPr>
        <w:t>ccount</w:t>
      </w:r>
      <w:r>
        <w:rPr>
          <w:i/>
          <w:w w:val="82"/>
          <w:sz w:val="19"/>
          <w:szCs w:val="19"/>
        </w:rPr>
        <w:t>s</w:t>
      </w:r>
      <w:r>
        <w:rPr>
          <w:i/>
          <w:spacing w:val="29"/>
          <w:w w:val="82"/>
          <w:sz w:val="19"/>
          <w:szCs w:val="19"/>
        </w:rPr>
        <w:t xml:space="preserve"> </w:t>
      </w:r>
      <w:r>
        <w:rPr>
          <w:i/>
          <w:spacing w:val="1"/>
          <w:w w:val="82"/>
          <w:sz w:val="19"/>
          <w:szCs w:val="19"/>
        </w:rPr>
        <w:t>o</w:t>
      </w:r>
      <w:r>
        <w:rPr>
          <w:i/>
          <w:w w:val="82"/>
          <w:sz w:val="19"/>
          <w:szCs w:val="19"/>
        </w:rPr>
        <w:t>f</w:t>
      </w:r>
      <w:r>
        <w:rPr>
          <w:i/>
          <w:spacing w:val="11"/>
          <w:w w:val="82"/>
          <w:sz w:val="19"/>
          <w:szCs w:val="19"/>
        </w:rPr>
        <w:t xml:space="preserve"> </w:t>
      </w:r>
      <w:r>
        <w:rPr>
          <w:i/>
          <w:spacing w:val="1"/>
          <w:w w:val="82"/>
          <w:sz w:val="19"/>
          <w:szCs w:val="19"/>
        </w:rPr>
        <w:t>th</w:t>
      </w:r>
      <w:r>
        <w:rPr>
          <w:i/>
          <w:w w:val="82"/>
          <w:sz w:val="19"/>
          <w:szCs w:val="19"/>
        </w:rPr>
        <w:t>e</w:t>
      </w:r>
      <w:r>
        <w:rPr>
          <w:i/>
          <w:spacing w:val="9"/>
          <w:w w:val="82"/>
          <w:sz w:val="19"/>
          <w:szCs w:val="19"/>
        </w:rPr>
        <w:t xml:space="preserve"> </w:t>
      </w:r>
      <w:r>
        <w:rPr>
          <w:i/>
          <w:spacing w:val="3"/>
          <w:w w:val="108"/>
          <w:sz w:val="19"/>
          <w:szCs w:val="19"/>
        </w:rPr>
        <w:t>M</w:t>
      </w:r>
      <w:r>
        <w:rPr>
          <w:i/>
          <w:spacing w:val="1"/>
          <w:w w:val="89"/>
          <w:sz w:val="19"/>
          <w:szCs w:val="19"/>
        </w:rPr>
        <w:t>i</w:t>
      </w:r>
      <w:r>
        <w:rPr>
          <w:i/>
          <w:spacing w:val="1"/>
          <w:w w:val="88"/>
          <w:sz w:val="19"/>
          <w:szCs w:val="19"/>
        </w:rPr>
        <w:t>nn</w:t>
      </w:r>
      <w:r>
        <w:rPr>
          <w:i/>
          <w:spacing w:val="1"/>
          <w:w w:val="70"/>
          <w:sz w:val="19"/>
          <w:szCs w:val="19"/>
        </w:rPr>
        <w:t>e</w:t>
      </w:r>
      <w:r>
        <w:rPr>
          <w:i/>
          <w:spacing w:val="1"/>
          <w:w w:val="83"/>
          <w:sz w:val="19"/>
          <w:szCs w:val="19"/>
        </w:rPr>
        <w:t>s</w:t>
      </w:r>
      <w:r>
        <w:rPr>
          <w:i/>
          <w:spacing w:val="1"/>
          <w:w w:val="75"/>
          <w:sz w:val="19"/>
          <w:szCs w:val="19"/>
        </w:rPr>
        <w:t>o</w:t>
      </w:r>
      <w:r>
        <w:rPr>
          <w:i/>
          <w:spacing w:val="1"/>
          <w:w w:val="89"/>
          <w:sz w:val="19"/>
          <w:szCs w:val="19"/>
        </w:rPr>
        <w:t>t</w:t>
      </w:r>
      <w:r>
        <w:rPr>
          <w:i/>
          <w:w w:val="86"/>
          <w:sz w:val="19"/>
          <w:szCs w:val="19"/>
        </w:rPr>
        <w:t>a</w:t>
      </w:r>
      <w:r>
        <w:rPr>
          <w:i/>
          <w:spacing w:val="4"/>
          <w:sz w:val="19"/>
          <w:szCs w:val="19"/>
        </w:rPr>
        <w:t xml:space="preserve"> </w:t>
      </w:r>
      <w:r>
        <w:rPr>
          <w:i/>
          <w:spacing w:val="1"/>
          <w:w w:val="89"/>
          <w:sz w:val="19"/>
          <w:szCs w:val="19"/>
        </w:rPr>
        <w:t>India</w:t>
      </w:r>
      <w:r>
        <w:rPr>
          <w:i/>
          <w:w w:val="89"/>
          <w:sz w:val="19"/>
          <w:szCs w:val="19"/>
        </w:rPr>
        <w:t>n</w:t>
      </w:r>
      <w:r>
        <w:rPr>
          <w:i/>
          <w:spacing w:val="13"/>
          <w:w w:val="89"/>
          <w:sz w:val="19"/>
          <w:szCs w:val="19"/>
        </w:rPr>
        <w:t xml:space="preserve"> </w:t>
      </w:r>
      <w:r>
        <w:rPr>
          <w:i/>
          <w:spacing w:val="3"/>
          <w:w w:val="115"/>
          <w:sz w:val="19"/>
          <w:szCs w:val="19"/>
        </w:rPr>
        <w:t>W</w:t>
      </w:r>
      <w:r>
        <w:rPr>
          <w:i/>
          <w:spacing w:val="1"/>
          <w:w w:val="86"/>
          <w:sz w:val="19"/>
          <w:szCs w:val="19"/>
        </w:rPr>
        <w:t>a</w:t>
      </w:r>
      <w:r>
        <w:rPr>
          <w:i/>
          <w:w w:val="77"/>
          <w:sz w:val="19"/>
          <w:szCs w:val="19"/>
        </w:rPr>
        <w:t>r</w:t>
      </w:r>
      <w:r>
        <w:rPr>
          <w:i/>
          <w:spacing w:val="3"/>
          <w:sz w:val="19"/>
          <w:szCs w:val="19"/>
        </w:rPr>
        <w:t xml:space="preserve"> </w:t>
      </w:r>
      <w:r>
        <w:rPr>
          <w:i/>
          <w:spacing w:val="1"/>
          <w:w w:val="81"/>
          <w:sz w:val="19"/>
          <w:szCs w:val="19"/>
        </w:rPr>
        <w:t>o</w:t>
      </w:r>
      <w:r>
        <w:rPr>
          <w:i/>
          <w:w w:val="81"/>
          <w:sz w:val="19"/>
          <w:szCs w:val="19"/>
        </w:rPr>
        <w:t>f</w:t>
      </w:r>
      <w:r>
        <w:rPr>
          <w:i/>
          <w:spacing w:val="13"/>
          <w:w w:val="81"/>
          <w:sz w:val="19"/>
          <w:szCs w:val="19"/>
        </w:rPr>
        <w:t xml:space="preserve"> </w:t>
      </w:r>
      <w:r>
        <w:rPr>
          <w:i/>
          <w:spacing w:val="2"/>
          <w:sz w:val="19"/>
          <w:szCs w:val="19"/>
        </w:rPr>
        <w:t>1862</w:t>
      </w:r>
      <w:r>
        <w:rPr>
          <w:sz w:val="19"/>
          <w:szCs w:val="19"/>
        </w:rPr>
        <w:t xml:space="preserve">. </w:t>
      </w:r>
      <w:r>
        <w:rPr>
          <w:spacing w:val="19"/>
          <w:sz w:val="19"/>
          <w:szCs w:val="19"/>
        </w:rPr>
        <w:t xml:space="preserve"> </w:t>
      </w:r>
      <w:r>
        <w:rPr>
          <w:spacing w:val="2"/>
          <w:sz w:val="19"/>
          <w:szCs w:val="19"/>
        </w:rPr>
        <w:t>Ed</w:t>
      </w:r>
      <w:r>
        <w:rPr>
          <w:spacing w:val="1"/>
          <w:sz w:val="19"/>
          <w:szCs w:val="19"/>
        </w:rPr>
        <w:t>ite</w:t>
      </w:r>
      <w:r>
        <w:rPr>
          <w:sz w:val="19"/>
          <w:szCs w:val="19"/>
        </w:rPr>
        <w:t>d</w:t>
      </w:r>
      <w:r>
        <w:rPr>
          <w:spacing w:val="27"/>
          <w:sz w:val="19"/>
          <w:szCs w:val="19"/>
        </w:rPr>
        <w:t xml:space="preserve"> </w:t>
      </w:r>
      <w:r>
        <w:rPr>
          <w:spacing w:val="2"/>
          <w:sz w:val="19"/>
          <w:szCs w:val="19"/>
        </w:rPr>
        <w:t>b</w:t>
      </w:r>
      <w:r>
        <w:rPr>
          <w:sz w:val="19"/>
          <w:szCs w:val="19"/>
        </w:rPr>
        <w:t>y</w:t>
      </w:r>
      <w:r>
        <w:rPr>
          <w:spacing w:val="5"/>
          <w:sz w:val="19"/>
          <w:szCs w:val="19"/>
        </w:rPr>
        <w:t xml:space="preserve"> </w:t>
      </w:r>
      <w:r>
        <w:rPr>
          <w:spacing w:val="3"/>
          <w:sz w:val="19"/>
          <w:szCs w:val="19"/>
        </w:rPr>
        <w:t>G</w:t>
      </w:r>
      <w:r>
        <w:rPr>
          <w:spacing w:val="1"/>
          <w:sz w:val="19"/>
          <w:szCs w:val="19"/>
        </w:rPr>
        <w:t>ar</w:t>
      </w:r>
      <w:r>
        <w:rPr>
          <w:sz w:val="19"/>
          <w:szCs w:val="19"/>
        </w:rPr>
        <w:t>y</w:t>
      </w:r>
      <w:r>
        <w:rPr>
          <w:spacing w:val="28"/>
          <w:sz w:val="19"/>
          <w:szCs w:val="19"/>
        </w:rPr>
        <w:t xml:space="preserve"> </w:t>
      </w:r>
      <w:r>
        <w:rPr>
          <w:spacing w:val="2"/>
          <w:w w:val="111"/>
          <w:sz w:val="19"/>
          <w:szCs w:val="19"/>
        </w:rPr>
        <w:t>C</w:t>
      </w:r>
      <w:r>
        <w:rPr>
          <w:spacing w:val="1"/>
          <w:w w:val="89"/>
          <w:sz w:val="19"/>
          <w:szCs w:val="19"/>
        </w:rPr>
        <w:t>l</w:t>
      </w:r>
      <w:r>
        <w:rPr>
          <w:spacing w:val="1"/>
          <w:w w:val="109"/>
          <w:sz w:val="19"/>
          <w:szCs w:val="19"/>
        </w:rPr>
        <w:t>a</w:t>
      </w:r>
      <w:r>
        <w:rPr>
          <w:spacing w:val="1"/>
          <w:w w:val="94"/>
          <w:sz w:val="19"/>
          <w:szCs w:val="19"/>
        </w:rPr>
        <w:t>y</w:t>
      </w:r>
      <w:r>
        <w:rPr>
          <w:spacing w:val="1"/>
          <w:w w:val="109"/>
          <w:sz w:val="19"/>
          <w:szCs w:val="19"/>
        </w:rPr>
        <w:t>t</w:t>
      </w:r>
      <w:r>
        <w:rPr>
          <w:spacing w:val="2"/>
          <w:w w:val="103"/>
          <w:sz w:val="19"/>
          <w:szCs w:val="19"/>
        </w:rPr>
        <w:t>o</w:t>
      </w:r>
      <w:r>
        <w:rPr>
          <w:w w:val="110"/>
          <w:sz w:val="19"/>
          <w:szCs w:val="19"/>
        </w:rPr>
        <w:t>n</w:t>
      </w:r>
    </w:p>
    <w:p w14:paraId="276815EE" w14:textId="77777777" w:rsidR="00EA4F85" w:rsidRDefault="004D53D6">
      <w:pPr>
        <w:spacing w:before="12"/>
        <w:ind w:left="100"/>
        <w:rPr>
          <w:sz w:val="19"/>
          <w:szCs w:val="19"/>
        </w:rPr>
      </w:pPr>
      <w:r>
        <w:rPr>
          <w:spacing w:val="2"/>
          <w:sz w:val="19"/>
          <w:szCs w:val="19"/>
        </w:rPr>
        <w:t>And</w:t>
      </w:r>
      <w:r>
        <w:rPr>
          <w:spacing w:val="1"/>
          <w:sz w:val="19"/>
          <w:szCs w:val="19"/>
        </w:rPr>
        <w:t>ers</w:t>
      </w:r>
      <w:r>
        <w:rPr>
          <w:spacing w:val="2"/>
          <w:sz w:val="19"/>
          <w:szCs w:val="19"/>
        </w:rPr>
        <w:t>o</w:t>
      </w:r>
      <w:r>
        <w:rPr>
          <w:sz w:val="19"/>
          <w:szCs w:val="19"/>
        </w:rPr>
        <w:t>n</w:t>
      </w:r>
      <w:r>
        <w:rPr>
          <w:spacing w:val="29"/>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A</w:t>
      </w:r>
      <w:r>
        <w:rPr>
          <w:spacing w:val="1"/>
          <w:sz w:val="19"/>
          <w:szCs w:val="19"/>
        </w:rPr>
        <w:t>la</w:t>
      </w:r>
      <w:r>
        <w:rPr>
          <w:sz w:val="19"/>
          <w:szCs w:val="19"/>
        </w:rPr>
        <w:t>n</w:t>
      </w:r>
      <w:r>
        <w:rPr>
          <w:spacing w:val="11"/>
          <w:sz w:val="19"/>
          <w:szCs w:val="19"/>
        </w:rPr>
        <w:t xml:space="preserve"> </w:t>
      </w:r>
      <w:r>
        <w:rPr>
          <w:spacing w:val="2"/>
          <w:sz w:val="19"/>
          <w:szCs w:val="19"/>
        </w:rPr>
        <w:t>R</w:t>
      </w:r>
      <w:r>
        <w:rPr>
          <w:sz w:val="19"/>
          <w:szCs w:val="19"/>
        </w:rPr>
        <w:t>.</w:t>
      </w:r>
      <w:r>
        <w:rPr>
          <w:spacing w:val="21"/>
          <w:sz w:val="19"/>
          <w:szCs w:val="19"/>
        </w:rPr>
        <w:t xml:space="preserve"> </w:t>
      </w:r>
      <w:r>
        <w:rPr>
          <w:spacing w:val="3"/>
          <w:sz w:val="19"/>
          <w:szCs w:val="19"/>
        </w:rPr>
        <w:t>W</w:t>
      </w:r>
      <w:r>
        <w:rPr>
          <w:spacing w:val="2"/>
          <w:sz w:val="19"/>
          <w:szCs w:val="19"/>
        </w:rPr>
        <w:t>oo</w:t>
      </w:r>
      <w:r>
        <w:rPr>
          <w:spacing w:val="1"/>
          <w:sz w:val="19"/>
          <w:szCs w:val="19"/>
        </w:rPr>
        <w:t>l</w:t>
      </w:r>
      <w:r>
        <w:rPr>
          <w:spacing w:val="2"/>
          <w:sz w:val="19"/>
          <w:szCs w:val="19"/>
        </w:rPr>
        <w:t>wo</w:t>
      </w:r>
      <w:r>
        <w:rPr>
          <w:spacing w:val="1"/>
          <w:sz w:val="19"/>
          <w:szCs w:val="19"/>
        </w:rPr>
        <w:t>rt</w:t>
      </w:r>
      <w:r>
        <w:rPr>
          <w:spacing w:val="2"/>
          <w:sz w:val="19"/>
          <w:szCs w:val="19"/>
        </w:rPr>
        <w:t>h</w:t>
      </w:r>
      <w:r>
        <w:rPr>
          <w:sz w:val="19"/>
          <w:szCs w:val="19"/>
        </w:rPr>
        <w:t>.</w:t>
      </w:r>
      <w:r>
        <w:rPr>
          <w:spacing w:val="34"/>
          <w:sz w:val="19"/>
          <w:szCs w:val="19"/>
        </w:rPr>
        <w:t xml:space="preserve"> </w:t>
      </w:r>
      <w:r>
        <w:rPr>
          <w:spacing w:val="2"/>
          <w:sz w:val="19"/>
          <w:szCs w:val="19"/>
          <w:u w:val="single" w:color="000000"/>
        </w:rPr>
        <w:t>N</w:t>
      </w:r>
      <w:r>
        <w:rPr>
          <w:spacing w:val="1"/>
          <w:sz w:val="19"/>
          <w:szCs w:val="19"/>
          <w:u w:val="single" w:color="000000"/>
        </w:rPr>
        <w:t>e</w:t>
      </w:r>
      <w:r>
        <w:rPr>
          <w:spacing w:val="2"/>
          <w:sz w:val="19"/>
          <w:szCs w:val="19"/>
          <w:u w:val="single" w:color="000000"/>
        </w:rPr>
        <w:t>b</w:t>
      </w:r>
      <w:r>
        <w:rPr>
          <w:spacing w:val="1"/>
          <w:sz w:val="19"/>
          <w:szCs w:val="19"/>
          <w:u w:val="single" w:color="000000"/>
        </w:rPr>
        <w:t>rask</w:t>
      </w:r>
      <w:r>
        <w:rPr>
          <w:sz w:val="19"/>
          <w:szCs w:val="19"/>
          <w:u w:val="single" w:color="000000"/>
        </w:rPr>
        <w:t>a</w:t>
      </w:r>
      <w:r>
        <w:rPr>
          <w:spacing w:val="30"/>
          <w:sz w:val="19"/>
          <w:szCs w:val="19"/>
          <w:u w:val="single" w:color="000000"/>
        </w:rPr>
        <w:t xml:space="preserve"> </w:t>
      </w:r>
      <w:r>
        <w:rPr>
          <w:spacing w:val="3"/>
          <w:sz w:val="19"/>
          <w:szCs w:val="19"/>
          <w:u w:val="single" w:color="000000"/>
        </w:rPr>
        <w:t>H</w:t>
      </w:r>
      <w:r>
        <w:rPr>
          <w:spacing w:val="1"/>
          <w:sz w:val="19"/>
          <w:szCs w:val="19"/>
          <w:u w:val="single" w:color="000000"/>
        </w:rPr>
        <w:t>ist</w:t>
      </w:r>
      <w:r>
        <w:rPr>
          <w:spacing w:val="2"/>
          <w:sz w:val="19"/>
          <w:szCs w:val="19"/>
          <w:u w:val="single" w:color="000000"/>
        </w:rPr>
        <w:t>o</w:t>
      </w:r>
      <w:r>
        <w:rPr>
          <w:spacing w:val="1"/>
          <w:sz w:val="19"/>
          <w:szCs w:val="19"/>
          <w:u w:val="single" w:color="000000"/>
        </w:rPr>
        <w:t>ry</w:t>
      </w:r>
      <w:r>
        <w:rPr>
          <w:sz w:val="19"/>
          <w:szCs w:val="19"/>
          <w:u w:val="single" w:color="000000"/>
        </w:rPr>
        <w:t>,</w:t>
      </w:r>
      <w:r>
        <w:rPr>
          <w:spacing w:val="23"/>
          <w:sz w:val="19"/>
          <w:szCs w:val="19"/>
        </w:rPr>
        <w:t xml:space="preserve"> </w:t>
      </w:r>
      <w:r>
        <w:rPr>
          <w:spacing w:val="1"/>
          <w:sz w:val="19"/>
          <w:szCs w:val="19"/>
        </w:rPr>
        <w:t>v</w:t>
      </w:r>
      <w:r>
        <w:rPr>
          <w:spacing w:val="2"/>
          <w:sz w:val="19"/>
          <w:szCs w:val="19"/>
        </w:rPr>
        <w:t>o</w:t>
      </w:r>
      <w:r>
        <w:rPr>
          <w:spacing w:val="1"/>
          <w:sz w:val="19"/>
          <w:szCs w:val="19"/>
        </w:rPr>
        <w:t>l</w:t>
      </w:r>
      <w:r>
        <w:rPr>
          <w:sz w:val="19"/>
          <w:szCs w:val="19"/>
        </w:rPr>
        <w:t>.</w:t>
      </w:r>
      <w:r>
        <w:rPr>
          <w:spacing w:val="-4"/>
          <w:sz w:val="19"/>
          <w:szCs w:val="19"/>
        </w:rPr>
        <w:t xml:space="preserve"> </w:t>
      </w:r>
      <w:r>
        <w:rPr>
          <w:spacing w:val="2"/>
          <w:sz w:val="19"/>
          <w:szCs w:val="19"/>
        </w:rPr>
        <w:t>70</w:t>
      </w:r>
      <w:r>
        <w:rPr>
          <w:sz w:val="19"/>
          <w:szCs w:val="19"/>
        </w:rPr>
        <w:t>,</w:t>
      </w:r>
      <w:r>
        <w:rPr>
          <w:spacing w:val="10"/>
          <w:sz w:val="19"/>
          <w:szCs w:val="19"/>
        </w:rPr>
        <w:t xml:space="preserve"> </w:t>
      </w:r>
      <w:r>
        <w:rPr>
          <w:spacing w:val="2"/>
          <w:sz w:val="19"/>
          <w:szCs w:val="19"/>
        </w:rPr>
        <w:t>no</w:t>
      </w:r>
      <w:r>
        <w:rPr>
          <w:sz w:val="19"/>
          <w:szCs w:val="19"/>
        </w:rPr>
        <w:t>.</w:t>
      </w:r>
      <w:r>
        <w:rPr>
          <w:spacing w:val="17"/>
          <w:sz w:val="19"/>
          <w:szCs w:val="19"/>
        </w:rPr>
        <w:t xml:space="preserve"> </w:t>
      </w:r>
      <w:r>
        <w:rPr>
          <w:spacing w:val="2"/>
          <w:sz w:val="19"/>
          <w:szCs w:val="19"/>
        </w:rPr>
        <w:t>2</w:t>
      </w:r>
      <w:r>
        <w:rPr>
          <w:sz w:val="19"/>
          <w:szCs w:val="19"/>
        </w:rPr>
        <w:t>,</w:t>
      </w:r>
      <w:r>
        <w:rPr>
          <w:spacing w:val="7"/>
          <w:sz w:val="19"/>
          <w:szCs w:val="19"/>
        </w:rPr>
        <w:t xml:space="preserve"> </w:t>
      </w:r>
      <w:r>
        <w:rPr>
          <w:spacing w:val="1"/>
          <w:w w:val="74"/>
          <w:sz w:val="19"/>
          <w:szCs w:val="19"/>
        </w:rPr>
        <w:t>(</w:t>
      </w:r>
      <w:r>
        <w:rPr>
          <w:spacing w:val="2"/>
          <w:sz w:val="19"/>
          <w:szCs w:val="19"/>
        </w:rPr>
        <w:t>S</w:t>
      </w:r>
      <w:r>
        <w:rPr>
          <w:spacing w:val="2"/>
          <w:w w:val="107"/>
          <w:sz w:val="19"/>
          <w:szCs w:val="19"/>
        </w:rPr>
        <w:t>u</w:t>
      </w:r>
      <w:r>
        <w:rPr>
          <w:spacing w:val="3"/>
          <w:w w:val="106"/>
          <w:sz w:val="19"/>
          <w:szCs w:val="19"/>
        </w:rPr>
        <w:t>mm</w:t>
      </w:r>
      <w:r>
        <w:rPr>
          <w:spacing w:val="1"/>
          <w:w w:val="102"/>
          <w:sz w:val="19"/>
          <w:szCs w:val="19"/>
        </w:rPr>
        <w:t>e</w:t>
      </w:r>
      <w:r>
        <w:rPr>
          <w:spacing w:val="1"/>
          <w:w w:val="113"/>
          <w:sz w:val="19"/>
          <w:szCs w:val="19"/>
        </w:rPr>
        <w:t>r</w:t>
      </w:r>
      <w:r>
        <w:rPr>
          <w:w w:val="103"/>
          <w:sz w:val="19"/>
          <w:szCs w:val="19"/>
        </w:rPr>
        <w:t>,</w:t>
      </w:r>
      <w:r>
        <w:rPr>
          <w:spacing w:val="3"/>
          <w:sz w:val="19"/>
          <w:szCs w:val="19"/>
        </w:rPr>
        <w:t xml:space="preserve"> </w:t>
      </w:r>
      <w:r>
        <w:rPr>
          <w:spacing w:val="2"/>
          <w:w w:val="103"/>
          <w:sz w:val="19"/>
          <w:szCs w:val="19"/>
        </w:rPr>
        <w:t>1989</w:t>
      </w:r>
      <w:r>
        <w:rPr>
          <w:spacing w:val="1"/>
          <w:w w:val="74"/>
          <w:sz w:val="19"/>
          <w:szCs w:val="19"/>
        </w:rPr>
        <w:t>)</w:t>
      </w:r>
      <w:r>
        <w:rPr>
          <w:w w:val="93"/>
          <w:sz w:val="19"/>
          <w:szCs w:val="19"/>
        </w:rPr>
        <w:t>:</w:t>
      </w:r>
      <w:r>
        <w:rPr>
          <w:sz w:val="19"/>
          <w:szCs w:val="19"/>
        </w:rPr>
        <w:t xml:space="preserve"> </w:t>
      </w:r>
      <w:r>
        <w:rPr>
          <w:spacing w:val="6"/>
          <w:sz w:val="19"/>
          <w:szCs w:val="19"/>
        </w:rPr>
        <w:t xml:space="preserve"> </w:t>
      </w:r>
      <w:r>
        <w:rPr>
          <w:spacing w:val="2"/>
          <w:w w:val="103"/>
          <w:sz w:val="19"/>
          <w:szCs w:val="19"/>
        </w:rPr>
        <w:t>205</w:t>
      </w:r>
      <w:r>
        <w:rPr>
          <w:spacing w:val="1"/>
          <w:w w:val="97"/>
          <w:sz w:val="19"/>
          <w:szCs w:val="19"/>
        </w:rPr>
        <w:t>-</w:t>
      </w:r>
      <w:r>
        <w:rPr>
          <w:spacing w:val="2"/>
          <w:w w:val="103"/>
          <w:sz w:val="19"/>
          <w:szCs w:val="19"/>
        </w:rPr>
        <w:t>06.</w:t>
      </w:r>
    </w:p>
    <w:p w14:paraId="5F1E24B3" w14:textId="77777777" w:rsidR="00EA4F85" w:rsidRDefault="004D53D6">
      <w:pPr>
        <w:spacing w:before="7"/>
        <w:ind w:left="820"/>
        <w:rPr>
          <w:sz w:val="19"/>
          <w:szCs w:val="19"/>
        </w:rPr>
      </w:pP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1"/>
          <w:w w:val="85"/>
          <w:sz w:val="19"/>
          <w:szCs w:val="19"/>
        </w:rPr>
        <w:t>Indian</w:t>
      </w:r>
      <w:r>
        <w:rPr>
          <w:i/>
          <w:w w:val="85"/>
          <w:sz w:val="19"/>
          <w:szCs w:val="19"/>
        </w:rPr>
        <w:t>s</w:t>
      </w:r>
      <w:r>
        <w:rPr>
          <w:i/>
          <w:spacing w:val="34"/>
          <w:w w:val="85"/>
          <w:sz w:val="19"/>
          <w:szCs w:val="19"/>
        </w:rPr>
        <w:t xml:space="preserve"> </w:t>
      </w:r>
      <w:r>
        <w:rPr>
          <w:i/>
          <w:spacing w:val="1"/>
          <w:w w:val="85"/>
          <w:sz w:val="19"/>
          <w:szCs w:val="19"/>
        </w:rPr>
        <w:t>o</w:t>
      </w:r>
      <w:r>
        <w:rPr>
          <w:i/>
          <w:w w:val="85"/>
          <w:sz w:val="19"/>
          <w:szCs w:val="19"/>
        </w:rPr>
        <w:t>f</w:t>
      </w:r>
      <w:r>
        <w:rPr>
          <w:i/>
          <w:spacing w:val="5"/>
          <w:w w:val="85"/>
          <w:sz w:val="19"/>
          <w:szCs w:val="19"/>
        </w:rPr>
        <w:t xml:space="preserve"> </w:t>
      </w:r>
      <w:r>
        <w:rPr>
          <w:i/>
          <w:spacing w:val="2"/>
          <w:w w:val="122"/>
          <w:sz w:val="19"/>
          <w:szCs w:val="19"/>
        </w:rPr>
        <w:t>T</w:t>
      </w:r>
      <w:r>
        <w:rPr>
          <w:i/>
          <w:spacing w:val="1"/>
          <w:w w:val="70"/>
          <w:sz w:val="19"/>
          <w:szCs w:val="19"/>
        </w:rPr>
        <w:t>e</w:t>
      </w:r>
      <w:r>
        <w:rPr>
          <w:i/>
          <w:spacing w:val="1"/>
          <w:w w:val="94"/>
          <w:sz w:val="19"/>
          <w:szCs w:val="19"/>
        </w:rPr>
        <w:t>x</w:t>
      </w:r>
      <w:r>
        <w:rPr>
          <w:i/>
          <w:spacing w:val="1"/>
          <w:w w:val="86"/>
          <w:sz w:val="19"/>
          <w:szCs w:val="19"/>
        </w:rPr>
        <w:t>a</w:t>
      </w:r>
      <w:r>
        <w:rPr>
          <w:i/>
          <w:spacing w:val="1"/>
          <w:w w:val="83"/>
          <w:sz w:val="19"/>
          <w:szCs w:val="19"/>
        </w:rPr>
        <w:t>s</w:t>
      </w:r>
      <w:r>
        <w:rPr>
          <w:i/>
          <w:w w:val="74"/>
          <w:sz w:val="19"/>
          <w:szCs w:val="19"/>
        </w:rPr>
        <w:t>:</w:t>
      </w:r>
      <w:r>
        <w:rPr>
          <w:i/>
          <w:sz w:val="19"/>
          <w:szCs w:val="19"/>
        </w:rPr>
        <w:t xml:space="preserve"> </w:t>
      </w:r>
      <w:r>
        <w:rPr>
          <w:i/>
          <w:spacing w:val="6"/>
          <w:sz w:val="19"/>
          <w:szCs w:val="19"/>
        </w:rPr>
        <w:t xml:space="preserve"> </w:t>
      </w:r>
      <w:r>
        <w:rPr>
          <w:i/>
          <w:spacing w:val="2"/>
          <w:sz w:val="19"/>
          <w:szCs w:val="19"/>
        </w:rPr>
        <w:t>A</w:t>
      </w:r>
      <w:r>
        <w:rPr>
          <w:i/>
          <w:sz w:val="19"/>
          <w:szCs w:val="19"/>
        </w:rPr>
        <w:t>n</w:t>
      </w:r>
      <w:r>
        <w:rPr>
          <w:i/>
          <w:spacing w:val="-11"/>
          <w:sz w:val="19"/>
          <w:szCs w:val="19"/>
        </w:rPr>
        <w:t xml:space="preserve"> </w:t>
      </w:r>
      <w:r>
        <w:rPr>
          <w:i/>
          <w:spacing w:val="2"/>
          <w:w w:val="97"/>
          <w:sz w:val="19"/>
          <w:szCs w:val="19"/>
        </w:rPr>
        <w:t>A</w:t>
      </w:r>
      <w:r>
        <w:rPr>
          <w:i/>
          <w:spacing w:val="1"/>
          <w:w w:val="88"/>
          <w:sz w:val="19"/>
          <w:szCs w:val="19"/>
        </w:rPr>
        <w:t>nn</w:t>
      </w:r>
      <w:r>
        <w:rPr>
          <w:i/>
          <w:spacing w:val="1"/>
          <w:w w:val="75"/>
          <w:sz w:val="19"/>
          <w:szCs w:val="19"/>
        </w:rPr>
        <w:t>o</w:t>
      </w:r>
      <w:r>
        <w:rPr>
          <w:i/>
          <w:spacing w:val="1"/>
          <w:w w:val="89"/>
          <w:sz w:val="19"/>
          <w:szCs w:val="19"/>
        </w:rPr>
        <w:t>t</w:t>
      </w:r>
      <w:r>
        <w:rPr>
          <w:i/>
          <w:spacing w:val="1"/>
          <w:w w:val="86"/>
          <w:sz w:val="19"/>
          <w:szCs w:val="19"/>
        </w:rPr>
        <w:t>a</w:t>
      </w:r>
      <w:r>
        <w:rPr>
          <w:i/>
          <w:spacing w:val="1"/>
          <w:w w:val="89"/>
          <w:sz w:val="19"/>
          <w:szCs w:val="19"/>
        </w:rPr>
        <w:t>t</w:t>
      </w:r>
      <w:r>
        <w:rPr>
          <w:i/>
          <w:spacing w:val="1"/>
          <w:w w:val="70"/>
          <w:sz w:val="19"/>
          <w:szCs w:val="19"/>
        </w:rPr>
        <w:t>e</w:t>
      </w:r>
      <w:r>
        <w:rPr>
          <w:i/>
          <w:w w:val="86"/>
          <w:sz w:val="19"/>
          <w:szCs w:val="19"/>
        </w:rPr>
        <w:t>d</w:t>
      </w:r>
      <w:r>
        <w:rPr>
          <w:i/>
          <w:spacing w:val="4"/>
          <w:sz w:val="19"/>
          <w:szCs w:val="19"/>
        </w:rPr>
        <w:t xml:space="preserve"> </w:t>
      </w:r>
      <w:r>
        <w:rPr>
          <w:i/>
          <w:spacing w:val="2"/>
          <w:w w:val="86"/>
          <w:sz w:val="19"/>
          <w:szCs w:val="19"/>
        </w:rPr>
        <w:t>B</w:t>
      </w:r>
      <w:r>
        <w:rPr>
          <w:i/>
          <w:spacing w:val="1"/>
          <w:w w:val="86"/>
          <w:sz w:val="19"/>
          <w:szCs w:val="19"/>
        </w:rPr>
        <w:t>ibliography</w:t>
      </w:r>
      <w:r>
        <w:rPr>
          <w:w w:val="86"/>
          <w:sz w:val="19"/>
          <w:szCs w:val="19"/>
        </w:rPr>
        <w:t xml:space="preserve">. </w:t>
      </w:r>
      <w:r>
        <w:rPr>
          <w:spacing w:val="20"/>
          <w:w w:val="86"/>
          <w:sz w:val="19"/>
          <w:szCs w:val="19"/>
        </w:rPr>
        <w:t xml:space="preserve"> </w:t>
      </w:r>
      <w:r>
        <w:rPr>
          <w:spacing w:val="2"/>
          <w:sz w:val="19"/>
          <w:szCs w:val="19"/>
        </w:rPr>
        <w:t>Ed</w:t>
      </w:r>
      <w:r>
        <w:rPr>
          <w:spacing w:val="1"/>
          <w:sz w:val="19"/>
          <w:szCs w:val="19"/>
        </w:rPr>
        <w:t>ite</w:t>
      </w:r>
      <w:r>
        <w:rPr>
          <w:sz w:val="19"/>
          <w:szCs w:val="19"/>
        </w:rPr>
        <w:t>d</w:t>
      </w:r>
      <w:r>
        <w:rPr>
          <w:spacing w:val="27"/>
          <w:sz w:val="19"/>
          <w:szCs w:val="19"/>
        </w:rPr>
        <w:t xml:space="preserve"> </w:t>
      </w:r>
      <w:r>
        <w:rPr>
          <w:spacing w:val="2"/>
          <w:sz w:val="19"/>
          <w:szCs w:val="19"/>
        </w:rPr>
        <w:t>b</w:t>
      </w:r>
      <w:r>
        <w:rPr>
          <w:sz w:val="19"/>
          <w:szCs w:val="19"/>
        </w:rPr>
        <w:t>y</w:t>
      </w:r>
      <w:r>
        <w:rPr>
          <w:spacing w:val="5"/>
          <w:sz w:val="19"/>
          <w:szCs w:val="19"/>
        </w:rPr>
        <w:t xml:space="preserve"> </w:t>
      </w:r>
      <w:r>
        <w:rPr>
          <w:spacing w:val="3"/>
          <w:sz w:val="19"/>
          <w:szCs w:val="19"/>
        </w:rPr>
        <w:t>M</w:t>
      </w:r>
      <w:r>
        <w:rPr>
          <w:spacing w:val="1"/>
          <w:sz w:val="19"/>
          <w:szCs w:val="19"/>
        </w:rPr>
        <w:t>ic</w:t>
      </w:r>
      <w:r>
        <w:rPr>
          <w:spacing w:val="2"/>
          <w:sz w:val="19"/>
          <w:szCs w:val="19"/>
        </w:rPr>
        <w:t>h</w:t>
      </w:r>
      <w:r>
        <w:rPr>
          <w:spacing w:val="1"/>
          <w:sz w:val="19"/>
          <w:szCs w:val="19"/>
        </w:rPr>
        <w:t>ae</w:t>
      </w:r>
      <w:r>
        <w:rPr>
          <w:sz w:val="19"/>
          <w:szCs w:val="19"/>
        </w:rPr>
        <w:t>l</w:t>
      </w:r>
      <w:r>
        <w:rPr>
          <w:spacing w:val="25"/>
          <w:sz w:val="19"/>
          <w:szCs w:val="19"/>
        </w:rPr>
        <w:t xml:space="preserve"> </w:t>
      </w:r>
      <w:r>
        <w:rPr>
          <w:spacing w:val="2"/>
          <w:sz w:val="19"/>
          <w:szCs w:val="19"/>
        </w:rPr>
        <w:t>T</w:t>
      </w:r>
      <w:r>
        <w:rPr>
          <w:spacing w:val="1"/>
          <w:sz w:val="19"/>
          <w:szCs w:val="19"/>
        </w:rPr>
        <w:t>ate</w:t>
      </w:r>
      <w:r>
        <w:rPr>
          <w:sz w:val="19"/>
          <w:szCs w:val="19"/>
        </w:rPr>
        <w:t>.</w:t>
      </w:r>
      <w:r>
        <w:rPr>
          <w:spacing w:val="40"/>
          <w:sz w:val="19"/>
          <w:szCs w:val="19"/>
        </w:rPr>
        <w:t xml:space="preserve"> </w:t>
      </w:r>
      <w:r>
        <w:rPr>
          <w:spacing w:val="2"/>
          <w:sz w:val="19"/>
          <w:szCs w:val="19"/>
          <w:u w:val="single" w:color="000000"/>
        </w:rPr>
        <w:t>Sou</w:t>
      </w:r>
      <w:r>
        <w:rPr>
          <w:spacing w:val="1"/>
          <w:sz w:val="19"/>
          <w:szCs w:val="19"/>
          <w:u w:val="single" w:color="000000"/>
        </w:rPr>
        <w:t>t</w:t>
      </w:r>
      <w:r>
        <w:rPr>
          <w:spacing w:val="2"/>
          <w:sz w:val="19"/>
          <w:szCs w:val="19"/>
          <w:u w:val="single" w:color="000000"/>
        </w:rPr>
        <w:t>hw</w:t>
      </w:r>
      <w:r>
        <w:rPr>
          <w:spacing w:val="1"/>
          <w:sz w:val="19"/>
          <w:szCs w:val="19"/>
          <w:u w:val="single" w:color="000000"/>
        </w:rPr>
        <w:t>ester</w:t>
      </w:r>
      <w:r>
        <w:rPr>
          <w:sz w:val="19"/>
          <w:szCs w:val="19"/>
          <w:u w:val="single" w:color="000000"/>
        </w:rPr>
        <w:t>n</w:t>
      </w:r>
      <w:r>
        <w:rPr>
          <w:spacing w:val="41"/>
          <w:sz w:val="19"/>
          <w:szCs w:val="19"/>
          <w:u w:val="single" w:color="000000"/>
        </w:rPr>
        <w:t xml:space="preserve"> </w:t>
      </w:r>
      <w:r>
        <w:rPr>
          <w:spacing w:val="3"/>
          <w:w w:val="115"/>
          <w:sz w:val="19"/>
          <w:szCs w:val="19"/>
          <w:u w:val="single" w:color="000000"/>
        </w:rPr>
        <w:t>H</w:t>
      </w:r>
      <w:r>
        <w:rPr>
          <w:spacing w:val="1"/>
          <w:w w:val="93"/>
          <w:sz w:val="19"/>
          <w:szCs w:val="19"/>
          <w:u w:val="single" w:color="000000"/>
        </w:rPr>
        <w:t>i</w:t>
      </w:r>
      <w:r>
        <w:rPr>
          <w:spacing w:val="1"/>
          <w:w w:val="88"/>
          <w:sz w:val="19"/>
          <w:szCs w:val="19"/>
          <w:u w:val="single" w:color="000000"/>
        </w:rPr>
        <w:t>s</w:t>
      </w:r>
      <w:r>
        <w:rPr>
          <w:spacing w:val="1"/>
          <w:w w:val="109"/>
          <w:sz w:val="19"/>
          <w:szCs w:val="19"/>
          <w:u w:val="single" w:color="000000"/>
        </w:rPr>
        <w:t>t</w:t>
      </w:r>
      <w:r>
        <w:rPr>
          <w:spacing w:val="2"/>
          <w:w w:val="103"/>
          <w:sz w:val="19"/>
          <w:szCs w:val="19"/>
          <w:u w:val="single" w:color="000000"/>
        </w:rPr>
        <w:t>o</w:t>
      </w:r>
      <w:r>
        <w:rPr>
          <w:spacing w:val="1"/>
          <w:w w:val="113"/>
          <w:sz w:val="19"/>
          <w:szCs w:val="19"/>
          <w:u w:val="single" w:color="000000"/>
        </w:rPr>
        <w:t>r</w:t>
      </w:r>
      <w:r>
        <w:rPr>
          <w:spacing w:val="1"/>
          <w:w w:val="93"/>
          <w:sz w:val="19"/>
          <w:szCs w:val="19"/>
          <w:u w:val="single" w:color="000000"/>
        </w:rPr>
        <w:t>i</w:t>
      </w:r>
      <w:r>
        <w:rPr>
          <w:spacing w:val="1"/>
          <w:w w:val="99"/>
          <w:sz w:val="19"/>
          <w:szCs w:val="19"/>
          <w:u w:val="single" w:color="000000"/>
        </w:rPr>
        <w:t>c</w:t>
      </w:r>
      <w:r>
        <w:rPr>
          <w:spacing w:val="1"/>
          <w:w w:val="109"/>
          <w:sz w:val="19"/>
          <w:szCs w:val="19"/>
          <w:u w:val="single" w:color="000000"/>
        </w:rPr>
        <w:t>a</w:t>
      </w:r>
      <w:r>
        <w:rPr>
          <w:w w:val="89"/>
          <w:sz w:val="19"/>
          <w:szCs w:val="19"/>
          <w:u w:val="single" w:color="000000"/>
        </w:rPr>
        <w:t>l</w:t>
      </w:r>
    </w:p>
    <w:p w14:paraId="2272CDAE" w14:textId="77777777" w:rsidR="00EA4F85" w:rsidRDefault="004D53D6">
      <w:pPr>
        <w:spacing w:before="12"/>
        <w:ind w:left="100"/>
        <w:rPr>
          <w:sz w:val="19"/>
          <w:szCs w:val="19"/>
        </w:rPr>
      </w:pPr>
      <w:r>
        <w:rPr>
          <w:spacing w:val="3"/>
          <w:sz w:val="19"/>
          <w:szCs w:val="19"/>
          <w:u w:val="single" w:color="000000"/>
        </w:rPr>
        <w:t>Q</w:t>
      </w:r>
      <w:r>
        <w:rPr>
          <w:spacing w:val="2"/>
          <w:sz w:val="19"/>
          <w:szCs w:val="19"/>
          <w:u w:val="single" w:color="000000"/>
        </w:rPr>
        <w:t>u</w:t>
      </w:r>
      <w:r>
        <w:rPr>
          <w:spacing w:val="1"/>
          <w:sz w:val="19"/>
          <w:szCs w:val="19"/>
          <w:u w:val="single" w:color="000000"/>
        </w:rPr>
        <w:t>arterl</w:t>
      </w:r>
      <w:r>
        <w:rPr>
          <w:spacing w:val="2"/>
          <w:sz w:val="19"/>
          <w:szCs w:val="19"/>
          <w:u w:val="single" w:color="000000"/>
        </w:rPr>
        <w:t>y</w:t>
      </w:r>
      <w:proofErr w:type="gramStart"/>
      <w:r>
        <w:rPr>
          <w:sz w:val="19"/>
          <w:szCs w:val="19"/>
        </w:rPr>
        <w:t xml:space="preserve">, </w:t>
      </w:r>
      <w:r>
        <w:rPr>
          <w:spacing w:val="7"/>
          <w:sz w:val="19"/>
          <w:szCs w:val="19"/>
        </w:rPr>
        <w:t xml:space="preserve"> </w:t>
      </w:r>
      <w:r>
        <w:rPr>
          <w:spacing w:val="3"/>
          <w:sz w:val="19"/>
          <w:szCs w:val="19"/>
        </w:rPr>
        <w:t>X</w:t>
      </w:r>
      <w:r>
        <w:rPr>
          <w:spacing w:val="2"/>
          <w:sz w:val="19"/>
          <w:szCs w:val="19"/>
        </w:rPr>
        <w:t>C</w:t>
      </w:r>
      <w:r>
        <w:rPr>
          <w:spacing w:val="1"/>
          <w:sz w:val="19"/>
          <w:szCs w:val="19"/>
        </w:rPr>
        <w:t>I</w:t>
      </w:r>
      <w:r>
        <w:rPr>
          <w:sz w:val="19"/>
          <w:szCs w:val="19"/>
        </w:rPr>
        <w:t>I</w:t>
      </w:r>
      <w:proofErr w:type="gramEnd"/>
      <w:r>
        <w:rPr>
          <w:spacing w:val="44"/>
          <w:sz w:val="19"/>
          <w:szCs w:val="19"/>
        </w:rPr>
        <w:t xml:space="preserve"> </w:t>
      </w:r>
      <w:r>
        <w:rPr>
          <w:sz w:val="19"/>
          <w:szCs w:val="19"/>
        </w:rPr>
        <w:t>1</w:t>
      </w:r>
      <w:r>
        <w:rPr>
          <w:spacing w:val="7"/>
          <w:sz w:val="19"/>
          <w:szCs w:val="19"/>
        </w:rPr>
        <w:t xml:space="preserve"> </w:t>
      </w:r>
      <w:r>
        <w:rPr>
          <w:spacing w:val="1"/>
          <w:w w:val="74"/>
          <w:sz w:val="19"/>
          <w:szCs w:val="19"/>
        </w:rPr>
        <w:t>(</w:t>
      </w:r>
      <w:r>
        <w:rPr>
          <w:spacing w:val="1"/>
          <w:w w:val="94"/>
          <w:sz w:val="19"/>
          <w:szCs w:val="19"/>
        </w:rPr>
        <w:t>J</w:t>
      </w:r>
      <w:r>
        <w:rPr>
          <w:spacing w:val="2"/>
          <w:w w:val="107"/>
          <w:sz w:val="19"/>
          <w:szCs w:val="19"/>
        </w:rPr>
        <w:t>u</w:t>
      </w:r>
      <w:r>
        <w:rPr>
          <w:spacing w:val="1"/>
          <w:w w:val="89"/>
          <w:sz w:val="19"/>
          <w:szCs w:val="19"/>
        </w:rPr>
        <w:t>l</w:t>
      </w:r>
      <w:r>
        <w:rPr>
          <w:w w:val="94"/>
          <w:sz w:val="19"/>
          <w:szCs w:val="19"/>
        </w:rPr>
        <w:t>y</w:t>
      </w:r>
      <w:r>
        <w:rPr>
          <w:spacing w:val="4"/>
          <w:sz w:val="19"/>
          <w:szCs w:val="19"/>
        </w:rPr>
        <w:t xml:space="preserve"> </w:t>
      </w:r>
      <w:r>
        <w:rPr>
          <w:spacing w:val="2"/>
          <w:w w:val="103"/>
          <w:sz w:val="19"/>
          <w:szCs w:val="19"/>
        </w:rPr>
        <w:t>1988</w:t>
      </w:r>
      <w:r>
        <w:rPr>
          <w:spacing w:val="1"/>
          <w:w w:val="74"/>
          <w:sz w:val="19"/>
          <w:szCs w:val="19"/>
        </w:rPr>
        <w:t>)</w:t>
      </w:r>
      <w:r>
        <w:rPr>
          <w:w w:val="93"/>
          <w:sz w:val="19"/>
          <w:szCs w:val="19"/>
        </w:rPr>
        <w:t>:</w:t>
      </w:r>
      <w:r>
        <w:rPr>
          <w:sz w:val="19"/>
          <w:szCs w:val="19"/>
        </w:rPr>
        <w:t xml:space="preserve"> </w:t>
      </w:r>
      <w:r>
        <w:rPr>
          <w:spacing w:val="6"/>
          <w:sz w:val="19"/>
          <w:szCs w:val="19"/>
        </w:rPr>
        <w:t xml:space="preserve"> </w:t>
      </w:r>
      <w:r>
        <w:rPr>
          <w:spacing w:val="2"/>
          <w:w w:val="103"/>
          <w:sz w:val="19"/>
          <w:szCs w:val="19"/>
        </w:rPr>
        <w:t>205</w:t>
      </w:r>
      <w:r>
        <w:rPr>
          <w:spacing w:val="1"/>
          <w:w w:val="97"/>
          <w:sz w:val="19"/>
          <w:szCs w:val="19"/>
        </w:rPr>
        <w:t>-</w:t>
      </w:r>
      <w:r>
        <w:rPr>
          <w:spacing w:val="2"/>
          <w:w w:val="103"/>
          <w:sz w:val="19"/>
          <w:szCs w:val="19"/>
        </w:rPr>
        <w:t>07.</w:t>
      </w:r>
    </w:p>
    <w:p w14:paraId="29496035" w14:textId="77777777" w:rsidR="00EA4F85" w:rsidRDefault="00EA4F85">
      <w:pPr>
        <w:spacing w:line="200" w:lineRule="exact"/>
      </w:pPr>
    </w:p>
    <w:p w14:paraId="7EFC9C7A" w14:textId="77777777" w:rsidR="00EA4F85" w:rsidRDefault="00EA4F85">
      <w:pPr>
        <w:spacing w:before="7" w:line="220" w:lineRule="exact"/>
        <w:rPr>
          <w:sz w:val="22"/>
          <w:szCs w:val="22"/>
        </w:rPr>
      </w:pPr>
    </w:p>
    <w:p w14:paraId="3C0C029C" w14:textId="77777777" w:rsidR="00EA4F85" w:rsidRDefault="004D53D6">
      <w:pPr>
        <w:spacing w:before="36"/>
        <w:ind w:left="100"/>
        <w:rPr>
          <w:sz w:val="19"/>
          <w:szCs w:val="19"/>
        </w:rPr>
      </w:pPr>
      <w:r>
        <w:rPr>
          <w:b/>
          <w:spacing w:val="2"/>
          <w:w w:val="112"/>
          <w:sz w:val="19"/>
          <w:szCs w:val="19"/>
        </w:rPr>
        <w:t>Pub</w:t>
      </w:r>
      <w:r>
        <w:rPr>
          <w:b/>
          <w:spacing w:val="1"/>
          <w:w w:val="112"/>
          <w:sz w:val="19"/>
          <w:szCs w:val="19"/>
        </w:rPr>
        <w:t>li</w:t>
      </w:r>
      <w:r>
        <w:rPr>
          <w:b/>
          <w:w w:val="112"/>
          <w:sz w:val="19"/>
          <w:szCs w:val="19"/>
        </w:rPr>
        <w:t>c</w:t>
      </w:r>
      <w:r>
        <w:rPr>
          <w:b/>
          <w:spacing w:val="4"/>
          <w:w w:val="112"/>
          <w:sz w:val="19"/>
          <w:szCs w:val="19"/>
        </w:rPr>
        <w:t xml:space="preserve"> </w:t>
      </w:r>
      <w:r>
        <w:rPr>
          <w:b/>
          <w:spacing w:val="1"/>
          <w:w w:val="112"/>
          <w:sz w:val="19"/>
          <w:szCs w:val="19"/>
        </w:rPr>
        <w:t>(</w:t>
      </w:r>
      <w:r>
        <w:rPr>
          <w:b/>
          <w:spacing w:val="2"/>
          <w:w w:val="112"/>
          <w:sz w:val="19"/>
          <w:szCs w:val="19"/>
        </w:rPr>
        <w:t>non</w:t>
      </w:r>
      <w:r>
        <w:rPr>
          <w:b/>
          <w:spacing w:val="1"/>
          <w:w w:val="112"/>
          <w:sz w:val="19"/>
          <w:szCs w:val="19"/>
        </w:rPr>
        <w:t>-</w:t>
      </w:r>
      <w:r>
        <w:rPr>
          <w:b/>
          <w:spacing w:val="2"/>
          <w:w w:val="112"/>
          <w:sz w:val="19"/>
          <w:szCs w:val="19"/>
        </w:rPr>
        <w:t>scho</w:t>
      </w:r>
      <w:r>
        <w:rPr>
          <w:b/>
          <w:spacing w:val="1"/>
          <w:w w:val="112"/>
          <w:sz w:val="19"/>
          <w:szCs w:val="19"/>
        </w:rPr>
        <w:t>l</w:t>
      </w:r>
      <w:r>
        <w:rPr>
          <w:b/>
          <w:spacing w:val="2"/>
          <w:w w:val="112"/>
          <w:sz w:val="19"/>
          <w:szCs w:val="19"/>
        </w:rPr>
        <w:t>ar</w:t>
      </w:r>
      <w:r>
        <w:rPr>
          <w:b/>
          <w:spacing w:val="1"/>
          <w:w w:val="112"/>
          <w:sz w:val="19"/>
          <w:szCs w:val="19"/>
        </w:rPr>
        <w:t>l</w:t>
      </w:r>
      <w:r>
        <w:rPr>
          <w:b/>
          <w:spacing w:val="2"/>
          <w:w w:val="112"/>
          <w:sz w:val="19"/>
          <w:szCs w:val="19"/>
        </w:rPr>
        <w:t>y</w:t>
      </w:r>
      <w:r>
        <w:rPr>
          <w:b/>
          <w:w w:val="112"/>
          <w:sz w:val="19"/>
          <w:szCs w:val="19"/>
        </w:rPr>
        <w:t>)</w:t>
      </w:r>
      <w:r>
        <w:rPr>
          <w:b/>
          <w:spacing w:val="10"/>
          <w:w w:val="112"/>
          <w:sz w:val="19"/>
          <w:szCs w:val="19"/>
        </w:rPr>
        <w:t xml:space="preserve"> </w:t>
      </w:r>
      <w:r>
        <w:rPr>
          <w:b/>
          <w:spacing w:val="2"/>
          <w:w w:val="107"/>
          <w:sz w:val="19"/>
          <w:szCs w:val="19"/>
        </w:rPr>
        <w:t>P</w:t>
      </w:r>
      <w:r>
        <w:rPr>
          <w:b/>
          <w:spacing w:val="2"/>
          <w:w w:val="111"/>
          <w:sz w:val="19"/>
          <w:szCs w:val="19"/>
        </w:rPr>
        <w:t>r</w:t>
      </w:r>
      <w:r>
        <w:rPr>
          <w:b/>
          <w:spacing w:val="2"/>
          <w:w w:val="121"/>
          <w:sz w:val="19"/>
          <w:szCs w:val="19"/>
        </w:rPr>
        <w:t>e</w:t>
      </w:r>
      <w:r>
        <w:rPr>
          <w:b/>
          <w:spacing w:val="2"/>
          <w:w w:val="127"/>
          <w:sz w:val="19"/>
          <w:szCs w:val="19"/>
        </w:rPr>
        <w:t>s</w:t>
      </w:r>
      <w:r>
        <w:rPr>
          <w:b/>
          <w:spacing w:val="2"/>
          <w:w w:val="121"/>
          <w:sz w:val="19"/>
          <w:szCs w:val="19"/>
        </w:rPr>
        <w:t>e</w:t>
      </w:r>
      <w:r>
        <w:rPr>
          <w:b/>
          <w:spacing w:val="2"/>
          <w:w w:val="112"/>
          <w:sz w:val="19"/>
          <w:szCs w:val="19"/>
        </w:rPr>
        <w:t>n</w:t>
      </w:r>
      <w:r>
        <w:rPr>
          <w:b/>
          <w:spacing w:val="1"/>
          <w:w w:val="113"/>
          <w:sz w:val="19"/>
          <w:szCs w:val="19"/>
        </w:rPr>
        <w:t>t</w:t>
      </w:r>
      <w:r>
        <w:rPr>
          <w:b/>
          <w:spacing w:val="2"/>
          <w:w w:val="116"/>
          <w:sz w:val="19"/>
          <w:szCs w:val="19"/>
        </w:rPr>
        <w:t>a</w:t>
      </w:r>
      <w:r>
        <w:rPr>
          <w:b/>
          <w:spacing w:val="1"/>
          <w:w w:val="113"/>
          <w:sz w:val="19"/>
          <w:szCs w:val="19"/>
        </w:rPr>
        <w:t>t</w:t>
      </w:r>
      <w:r>
        <w:rPr>
          <w:b/>
          <w:spacing w:val="1"/>
          <w:w w:val="124"/>
          <w:sz w:val="19"/>
          <w:szCs w:val="19"/>
        </w:rPr>
        <w:t>i</w:t>
      </w:r>
      <w:r>
        <w:rPr>
          <w:b/>
          <w:spacing w:val="2"/>
          <w:w w:val="116"/>
          <w:sz w:val="19"/>
          <w:szCs w:val="19"/>
        </w:rPr>
        <w:t>o</w:t>
      </w:r>
      <w:r>
        <w:rPr>
          <w:b/>
          <w:spacing w:val="2"/>
          <w:w w:val="112"/>
          <w:sz w:val="19"/>
          <w:szCs w:val="19"/>
        </w:rPr>
        <w:t>n</w:t>
      </w:r>
      <w:r>
        <w:rPr>
          <w:b/>
          <w:spacing w:val="2"/>
          <w:w w:val="127"/>
          <w:sz w:val="19"/>
          <w:szCs w:val="19"/>
        </w:rPr>
        <w:t>s</w:t>
      </w:r>
      <w:r>
        <w:rPr>
          <w:b/>
          <w:w w:val="103"/>
          <w:sz w:val="19"/>
          <w:szCs w:val="19"/>
        </w:rPr>
        <w:t>:</w:t>
      </w:r>
    </w:p>
    <w:p w14:paraId="36AAB364" w14:textId="77777777" w:rsidR="006E092F" w:rsidRDefault="008B28C6" w:rsidP="006E092F">
      <w:pPr>
        <w:ind w:firstLine="720"/>
        <w:rPr>
          <w:rFonts w:ascii="Calibri" w:hAnsi="Calibri"/>
        </w:rPr>
      </w:pPr>
      <w:proofErr w:type="gramStart"/>
      <w:r w:rsidRPr="006E092F">
        <w:rPr>
          <w:rFonts w:ascii="Calibri" w:hAnsi="Calibri"/>
        </w:rPr>
        <w:t xml:space="preserve">Presentation on “The Outlaw </w:t>
      </w:r>
      <w:proofErr w:type="spellStart"/>
      <w:r w:rsidRPr="006E092F">
        <w:rPr>
          <w:rFonts w:ascii="Calibri" w:hAnsi="Calibri"/>
        </w:rPr>
        <w:t>Josey</w:t>
      </w:r>
      <w:proofErr w:type="spellEnd"/>
      <w:r w:rsidRPr="006E092F">
        <w:rPr>
          <w:rFonts w:ascii="Calibri" w:hAnsi="Calibri"/>
        </w:rPr>
        <w:t xml:space="preserve"> Wales” for Tulsa American Film Festival in association with Book Smart Tulsa.</w:t>
      </w:r>
      <w:proofErr w:type="gramEnd"/>
      <w:r w:rsidRPr="006E092F">
        <w:rPr>
          <w:rFonts w:ascii="Calibri" w:hAnsi="Calibri"/>
        </w:rPr>
        <w:t xml:space="preserve"> Philbrook Downtown, November 2017</w:t>
      </w:r>
    </w:p>
    <w:p w14:paraId="7A9718A5" w14:textId="77777777" w:rsidR="006E092F" w:rsidRDefault="008B28C6" w:rsidP="006E092F">
      <w:pPr>
        <w:ind w:firstLine="720"/>
        <w:rPr>
          <w:rFonts w:ascii="Calibri" w:hAnsi="Calibri"/>
        </w:rPr>
      </w:pPr>
      <w:r w:rsidRPr="00251DA2">
        <w:t>Exhibit Panelist, “Return from Exile.”  AHHA 19 November 2016</w:t>
      </w:r>
    </w:p>
    <w:p w14:paraId="48F62EAA" w14:textId="77777777" w:rsidR="006E092F" w:rsidRDefault="008B28C6" w:rsidP="006E092F">
      <w:pPr>
        <w:ind w:firstLine="720"/>
        <w:rPr>
          <w:rFonts w:ascii="Calibri" w:hAnsi="Calibri"/>
        </w:rPr>
      </w:pPr>
      <w:r w:rsidRPr="00251DA2">
        <w:t>“Columbus Day in History” TU SA Event 11 October 2016</w:t>
      </w:r>
    </w:p>
    <w:p w14:paraId="6B734B96" w14:textId="77777777" w:rsidR="006E092F" w:rsidRDefault="008B28C6" w:rsidP="006E092F">
      <w:pPr>
        <w:ind w:firstLine="720"/>
        <w:rPr>
          <w:rFonts w:ascii="Calibri" w:hAnsi="Calibri"/>
        </w:rPr>
      </w:pPr>
      <w:proofErr w:type="gramStart"/>
      <w:r w:rsidRPr="00251DA2">
        <w:t>Presentation on “True Grit” for Tulsa American Film Festival in association with Book Smart Tulsa.</w:t>
      </w:r>
      <w:proofErr w:type="gramEnd"/>
      <w:r w:rsidRPr="00251DA2">
        <w:t xml:space="preserve">  Philbrook Museum 29 September 2016.</w:t>
      </w:r>
    </w:p>
    <w:p w14:paraId="30EBE95F" w14:textId="77777777" w:rsidR="006E092F" w:rsidRDefault="008B28C6" w:rsidP="006E092F">
      <w:pPr>
        <w:ind w:firstLine="720"/>
        <w:rPr>
          <w:rFonts w:ascii="Calibri" w:hAnsi="Calibri"/>
        </w:rPr>
      </w:pPr>
      <w:proofErr w:type="gramStart"/>
      <w:r w:rsidRPr="00251DA2">
        <w:t>Interviewer and Book Introduction for T.J. Styles, author of Custer’s Trials.</w:t>
      </w:r>
      <w:proofErr w:type="gramEnd"/>
      <w:r w:rsidRPr="00251DA2">
        <w:t xml:space="preserve"> </w:t>
      </w:r>
      <w:proofErr w:type="gramStart"/>
      <w:r w:rsidRPr="00251DA2">
        <w:t>Book Smart Tulsa.</w:t>
      </w:r>
      <w:proofErr w:type="gramEnd"/>
      <w:r w:rsidRPr="00251DA2">
        <w:t xml:space="preserve"> 27 July 2016</w:t>
      </w:r>
    </w:p>
    <w:p w14:paraId="4F519B22" w14:textId="6564AD6A" w:rsidR="008B28C6" w:rsidRDefault="008B28C6" w:rsidP="006E092F">
      <w:pPr>
        <w:ind w:firstLine="720"/>
      </w:pPr>
      <w:r w:rsidRPr="0039360C">
        <w:rPr>
          <w:rFonts w:ascii="Calibri" w:hAnsi="Calibri"/>
        </w:rPr>
        <w:t>Invited presentation for</w:t>
      </w:r>
      <w:r w:rsidRPr="0039360C">
        <w:t xml:space="preserve"> </w:t>
      </w:r>
      <w:r w:rsidRPr="009E14F9">
        <w:t>Presentation for Chapman Faculty Luncheon.  6 March 2017</w:t>
      </w:r>
    </w:p>
    <w:p w14:paraId="47B30C3A" w14:textId="77777777" w:rsidR="003671CA" w:rsidRDefault="00F27DCF" w:rsidP="003671CA">
      <w:pPr>
        <w:ind w:firstLine="720"/>
        <w:rPr>
          <w:rFonts w:ascii="Calibri" w:hAnsi="Calibri"/>
        </w:rPr>
      </w:pPr>
      <w:r w:rsidRPr="009E14F9">
        <w:t xml:space="preserve">Interviewed for AP Article on Dakota Access Pipeline movement. </w:t>
      </w:r>
      <w:proofErr w:type="gramStart"/>
      <w:r w:rsidRPr="003671CA">
        <w:rPr>
          <w:rFonts w:ascii="Calibri" w:hAnsi="Calibri" w:cs="Calibri"/>
          <w:color w:val="0000FF"/>
          <w:u w:val="single" w:color="0000FF"/>
        </w:rPr>
        <w:t>access</w:t>
      </w:r>
      <w:proofErr w:type="gramEnd"/>
      <w:r w:rsidRPr="003671CA">
        <w:rPr>
          <w:rFonts w:ascii="Calibri" w:hAnsi="Calibri" w:cs="Calibri"/>
          <w:color w:val="0000FF"/>
          <w:u w:val="single" w:color="0000FF"/>
        </w:rPr>
        <w:t>-fight-provides-blueprint-pipeline-protests/99958072/</w:t>
      </w:r>
    </w:p>
    <w:p w14:paraId="06133CF3" w14:textId="77777777" w:rsidR="003671CA" w:rsidRDefault="00F27DCF" w:rsidP="003671CA">
      <w:pPr>
        <w:ind w:firstLine="720"/>
        <w:rPr>
          <w:rFonts w:ascii="Calibri" w:hAnsi="Calibri"/>
        </w:rPr>
      </w:pPr>
      <w:r w:rsidRPr="003671CA">
        <w:rPr>
          <w:rFonts w:ascii="Calibri" w:hAnsi="Calibri"/>
          <w:sz w:val="24"/>
          <w:szCs w:val="24"/>
        </w:rPr>
        <w:t>Appearance on “Studio Tulsa,” KWGS Radio, on “(Re) Discover Gilcrease</w:t>
      </w:r>
    </w:p>
    <w:p w14:paraId="3CE8B633" w14:textId="77777777" w:rsidR="003671CA" w:rsidRDefault="00F27DCF" w:rsidP="003671CA">
      <w:pPr>
        <w:ind w:firstLine="720"/>
        <w:rPr>
          <w:rFonts w:ascii="Calibri" w:hAnsi="Calibri"/>
        </w:rPr>
      </w:pPr>
      <w:r w:rsidRPr="003671CA">
        <w:rPr>
          <w:rFonts w:ascii="Calibri" w:hAnsi="Calibri"/>
          <w:sz w:val="24"/>
          <w:szCs w:val="24"/>
        </w:rPr>
        <w:t xml:space="preserve">Featured in article on HCAR symposium.  </w:t>
      </w:r>
      <w:r w:rsidRPr="003671CA">
        <w:rPr>
          <w:rFonts w:ascii="Calibri" w:hAnsi="Calibri"/>
          <w:i/>
          <w:sz w:val="24"/>
          <w:szCs w:val="24"/>
        </w:rPr>
        <w:t>Oklahoma Today</w:t>
      </w:r>
    </w:p>
    <w:p w14:paraId="6CDBFD21" w14:textId="4D23D20D" w:rsidR="00F27DCF" w:rsidRPr="003671CA" w:rsidRDefault="00F27DCF" w:rsidP="003671CA">
      <w:pPr>
        <w:ind w:firstLine="720"/>
        <w:rPr>
          <w:rFonts w:ascii="Calibri" w:hAnsi="Calibri"/>
        </w:rPr>
      </w:pPr>
      <w:r w:rsidRPr="003671CA">
        <w:rPr>
          <w:rFonts w:ascii="Calibri" w:hAnsi="Calibri"/>
          <w:sz w:val="24"/>
          <w:szCs w:val="24"/>
        </w:rPr>
        <w:t>Featured in “American History at the Gilcrease” OETA Gallery program</w:t>
      </w:r>
      <w:r w:rsidR="0032384B">
        <w:rPr>
          <w:rFonts w:ascii="Calibri" w:hAnsi="Calibri"/>
          <w:sz w:val="24"/>
          <w:szCs w:val="24"/>
        </w:rPr>
        <w:t>, 2015</w:t>
      </w:r>
      <w:r w:rsidRPr="003671CA">
        <w:rPr>
          <w:rFonts w:ascii="Calibri" w:hAnsi="Calibri"/>
          <w:sz w:val="24"/>
          <w:szCs w:val="24"/>
        </w:rPr>
        <w:t xml:space="preserve">. </w:t>
      </w:r>
    </w:p>
    <w:p w14:paraId="6017D02A" w14:textId="77777777" w:rsidR="002A36DF" w:rsidRDefault="002A36DF" w:rsidP="003E2655">
      <w:pPr>
        <w:spacing w:before="16" w:line="250" w:lineRule="auto"/>
        <w:ind w:left="100" w:right="570" w:firstLine="620"/>
        <w:rPr>
          <w:w w:val="103"/>
          <w:sz w:val="19"/>
          <w:szCs w:val="19"/>
        </w:rPr>
      </w:pPr>
      <w:proofErr w:type="gramStart"/>
      <w:r w:rsidRPr="002A36DF">
        <w:rPr>
          <w:rFonts w:ascii="Calibri" w:hAnsi="Calibri"/>
          <w:sz w:val="24"/>
          <w:szCs w:val="24"/>
        </w:rPr>
        <w:t>Lunch Banquet Emcee and Speaker Introduction, John Hope Franklin Center for Reconciliation, 2015 Annual Meeting.</w:t>
      </w:r>
      <w:proofErr w:type="gramEnd"/>
      <w:r w:rsidRPr="002A36DF">
        <w:rPr>
          <w:rFonts w:ascii="Calibri" w:hAnsi="Calibri"/>
          <w:sz w:val="24"/>
          <w:szCs w:val="24"/>
        </w:rPr>
        <w:t xml:space="preserve">  Speaker introduced: John W. Franklin, Smithsonian Institution.</w:t>
      </w:r>
    </w:p>
    <w:p w14:paraId="54D42446" w14:textId="77777777" w:rsidR="00C2113E" w:rsidRDefault="002A36DF" w:rsidP="00C2113E">
      <w:pPr>
        <w:spacing w:before="16" w:line="250" w:lineRule="auto"/>
        <w:ind w:left="100" w:right="570" w:firstLine="720"/>
        <w:rPr>
          <w:sz w:val="24"/>
          <w:szCs w:val="24"/>
        </w:rPr>
      </w:pPr>
      <w:r w:rsidRPr="002A36DF">
        <w:rPr>
          <w:rFonts w:ascii="Calibri" w:hAnsi="Calibri"/>
          <w:sz w:val="24"/>
          <w:szCs w:val="24"/>
        </w:rPr>
        <w:t xml:space="preserve">Panel Moderator, </w:t>
      </w:r>
      <w:r w:rsidRPr="002A36DF">
        <w:rPr>
          <w:i/>
          <w:sz w:val="24"/>
          <w:szCs w:val="24"/>
        </w:rPr>
        <w:t>Speaking Volumes – Transforming Hate</w:t>
      </w:r>
      <w:r w:rsidRPr="002A36DF">
        <w:rPr>
          <w:sz w:val="24"/>
          <w:szCs w:val="24"/>
        </w:rPr>
        <w:t>, Tulsa Living Arts.  Jan. 2015</w:t>
      </w:r>
    </w:p>
    <w:p w14:paraId="4062C245" w14:textId="69806E43" w:rsidR="002A36DF" w:rsidRPr="00C2113E" w:rsidRDefault="002A36DF" w:rsidP="00C2113E">
      <w:pPr>
        <w:spacing w:before="16" w:line="250" w:lineRule="auto"/>
        <w:ind w:left="100" w:right="570" w:firstLine="720"/>
        <w:rPr>
          <w:sz w:val="24"/>
          <w:szCs w:val="24"/>
        </w:rPr>
      </w:pPr>
      <w:proofErr w:type="gramStart"/>
      <w:r w:rsidRPr="002A36DF">
        <w:rPr>
          <w:sz w:val="24"/>
          <w:szCs w:val="24"/>
        </w:rPr>
        <w:t>TU History Club, Movie Night.</w:t>
      </w:r>
      <w:proofErr w:type="gramEnd"/>
      <w:r w:rsidRPr="002A36DF">
        <w:rPr>
          <w:sz w:val="24"/>
          <w:szCs w:val="24"/>
        </w:rPr>
        <w:t xml:space="preserve"> “The Lone Ranger” (led discussion of history of Lone Ranger, in fact and myth).</w:t>
      </w:r>
    </w:p>
    <w:p w14:paraId="1D964082" w14:textId="77777777" w:rsidR="002A36DF" w:rsidRDefault="002A36DF" w:rsidP="002A36DF">
      <w:pPr>
        <w:spacing w:before="16" w:line="250" w:lineRule="auto"/>
        <w:ind w:left="100" w:right="570" w:firstLine="720"/>
        <w:rPr>
          <w:w w:val="103"/>
          <w:sz w:val="19"/>
          <w:szCs w:val="19"/>
        </w:rPr>
      </w:pPr>
      <w:proofErr w:type="gramStart"/>
      <w:r>
        <w:t>“Oklahoma is Indian Country (like it says on our license plates)”, Gilcrease Museum Docents, Quarterly Meeting.</w:t>
      </w:r>
      <w:proofErr w:type="gramEnd"/>
      <w:r>
        <w:t xml:space="preserve">  May 2015</w:t>
      </w:r>
    </w:p>
    <w:p w14:paraId="2CB10B20" w14:textId="77777777" w:rsidR="008B28C6" w:rsidRDefault="002A36DF" w:rsidP="008B28C6">
      <w:pPr>
        <w:spacing w:before="16" w:line="250" w:lineRule="auto"/>
        <w:ind w:left="100" w:right="570" w:firstLine="720"/>
        <w:rPr>
          <w:w w:val="103"/>
          <w:sz w:val="19"/>
          <w:szCs w:val="19"/>
        </w:rPr>
      </w:pPr>
      <w:proofErr w:type="gramStart"/>
      <w:r>
        <w:t>“Oklahoma is Indian Country (like it says on our license plates)”, for TU Department of Psychology.</w:t>
      </w:r>
      <w:proofErr w:type="gramEnd"/>
      <w:r>
        <w:t xml:space="preserve"> April 2015.</w:t>
      </w:r>
    </w:p>
    <w:p w14:paraId="6DA9DC07" w14:textId="77777777" w:rsidR="00E20D8D" w:rsidRDefault="008B28C6" w:rsidP="00E20D8D">
      <w:pPr>
        <w:spacing w:before="16" w:line="250" w:lineRule="auto"/>
        <w:ind w:left="100" w:right="570" w:firstLine="720"/>
        <w:rPr>
          <w:sz w:val="24"/>
          <w:szCs w:val="24"/>
        </w:rPr>
      </w:pPr>
      <w:proofErr w:type="gramStart"/>
      <w:r w:rsidRPr="008B28C6">
        <w:rPr>
          <w:sz w:val="24"/>
          <w:szCs w:val="24"/>
        </w:rPr>
        <w:t>Presentation on Oklahoma Indian History for Union College Academy, Union High School.</w:t>
      </w:r>
      <w:proofErr w:type="gramEnd"/>
      <w:r w:rsidRPr="008B28C6">
        <w:rPr>
          <w:sz w:val="24"/>
          <w:szCs w:val="24"/>
        </w:rPr>
        <w:t xml:space="preserve">  May 2015</w:t>
      </w:r>
    </w:p>
    <w:p w14:paraId="02930836" w14:textId="77777777" w:rsidR="00E20D8D" w:rsidRDefault="00E20D8D" w:rsidP="00E20D8D">
      <w:pPr>
        <w:spacing w:before="16" w:line="250" w:lineRule="auto"/>
        <w:ind w:left="100" w:right="570" w:firstLine="720"/>
        <w:rPr>
          <w:sz w:val="24"/>
          <w:szCs w:val="24"/>
        </w:rPr>
      </w:pPr>
      <w:r>
        <w:t>“Oklahoma is Indian Country (like it says on our license plates)”, for “</w:t>
      </w:r>
      <w:proofErr w:type="spellStart"/>
      <w:r>
        <w:t>ReDiscover</w:t>
      </w:r>
      <w:proofErr w:type="spellEnd"/>
      <w:r>
        <w:t xml:space="preserve"> Gilcrease,” Sept. 2014</w:t>
      </w:r>
    </w:p>
    <w:p w14:paraId="705D94EB" w14:textId="1BAC2F47" w:rsidR="002A36DF" w:rsidRPr="00E20D8D" w:rsidRDefault="00E20D8D" w:rsidP="00E20D8D">
      <w:pPr>
        <w:spacing w:before="16" w:line="250" w:lineRule="auto"/>
        <w:ind w:left="100" w:right="570" w:firstLine="720"/>
        <w:rPr>
          <w:sz w:val="24"/>
          <w:szCs w:val="24"/>
        </w:rPr>
      </w:pPr>
      <w:r>
        <w:rPr>
          <w:sz w:val="24"/>
          <w:szCs w:val="24"/>
        </w:rPr>
        <w:t>“</w:t>
      </w:r>
      <w:r w:rsidR="008B28C6" w:rsidRPr="008B28C6">
        <w:rPr>
          <w:rFonts w:cs="Century Gothic"/>
          <w:sz w:val="24"/>
          <w:szCs w:val="24"/>
        </w:rPr>
        <w:t>Edward Curtis and the Development of Indian Aesthetic</w:t>
      </w:r>
      <w:proofErr w:type="gramStart"/>
      <w:r w:rsidR="008B28C6" w:rsidRPr="008B28C6">
        <w:rPr>
          <w:rFonts w:cs="Century Gothic"/>
          <w:sz w:val="24"/>
          <w:szCs w:val="24"/>
        </w:rPr>
        <w:t>”  A</w:t>
      </w:r>
      <w:proofErr w:type="gramEnd"/>
      <w:r w:rsidR="008B28C6" w:rsidRPr="008B28C6">
        <w:rPr>
          <w:rFonts w:cs="Century Gothic"/>
          <w:sz w:val="24"/>
          <w:szCs w:val="24"/>
        </w:rPr>
        <w:t xml:space="preserve"> Discussion of </w:t>
      </w:r>
      <w:r w:rsidR="008B28C6" w:rsidRPr="008B28C6">
        <w:rPr>
          <w:rFonts w:cs="Century Gothic"/>
          <w:i/>
          <w:iCs/>
          <w:sz w:val="24"/>
          <w:szCs w:val="24"/>
        </w:rPr>
        <w:t xml:space="preserve">Short Nights of the Shadow Catcher: The Epic Life and Immortal Photographs of Edward Curtis, by Timothy Egan.  </w:t>
      </w:r>
      <w:proofErr w:type="gramStart"/>
      <w:r w:rsidR="008B28C6" w:rsidRPr="008B28C6">
        <w:rPr>
          <w:rFonts w:cs="Century Gothic"/>
          <w:iCs/>
          <w:sz w:val="24"/>
          <w:szCs w:val="24"/>
        </w:rPr>
        <w:t>Books Sandwiched In Series, Tulsa City County Library.</w:t>
      </w:r>
      <w:proofErr w:type="gramEnd"/>
      <w:r w:rsidR="008B28C6" w:rsidRPr="008B28C6">
        <w:rPr>
          <w:rFonts w:cs="Century Gothic"/>
          <w:iCs/>
          <w:sz w:val="24"/>
          <w:szCs w:val="24"/>
        </w:rPr>
        <w:t xml:space="preserve">  21 October 2013.</w:t>
      </w:r>
    </w:p>
    <w:p w14:paraId="58711B66" w14:textId="5C09F297" w:rsidR="00EA4F85" w:rsidRDefault="004D53D6">
      <w:pPr>
        <w:spacing w:before="2"/>
        <w:ind w:left="820"/>
        <w:rPr>
          <w:sz w:val="19"/>
          <w:szCs w:val="19"/>
        </w:rPr>
      </w:pPr>
      <w:r>
        <w:rPr>
          <w:spacing w:val="1"/>
          <w:w w:val="104"/>
          <w:sz w:val="19"/>
          <w:szCs w:val="19"/>
        </w:rPr>
        <w:t>“</w:t>
      </w:r>
      <w:r>
        <w:rPr>
          <w:spacing w:val="2"/>
          <w:w w:val="104"/>
          <w:sz w:val="19"/>
          <w:szCs w:val="19"/>
        </w:rPr>
        <w:t>R</w:t>
      </w:r>
      <w:r>
        <w:rPr>
          <w:spacing w:val="1"/>
          <w:w w:val="104"/>
          <w:sz w:val="19"/>
          <w:szCs w:val="19"/>
        </w:rPr>
        <w:t>ec</w:t>
      </w:r>
      <w:r>
        <w:rPr>
          <w:spacing w:val="2"/>
          <w:w w:val="104"/>
          <w:sz w:val="19"/>
          <w:szCs w:val="19"/>
        </w:rPr>
        <w:t>on</w:t>
      </w:r>
      <w:r>
        <w:rPr>
          <w:spacing w:val="1"/>
          <w:w w:val="104"/>
          <w:sz w:val="19"/>
          <w:szCs w:val="19"/>
        </w:rPr>
        <w:t>str</w:t>
      </w:r>
      <w:r>
        <w:rPr>
          <w:spacing w:val="2"/>
          <w:w w:val="104"/>
          <w:sz w:val="19"/>
          <w:szCs w:val="19"/>
        </w:rPr>
        <w:t>u</w:t>
      </w:r>
      <w:r>
        <w:rPr>
          <w:spacing w:val="1"/>
          <w:w w:val="104"/>
          <w:sz w:val="19"/>
          <w:szCs w:val="19"/>
        </w:rPr>
        <w:t>cti</w:t>
      </w:r>
      <w:r>
        <w:rPr>
          <w:spacing w:val="2"/>
          <w:w w:val="104"/>
          <w:sz w:val="19"/>
          <w:szCs w:val="19"/>
        </w:rPr>
        <w:t>o</w:t>
      </w:r>
      <w:r>
        <w:rPr>
          <w:w w:val="104"/>
          <w:sz w:val="19"/>
          <w:szCs w:val="19"/>
        </w:rPr>
        <w:t>n</w:t>
      </w:r>
      <w:r>
        <w:rPr>
          <w:spacing w:val="11"/>
          <w:w w:val="104"/>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Coun</w:t>
      </w:r>
      <w:r>
        <w:rPr>
          <w:spacing w:val="1"/>
          <w:sz w:val="19"/>
          <w:szCs w:val="19"/>
        </w:rPr>
        <w:t>try,</w:t>
      </w:r>
      <w:r>
        <w:rPr>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sz w:val="19"/>
          <w:szCs w:val="19"/>
        </w:rPr>
        <w:t>Ch</w:t>
      </w:r>
      <w:r>
        <w:rPr>
          <w:spacing w:val="1"/>
          <w:sz w:val="19"/>
          <w:szCs w:val="19"/>
        </w:rPr>
        <w:t>er</w:t>
      </w:r>
      <w:r>
        <w:rPr>
          <w:spacing w:val="2"/>
          <w:sz w:val="19"/>
          <w:szCs w:val="19"/>
        </w:rPr>
        <w:t>o</w:t>
      </w:r>
      <w:r>
        <w:rPr>
          <w:spacing w:val="1"/>
          <w:sz w:val="19"/>
          <w:szCs w:val="19"/>
        </w:rPr>
        <w:t>ke</w:t>
      </w:r>
      <w:r>
        <w:rPr>
          <w:sz w:val="19"/>
          <w:szCs w:val="19"/>
        </w:rPr>
        <w:t>e</w:t>
      </w:r>
      <w:r>
        <w:rPr>
          <w:spacing w:val="38"/>
          <w:sz w:val="19"/>
          <w:szCs w:val="19"/>
        </w:rPr>
        <w:t xml:space="preserve"> </w:t>
      </w:r>
      <w:r>
        <w:rPr>
          <w:spacing w:val="2"/>
          <w:sz w:val="19"/>
          <w:szCs w:val="19"/>
        </w:rPr>
        <w:t>S</w:t>
      </w:r>
      <w:r>
        <w:rPr>
          <w:spacing w:val="1"/>
          <w:sz w:val="19"/>
          <w:szCs w:val="19"/>
        </w:rPr>
        <w:t>tri</w:t>
      </w:r>
      <w:r>
        <w:rPr>
          <w:sz w:val="19"/>
          <w:szCs w:val="19"/>
        </w:rPr>
        <w:t>p</w:t>
      </w:r>
      <w:r>
        <w:rPr>
          <w:spacing w:val="20"/>
          <w:sz w:val="19"/>
          <w:szCs w:val="19"/>
        </w:rPr>
        <w:t xml:space="preserve"> </w:t>
      </w:r>
      <w:r>
        <w:rPr>
          <w:spacing w:val="2"/>
          <w:sz w:val="19"/>
          <w:szCs w:val="19"/>
        </w:rPr>
        <w:t>R</w:t>
      </w:r>
      <w:r>
        <w:rPr>
          <w:spacing w:val="1"/>
          <w:sz w:val="19"/>
          <w:szCs w:val="19"/>
        </w:rPr>
        <w:t>egi</w:t>
      </w:r>
      <w:r>
        <w:rPr>
          <w:spacing w:val="2"/>
          <w:sz w:val="19"/>
          <w:szCs w:val="19"/>
        </w:rPr>
        <w:t>on</w:t>
      </w:r>
      <w:r>
        <w:rPr>
          <w:spacing w:val="1"/>
          <w:sz w:val="19"/>
          <w:szCs w:val="19"/>
        </w:rPr>
        <w:t>a</w:t>
      </w:r>
      <w:r>
        <w:rPr>
          <w:sz w:val="19"/>
          <w:szCs w:val="19"/>
        </w:rPr>
        <w:t>l</w:t>
      </w:r>
      <w:r>
        <w:rPr>
          <w:spacing w:val="29"/>
          <w:sz w:val="19"/>
          <w:szCs w:val="19"/>
        </w:rPr>
        <w:t xml:space="preserve"> </w:t>
      </w:r>
      <w:r>
        <w:rPr>
          <w:spacing w:val="3"/>
          <w:sz w:val="19"/>
          <w:szCs w:val="19"/>
        </w:rPr>
        <w:t>H</w:t>
      </w:r>
      <w:r>
        <w:rPr>
          <w:spacing w:val="1"/>
          <w:sz w:val="19"/>
          <w:szCs w:val="19"/>
        </w:rPr>
        <w:t>eritag</w:t>
      </w:r>
      <w:r>
        <w:rPr>
          <w:sz w:val="19"/>
          <w:szCs w:val="19"/>
        </w:rPr>
        <w:t>e</w:t>
      </w:r>
      <w:r>
        <w:rPr>
          <w:spacing w:val="42"/>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ter</w:t>
      </w:r>
      <w:r>
        <w:rPr>
          <w:sz w:val="19"/>
          <w:szCs w:val="19"/>
        </w:rPr>
        <w:t>,</w:t>
      </w:r>
      <w:r>
        <w:rPr>
          <w:spacing w:val="44"/>
          <w:sz w:val="19"/>
          <w:szCs w:val="19"/>
        </w:rPr>
        <w:t xml:space="preserve"> </w:t>
      </w:r>
      <w:r>
        <w:rPr>
          <w:spacing w:val="3"/>
          <w:w w:val="118"/>
          <w:sz w:val="19"/>
          <w:szCs w:val="19"/>
        </w:rPr>
        <w:t>O</w:t>
      </w:r>
      <w:r>
        <w:rPr>
          <w:spacing w:val="1"/>
          <w:w w:val="94"/>
          <w:sz w:val="19"/>
          <w:szCs w:val="19"/>
        </w:rPr>
        <w:t>k</w:t>
      </w:r>
      <w:r>
        <w:rPr>
          <w:spacing w:val="1"/>
          <w:w w:val="89"/>
          <w:sz w:val="19"/>
          <w:szCs w:val="19"/>
        </w:rPr>
        <w:t>l</w:t>
      </w:r>
      <w:r>
        <w:rPr>
          <w:spacing w:val="1"/>
          <w:w w:val="109"/>
          <w:sz w:val="19"/>
          <w:szCs w:val="19"/>
        </w:rPr>
        <w:t>a</w:t>
      </w:r>
      <w:r>
        <w:rPr>
          <w:spacing w:val="2"/>
          <w:w w:val="110"/>
          <w:sz w:val="19"/>
          <w:szCs w:val="19"/>
        </w:rPr>
        <w:t>h</w:t>
      </w:r>
      <w:r>
        <w:rPr>
          <w:spacing w:val="2"/>
          <w:w w:val="103"/>
          <w:sz w:val="19"/>
          <w:szCs w:val="19"/>
        </w:rPr>
        <w:t>o</w:t>
      </w:r>
      <w:r>
        <w:rPr>
          <w:spacing w:val="3"/>
          <w:w w:val="106"/>
          <w:sz w:val="19"/>
          <w:szCs w:val="19"/>
        </w:rPr>
        <w:t>m</w:t>
      </w:r>
      <w:r>
        <w:rPr>
          <w:w w:val="109"/>
          <w:sz w:val="19"/>
          <w:szCs w:val="19"/>
        </w:rPr>
        <w:t>a</w:t>
      </w:r>
    </w:p>
    <w:p w14:paraId="3024FDBE" w14:textId="77777777" w:rsidR="008B28C6" w:rsidRDefault="004D53D6">
      <w:pPr>
        <w:spacing w:before="12" w:line="247" w:lineRule="auto"/>
        <w:ind w:left="820" w:right="616" w:hanging="720"/>
        <w:rPr>
          <w:w w:val="103"/>
          <w:sz w:val="19"/>
          <w:szCs w:val="19"/>
        </w:rPr>
      </w:pPr>
      <w:proofErr w:type="spellStart"/>
      <w:r>
        <w:rPr>
          <w:spacing w:val="2"/>
          <w:w w:val="108"/>
          <w:sz w:val="19"/>
          <w:szCs w:val="19"/>
        </w:rPr>
        <w:t>Ch</w:t>
      </w:r>
      <w:r>
        <w:rPr>
          <w:spacing w:val="1"/>
          <w:w w:val="108"/>
          <w:sz w:val="19"/>
          <w:szCs w:val="19"/>
        </w:rPr>
        <w:t>ata</w:t>
      </w:r>
      <w:r>
        <w:rPr>
          <w:spacing w:val="2"/>
          <w:w w:val="108"/>
          <w:sz w:val="19"/>
          <w:szCs w:val="19"/>
        </w:rPr>
        <w:t>uqu</w:t>
      </w:r>
      <w:r>
        <w:rPr>
          <w:w w:val="108"/>
          <w:sz w:val="19"/>
          <w:szCs w:val="19"/>
        </w:rPr>
        <w:t>a</w:t>
      </w:r>
      <w:proofErr w:type="spellEnd"/>
      <w:r>
        <w:rPr>
          <w:spacing w:val="5"/>
          <w:w w:val="108"/>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pacing w:val="3"/>
          <w:sz w:val="19"/>
          <w:szCs w:val="19"/>
        </w:rPr>
        <w:t>m</w:t>
      </w:r>
      <w:r>
        <w:rPr>
          <w:sz w:val="19"/>
          <w:szCs w:val="19"/>
        </w:rPr>
        <w:t>,</w:t>
      </w:r>
      <w:r>
        <w:rPr>
          <w:spacing w:val="42"/>
          <w:sz w:val="19"/>
          <w:szCs w:val="19"/>
        </w:rPr>
        <w:t xml:space="preserve"> </w:t>
      </w:r>
      <w:r>
        <w:rPr>
          <w:spacing w:val="2"/>
          <w:sz w:val="19"/>
          <w:szCs w:val="19"/>
        </w:rPr>
        <w:t>201</w:t>
      </w:r>
      <w:r>
        <w:rPr>
          <w:sz w:val="19"/>
          <w:szCs w:val="19"/>
        </w:rPr>
        <w:t>0</w:t>
      </w:r>
      <w:r>
        <w:rPr>
          <w:spacing w:val="15"/>
          <w:sz w:val="19"/>
          <w:szCs w:val="19"/>
        </w:rPr>
        <w:t xml:space="preserve"> </w:t>
      </w:r>
      <w:r>
        <w:rPr>
          <w:spacing w:val="1"/>
          <w:sz w:val="19"/>
          <w:szCs w:val="19"/>
        </w:rPr>
        <w:t>“</w:t>
      </w:r>
      <w:r>
        <w:rPr>
          <w:spacing w:val="3"/>
          <w:sz w:val="19"/>
          <w:szCs w:val="19"/>
        </w:rPr>
        <w:t>W</w:t>
      </w:r>
      <w:r>
        <w:rPr>
          <w:spacing w:val="2"/>
          <w:sz w:val="19"/>
          <w:szCs w:val="19"/>
        </w:rPr>
        <w:t>ound</w:t>
      </w:r>
      <w:r>
        <w:rPr>
          <w:sz w:val="19"/>
          <w:szCs w:val="19"/>
        </w:rPr>
        <w:t>s</w:t>
      </w:r>
      <w:r>
        <w:rPr>
          <w:spacing w:val="3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ar</w:t>
      </w:r>
      <w:r>
        <w:rPr>
          <w:sz w:val="19"/>
          <w:szCs w:val="19"/>
        </w:rPr>
        <w:t>:</w:t>
      </w:r>
      <w:r>
        <w:rPr>
          <w:spacing w:val="22"/>
          <w:sz w:val="19"/>
          <w:szCs w:val="19"/>
        </w:rPr>
        <w:t xml:space="preserve"> </w:t>
      </w:r>
      <w:r>
        <w:rPr>
          <w:sz w:val="19"/>
          <w:szCs w:val="19"/>
        </w:rPr>
        <w:t>A</w:t>
      </w:r>
      <w:r>
        <w:rPr>
          <w:spacing w:val="1"/>
          <w:sz w:val="19"/>
          <w:szCs w:val="19"/>
        </w:rPr>
        <w:t xml:space="preserve"> </w:t>
      </w:r>
      <w:r>
        <w:rPr>
          <w:spacing w:val="2"/>
          <w:sz w:val="19"/>
          <w:szCs w:val="19"/>
        </w:rPr>
        <w:t>T</w:t>
      </w:r>
      <w:r>
        <w:rPr>
          <w:spacing w:val="1"/>
          <w:sz w:val="19"/>
          <w:szCs w:val="19"/>
        </w:rPr>
        <w:t>al</w:t>
      </w:r>
      <w:r>
        <w:rPr>
          <w:sz w:val="19"/>
          <w:szCs w:val="19"/>
        </w:rPr>
        <w:t>e</w:t>
      </w:r>
      <w:r>
        <w:rPr>
          <w:spacing w:val="28"/>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Tw</w:t>
      </w:r>
      <w:r>
        <w:rPr>
          <w:sz w:val="19"/>
          <w:szCs w:val="19"/>
        </w:rPr>
        <w:t>o</w:t>
      </w:r>
      <w:r>
        <w:rPr>
          <w:spacing w:val="24"/>
          <w:sz w:val="19"/>
          <w:szCs w:val="19"/>
        </w:rPr>
        <w:t xml:space="preserve"> </w:t>
      </w:r>
      <w:r>
        <w:rPr>
          <w:spacing w:val="2"/>
          <w:sz w:val="19"/>
          <w:szCs w:val="19"/>
        </w:rPr>
        <w:t>A</w:t>
      </w:r>
      <w:r>
        <w:rPr>
          <w:spacing w:val="3"/>
          <w:sz w:val="19"/>
          <w:szCs w:val="19"/>
        </w:rPr>
        <w:t>m</w:t>
      </w:r>
      <w:r>
        <w:rPr>
          <w:spacing w:val="1"/>
          <w:sz w:val="19"/>
          <w:szCs w:val="19"/>
        </w:rPr>
        <w:t>er</w:t>
      </w:r>
      <w:r>
        <w:rPr>
          <w:spacing w:val="2"/>
          <w:sz w:val="19"/>
          <w:szCs w:val="19"/>
        </w:rPr>
        <w:t>i</w:t>
      </w:r>
      <w:r>
        <w:rPr>
          <w:spacing w:val="1"/>
          <w:sz w:val="19"/>
          <w:szCs w:val="19"/>
        </w:rPr>
        <w:t>cas.</w:t>
      </w:r>
      <w:r>
        <w:rPr>
          <w:sz w:val="19"/>
          <w:szCs w:val="19"/>
        </w:rPr>
        <w:t xml:space="preserve">” </w:t>
      </w:r>
      <w:r>
        <w:rPr>
          <w:spacing w:val="22"/>
          <w:sz w:val="19"/>
          <w:szCs w:val="19"/>
        </w:rPr>
        <w:t xml:space="preserve"> </w:t>
      </w:r>
      <w:r>
        <w:rPr>
          <w:spacing w:val="2"/>
          <w:sz w:val="19"/>
          <w:szCs w:val="19"/>
        </w:rPr>
        <w:t>En</w:t>
      </w:r>
      <w:r>
        <w:rPr>
          <w:spacing w:val="1"/>
          <w:sz w:val="19"/>
          <w:szCs w:val="19"/>
        </w:rPr>
        <w:t>i</w:t>
      </w:r>
      <w:r>
        <w:rPr>
          <w:sz w:val="19"/>
          <w:szCs w:val="19"/>
        </w:rPr>
        <w:t>d</w:t>
      </w:r>
      <w:r>
        <w:rPr>
          <w:spacing w:val="23"/>
          <w:sz w:val="19"/>
          <w:szCs w:val="19"/>
        </w:rPr>
        <w:t xml:space="preserve"> </w:t>
      </w:r>
      <w:r>
        <w:rPr>
          <w:spacing w:val="3"/>
          <w:sz w:val="19"/>
          <w:szCs w:val="19"/>
        </w:rPr>
        <w:t>O</w:t>
      </w:r>
      <w:r>
        <w:rPr>
          <w:spacing w:val="1"/>
          <w:sz w:val="19"/>
          <w:szCs w:val="19"/>
        </w:rPr>
        <w:t>kla</w:t>
      </w:r>
      <w:r>
        <w:rPr>
          <w:spacing w:val="2"/>
          <w:sz w:val="19"/>
          <w:szCs w:val="19"/>
        </w:rPr>
        <w:t>ho</w:t>
      </w:r>
      <w:r>
        <w:rPr>
          <w:spacing w:val="3"/>
          <w:sz w:val="19"/>
          <w:szCs w:val="19"/>
        </w:rPr>
        <w:t>m</w:t>
      </w:r>
      <w:r>
        <w:rPr>
          <w:spacing w:val="1"/>
          <w:sz w:val="19"/>
          <w:szCs w:val="19"/>
        </w:rPr>
        <w:t>a</w:t>
      </w:r>
      <w:proofErr w:type="gramStart"/>
      <w:r>
        <w:rPr>
          <w:sz w:val="19"/>
          <w:szCs w:val="19"/>
        </w:rPr>
        <w:t xml:space="preserve">, </w:t>
      </w:r>
      <w:r>
        <w:rPr>
          <w:spacing w:val="6"/>
          <w:sz w:val="19"/>
          <w:szCs w:val="19"/>
        </w:rPr>
        <w:t xml:space="preserve"> </w:t>
      </w:r>
      <w:r>
        <w:rPr>
          <w:spacing w:val="1"/>
          <w:sz w:val="19"/>
          <w:szCs w:val="19"/>
        </w:rPr>
        <w:t>J</w:t>
      </w:r>
      <w:r>
        <w:rPr>
          <w:spacing w:val="2"/>
          <w:sz w:val="19"/>
          <w:szCs w:val="19"/>
        </w:rPr>
        <w:t>un</w:t>
      </w:r>
      <w:r>
        <w:rPr>
          <w:sz w:val="19"/>
          <w:szCs w:val="19"/>
        </w:rPr>
        <w:t>e</w:t>
      </w:r>
      <w:proofErr w:type="gramEnd"/>
      <w:r>
        <w:rPr>
          <w:spacing w:val="17"/>
          <w:sz w:val="19"/>
          <w:szCs w:val="19"/>
        </w:rPr>
        <w:t xml:space="preserve"> </w:t>
      </w:r>
      <w:r>
        <w:rPr>
          <w:spacing w:val="2"/>
          <w:sz w:val="19"/>
          <w:szCs w:val="19"/>
        </w:rPr>
        <w:t>9</w:t>
      </w:r>
      <w:r>
        <w:rPr>
          <w:sz w:val="19"/>
          <w:szCs w:val="19"/>
        </w:rPr>
        <w:t>,</w:t>
      </w:r>
      <w:r>
        <w:rPr>
          <w:spacing w:val="7"/>
          <w:sz w:val="19"/>
          <w:szCs w:val="19"/>
        </w:rPr>
        <w:t xml:space="preserve"> </w:t>
      </w:r>
      <w:r>
        <w:rPr>
          <w:spacing w:val="2"/>
          <w:w w:val="103"/>
          <w:sz w:val="19"/>
          <w:szCs w:val="19"/>
        </w:rPr>
        <w:t>2010</w:t>
      </w:r>
      <w:r>
        <w:rPr>
          <w:w w:val="103"/>
          <w:sz w:val="19"/>
          <w:szCs w:val="19"/>
        </w:rPr>
        <w:t xml:space="preserve">. </w:t>
      </w:r>
    </w:p>
    <w:p w14:paraId="2F3A2BFE" w14:textId="25FEF77C" w:rsidR="008B28C6" w:rsidRDefault="008B28C6" w:rsidP="008B28C6">
      <w:pPr>
        <w:spacing w:before="16" w:line="250" w:lineRule="auto"/>
        <w:ind w:left="100" w:right="570" w:firstLine="720"/>
        <w:rPr>
          <w:w w:val="103"/>
          <w:sz w:val="19"/>
          <w:szCs w:val="19"/>
        </w:rPr>
      </w:pP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s</w:t>
      </w:r>
      <w:r>
        <w:rPr>
          <w:spacing w:val="37"/>
          <w:sz w:val="19"/>
          <w:szCs w:val="19"/>
        </w:rPr>
        <w:t xml:space="preserve"> </w:t>
      </w:r>
      <w:r>
        <w:rPr>
          <w:spacing w:val="1"/>
          <w:sz w:val="19"/>
          <w:szCs w:val="19"/>
        </w:rPr>
        <w:t>i</w:t>
      </w:r>
      <w:r>
        <w:rPr>
          <w:sz w:val="19"/>
          <w:szCs w:val="19"/>
        </w:rPr>
        <w:t>n</w:t>
      </w:r>
      <w:r>
        <w:rPr>
          <w:spacing w:val="10"/>
          <w:sz w:val="19"/>
          <w:szCs w:val="19"/>
        </w:rPr>
        <w:t xml:space="preserve"> </w:t>
      </w:r>
      <w:r>
        <w:rPr>
          <w:spacing w:val="3"/>
          <w:sz w:val="19"/>
          <w:szCs w:val="19"/>
        </w:rPr>
        <w:t>O</w:t>
      </w:r>
      <w:r>
        <w:rPr>
          <w:spacing w:val="1"/>
          <w:sz w:val="19"/>
          <w:szCs w:val="19"/>
        </w:rPr>
        <w:t>kla</w:t>
      </w:r>
      <w:r>
        <w:rPr>
          <w:spacing w:val="2"/>
          <w:sz w:val="19"/>
          <w:szCs w:val="19"/>
        </w:rPr>
        <w:t>ho</w:t>
      </w:r>
      <w:r>
        <w:rPr>
          <w:spacing w:val="3"/>
          <w:sz w:val="19"/>
          <w:szCs w:val="19"/>
        </w:rPr>
        <w:t>m</w:t>
      </w:r>
      <w:r>
        <w:rPr>
          <w:spacing w:val="1"/>
          <w:sz w:val="19"/>
          <w:szCs w:val="19"/>
        </w:rPr>
        <w:t>a</w:t>
      </w:r>
      <w:proofErr w:type="gramStart"/>
      <w:r>
        <w:rPr>
          <w:sz w:val="19"/>
          <w:szCs w:val="19"/>
        </w:rPr>
        <w:t xml:space="preserve">” </w:t>
      </w:r>
      <w:r>
        <w:rPr>
          <w:spacing w:val="12"/>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2"/>
          <w:sz w:val="19"/>
          <w:szCs w:val="19"/>
        </w:rPr>
        <w:t>P</w:t>
      </w:r>
      <w:r>
        <w:rPr>
          <w:spacing w:val="1"/>
          <w:sz w:val="19"/>
          <w:szCs w:val="19"/>
        </w:rPr>
        <w:t>r</w:t>
      </w:r>
      <w:r>
        <w:rPr>
          <w:spacing w:val="2"/>
          <w:sz w:val="19"/>
          <w:szCs w:val="19"/>
        </w:rPr>
        <w:t>e</w:t>
      </w:r>
      <w:r>
        <w:rPr>
          <w:spacing w:val="1"/>
          <w:sz w:val="19"/>
          <w:szCs w:val="19"/>
        </w:rPr>
        <w:t>-</w:t>
      </w:r>
      <w:r>
        <w:rPr>
          <w:spacing w:val="2"/>
          <w:sz w:val="19"/>
          <w:szCs w:val="19"/>
        </w:rPr>
        <w:t>Co</w:t>
      </w:r>
      <w:r>
        <w:rPr>
          <w:spacing w:val="1"/>
          <w:sz w:val="19"/>
          <w:szCs w:val="19"/>
        </w:rPr>
        <w:t>lleg</w:t>
      </w:r>
      <w:r>
        <w:rPr>
          <w:sz w:val="19"/>
          <w:szCs w:val="19"/>
        </w:rPr>
        <w:t>e</w:t>
      </w:r>
      <w:r>
        <w:rPr>
          <w:spacing w:val="22"/>
          <w:sz w:val="19"/>
          <w:szCs w:val="19"/>
        </w:rPr>
        <w:t xml:space="preserve"> </w:t>
      </w:r>
      <w:r>
        <w:rPr>
          <w:spacing w:val="3"/>
          <w:sz w:val="19"/>
          <w:szCs w:val="19"/>
        </w:rPr>
        <w:t>W</w:t>
      </w:r>
      <w:r>
        <w:rPr>
          <w:spacing w:val="2"/>
          <w:sz w:val="19"/>
          <w:szCs w:val="19"/>
        </w:rPr>
        <w:t>o</w:t>
      </w:r>
      <w:r>
        <w:rPr>
          <w:spacing w:val="1"/>
          <w:sz w:val="19"/>
          <w:szCs w:val="19"/>
        </w:rPr>
        <w:t>rks</w:t>
      </w:r>
      <w:r>
        <w:rPr>
          <w:spacing w:val="2"/>
          <w:sz w:val="19"/>
          <w:szCs w:val="19"/>
        </w:rPr>
        <w:t>ho</w:t>
      </w:r>
      <w:r>
        <w:rPr>
          <w:sz w:val="19"/>
          <w:szCs w:val="19"/>
        </w:rPr>
        <w:t>p</w:t>
      </w:r>
      <w:r>
        <w:rPr>
          <w:spacing w:val="27"/>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9"/>
          <w:sz w:val="19"/>
          <w:szCs w:val="19"/>
        </w:rPr>
        <w:t xml:space="preserve"> </w:t>
      </w:r>
      <w:r>
        <w:rPr>
          <w:spacing w:val="1"/>
          <w:sz w:val="19"/>
          <w:szCs w:val="19"/>
        </w:rPr>
        <w:t>J</w:t>
      </w:r>
      <w:r>
        <w:rPr>
          <w:spacing w:val="2"/>
          <w:sz w:val="19"/>
          <w:szCs w:val="19"/>
        </w:rPr>
        <w:t>un</w:t>
      </w:r>
      <w:r>
        <w:rPr>
          <w:sz w:val="19"/>
          <w:szCs w:val="19"/>
        </w:rPr>
        <w:t>e</w:t>
      </w:r>
      <w:r>
        <w:rPr>
          <w:spacing w:val="17"/>
          <w:sz w:val="19"/>
          <w:szCs w:val="19"/>
        </w:rPr>
        <w:t xml:space="preserve"> </w:t>
      </w:r>
      <w:r>
        <w:rPr>
          <w:spacing w:val="2"/>
          <w:sz w:val="19"/>
          <w:szCs w:val="19"/>
        </w:rPr>
        <w:t>27</w:t>
      </w:r>
      <w:r>
        <w:rPr>
          <w:sz w:val="19"/>
          <w:szCs w:val="19"/>
        </w:rPr>
        <w:t>,</w:t>
      </w:r>
      <w:r>
        <w:rPr>
          <w:spacing w:val="10"/>
          <w:sz w:val="19"/>
          <w:szCs w:val="19"/>
        </w:rPr>
        <w:t xml:space="preserve"> </w:t>
      </w:r>
      <w:r>
        <w:rPr>
          <w:spacing w:val="2"/>
          <w:w w:val="103"/>
          <w:sz w:val="19"/>
          <w:szCs w:val="19"/>
        </w:rPr>
        <w:t>2010</w:t>
      </w:r>
      <w:r>
        <w:rPr>
          <w:w w:val="10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Tu</w:t>
      </w:r>
      <w:r>
        <w:rPr>
          <w:spacing w:val="1"/>
          <w:sz w:val="19"/>
          <w:szCs w:val="19"/>
        </w:rPr>
        <w:t>lsa</w:t>
      </w:r>
      <w:r>
        <w:rPr>
          <w:sz w:val="19"/>
          <w:szCs w:val="19"/>
        </w:rPr>
        <w:t>,</w:t>
      </w:r>
      <w:r>
        <w:rPr>
          <w:spacing w:val="25"/>
          <w:sz w:val="19"/>
          <w:szCs w:val="19"/>
        </w:rPr>
        <w:t xml:space="preserve"> </w:t>
      </w:r>
      <w:r>
        <w:rPr>
          <w:spacing w:val="3"/>
          <w:sz w:val="19"/>
          <w:szCs w:val="19"/>
        </w:rPr>
        <w:t>O</w:t>
      </w:r>
      <w:r>
        <w:rPr>
          <w:spacing w:val="1"/>
          <w:sz w:val="19"/>
          <w:szCs w:val="19"/>
        </w:rPr>
        <w:t>ffic</w:t>
      </w:r>
      <w:r>
        <w:rPr>
          <w:sz w:val="19"/>
          <w:szCs w:val="19"/>
        </w:rPr>
        <w:t>e</w:t>
      </w:r>
      <w:r>
        <w:rPr>
          <w:spacing w:val="6"/>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Ad</w:t>
      </w:r>
      <w:r>
        <w:rPr>
          <w:spacing w:val="3"/>
          <w:sz w:val="19"/>
          <w:szCs w:val="19"/>
        </w:rPr>
        <w:t>m</w:t>
      </w:r>
      <w:r>
        <w:rPr>
          <w:spacing w:val="1"/>
          <w:sz w:val="19"/>
          <w:szCs w:val="19"/>
        </w:rPr>
        <w:t>issi</w:t>
      </w:r>
      <w:r>
        <w:rPr>
          <w:spacing w:val="2"/>
          <w:sz w:val="19"/>
          <w:szCs w:val="19"/>
        </w:rPr>
        <w:t>on</w:t>
      </w:r>
      <w:r>
        <w:rPr>
          <w:sz w:val="19"/>
          <w:szCs w:val="19"/>
        </w:rPr>
        <w:t>s</w:t>
      </w:r>
      <w:r>
        <w:rPr>
          <w:spacing w:val="-6"/>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ass</w:t>
      </w:r>
      <w:r>
        <w:rPr>
          <w:spacing w:val="2"/>
          <w:sz w:val="19"/>
          <w:szCs w:val="19"/>
        </w:rPr>
        <w:t>o</w:t>
      </w:r>
      <w:r>
        <w:rPr>
          <w:spacing w:val="1"/>
          <w:sz w:val="19"/>
          <w:szCs w:val="19"/>
        </w:rPr>
        <w:t>ciati</w:t>
      </w:r>
      <w:r>
        <w:rPr>
          <w:spacing w:val="2"/>
          <w:sz w:val="19"/>
          <w:szCs w:val="19"/>
        </w:rPr>
        <w:t>o</w:t>
      </w:r>
      <w:r>
        <w:rPr>
          <w:sz w:val="19"/>
          <w:szCs w:val="19"/>
        </w:rPr>
        <w:t>n</w:t>
      </w:r>
      <w:r>
        <w:rPr>
          <w:spacing w:val="13"/>
          <w:sz w:val="19"/>
          <w:szCs w:val="19"/>
        </w:rPr>
        <w:t xml:space="preserve"> </w:t>
      </w:r>
      <w:r>
        <w:rPr>
          <w:spacing w:val="2"/>
          <w:sz w:val="19"/>
          <w:szCs w:val="19"/>
        </w:rPr>
        <w:t>w</w:t>
      </w:r>
      <w:r>
        <w:rPr>
          <w:spacing w:val="1"/>
          <w:sz w:val="19"/>
          <w:szCs w:val="19"/>
        </w:rPr>
        <w:t>it</w:t>
      </w:r>
      <w:r>
        <w:rPr>
          <w:sz w:val="19"/>
          <w:szCs w:val="19"/>
        </w:rPr>
        <w:t>h</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Cho</w:t>
      </w:r>
      <w:r>
        <w:rPr>
          <w:spacing w:val="1"/>
          <w:sz w:val="19"/>
          <w:szCs w:val="19"/>
        </w:rPr>
        <w:t>cta</w:t>
      </w:r>
      <w:r>
        <w:rPr>
          <w:sz w:val="19"/>
          <w:szCs w:val="19"/>
        </w:rPr>
        <w:t>w</w:t>
      </w:r>
      <w:r>
        <w:rPr>
          <w:spacing w:val="39"/>
          <w:sz w:val="19"/>
          <w:szCs w:val="19"/>
        </w:rPr>
        <w:t xml:space="preserve"> </w:t>
      </w:r>
      <w:r>
        <w:rPr>
          <w:spacing w:val="3"/>
          <w:sz w:val="19"/>
          <w:szCs w:val="19"/>
        </w:rPr>
        <w:t>S</w:t>
      </w:r>
      <w:r>
        <w:rPr>
          <w:spacing w:val="1"/>
          <w:sz w:val="19"/>
          <w:szCs w:val="19"/>
        </w:rPr>
        <w:t>c</w:t>
      </w:r>
      <w:r>
        <w:rPr>
          <w:spacing w:val="2"/>
          <w:sz w:val="19"/>
          <w:szCs w:val="19"/>
        </w:rPr>
        <w:t>ho</w:t>
      </w:r>
      <w:r>
        <w:rPr>
          <w:spacing w:val="1"/>
          <w:sz w:val="19"/>
          <w:szCs w:val="19"/>
        </w:rPr>
        <w:t>lars</w:t>
      </w:r>
      <w:r>
        <w:rPr>
          <w:spacing w:val="2"/>
          <w:sz w:val="19"/>
          <w:szCs w:val="19"/>
        </w:rPr>
        <w:t>h</w:t>
      </w:r>
      <w:r>
        <w:rPr>
          <w:spacing w:val="1"/>
          <w:sz w:val="19"/>
          <w:szCs w:val="19"/>
        </w:rPr>
        <w:t>i</w:t>
      </w:r>
      <w:r>
        <w:rPr>
          <w:sz w:val="19"/>
          <w:szCs w:val="19"/>
        </w:rPr>
        <w:t>p</w:t>
      </w:r>
      <w:r>
        <w:rPr>
          <w:spacing w:val="29"/>
          <w:sz w:val="19"/>
          <w:szCs w:val="19"/>
        </w:rPr>
        <w:t xml:space="preserve"> </w:t>
      </w:r>
      <w:r>
        <w:rPr>
          <w:spacing w:val="2"/>
          <w:w w:val="97"/>
          <w:sz w:val="19"/>
          <w:szCs w:val="19"/>
        </w:rPr>
        <w:t>A</w:t>
      </w:r>
      <w:r>
        <w:rPr>
          <w:spacing w:val="2"/>
          <w:w w:val="107"/>
          <w:sz w:val="19"/>
          <w:szCs w:val="19"/>
        </w:rPr>
        <w:t>d</w:t>
      </w:r>
      <w:r>
        <w:rPr>
          <w:spacing w:val="1"/>
          <w:w w:val="94"/>
          <w:sz w:val="19"/>
          <w:szCs w:val="19"/>
        </w:rPr>
        <w:t>v</w:t>
      </w:r>
      <w:r>
        <w:rPr>
          <w:spacing w:val="1"/>
          <w:w w:val="109"/>
          <w:sz w:val="19"/>
          <w:szCs w:val="19"/>
        </w:rPr>
        <w:t>a</w:t>
      </w:r>
      <w:r>
        <w:rPr>
          <w:spacing w:val="2"/>
          <w:w w:val="110"/>
          <w:sz w:val="19"/>
          <w:szCs w:val="19"/>
        </w:rPr>
        <w:t>n</w:t>
      </w:r>
      <w:r>
        <w:rPr>
          <w:spacing w:val="1"/>
          <w:w w:val="99"/>
          <w:sz w:val="19"/>
          <w:szCs w:val="19"/>
        </w:rPr>
        <w:t>c</w:t>
      </w:r>
      <w:r>
        <w:rPr>
          <w:spacing w:val="1"/>
          <w:w w:val="102"/>
          <w:sz w:val="19"/>
          <w:szCs w:val="19"/>
        </w:rPr>
        <w:t>e</w:t>
      </w:r>
      <w:r>
        <w:rPr>
          <w:spacing w:val="3"/>
          <w:w w:val="106"/>
          <w:sz w:val="19"/>
          <w:szCs w:val="19"/>
        </w:rPr>
        <w:t>m</w:t>
      </w:r>
      <w:r>
        <w:rPr>
          <w:spacing w:val="1"/>
          <w:w w:val="102"/>
          <w:sz w:val="19"/>
          <w:szCs w:val="19"/>
        </w:rPr>
        <w:t>e</w:t>
      </w:r>
      <w:r>
        <w:rPr>
          <w:spacing w:val="2"/>
          <w:w w:val="110"/>
          <w:sz w:val="19"/>
          <w:szCs w:val="19"/>
        </w:rPr>
        <w:t>n</w:t>
      </w:r>
      <w:r>
        <w:rPr>
          <w:w w:val="109"/>
          <w:sz w:val="19"/>
          <w:szCs w:val="19"/>
        </w:rPr>
        <w:t xml:space="preserve">t </w:t>
      </w:r>
      <w:r>
        <w:rPr>
          <w:spacing w:val="2"/>
          <w:w w:val="104"/>
          <w:sz w:val="19"/>
          <w:szCs w:val="19"/>
        </w:rPr>
        <w:t>P</w:t>
      </w:r>
      <w:r>
        <w:rPr>
          <w:spacing w:val="1"/>
          <w:w w:val="113"/>
          <w:sz w:val="19"/>
          <w:szCs w:val="19"/>
        </w:rPr>
        <w:t>r</w:t>
      </w:r>
      <w:r>
        <w:rPr>
          <w:spacing w:val="2"/>
          <w:w w:val="103"/>
          <w:sz w:val="19"/>
          <w:szCs w:val="19"/>
        </w:rPr>
        <w:t>o</w:t>
      </w:r>
      <w:r>
        <w:rPr>
          <w:spacing w:val="1"/>
          <w:w w:val="97"/>
          <w:sz w:val="19"/>
          <w:szCs w:val="19"/>
        </w:rPr>
        <w:t>g</w:t>
      </w:r>
      <w:r>
        <w:rPr>
          <w:spacing w:val="1"/>
          <w:w w:val="113"/>
          <w:sz w:val="19"/>
          <w:szCs w:val="19"/>
        </w:rPr>
        <w:t>r</w:t>
      </w:r>
      <w:r>
        <w:rPr>
          <w:spacing w:val="1"/>
          <w:w w:val="109"/>
          <w:sz w:val="19"/>
          <w:szCs w:val="19"/>
        </w:rPr>
        <w:t>a</w:t>
      </w:r>
      <w:r>
        <w:rPr>
          <w:spacing w:val="3"/>
          <w:w w:val="106"/>
          <w:sz w:val="19"/>
          <w:szCs w:val="19"/>
        </w:rPr>
        <w:t>m</w:t>
      </w:r>
      <w:r>
        <w:rPr>
          <w:w w:val="103"/>
          <w:sz w:val="19"/>
          <w:szCs w:val="19"/>
        </w:rPr>
        <w:t>.</w:t>
      </w:r>
    </w:p>
    <w:p w14:paraId="0635023B" w14:textId="28EBE59C" w:rsidR="00EA4F85" w:rsidRDefault="008B28C6" w:rsidP="008B28C6">
      <w:pPr>
        <w:spacing w:before="12" w:line="247" w:lineRule="auto"/>
        <w:ind w:left="820" w:right="616" w:hanging="100"/>
        <w:rPr>
          <w:sz w:val="19"/>
          <w:szCs w:val="19"/>
        </w:rPr>
      </w:pPr>
      <w:r>
        <w:rPr>
          <w:spacing w:val="1"/>
          <w:sz w:val="19"/>
          <w:szCs w:val="19"/>
        </w:rPr>
        <w:t xml:space="preserve"> </w:t>
      </w:r>
      <w:r w:rsidR="004D53D6">
        <w:rPr>
          <w:spacing w:val="1"/>
          <w:sz w:val="19"/>
          <w:szCs w:val="19"/>
        </w:rPr>
        <w:t>“</w:t>
      </w:r>
      <w:r w:rsidR="004D53D6">
        <w:rPr>
          <w:sz w:val="19"/>
          <w:szCs w:val="19"/>
        </w:rPr>
        <w:t>A</w:t>
      </w:r>
      <w:r w:rsidR="004D53D6">
        <w:rPr>
          <w:spacing w:val="7"/>
          <w:sz w:val="19"/>
          <w:szCs w:val="19"/>
        </w:rPr>
        <w:t xml:space="preserve"> </w:t>
      </w:r>
      <w:r w:rsidR="004D53D6">
        <w:rPr>
          <w:spacing w:val="3"/>
          <w:sz w:val="19"/>
          <w:szCs w:val="19"/>
        </w:rPr>
        <w:t>D</w:t>
      </w:r>
      <w:r w:rsidR="004D53D6">
        <w:rPr>
          <w:spacing w:val="1"/>
          <w:sz w:val="19"/>
          <w:szCs w:val="19"/>
        </w:rPr>
        <w:t>isc</w:t>
      </w:r>
      <w:r w:rsidR="004D53D6">
        <w:rPr>
          <w:spacing w:val="2"/>
          <w:sz w:val="19"/>
          <w:szCs w:val="19"/>
        </w:rPr>
        <w:t>u</w:t>
      </w:r>
      <w:r w:rsidR="004D53D6">
        <w:rPr>
          <w:spacing w:val="1"/>
          <w:sz w:val="19"/>
          <w:szCs w:val="19"/>
        </w:rPr>
        <w:t>ssi</w:t>
      </w:r>
      <w:r w:rsidR="004D53D6">
        <w:rPr>
          <w:spacing w:val="2"/>
          <w:sz w:val="19"/>
          <w:szCs w:val="19"/>
        </w:rPr>
        <w:t>o</w:t>
      </w:r>
      <w:r w:rsidR="004D53D6">
        <w:rPr>
          <w:sz w:val="19"/>
          <w:szCs w:val="19"/>
        </w:rPr>
        <w:t>n</w:t>
      </w:r>
      <w:r w:rsidR="004D53D6">
        <w:rPr>
          <w:spacing w:val="1"/>
          <w:sz w:val="19"/>
          <w:szCs w:val="19"/>
        </w:rPr>
        <w:t xml:space="preserve"> a</w:t>
      </w:r>
      <w:r w:rsidR="004D53D6">
        <w:rPr>
          <w:spacing w:val="2"/>
          <w:sz w:val="19"/>
          <w:szCs w:val="19"/>
        </w:rPr>
        <w:t>bou</w:t>
      </w:r>
      <w:r w:rsidR="004D53D6">
        <w:rPr>
          <w:sz w:val="19"/>
          <w:szCs w:val="19"/>
        </w:rPr>
        <w:t>t</w:t>
      </w:r>
      <w:r w:rsidR="004D53D6">
        <w:rPr>
          <w:spacing w:val="31"/>
          <w:sz w:val="19"/>
          <w:szCs w:val="19"/>
        </w:rPr>
        <w:t xml:space="preserve"> </w:t>
      </w:r>
      <w:r w:rsidR="004D53D6">
        <w:rPr>
          <w:spacing w:val="3"/>
          <w:sz w:val="19"/>
          <w:szCs w:val="19"/>
        </w:rPr>
        <w:t>O</w:t>
      </w:r>
      <w:r w:rsidR="004D53D6">
        <w:rPr>
          <w:spacing w:val="1"/>
          <w:sz w:val="19"/>
          <w:szCs w:val="19"/>
        </w:rPr>
        <w:t>kla</w:t>
      </w:r>
      <w:r w:rsidR="004D53D6">
        <w:rPr>
          <w:spacing w:val="2"/>
          <w:sz w:val="19"/>
          <w:szCs w:val="19"/>
        </w:rPr>
        <w:t>ho</w:t>
      </w:r>
      <w:r w:rsidR="004D53D6">
        <w:rPr>
          <w:spacing w:val="3"/>
          <w:sz w:val="19"/>
          <w:szCs w:val="19"/>
        </w:rPr>
        <w:t>m</w:t>
      </w:r>
      <w:r w:rsidR="004D53D6">
        <w:rPr>
          <w:spacing w:val="1"/>
          <w:sz w:val="19"/>
          <w:szCs w:val="19"/>
        </w:rPr>
        <w:t>a</w:t>
      </w:r>
      <w:r w:rsidR="004D53D6">
        <w:rPr>
          <w:sz w:val="19"/>
          <w:szCs w:val="19"/>
        </w:rPr>
        <w:t xml:space="preserve">, </w:t>
      </w:r>
      <w:r w:rsidR="004D53D6">
        <w:rPr>
          <w:spacing w:val="2"/>
          <w:sz w:val="19"/>
          <w:szCs w:val="19"/>
        </w:rPr>
        <w:t>N</w:t>
      </w:r>
      <w:r w:rsidR="004D53D6">
        <w:rPr>
          <w:spacing w:val="1"/>
          <w:sz w:val="19"/>
          <w:szCs w:val="19"/>
        </w:rPr>
        <w:t>ativ</w:t>
      </w:r>
      <w:r w:rsidR="004D53D6">
        <w:rPr>
          <w:sz w:val="19"/>
          <w:szCs w:val="19"/>
        </w:rPr>
        <w:t>e</w:t>
      </w:r>
      <w:r w:rsidR="004D53D6">
        <w:rPr>
          <w:spacing w:val="18"/>
          <w:sz w:val="19"/>
          <w:szCs w:val="19"/>
        </w:rPr>
        <w:t xml:space="preserve"> </w:t>
      </w:r>
      <w:r w:rsidR="004D53D6">
        <w:rPr>
          <w:spacing w:val="2"/>
          <w:sz w:val="19"/>
          <w:szCs w:val="19"/>
        </w:rPr>
        <w:t>A</w:t>
      </w:r>
      <w:r w:rsidR="004D53D6">
        <w:rPr>
          <w:spacing w:val="3"/>
          <w:sz w:val="19"/>
          <w:szCs w:val="19"/>
        </w:rPr>
        <w:t>m</w:t>
      </w:r>
      <w:r w:rsidR="004D53D6">
        <w:rPr>
          <w:spacing w:val="1"/>
          <w:sz w:val="19"/>
          <w:szCs w:val="19"/>
        </w:rPr>
        <w:t>eric</w:t>
      </w:r>
      <w:r w:rsidR="004D53D6">
        <w:rPr>
          <w:sz w:val="19"/>
          <w:szCs w:val="19"/>
        </w:rPr>
        <w:t>a</w:t>
      </w:r>
      <w:r w:rsidR="004D53D6">
        <w:rPr>
          <w:spacing w:val="22"/>
          <w:sz w:val="19"/>
          <w:szCs w:val="19"/>
        </w:rPr>
        <w:t xml:space="preserve"> </w:t>
      </w:r>
      <w:r w:rsidR="004D53D6">
        <w:rPr>
          <w:spacing w:val="1"/>
          <w:sz w:val="19"/>
          <w:szCs w:val="19"/>
        </w:rPr>
        <w:t>lik</w:t>
      </w:r>
      <w:r w:rsidR="004D53D6">
        <w:rPr>
          <w:sz w:val="19"/>
          <w:szCs w:val="19"/>
        </w:rPr>
        <w:t>e</w:t>
      </w:r>
      <w:r w:rsidR="004D53D6">
        <w:rPr>
          <w:spacing w:val="-9"/>
          <w:sz w:val="19"/>
          <w:szCs w:val="19"/>
        </w:rPr>
        <w:t xml:space="preserve"> </w:t>
      </w:r>
      <w:r w:rsidR="004D53D6">
        <w:rPr>
          <w:spacing w:val="1"/>
          <w:sz w:val="19"/>
          <w:szCs w:val="19"/>
        </w:rPr>
        <w:t>i</w:t>
      </w:r>
      <w:r w:rsidR="004D53D6">
        <w:rPr>
          <w:sz w:val="19"/>
          <w:szCs w:val="19"/>
        </w:rPr>
        <w:t>t</w:t>
      </w:r>
      <w:r w:rsidR="004D53D6">
        <w:rPr>
          <w:spacing w:val="4"/>
          <w:sz w:val="19"/>
          <w:szCs w:val="19"/>
        </w:rPr>
        <w:t xml:space="preserve"> </w:t>
      </w:r>
      <w:r w:rsidR="004D53D6">
        <w:rPr>
          <w:spacing w:val="1"/>
          <w:sz w:val="19"/>
          <w:szCs w:val="19"/>
        </w:rPr>
        <w:t>say</w:t>
      </w:r>
      <w:r w:rsidR="004D53D6">
        <w:rPr>
          <w:sz w:val="19"/>
          <w:szCs w:val="19"/>
        </w:rPr>
        <w:t>s</w:t>
      </w:r>
      <w:r w:rsidR="004D53D6">
        <w:rPr>
          <w:spacing w:val="-12"/>
          <w:sz w:val="19"/>
          <w:szCs w:val="19"/>
        </w:rPr>
        <w:t xml:space="preserve"> </w:t>
      </w:r>
      <w:r w:rsidR="004D53D6">
        <w:rPr>
          <w:spacing w:val="2"/>
          <w:sz w:val="19"/>
          <w:szCs w:val="19"/>
        </w:rPr>
        <w:t>o</w:t>
      </w:r>
      <w:r w:rsidR="004D53D6">
        <w:rPr>
          <w:sz w:val="19"/>
          <w:szCs w:val="19"/>
        </w:rPr>
        <w:t>n</w:t>
      </w:r>
      <w:r w:rsidR="004D53D6">
        <w:rPr>
          <w:spacing w:val="16"/>
          <w:sz w:val="19"/>
          <w:szCs w:val="19"/>
        </w:rPr>
        <w:t xml:space="preserve"> </w:t>
      </w:r>
      <w:r w:rsidR="004D53D6">
        <w:rPr>
          <w:spacing w:val="2"/>
          <w:sz w:val="19"/>
          <w:szCs w:val="19"/>
        </w:rPr>
        <w:t>ou</w:t>
      </w:r>
      <w:r w:rsidR="004D53D6">
        <w:rPr>
          <w:sz w:val="19"/>
          <w:szCs w:val="19"/>
        </w:rPr>
        <w:t>r</w:t>
      </w:r>
      <w:r w:rsidR="004D53D6">
        <w:rPr>
          <w:spacing w:val="22"/>
          <w:sz w:val="19"/>
          <w:szCs w:val="19"/>
        </w:rPr>
        <w:t xml:space="preserve"> </w:t>
      </w:r>
      <w:r w:rsidR="004D53D6">
        <w:rPr>
          <w:spacing w:val="1"/>
          <w:sz w:val="19"/>
          <w:szCs w:val="19"/>
        </w:rPr>
        <w:t>lice</w:t>
      </w:r>
      <w:r w:rsidR="004D53D6">
        <w:rPr>
          <w:spacing w:val="2"/>
          <w:sz w:val="19"/>
          <w:szCs w:val="19"/>
        </w:rPr>
        <w:t>n</w:t>
      </w:r>
      <w:r w:rsidR="004D53D6">
        <w:rPr>
          <w:spacing w:val="1"/>
          <w:sz w:val="19"/>
          <w:szCs w:val="19"/>
        </w:rPr>
        <w:t>s</w:t>
      </w:r>
      <w:r w:rsidR="004D53D6">
        <w:rPr>
          <w:sz w:val="19"/>
          <w:szCs w:val="19"/>
        </w:rPr>
        <w:t>e</w:t>
      </w:r>
      <w:r w:rsidR="004D53D6">
        <w:rPr>
          <w:spacing w:val="-2"/>
          <w:sz w:val="19"/>
          <w:szCs w:val="19"/>
        </w:rPr>
        <w:t xml:space="preserve"> </w:t>
      </w:r>
      <w:r w:rsidR="004D53D6">
        <w:rPr>
          <w:spacing w:val="2"/>
          <w:sz w:val="19"/>
          <w:szCs w:val="19"/>
        </w:rPr>
        <w:t>p</w:t>
      </w:r>
      <w:r w:rsidR="004D53D6">
        <w:rPr>
          <w:spacing w:val="1"/>
          <w:sz w:val="19"/>
          <w:szCs w:val="19"/>
        </w:rPr>
        <w:t>lates.</w:t>
      </w:r>
      <w:r w:rsidR="004D53D6">
        <w:rPr>
          <w:sz w:val="19"/>
          <w:szCs w:val="19"/>
        </w:rPr>
        <w:t xml:space="preserve">” </w:t>
      </w:r>
      <w:r w:rsidR="004D53D6">
        <w:rPr>
          <w:spacing w:val="19"/>
          <w:sz w:val="19"/>
          <w:szCs w:val="19"/>
        </w:rPr>
        <w:t xml:space="preserve"> </w:t>
      </w:r>
      <w:r w:rsidR="004D53D6">
        <w:rPr>
          <w:spacing w:val="3"/>
          <w:sz w:val="19"/>
          <w:szCs w:val="19"/>
        </w:rPr>
        <w:t>U</w:t>
      </w:r>
      <w:r w:rsidR="004D53D6">
        <w:rPr>
          <w:spacing w:val="2"/>
          <w:sz w:val="19"/>
          <w:szCs w:val="19"/>
        </w:rPr>
        <w:t>n</w:t>
      </w:r>
      <w:r w:rsidR="004D53D6">
        <w:rPr>
          <w:spacing w:val="1"/>
          <w:sz w:val="19"/>
          <w:szCs w:val="19"/>
        </w:rPr>
        <w:t>iversit</w:t>
      </w:r>
      <w:r w:rsidR="004D53D6">
        <w:rPr>
          <w:sz w:val="19"/>
          <w:szCs w:val="19"/>
        </w:rPr>
        <w:t>y</w:t>
      </w:r>
      <w:r w:rsidR="004D53D6">
        <w:rPr>
          <w:spacing w:val="14"/>
          <w:sz w:val="19"/>
          <w:szCs w:val="19"/>
        </w:rPr>
        <w:t xml:space="preserve"> </w:t>
      </w:r>
      <w:r w:rsidR="004D53D6">
        <w:rPr>
          <w:spacing w:val="2"/>
          <w:sz w:val="19"/>
          <w:szCs w:val="19"/>
        </w:rPr>
        <w:t>o</w:t>
      </w:r>
      <w:r w:rsidR="004D53D6">
        <w:rPr>
          <w:sz w:val="19"/>
          <w:szCs w:val="19"/>
        </w:rPr>
        <w:t>f</w:t>
      </w:r>
    </w:p>
    <w:p w14:paraId="3AA353AC" w14:textId="77777777" w:rsidR="00EA4F85" w:rsidRDefault="004D53D6">
      <w:pPr>
        <w:spacing w:before="5"/>
        <w:ind w:left="100"/>
        <w:rPr>
          <w:sz w:val="19"/>
          <w:szCs w:val="19"/>
        </w:rPr>
      </w:pPr>
      <w:r>
        <w:rPr>
          <w:spacing w:val="2"/>
          <w:sz w:val="19"/>
          <w:szCs w:val="19"/>
        </w:rPr>
        <w:t>Tu</w:t>
      </w:r>
      <w:r>
        <w:rPr>
          <w:spacing w:val="1"/>
          <w:sz w:val="19"/>
          <w:szCs w:val="19"/>
        </w:rPr>
        <w:t>lsa</w:t>
      </w:r>
      <w:r>
        <w:rPr>
          <w:sz w:val="19"/>
          <w:szCs w:val="19"/>
        </w:rPr>
        <w:t>,</w:t>
      </w:r>
      <w:r>
        <w:rPr>
          <w:spacing w:val="25"/>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So</w:t>
      </w:r>
      <w:r>
        <w:rPr>
          <w:spacing w:val="1"/>
          <w:sz w:val="19"/>
          <w:szCs w:val="19"/>
        </w:rPr>
        <w:t>ci</w:t>
      </w:r>
      <w:r>
        <w:rPr>
          <w:spacing w:val="2"/>
          <w:sz w:val="19"/>
          <w:szCs w:val="19"/>
        </w:rPr>
        <w:t>o</w:t>
      </w:r>
      <w:r>
        <w:rPr>
          <w:spacing w:val="1"/>
          <w:sz w:val="19"/>
          <w:szCs w:val="19"/>
        </w:rPr>
        <w:t>l</w:t>
      </w:r>
      <w:r>
        <w:rPr>
          <w:spacing w:val="2"/>
          <w:sz w:val="19"/>
          <w:szCs w:val="19"/>
        </w:rPr>
        <w:t>o</w:t>
      </w:r>
      <w:r>
        <w:rPr>
          <w:spacing w:val="1"/>
          <w:sz w:val="19"/>
          <w:szCs w:val="19"/>
        </w:rPr>
        <w:t>gy</w:t>
      </w:r>
      <w:r>
        <w:rPr>
          <w:sz w:val="19"/>
          <w:szCs w:val="19"/>
        </w:rPr>
        <w:t>.</w:t>
      </w:r>
      <w:r>
        <w:rPr>
          <w:spacing w:val="45"/>
          <w:sz w:val="19"/>
          <w:szCs w:val="19"/>
        </w:rPr>
        <w:t xml:space="preserve"> </w:t>
      </w:r>
      <w:r>
        <w:rPr>
          <w:spacing w:val="2"/>
          <w:sz w:val="19"/>
          <w:szCs w:val="19"/>
        </w:rPr>
        <w:t>A</w:t>
      </w:r>
      <w:r>
        <w:rPr>
          <w:spacing w:val="1"/>
          <w:sz w:val="19"/>
          <w:szCs w:val="19"/>
        </w:rPr>
        <w:t>lter</w:t>
      </w:r>
      <w:r>
        <w:rPr>
          <w:spacing w:val="2"/>
          <w:sz w:val="19"/>
          <w:szCs w:val="19"/>
        </w:rPr>
        <w:t>n</w:t>
      </w:r>
      <w:r>
        <w:rPr>
          <w:spacing w:val="1"/>
          <w:sz w:val="19"/>
          <w:szCs w:val="19"/>
        </w:rPr>
        <w:t>ativ</w:t>
      </w:r>
      <w:r>
        <w:rPr>
          <w:sz w:val="19"/>
          <w:szCs w:val="19"/>
        </w:rPr>
        <w:t>e</w:t>
      </w:r>
      <w:r>
        <w:rPr>
          <w:spacing w:val="23"/>
          <w:sz w:val="19"/>
          <w:szCs w:val="19"/>
        </w:rPr>
        <w:t xml:space="preserve"> </w:t>
      </w:r>
      <w:r>
        <w:rPr>
          <w:spacing w:val="2"/>
          <w:sz w:val="19"/>
          <w:szCs w:val="19"/>
        </w:rPr>
        <w:t>Sp</w:t>
      </w:r>
      <w:r>
        <w:rPr>
          <w:spacing w:val="1"/>
          <w:sz w:val="19"/>
          <w:szCs w:val="19"/>
        </w:rPr>
        <w:t>ri</w:t>
      </w:r>
      <w:r>
        <w:rPr>
          <w:spacing w:val="2"/>
          <w:sz w:val="19"/>
          <w:szCs w:val="19"/>
        </w:rPr>
        <w:t>n</w:t>
      </w:r>
      <w:r>
        <w:rPr>
          <w:sz w:val="19"/>
          <w:szCs w:val="19"/>
        </w:rPr>
        <w:t>g</w:t>
      </w:r>
      <w:r>
        <w:rPr>
          <w:spacing w:val="22"/>
          <w:sz w:val="19"/>
          <w:szCs w:val="19"/>
        </w:rPr>
        <w:t xml:space="preserve"> </w:t>
      </w:r>
      <w:r>
        <w:rPr>
          <w:spacing w:val="2"/>
          <w:sz w:val="19"/>
          <w:szCs w:val="19"/>
        </w:rPr>
        <w:t>B</w:t>
      </w:r>
      <w:r>
        <w:rPr>
          <w:spacing w:val="1"/>
          <w:sz w:val="19"/>
          <w:szCs w:val="19"/>
        </w:rPr>
        <w:t>rea</w:t>
      </w:r>
      <w:r>
        <w:rPr>
          <w:sz w:val="19"/>
          <w:szCs w:val="19"/>
        </w:rPr>
        <w:t>k</w:t>
      </w:r>
      <w:r>
        <w:rPr>
          <w:spacing w:val="9"/>
          <w:sz w:val="19"/>
          <w:szCs w:val="19"/>
        </w:rPr>
        <w:t xml:space="preserve"> </w:t>
      </w:r>
      <w:r>
        <w:rPr>
          <w:spacing w:val="3"/>
          <w:sz w:val="19"/>
          <w:szCs w:val="19"/>
        </w:rPr>
        <w:t>M</w:t>
      </w:r>
      <w:r>
        <w:rPr>
          <w:spacing w:val="1"/>
          <w:sz w:val="19"/>
          <w:szCs w:val="19"/>
        </w:rPr>
        <w:t>arc</w:t>
      </w:r>
      <w:r>
        <w:rPr>
          <w:sz w:val="19"/>
          <w:szCs w:val="19"/>
        </w:rPr>
        <w:t>h</w:t>
      </w:r>
      <w:r>
        <w:rPr>
          <w:spacing w:val="42"/>
          <w:sz w:val="19"/>
          <w:szCs w:val="19"/>
        </w:rPr>
        <w:t xml:space="preserve"> </w:t>
      </w:r>
      <w:r>
        <w:rPr>
          <w:spacing w:val="2"/>
          <w:sz w:val="19"/>
          <w:szCs w:val="19"/>
        </w:rPr>
        <w:t>8</w:t>
      </w:r>
      <w:r>
        <w:rPr>
          <w:sz w:val="19"/>
          <w:szCs w:val="19"/>
        </w:rPr>
        <w:t>,</w:t>
      </w:r>
      <w:r>
        <w:rPr>
          <w:spacing w:val="7"/>
          <w:sz w:val="19"/>
          <w:szCs w:val="19"/>
        </w:rPr>
        <w:t xml:space="preserve"> </w:t>
      </w:r>
      <w:r>
        <w:rPr>
          <w:spacing w:val="2"/>
          <w:w w:val="103"/>
          <w:sz w:val="19"/>
          <w:szCs w:val="19"/>
        </w:rPr>
        <w:t>2010</w:t>
      </w:r>
      <w:r>
        <w:rPr>
          <w:w w:val="103"/>
          <w:sz w:val="19"/>
          <w:szCs w:val="19"/>
        </w:rPr>
        <w:t>.</w:t>
      </w:r>
    </w:p>
    <w:p w14:paraId="26CDB6D7" w14:textId="77777777" w:rsidR="00EA4F85" w:rsidRDefault="004D53D6">
      <w:pPr>
        <w:spacing w:before="12" w:line="250" w:lineRule="auto"/>
        <w:ind w:left="100" w:right="541" w:firstLine="720"/>
        <w:rPr>
          <w:sz w:val="19"/>
          <w:szCs w:val="19"/>
        </w:rPr>
      </w:pPr>
      <w:r>
        <w:rPr>
          <w:spacing w:val="1"/>
          <w:sz w:val="19"/>
          <w:szCs w:val="19"/>
        </w:rPr>
        <w:lastRenderedPageBreak/>
        <w:t>“I</w:t>
      </w:r>
      <w:r>
        <w:rPr>
          <w:spacing w:val="2"/>
          <w:sz w:val="19"/>
          <w:szCs w:val="19"/>
        </w:rPr>
        <w:t>nd</w:t>
      </w:r>
      <w:r>
        <w:rPr>
          <w:spacing w:val="1"/>
          <w:sz w:val="19"/>
          <w:szCs w:val="19"/>
        </w:rPr>
        <w:t>ia</w:t>
      </w:r>
      <w:r>
        <w:rPr>
          <w:spacing w:val="2"/>
          <w:sz w:val="19"/>
          <w:szCs w:val="19"/>
        </w:rPr>
        <w:t>n</w:t>
      </w:r>
      <w:r>
        <w:rPr>
          <w:spacing w:val="1"/>
          <w:sz w:val="19"/>
          <w:szCs w:val="19"/>
        </w:rPr>
        <w:t>s</w:t>
      </w:r>
      <w:r>
        <w:rPr>
          <w:sz w:val="19"/>
          <w:szCs w:val="19"/>
        </w:rPr>
        <w:t>,</w:t>
      </w:r>
      <w:r>
        <w:rPr>
          <w:spacing w:val="37"/>
          <w:sz w:val="19"/>
          <w:szCs w:val="19"/>
        </w:rPr>
        <w:t xml:space="preserve"> </w:t>
      </w:r>
      <w:r>
        <w:rPr>
          <w:spacing w:val="2"/>
          <w:sz w:val="19"/>
          <w:szCs w:val="19"/>
        </w:rPr>
        <w:t>App</w:t>
      </w:r>
      <w:r>
        <w:rPr>
          <w:spacing w:val="1"/>
          <w:sz w:val="19"/>
          <w:szCs w:val="19"/>
        </w:rPr>
        <w:t>eari</w:t>
      </w:r>
      <w:r>
        <w:rPr>
          <w:spacing w:val="2"/>
          <w:sz w:val="19"/>
          <w:szCs w:val="19"/>
        </w:rPr>
        <w:t>n</w:t>
      </w:r>
      <w:r>
        <w:rPr>
          <w:spacing w:val="1"/>
          <w:sz w:val="19"/>
          <w:szCs w:val="19"/>
        </w:rPr>
        <w:t>g</w:t>
      </w:r>
      <w:r>
        <w:rPr>
          <w:sz w:val="19"/>
          <w:szCs w:val="19"/>
        </w:rPr>
        <w:t>,</w:t>
      </w:r>
      <w:r>
        <w:rPr>
          <w:spacing w:val="34"/>
          <w:sz w:val="19"/>
          <w:szCs w:val="19"/>
        </w:rPr>
        <w:t xml:space="preserve"> </w:t>
      </w:r>
      <w:r>
        <w:rPr>
          <w:spacing w:val="1"/>
          <w:sz w:val="19"/>
          <w:szCs w:val="19"/>
        </w:rPr>
        <w:t>va</w:t>
      </w:r>
      <w:r>
        <w:rPr>
          <w:spacing w:val="2"/>
          <w:sz w:val="19"/>
          <w:szCs w:val="19"/>
        </w:rPr>
        <w:t>n</w:t>
      </w:r>
      <w:r>
        <w:rPr>
          <w:spacing w:val="1"/>
          <w:sz w:val="19"/>
          <w:szCs w:val="19"/>
        </w:rPr>
        <w:t>is</w:t>
      </w:r>
      <w:r>
        <w:rPr>
          <w:spacing w:val="2"/>
          <w:sz w:val="19"/>
          <w:szCs w:val="19"/>
        </w:rPr>
        <w:t>h</w:t>
      </w:r>
      <w:r>
        <w:rPr>
          <w:spacing w:val="1"/>
          <w:sz w:val="19"/>
          <w:szCs w:val="19"/>
        </w:rPr>
        <w:t>i</w:t>
      </w:r>
      <w:r>
        <w:rPr>
          <w:spacing w:val="2"/>
          <w:sz w:val="19"/>
          <w:szCs w:val="19"/>
        </w:rPr>
        <w:t>n</w:t>
      </w:r>
      <w:r>
        <w:rPr>
          <w:sz w:val="19"/>
          <w:szCs w:val="19"/>
        </w:rPr>
        <w:t>g</w:t>
      </w:r>
      <w:r>
        <w:rPr>
          <w:spacing w:val="1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proofErr w:type="gramStart"/>
      <w:r>
        <w:rPr>
          <w:spacing w:val="1"/>
          <w:sz w:val="19"/>
          <w:szCs w:val="19"/>
        </w:rPr>
        <w:t>rea</w:t>
      </w:r>
      <w:r>
        <w:rPr>
          <w:spacing w:val="2"/>
          <w:sz w:val="19"/>
          <w:szCs w:val="19"/>
        </w:rPr>
        <w:t>pp</w:t>
      </w:r>
      <w:r>
        <w:rPr>
          <w:spacing w:val="1"/>
          <w:sz w:val="19"/>
          <w:szCs w:val="19"/>
        </w:rPr>
        <w:t>eari</w:t>
      </w:r>
      <w:r>
        <w:rPr>
          <w:spacing w:val="2"/>
          <w:sz w:val="19"/>
          <w:szCs w:val="19"/>
        </w:rPr>
        <w:t>n</w:t>
      </w:r>
      <w:r>
        <w:rPr>
          <w:sz w:val="19"/>
          <w:szCs w:val="19"/>
        </w:rPr>
        <w:t xml:space="preserve">g </w:t>
      </w:r>
      <w:r>
        <w:rPr>
          <w:spacing w:val="8"/>
          <w:sz w:val="19"/>
          <w:szCs w:val="19"/>
        </w:rPr>
        <w:t xml:space="preserve"> </w:t>
      </w:r>
      <w:r>
        <w:rPr>
          <w:spacing w:val="1"/>
          <w:sz w:val="19"/>
          <w:szCs w:val="19"/>
        </w:rPr>
        <w:t>i</w:t>
      </w:r>
      <w:r>
        <w:rPr>
          <w:sz w:val="19"/>
          <w:szCs w:val="19"/>
        </w:rPr>
        <w:t>n</w:t>
      </w:r>
      <w:proofErr w:type="gramEnd"/>
      <w:r>
        <w:rPr>
          <w:spacing w:val="11"/>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D</w:t>
      </w:r>
      <w:r>
        <w:rPr>
          <w:spacing w:val="1"/>
          <w:sz w:val="19"/>
          <w:szCs w:val="19"/>
        </w:rPr>
        <w:t>ra</w:t>
      </w:r>
      <w:r>
        <w:rPr>
          <w:spacing w:val="3"/>
          <w:sz w:val="19"/>
          <w:szCs w:val="19"/>
        </w:rPr>
        <w:t>m</w:t>
      </w:r>
      <w:r>
        <w:rPr>
          <w:sz w:val="19"/>
          <w:szCs w:val="19"/>
        </w:rPr>
        <w:t xml:space="preserve">a </w:t>
      </w:r>
      <w:r>
        <w:rPr>
          <w:spacing w:val="1"/>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est</w:t>
      </w:r>
      <w:r>
        <w:rPr>
          <w:spacing w:val="2"/>
          <w:sz w:val="19"/>
          <w:szCs w:val="19"/>
        </w:rPr>
        <w:t>w</w:t>
      </w:r>
      <w:r>
        <w:rPr>
          <w:spacing w:val="1"/>
          <w:sz w:val="19"/>
          <w:szCs w:val="19"/>
        </w:rPr>
        <w:t>ar</w:t>
      </w:r>
      <w:r>
        <w:rPr>
          <w:sz w:val="19"/>
          <w:szCs w:val="19"/>
        </w:rPr>
        <w:t>d</w:t>
      </w:r>
      <w:r>
        <w:rPr>
          <w:spacing w:val="27"/>
          <w:sz w:val="19"/>
          <w:szCs w:val="19"/>
        </w:rPr>
        <w:t xml:space="preserve"> </w:t>
      </w:r>
      <w:r>
        <w:rPr>
          <w:spacing w:val="2"/>
          <w:w w:val="106"/>
          <w:sz w:val="19"/>
          <w:szCs w:val="19"/>
        </w:rPr>
        <w:t>E</w:t>
      </w:r>
      <w:r>
        <w:rPr>
          <w:spacing w:val="2"/>
          <w:w w:val="99"/>
          <w:sz w:val="19"/>
          <w:szCs w:val="19"/>
        </w:rPr>
        <w:t>x</w:t>
      </w:r>
      <w:r>
        <w:rPr>
          <w:spacing w:val="2"/>
          <w:w w:val="107"/>
          <w:sz w:val="19"/>
          <w:szCs w:val="19"/>
        </w:rPr>
        <w:t>p</w:t>
      </w:r>
      <w:r>
        <w:rPr>
          <w:spacing w:val="1"/>
          <w:w w:val="109"/>
          <w:sz w:val="19"/>
          <w:szCs w:val="19"/>
        </w:rPr>
        <w:t>a</w:t>
      </w:r>
      <w:r>
        <w:rPr>
          <w:spacing w:val="2"/>
          <w:w w:val="110"/>
          <w:sz w:val="19"/>
          <w:szCs w:val="19"/>
        </w:rPr>
        <w:t>n</w:t>
      </w:r>
      <w:r>
        <w:rPr>
          <w:spacing w:val="1"/>
          <w:w w:val="88"/>
          <w:sz w:val="19"/>
          <w:szCs w:val="19"/>
        </w:rPr>
        <w:t>s</w:t>
      </w:r>
      <w:r>
        <w:rPr>
          <w:spacing w:val="1"/>
          <w:w w:val="93"/>
          <w:sz w:val="19"/>
          <w:szCs w:val="19"/>
        </w:rPr>
        <w:t>i</w:t>
      </w:r>
      <w:r>
        <w:rPr>
          <w:spacing w:val="2"/>
          <w:w w:val="103"/>
          <w:sz w:val="19"/>
          <w:szCs w:val="19"/>
        </w:rPr>
        <w:t>o</w:t>
      </w:r>
      <w:r>
        <w:rPr>
          <w:spacing w:val="2"/>
          <w:w w:val="110"/>
          <w:sz w:val="19"/>
          <w:szCs w:val="19"/>
        </w:rPr>
        <w:t>n</w:t>
      </w:r>
      <w:r>
        <w:rPr>
          <w:spacing w:val="1"/>
          <w:w w:val="103"/>
          <w:sz w:val="19"/>
          <w:szCs w:val="19"/>
        </w:rPr>
        <w:t>.</w:t>
      </w:r>
      <w:r>
        <w:rPr>
          <w:w w:val="107"/>
          <w:sz w:val="19"/>
          <w:szCs w:val="19"/>
        </w:rPr>
        <w:t xml:space="preserve">” </w:t>
      </w:r>
      <w:r>
        <w:rPr>
          <w:spacing w:val="3"/>
          <w:w w:val="110"/>
          <w:sz w:val="19"/>
          <w:szCs w:val="19"/>
        </w:rPr>
        <w:t>G</w:t>
      </w:r>
      <w:r>
        <w:rPr>
          <w:spacing w:val="1"/>
          <w:w w:val="93"/>
          <w:sz w:val="19"/>
          <w:szCs w:val="19"/>
        </w:rPr>
        <w:t>i</w:t>
      </w:r>
      <w:r>
        <w:rPr>
          <w:spacing w:val="1"/>
          <w:w w:val="89"/>
          <w:sz w:val="19"/>
          <w:szCs w:val="19"/>
        </w:rPr>
        <w:t>l</w:t>
      </w:r>
      <w:r>
        <w:rPr>
          <w:spacing w:val="1"/>
          <w:w w:val="99"/>
          <w:sz w:val="19"/>
          <w:szCs w:val="19"/>
        </w:rPr>
        <w:t>c</w:t>
      </w:r>
      <w:r>
        <w:rPr>
          <w:spacing w:val="1"/>
          <w:w w:val="113"/>
          <w:sz w:val="19"/>
          <w:szCs w:val="19"/>
        </w:rPr>
        <w:t>r</w:t>
      </w:r>
      <w:r>
        <w:rPr>
          <w:spacing w:val="1"/>
          <w:w w:val="102"/>
          <w:sz w:val="19"/>
          <w:szCs w:val="19"/>
        </w:rPr>
        <w:t>e</w:t>
      </w:r>
      <w:r>
        <w:rPr>
          <w:spacing w:val="1"/>
          <w:w w:val="109"/>
          <w:sz w:val="19"/>
          <w:szCs w:val="19"/>
        </w:rPr>
        <w:t>a</w:t>
      </w:r>
      <w:r>
        <w:rPr>
          <w:spacing w:val="1"/>
          <w:w w:val="88"/>
          <w:sz w:val="19"/>
          <w:szCs w:val="19"/>
        </w:rPr>
        <w:t>s</w:t>
      </w:r>
      <w:r>
        <w:rPr>
          <w:w w:val="102"/>
          <w:sz w:val="19"/>
          <w:szCs w:val="19"/>
        </w:rPr>
        <w:t>e</w:t>
      </w:r>
      <w:r>
        <w:rPr>
          <w:spacing w:val="4"/>
          <w:sz w:val="19"/>
          <w:szCs w:val="19"/>
        </w:rPr>
        <w:t xml:space="preserve"> </w:t>
      </w:r>
      <w:r>
        <w:rPr>
          <w:spacing w:val="3"/>
          <w:sz w:val="19"/>
          <w:szCs w:val="19"/>
        </w:rPr>
        <w:t>M</w:t>
      </w:r>
      <w:r>
        <w:rPr>
          <w:spacing w:val="2"/>
          <w:sz w:val="19"/>
          <w:szCs w:val="19"/>
        </w:rPr>
        <w:t>u</w:t>
      </w:r>
      <w:r>
        <w:rPr>
          <w:spacing w:val="1"/>
          <w:sz w:val="19"/>
          <w:szCs w:val="19"/>
        </w:rPr>
        <w:t>se</w:t>
      </w:r>
      <w:r>
        <w:rPr>
          <w:spacing w:val="2"/>
          <w:sz w:val="19"/>
          <w:szCs w:val="19"/>
        </w:rPr>
        <w:t>u</w:t>
      </w:r>
      <w:r>
        <w:rPr>
          <w:sz w:val="19"/>
          <w:szCs w:val="19"/>
        </w:rPr>
        <w:t>m</w:t>
      </w:r>
      <w:r>
        <w:rPr>
          <w:spacing w:val="33"/>
          <w:sz w:val="19"/>
          <w:szCs w:val="19"/>
        </w:rPr>
        <w:t xml:space="preserve"> </w:t>
      </w:r>
      <w:r>
        <w:rPr>
          <w:spacing w:val="2"/>
          <w:sz w:val="19"/>
          <w:szCs w:val="19"/>
        </w:rPr>
        <w:t>1</w:t>
      </w:r>
      <w:r>
        <w:rPr>
          <w:sz w:val="19"/>
          <w:szCs w:val="19"/>
        </w:rPr>
        <w:t>2</w:t>
      </w:r>
      <w:r>
        <w:rPr>
          <w:spacing w:val="10"/>
          <w:sz w:val="19"/>
          <w:szCs w:val="19"/>
        </w:rPr>
        <w:t xml:space="preserve"> </w:t>
      </w:r>
      <w:r>
        <w:rPr>
          <w:spacing w:val="2"/>
          <w:sz w:val="19"/>
          <w:szCs w:val="19"/>
        </w:rPr>
        <w:t>No</w:t>
      </w:r>
      <w:r>
        <w:rPr>
          <w:spacing w:val="1"/>
          <w:sz w:val="19"/>
          <w:szCs w:val="19"/>
        </w:rPr>
        <w:t>ve</w:t>
      </w:r>
      <w:r>
        <w:rPr>
          <w:spacing w:val="3"/>
          <w:sz w:val="19"/>
          <w:szCs w:val="19"/>
        </w:rPr>
        <w:t>m</w:t>
      </w:r>
      <w:r>
        <w:rPr>
          <w:spacing w:val="2"/>
          <w:sz w:val="19"/>
          <w:szCs w:val="19"/>
        </w:rPr>
        <w:t>b</w:t>
      </w:r>
      <w:r>
        <w:rPr>
          <w:spacing w:val="1"/>
          <w:sz w:val="19"/>
          <w:szCs w:val="19"/>
        </w:rPr>
        <w:t>e</w:t>
      </w:r>
      <w:r>
        <w:rPr>
          <w:sz w:val="19"/>
          <w:szCs w:val="19"/>
        </w:rPr>
        <w:t>r</w:t>
      </w:r>
      <w:r>
        <w:rPr>
          <w:spacing w:val="38"/>
          <w:sz w:val="19"/>
          <w:szCs w:val="19"/>
        </w:rPr>
        <w:t xml:space="preserve"> </w:t>
      </w:r>
      <w:r>
        <w:rPr>
          <w:spacing w:val="2"/>
          <w:sz w:val="19"/>
          <w:szCs w:val="19"/>
        </w:rPr>
        <w:t>2010</w:t>
      </w:r>
      <w:r>
        <w:rPr>
          <w:sz w:val="19"/>
          <w:szCs w:val="19"/>
        </w:rPr>
        <w:t xml:space="preserve">. </w:t>
      </w:r>
      <w:r>
        <w:rPr>
          <w:spacing w:val="19"/>
          <w:sz w:val="19"/>
          <w:szCs w:val="19"/>
        </w:rPr>
        <w:t xml:space="preserve"> </w:t>
      </w:r>
      <w:proofErr w:type="gramStart"/>
      <w:r>
        <w:rPr>
          <w:spacing w:val="2"/>
          <w:sz w:val="19"/>
          <w:szCs w:val="19"/>
        </w:rPr>
        <w:t>Tu</w:t>
      </w:r>
      <w:r>
        <w:rPr>
          <w:spacing w:val="1"/>
          <w:sz w:val="19"/>
          <w:szCs w:val="19"/>
        </w:rPr>
        <w:t>ls</w:t>
      </w:r>
      <w:r>
        <w:rPr>
          <w:sz w:val="19"/>
          <w:szCs w:val="19"/>
        </w:rPr>
        <w:t>a</w:t>
      </w:r>
      <w:r>
        <w:rPr>
          <w:spacing w:val="24"/>
          <w:sz w:val="19"/>
          <w:szCs w:val="19"/>
        </w:rPr>
        <w:t xml:space="preserve"> </w:t>
      </w:r>
      <w:r>
        <w:rPr>
          <w:spacing w:val="2"/>
          <w:sz w:val="19"/>
          <w:szCs w:val="19"/>
        </w:rPr>
        <w:t>Pub</w:t>
      </w:r>
      <w:r>
        <w:rPr>
          <w:spacing w:val="1"/>
          <w:sz w:val="19"/>
          <w:szCs w:val="19"/>
        </w:rPr>
        <w:t>li</w:t>
      </w:r>
      <w:r>
        <w:rPr>
          <w:sz w:val="19"/>
          <w:szCs w:val="19"/>
        </w:rPr>
        <w:t>c</w:t>
      </w:r>
      <w:r>
        <w:rPr>
          <w:spacing w:val="11"/>
          <w:sz w:val="19"/>
          <w:szCs w:val="19"/>
        </w:rPr>
        <w:t xml:space="preserve"> </w:t>
      </w:r>
      <w:r>
        <w:rPr>
          <w:spacing w:val="2"/>
          <w:sz w:val="19"/>
          <w:szCs w:val="19"/>
        </w:rPr>
        <w:t>S</w:t>
      </w:r>
      <w:r>
        <w:rPr>
          <w:spacing w:val="1"/>
          <w:w w:val="99"/>
          <w:sz w:val="19"/>
          <w:szCs w:val="19"/>
        </w:rPr>
        <w:t>c</w:t>
      </w:r>
      <w:r>
        <w:rPr>
          <w:spacing w:val="2"/>
          <w:w w:val="110"/>
          <w:sz w:val="19"/>
          <w:szCs w:val="19"/>
        </w:rPr>
        <w:t>h</w:t>
      </w:r>
      <w:r>
        <w:rPr>
          <w:spacing w:val="2"/>
          <w:w w:val="103"/>
          <w:sz w:val="19"/>
          <w:szCs w:val="19"/>
        </w:rPr>
        <w:t>oo</w:t>
      </w:r>
      <w:r>
        <w:rPr>
          <w:spacing w:val="1"/>
          <w:w w:val="89"/>
          <w:sz w:val="19"/>
          <w:szCs w:val="19"/>
        </w:rPr>
        <w:t>l</w:t>
      </w:r>
      <w:r>
        <w:rPr>
          <w:spacing w:val="1"/>
          <w:w w:val="88"/>
          <w:sz w:val="19"/>
          <w:szCs w:val="19"/>
        </w:rPr>
        <w:t>s</w:t>
      </w:r>
      <w:r>
        <w:rPr>
          <w:spacing w:val="2"/>
          <w:w w:val="194"/>
          <w:sz w:val="19"/>
          <w:szCs w:val="19"/>
        </w:rPr>
        <w:t>/</w:t>
      </w:r>
      <w:r>
        <w:rPr>
          <w:spacing w:val="3"/>
          <w:w w:val="110"/>
          <w:sz w:val="19"/>
          <w:szCs w:val="19"/>
        </w:rPr>
        <w:t>U</w:t>
      </w:r>
      <w:r>
        <w:rPr>
          <w:spacing w:val="2"/>
          <w:w w:val="110"/>
          <w:sz w:val="19"/>
          <w:szCs w:val="19"/>
        </w:rPr>
        <w:t>n</w:t>
      </w:r>
      <w:r>
        <w:rPr>
          <w:spacing w:val="1"/>
          <w:w w:val="93"/>
          <w:sz w:val="19"/>
          <w:szCs w:val="19"/>
        </w:rPr>
        <w:t>i</w:t>
      </w:r>
      <w:r>
        <w:rPr>
          <w:spacing w:val="1"/>
          <w:w w:val="94"/>
          <w:sz w:val="19"/>
          <w:szCs w:val="19"/>
        </w:rPr>
        <w:t>v</w:t>
      </w:r>
      <w:r>
        <w:rPr>
          <w:spacing w:val="1"/>
          <w:w w:val="102"/>
          <w:sz w:val="19"/>
          <w:szCs w:val="19"/>
        </w:rPr>
        <w:t>e</w:t>
      </w:r>
      <w:r>
        <w:rPr>
          <w:spacing w:val="1"/>
          <w:w w:val="113"/>
          <w:sz w:val="19"/>
          <w:szCs w:val="19"/>
        </w:rPr>
        <w:t>r</w:t>
      </w:r>
      <w:r>
        <w:rPr>
          <w:spacing w:val="1"/>
          <w:w w:val="88"/>
          <w:sz w:val="19"/>
          <w:szCs w:val="19"/>
        </w:rPr>
        <w:t>s</w:t>
      </w:r>
      <w:r>
        <w:rPr>
          <w:spacing w:val="1"/>
          <w:w w:val="93"/>
          <w:sz w:val="19"/>
          <w:szCs w:val="19"/>
        </w:rPr>
        <w:t>i</w:t>
      </w:r>
      <w:r>
        <w:rPr>
          <w:spacing w:val="1"/>
          <w:w w:val="109"/>
          <w:sz w:val="19"/>
          <w:szCs w:val="19"/>
        </w:rPr>
        <w:t>t</w:t>
      </w:r>
      <w:r>
        <w:rPr>
          <w:w w:val="94"/>
          <w:sz w:val="19"/>
          <w:szCs w:val="19"/>
        </w:rPr>
        <w:t>y</w:t>
      </w:r>
      <w:r>
        <w:rPr>
          <w:spacing w:val="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Tu</w:t>
      </w:r>
      <w:r>
        <w:rPr>
          <w:spacing w:val="1"/>
          <w:sz w:val="19"/>
          <w:szCs w:val="19"/>
        </w:rPr>
        <w:t>ls</w:t>
      </w:r>
      <w:r>
        <w:rPr>
          <w:sz w:val="19"/>
          <w:szCs w:val="19"/>
        </w:rPr>
        <w:t>a</w:t>
      </w:r>
      <w:r>
        <w:rPr>
          <w:spacing w:val="24"/>
          <w:sz w:val="19"/>
          <w:szCs w:val="19"/>
        </w:rPr>
        <w:t xml:space="preserve"> </w:t>
      </w:r>
      <w:r>
        <w:rPr>
          <w:spacing w:val="3"/>
          <w:sz w:val="19"/>
          <w:szCs w:val="19"/>
        </w:rPr>
        <w:t>K</w:t>
      </w:r>
      <w:r>
        <w:rPr>
          <w:spacing w:val="1"/>
          <w:sz w:val="19"/>
          <w:szCs w:val="19"/>
        </w:rPr>
        <w:t>e</w:t>
      </w:r>
      <w:r>
        <w:rPr>
          <w:spacing w:val="2"/>
          <w:sz w:val="19"/>
          <w:szCs w:val="19"/>
        </w:rPr>
        <w:t>nd</w:t>
      </w:r>
      <w:r>
        <w:rPr>
          <w:spacing w:val="1"/>
          <w:sz w:val="19"/>
          <w:szCs w:val="19"/>
        </w:rPr>
        <w:t>al</w:t>
      </w:r>
      <w:r>
        <w:rPr>
          <w:sz w:val="19"/>
          <w:szCs w:val="19"/>
        </w:rPr>
        <w:t>l</w:t>
      </w:r>
      <w:r>
        <w:rPr>
          <w:spacing w:val="33"/>
          <w:sz w:val="19"/>
          <w:szCs w:val="19"/>
        </w:rPr>
        <w:t xml:space="preserve"> </w:t>
      </w:r>
      <w:r>
        <w:rPr>
          <w:spacing w:val="2"/>
          <w:sz w:val="19"/>
          <w:szCs w:val="19"/>
        </w:rPr>
        <w:t>Co</w:t>
      </w:r>
      <w:r>
        <w:rPr>
          <w:spacing w:val="1"/>
          <w:sz w:val="19"/>
          <w:szCs w:val="19"/>
        </w:rPr>
        <w:t>lleg</w:t>
      </w:r>
      <w:r>
        <w:rPr>
          <w:sz w:val="19"/>
          <w:szCs w:val="19"/>
        </w:rPr>
        <w:t>e</w:t>
      </w:r>
      <w:r>
        <w:rPr>
          <w:spacing w:val="10"/>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1"/>
          <w:sz w:val="19"/>
          <w:szCs w:val="19"/>
        </w:rPr>
        <w:t>rt</w:t>
      </w:r>
      <w:r>
        <w:rPr>
          <w:sz w:val="19"/>
          <w:szCs w:val="19"/>
        </w:rPr>
        <w:t xml:space="preserve">s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S</w:t>
      </w:r>
      <w:r>
        <w:rPr>
          <w:spacing w:val="1"/>
          <w:sz w:val="19"/>
          <w:szCs w:val="19"/>
        </w:rPr>
        <w:t>cie</w:t>
      </w:r>
      <w:r>
        <w:rPr>
          <w:spacing w:val="2"/>
          <w:sz w:val="19"/>
          <w:szCs w:val="19"/>
        </w:rPr>
        <w:t>n</w:t>
      </w:r>
      <w:r>
        <w:rPr>
          <w:spacing w:val="1"/>
          <w:sz w:val="19"/>
          <w:szCs w:val="19"/>
        </w:rPr>
        <w:t>ce</w:t>
      </w:r>
      <w:r>
        <w:rPr>
          <w:sz w:val="19"/>
          <w:szCs w:val="19"/>
        </w:rPr>
        <w:t>s</w:t>
      </w:r>
      <w:r>
        <w:rPr>
          <w:spacing w:val="3"/>
          <w:sz w:val="19"/>
          <w:szCs w:val="19"/>
        </w:rPr>
        <w:t xml:space="preserve"> </w:t>
      </w:r>
      <w:r>
        <w:rPr>
          <w:spacing w:val="2"/>
          <w:sz w:val="19"/>
          <w:szCs w:val="19"/>
        </w:rPr>
        <w:t>T</w:t>
      </w:r>
      <w:r>
        <w:rPr>
          <w:spacing w:val="1"/>
          <w:sz w:val="19"/>
          <w:szCs w:val="19"/>
        </w:rPr>
        <w:t>eac</w:t>
      </w:r>
      <w:r>
        <w:rPr>
          <w:spacing w:val="2"/>
          <w:sz w:val="19"/>
          <w:szCs w:val="19"/>
        </w:rPr>
        <w:t>h</w:t>
      </w:r>
      <w:r>
        <w:rPr>
          <w:spacing w:val="1"/>
          <w:sz w:val="19"/>
          <w:szCs w:val="19"/>
        </w:rPr>
        <w:t>i</w:t>
      </w:r>
      <w:r>
        <w:rPr>
          <w:spacing w:val="2"/>
          <w:sz w:val="19"/>
          <w:szCs w:val="19"/>
        </w:rPr>
        <w:t>n</w:t>
      </w:r>
      <w:r>
        <w:rPr>
          <w:sz w:val="19"/>
          <w:szCs w:val="19"/>
        </w:rPr>
        <w:t>g</w:t>
      </w:r>
      <w:r>
        <w:rPr>
          <w:spacing w:val="46"/>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w w:val="107"/>
          <w:sz w:val="19"/>
          <w:szCs w:val="19"/>
        </w:rPr>
        <w:t>p</w:t>
      </w:r>
      <w:r>
        <w:rPr>
          <w:spacing w:val="1"/>
          <w:w w:val="113"/>
          <w:sz w:val="19"/>
          <w:szCs w:val="19"/>
        </w:rPr>
        <w:t>r</w:t>
      </w:r>
      <w:r>
        <w:rPr>
          <w:spacing w:val="2"/>
          <w:w w:val="103"/>
          <w:sz w:val="19"/>
          <w:szCs w:val="19"/>
        </w:rPr>
        <w:t>o</w:t>
      </w:r>
      <w:r>
        <w:rPr>
          <w:spacing w:val="1"/>
          <w:w w:val="97"/>
          <w:sz w:val="19"/>
          <w:szCs w:val="19"/>
        </w:rPr>
        <w:t>g</w:t>
      </w:r>
      <w:r>
        <w:rPr>
          <w:spacing w:val="1"/>
          <w:w w:val="113"/>
          <w:sz w:val="19"/>
          <w:szCs w:val="19"/>
        </w:rPr>
        <w:t>r</w:t>
      </w:r>
      <w:r>
        <w:rPr>
          <w:spacing w:val="1"/>
          <w:w w:val="109"/>
          <w:sz w:val="19"/>
          <w:szCs w:val="19"/>
        </w:rPr>
        <w:t>a</w:t>
      </w:r>
      <w:r>
        <w:rPr>
          <w:spacing w:val="3"/>
          <w:w w:val="106"/>
          <w:sz w:val="19"/>
          <w:szCs w:val="19"/>
        </w:rPr>
        <w:t>m</w:t>
      </w:r>
      <w:r>
        <w:rPr>
          <w:w w:val="103"/>
          <w:sz w:val="19"/>
          <w:szCs w:val="19"/>
        </w:rPr>
        <w:t>.</w:t>
      </w:r>
      <w:proofErr w:type="gramEnd"/>
    </w:p>
    <w:p w14:paraId="3CEC2947" w14:textId="77777777" w:rsidR="00EA4F85" w:rsidRDefault="004D53D6">
      <w:pPr>
        <w:spacing w:before="2"/>
        <w:ind w:left="820"/>
        <w:rPr>
          <w:sz w:val="19"/>
          <w:szCs w:val="19"/>
        </w:rPr>
        <w:sectPr w:rsidR="00EA4F85">
          <w:pgSz w:w="12240" w:h="15840"/>
          <w:pgMar w:top="1360" w:right="1360" w:bottom="280" w:left="1700" w:header="720" w:footer="720" w:gutter="0"/>
          <w:cols w:space="720"/>
        </w:sectPr>
      </w:pPr>
      <w:r>
        <w:rPr>
          <w:spacing w:val="1"/>
          <w:sz w:val="19"/>
          <w:szCs w:val="19"/>
        </w:rPr>
        <w:t>“</w:t>
      </w:r>
      <w:proofErr w:type="gramStart"/>
      <w:r>
        <w:rPr>
          <w:spacing w:val="2"/>
          <w:sz w:val="19"/>
          <w:szCs w:val="19"/>
        </w:rPr>
        <w:t>Cu</w:t>
      </w:r>
      <w:r>
        <w:rPr>
          <w:spacing w:val="1"/>
          <w:sz w:val="19"/>
          <w:szCs w:val="19"/>
        </w:rPr>
        <w:t>rati</w:t>
      </w:r>
      <w:r>
        <w:rPr>
          <w:spacing w:val="2"/>
          <w:sz w:val="19"/>
          <w:szCs w:val="19"/>
        </w:rPr>
        <w:t>n</w:t>
      </w:r>
      <w:r>
        <w:rPr>
          <w:sz w:val="19"/>
          <w:szCs w:val="19"/>
        </w:rPr>
        <w:t xml:space="preserve">g </w:t>
      </w:r>
      <w:r>
        <w:rPr>
          <w:spacing w:val="6"/>
          <w:sz w:val="19"/>
          <w:szCs w:val="19"/>
        </w:rPr>
        <w:t xml:space="preserve"> </w:t>
      </w:r>
      <w:r>
        <w:rPr>
          <w:spacing w:val="2"/>
          <w:sz w:val="19"/>
          <w:szCs w:val="19"/>
        </w:rPr>
        <w:t>Co</w:t>
      </w:r>
      <w:r>
        <w:rPr>
          <w:spacing w:val="1"/>
          <w:sz w:val="19"/>
          <w:szCs w:val="19"/>
        </w:rPr>
        <w:t>llecti</w:t>
      </w:r>
      <w:r>
        <w:rPr>
          <w:spacing w:val="2"/>
          <w:sz w:val="19"/>
          <w:szCs w:val="19"/>
        </w:rPr>
        <w:t>on</w:t>
      </w:r>
      <w:r>
        <w:rPr>
          <w:sz w:val="19"/>
          <w:szCs w:val="19"/>
        </w:rPr>
        <w:t>s</w:t>
      </w:r>
      <w:proofErr w:type="gramEnd"/>
      <w:r>
        <w:rPr>
          <w:spacing w:val="15"/>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M</w:t>
      </w:r>
      <w:r>
        <w:rPr>
          <w:spacing w:val="1"/>
          <w:sz w:val="19"/>
          <w:szCs w:val="19"/>
        </w:rPr>
        <w:t>aterials,</w:t>
      </w:r>
      <w:r>
        <w:rPr>
          <w:sz w:val="19"/>
          <w:szCs w:val="19"/>
        </w:rPr>
        <w:t>”</w:t>
      </w:r>
      <w:r>
        <w:rPr>
          <w:spacing w:val="36"/>
          <w:sz w:val="19"/>
          <w:szCs w:val="19"/>
        </w:rPr>
        <w:t xml:space="preserve"> </w:t>
      </w:r>
      <w:r>
        <w:rPr>
          <w:spacing w:val="3"/>
          <w:sz w:val="19"/>
          <w:szCs w:val="19"/>
        </w:rPr>
        <w:t>K</w:t>
      </w:r>
      <w:r>
        <w:rPr>
          <w:spacing w:val="1"/>
          <w:sz w:val="19"/>
          <w:szCs w:val="19"/>
        </w:rPr>
        <w:t>r</w:t>
      </w:r>
      <w:r>
        <w:rPr>
          <w:spacing w:val="2"/>
          <w:sz w:val="19"/>
          <w:szCs w:val="19"/>
        </w:rPr>
        <w:t>o</w:t>
      </w:r>
      <w:r>
        <w:rPr>
          <w:spacing w:val="1"/>
          <w:sz w:val="19"/>
          <w:szCs w:val="19"/>
        </w:rPr>
        <w:t>c</w:t>
      </w:r>
      <w:r>
        <w:rPr>
          <w:sz w:val="19"/>
          <w:szCs w:val="19"/>
        </w:rPr>
        <w:t>h</w:t>
      </w:r>
      <w:r>
        <w:rPr>
          <w:spacing w:val="4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w:t>
      </w:r>
      <w:r>
        <w:rPr>
          <w:spacing w:val="28"/>
          <w:sz w:val="19"/>
          <w:szCs w:val="19"/>
        </w:rPr>
        <w:t xml:space="preserve"> </w:t>
      </w:r>
      <w:r>
        <w:rPr>
          <w:spacing w:val="2"/>
          <w:sz w:val="19"/>
          <w:szCs w:val="19"/>
        </w:rPr>
        <w:t>Co</w:t>
      </w:r>
      <w:r>
        <w:rPr>
          <w:spacing w:val="1"/>
          <w:sz w:val="19"/>
          <w:szCs w:val="19"/>
        </w:rPr>
        <w:t>r</w:t>
      </w:r>
      <w:r>
        <w:rPr>
          <w:spacing w:val="3"/>
          <w:sz w:val="19"/>
          <w:szCs w:val="19"/>
        </w:rPr>
        <w:t>n</w:t>
      </w:r>
      <w:r>
        <w:rPr>
          <w:spacing w:val="1"/>
          <w:sz w:val="19"/>
          <w:szCs w:val="19"/>
        </w:rPr>
        <w:t>el</w:t>
      </w:r>
      <w:r>
        <w:rPr>
          <w:sz w:val="19"/>
          <w:szCs w:val="19"/>
        </w:rPr>
        <w:t>l</w:t>
      </w:r>
      <w:r>
        <w:rPr>
          <w:spacing w:val="28"/>
          <w:sz w:val="19"/>
          <w:szCs w:val="19"/>
        </w:rPr>
        <w:t xml:space="preserve"> </w:t>
      </w:r>
      <w:r>
        <w:rPr>
          <w:spacing w:val="3"/>
          <w:sz w:val="19"/>
          <w:szCs w:val="19"/>
        </w:rPr>
        <w:t>U</w:t>
      </w:r>
      <w:r>
        <w:rPr>
          <w:spacing w:val="2"/>
          <w:sz w:val="19"/>
          <w:szCs w:val="19"/>
        </w:rPr>
        <w:t>n</w:t>
      </w:r>
      <w:r>
        <w:rPr>
          <w:spacing w:val="1"/>
          <w:sz w:val="19"/>
          <w:szCs w:val="19"/>
        </w:rPr>
        <w:t>iversity</w:t>
      </w:r>
      <w:r>
        <w:rPr>
          <w:sz w:val="19"/>
          <w:szCs w:val="19"/>
        </w:rPr>
        <w:t>,</w:t>
      </w:r>
      <w:r>
        <w:rPr>
          <w:spacing w:val="15"/>
          <w:sz w:val="19"/>
          <w:szCs w:val="19"/>
        </w:rPr>
        <w:t xml:space="preserve"> </w:t>
      </w:r>
      <w:r>
        <w:rPr>
          <w:spacing w:val="2"/>
          <w:sz w:val="19"/>
          <w:szCs w:val="19"/>
        </w:rPr>
        <w:t>1</w:t>
      </w:r>
      <w:r>
        <w:rPr>
          <w:sz w:val="19"/>
          <w:szCs w:val="19"/>
        </w:rPr>
        <w:t>0</w:t>
      </w:r>
      <w:r>
        <w:rPr>
          <w:spacing w:val="10"/>
          <w:sz w:val="19"/>
          <w:szCs w:val="19"/>
        </w:rPr>
        <w:t xml:space="preserve"> </w:t>
      </w:r>
      <w:r>
        <w:rPr>
          <w:spacing w:val="2"/>
          <w:w w:val="97"/>
          <w:sz w:val="19"/>
          <w:szCs w:val="19"/>
        </w:rPr>
        <w:t>A</w:t>
      </w:r>
      <w:r>
        <w:rPr>
          <w:spacing w:val="2"/>
          <w:w w:val="107"/>
          <w:sz w:val="19"/>
          <w:szCs w:val="19"/>
        </w:rPr>
        <w:t>p</w:t>
      </w:r>
      <w:r>
        <w:rPr>
          <w:spacing w:val="1"/>
          <w:w w:val="113"/>
          <w:sz w:val="19"/>
          <w:szCs w:val="19"/>
        </w:rPr>
        <w:t>r</w:t>
      </w:r>
      <w:r>
        <w:rPr>
          <w:spacing w:val="1"/>
          <w:w w:val="93"/>
          <w:sz w:val="19"/>
          <w:szCs w:val="19"/>
        </w:rPr>
        <w:t>i</w:t>
      </w:r>
      <w:r>
        <w:rPr>
          <w:w w:val="89"/>
          <w:sz w:val="19"/>
          <w:szCs w:val="19"/>
        </w:rPr>
        <w:t>l</w:t>
      </w:r>
    </w:p>
    <w:p w14:paraId="4AF85418" w14:textId="77777777" w:rsidR="00EA4F85" w:rsidRDefault="004D53D6">
      <w:pPr>
        <w:spacing w:before="7"/>
        <w:ind w:left="100" w:right="-50"/>
        <w:rPr>
          <w:sz w:val="19"/>
          <w:szCs w:val="19"/>
        </w:rPr>
      </w:pPr>
      <w:r>
        <w:rPr>
          <w:spacing w:val="2"/>
          <w:w w:val="103"/>
          <w:sz w:val="19"/>
          <w:szCs w:val="19"/>
        </w:rPr>
        <w:lastRenderedPageBreak/>
        <w:t>2006.</w:t>
      </w:r>
    </w:p>
    <w:p w14:paraId="33BF0B9D" w14:textId="77777777" w:rsidR="00EA4F85" w:rsidRDefault="004D53D6">
      <w:pPr>
        <w:spacing w:before="18" w:line="220" w:lineRule="exact"/>
        <w:rPr>
          <w:sz w:val="22"/>
          <w:szCs w:val="22"/>
        </w:rPr>
      </w:pPr>
      <w:r>
        <w:br w:type="column"/>
      </w:r>
    </w:p>
    <w:p w14:paraId="432D5948" w14:textId="77777777" w:rsidR="00EA4F85" w:rsidRDefault="004D53D6">
      <w:pPr>
        <w:rPr>
          <w:sz w:val="19"/>
          <w:szCs w:val="19"/>
        </w:rPr>
        <w:sectPr w:rsidR="00EA4F85">
          <w:type w:val="continuous"/>
          <w:pgSz w:w="12240" w:h="15840"/>
          <w:pgMar w:top="1360" w:right="1360" w:bottom="280" w:left="1700" w:header="720" w:footer="720" w:gutter="0"/>
          <w:cols w:num="2" w:space="720" w:equalWidth="0">
            <w:col w:w="551" w:space="269"/>
            <w:col w:w="8360"/>
          </w:cols>
        </w:sectPr>
      </w:pPr>
      <w:r>
        <w:rPr>
          <w:spacing w:val="1"/>
          <w:sz w:val="19"/>
          <w:szCs w:val="19"/>
        </w:rPr>
        <w:t>“</w:t>
      </w:r>
      <w:r>
        <w:rPr>
          <w:spacing w:val="2"/>
          <w:sz w:val="19"/>
          <w:szCs w:val="19"/>
        </w:rPr>
        <w:t>Th</w:t>
      </w:r>
      <w:r>
        <w:rPr>
          <w:sz w:val="19"/>
          <w:szCs w:val="19"/>
        </w:rPr>
        <w:t>e</w:t>
      </w:r>
      <w:r>
        <w:rPr>
          <w:spacing w:val="42"/>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1"/>
          <w:sz w:val="19"/>
          <w:szCs w:val="19"/>
        </w:rPr>
        <w:t>a</w:t>
      </w:r>
      <w:r>
        <w:rPr>
          <w:sz w:val="19"/>
          <w:szCs w:val="19"/>
        </w:rPr>
        <w:t>s</w:t>
      </w:r>
      <w:r>
        <w:rPr>
          <w:spacing w:val="3"/>
          <w:sz w:val="19"/>
          <w:szCs w:val="19"/>
        </w:rPr>
        <w:t xml:space="preserve"> </w:t>
      </w:r>
      <w:r>
        <w:rPr>
          <w:spacing w:val="2"/>
          <w:sz w:val="19"/>
          <w:szCs w:val="19"/>
        </w:rPr>
        <w:t>S</w:t>
      </w:r>
      <w:r>
        <w:rPr>
          <w:spacing w:val="1"/>
          <w:sz w:val="19"/>
          <w:szCs w:val="19"/>
        </w:rPr>
        <w:t>te</w:t>
      </w:r>
      <w:r>
        <w:rPr>
          <w:spacing w:val="2"/>
          <w:sz w:val="19"/>
          <w:szCs w:val="19"/>
        </w:rPr>
        <w:t>w</w:t>
      </w:r>
      <w:r>
        <w:rPr>
          <w:spacing w:val="1"/>
          <w:sz w:val="19"/>
          <w:szCs w:val="19"/>
        </w:rPr>
        <w:t>ar</w:t>
      </w:r>
      <w:r>
        <w:rPr>
          <w:sz w:val="19"/>
          <w:szCs w:val="19"/>
        </w:rPr>
        <w:t>d</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re</w:t>
      </w:r>
      <w:r>
        <w:rPr>
          <w:sz w:val="19"/>
          <w:szCs w:val="19"/>
        </w:rPr>
        <w:t>:</w:t>
      </w:r>
      <w:r>
        <w:rPr>
          <w:spacing w:val="35"/>
          <w:sz w:val="19"/>
          <w:szCs w:val="19"/>
        </w:rPr>
        <w:t xml:space="preserve"> </w:t>
      </w:r>
      <w:r>
        <w:rPr>
          <w:spacing w:val="2"/>
          <w:sz w:val="19"/>
          <w:szCs w:val="19"/>
        </w:rPr>
        <w:t>Sound</w:t>
      </w:r>
      <w:r>
        <w:rPr>
          <w:sz w:val="19"/>
          <w:szCs w:val="19"/>
        </w:rPr>
        <w:t>s</w:t>
      </w:r>
      <w:r>
        <w:rPr>
          <w:spacing w:val="21"/>
          <w:sz w:val="19"/>
          <w:szCs w:val="19"/>
        </w:rPr>
        <w:t xml:space="preserve"> </w:t>
      </w:r>
      <w:r>
        <w:rPr>
          <w:spacing w:val="2"/>
          <w:w w:val="113"/>
          <w:sz w:val="19"/>
          <w:szCs w:val="19"/>
        </w:rPr>
        <w:t>R</w:t>
      </w:r>
      <w:r>
        <w:rPr>
          <w:spacing w:val="1"/>
          <w:w w:val="102"/>
          <w:sz w:val="19"/>
          <w:szCs w:val="19"/>
        </w:rPr>
        <w:t>e</w:t>
      </w:r>
      <w:r>
        <w:rPr>
          <w:spacing w:val="1"/>
          <w:w w:val="109"/>
          <w:sz w:val="19"/>
          <w:szCs w:val="19"/>
        </w:rPr>
        <w:t>a</w:t>
      </w:r>
      <w:r>
        <w:rPr>
          <w:spacing w:val="1"/>
          <w:w w:val="88"/>
          <w:sz w:val="19"/>
          <w:szCs w:val="19"/>
        </w:rPr>
        <w:t>s</w:t>
      </w:r>
      <w:r>
        <w:rPr>
          <w:spacing w:val="2"/>
          <w:w w:val="103"/>
          <w:sz w:val="19"/>
          <w:szCs w:val="19"/>
        </w:rPr>
        <w:t>o</w:t>
      </w:r>
      <w:r>
        <w:rPr>
          <w:spacing w:val="2"/>
          <w:w w:val="110"/>
          <w:sz w:val="19"/>
          <w:szCs w:val="19"/>
        </w:rPr>
        <w:t>n</w:t>
      </w:r>
      <w:r>
        <w:rPr>
          <w:spacing w:val="1"/>
          <w:w w:val="109"/>
          <w:sz w:val="19"/>
          <w:szCs w:val="19"/>
        </w:rPr>
        <w:t>a</w:t>
      </w:r>
      <w:r>
        <w:rPr>
          <w:spacing w:val="2"/>
          <w:w w:val="107"/>
          <w:sz w:val="19"/>
          <w:szCs w:val="19"/>
        </w:rPr>
        <w:t>b</w:t>
      </w:r>
      <w:r>
        <w:rPr>
          <w:spacing w:val="1"/>
          <w:w w:val="89"/>
          <w:sz w:val="19"/>
          <w:szCs w:val="19"/>
        </w:rPr>
        <w:t>l</w:t>
      </w:r>
      <w:r>
        <w:rPr>
          <w:spacing w:val="1"/>
          <w:w w:val="102"/>
          <w:sz w:val="19"/>
          <w:szCs w:val="19"/>
        </w:rPr>
        <w:t>e</w:t>
      </w:r>
      <w:r>
        <w:rPr>
          <w:w w:val="103"/>
          <w:sz w:val="19"/>
          <w:szCs w:val="19"/>
        </w:rPr>
        <w:t>,</w:t>
      </w:r>
    </w:p>
    <w:p w14:paraId="3DC6F16E" w14:textId="77777777" w:rsidR="00EA4F85" w:rsidRDefault="004D53D6">
      <w:pPr>
        <w:spacing w:before="12" w:line="251" w:lineRule="auto"/>
        <w:ind w:left="100" w:right="751"/>
        <w:rPr>
          <w:sz w:val="19"/>
          <w:szCs w:val="19"/>
        </w:rPr>
      </w:pPr>
      <w:proofErr w:type="gramStart"/>
      <w:r>
        <w:rPr>
          <w:spacing w:val="2"/>
          <w:sz w:val="19"/>
          <w:szCs w:val="19"/>
        </w:rPr>
        <w:lastRenderedPageBreak/>
        <w:t>bu</w:t>
      </w:r>
      <w:r>
        <w:rPr>
          <w:sz w:val="19"/>
          <w:szCs w:val="19"/>
        </w:rPr>
        <w:t>t</w:t>
      </w:r>
      <w:proofErr w:type="gramEnd"/>
      <w:r>
        <w:rPr>
          <w:spacing w:val="21"/>
          <w:sz w:val="19"/>
          <w:szCs w:val="19"/>
        </w:rPr>
        <w:t xml:space="preserve"> </w:t>
      </w:r>
      <w:r>
        <w:rPr>
          <w:spacing w:val="2"/>
          <w:sz w:val="19"/>
          <w:szCs w:val="19"/>
        </w:rPr>
        <w:t>wh</w:t>
      </w:r>
      <w:r>
        <w:rPr>
          <w:spacing w:val="1"/>
          <w:sz w:val="19"/>
          <w:szCs w:val="19"/>
        </w:rPr>
        <w:t>a</w:t>
      </w:r>
      <w:r>
        <w:rPr>
          <w:sz w:val="19"/>
          <w:szCs w:val="19"/>
        </w:rPr>
        <w:t>t</w:t>
      </w:r>
      <w:r>
        <w:rPr>
          <w:spacing w:val="21"/>
          <w:sz w:val="19"/>
          <w:szCs w:val="19"/>
        </w:rPr>
        <w:t xml:space="preserve"> </w:t>
      </w:r>
      <w:r>
        <w:rPr>
          <w:spacing w:val="2"/>
          <w:sz w:val="19"/>
          <w:szCs w:val="19"/>
        </w:rPr>
        <w:t>do</w:t>
      </w:r>
      <w:r>
        <w:rPr>
          <w:spacing w:val="1"/>
          <w:sz w:val="19"/>
          <w:szCs w:val="19"/>
        </w:rPr>
        <w:t>e</w:t>
      </w:r>
      <w:r>
        <w:rPr>
          <w:sz w:val="19"/>
          <w:szCs w:val="19"/>
        </w:rPr>
        <w:t>s</w:t>
      </w:r>
      <w:r>
        <w:rPr>
          <w:spacing w:val="6"/>
          <w:sz w:val="19"/>
          <w:szCs w:val="19"/>
        </w:rPr>
        <w:t xml:space="preserve"> </w:t>
      </w:r>
      <w:r>
        <w:rPr>
          <w:spacing w:val="1"/>
          <w:sz w:val="19"/>
          <w:szCs w:val="19"/>
        </w:rPr>
        <w:t>i</w:t>
      </w:r>
      <w:r>
        <w:rPr>
          <w:sz w:val="19"/>
          <w:szCs w:val="19"/>
        </w:rPr>
        <w:t>t</w:t>
      </w:r>
      <w:r>
        <w:rPr>
          <w:spacing w:val="4"/>
          <w:sz w:val="19"/>
          <w:szCs w:val="19"/>
        </w:rPr>
        <w:t xml:space="preserve"> </w:t>
      </w:r>
      <w:r>
        <w:rPr>
          <w:spacing w:val="1"/>
          <w:sz w:val="19"/>
          <w:szCs w:val="19"/>
        </w:rPr>
        <w:t>reall</w:t>
      </w:r>
      <w:r>
        <w:rPr>
          <w:sz w:val="19"/>
          <w:szCs w:val="19"/>
        </w:rPr>
        <w:t>y</w:t>
      </w:r>
      <w:r>
        <w:rPr>
          <w:spacing w:val="4"/>
          <w:sz w:val="19"/>
          <w:szCs w:val="19"/>
        </w:rPr>
        <w:t xml:space="preserve"> </w:t>
      </w:r>
      <w:r>
        <w:rPr>
          <w:spacing w:val="3"/>
          <w:sz w:val="19"/>
          <w:szCs w:val="19"/>
        </w:rPr>
        <w:t>m</w:t>
      </w:r>
      <w:r>
        <w:rPr>
          <w:spacing w:val="1"/>
          <w:sz w:val="19"/>
          <w:szCs w:val="19"/>
        </w:rPr>
        <w:t>ea</w:t>
      </w:r>
      <w:r>
        <w:rPr>
          <w:spacing w:val="2"/>
          <w:sz w:val="19"/>
          <w:szCs w:val="19"/>
        </w:rPr>
        <w:t>n</w:t>
      </w:r>
      <w:r>
        <w:rPr>
          <w:spacing w:val="1"/>
          <w:sz w:val="19"/>
          <w:szCs w:val="19"/>
        </w:rPr>
        <w:t>?</w:t>
      </w:r>
      <w:r>
        <w:rPr>
          <w:sz w:val="19"/>
          <w:szCs w:val="19"/>
        </w:rPr>
        <w:t>”</w:t>
      </w:r>
      <w:r>
        <w:rPr>
          <w:spacing w:val="31"/>
          <w:sz w:val="19"/>
          <w:szCs w:val="19"/>
        </w:rPr>
        <w:t xml:space="preserve"> </w:t>
      </w:r>
      <w:r>
        <w:rPr>
          <w:spacing w:val="2"/>
          <w:sz w:val="19"/>
          <w:szCs w:val="19"/>
        </w:rPr>
        <w:t>A</w:t>
      </w:r>
      <w:r>
        <w:rPr>
          <w:spacing w:val="1"/>
          <w:sz w:val="19"/>
          <w:szCs w:val="19"/>
        </w:rPr>
        <w:t>l</w:t>
      </w:r>
      <w:r>
        <w:rPr>
          <w:spacing w:val="2"/>
          <w:sz w:val="19"/>
          <w:szCs w:val="19"/>
        </w:rPr>
        <w:t>buqu</w:t>
      </w:r>
      <w:r>
        <w:rPr>
          <w:spacing w:val="1"/>
          <w:sz w:val="19"/>
          <w:szCs w:val="19"/>
        </w:rPr>
        <w:t>er</w:t>
      </w:r>
      <w:r>
        <w:rPr>
          <w:spacing w:val="2"/>
          <w:sz w:val="19"/>
          <w:szCs w:val="19"/>
        </w:rPr>
        <w:t>qu</w:t>
      </w:r>
      <w:r>
        <w:rPr>
          <w:spacing w:val="1"/>
          <w:sz w:val="19"/>
          <w:szCs w:val="19"/>
        </w:rPr>
        <w:t>e</w:t>
      </w:r>
      <w:r>
        <w:rPr>
          <w:sz w:val="19"/>
          <w:szCs w:val="19"/>
        </w:rPr>
        <w:t>,</w:t>
      </w:r>
      <w:r>
        <w:rPr>
          <w:spacing w:val="46"/>
          <w:sz w:val="19"/>
          <w:szCs w:val="19"/>
        </w:rPr>
        <w:t xml:space="preserve"> </w:t>
      </w:r>
      <w:r>
        <w:rPr>
          <w:spacing w:val="2"/>
          <w:sz w:val="19"/>
          <w:szCs w:val="19"/>
        </w:rPr>
        <w:t>N</w:t>
      </w:r>
      <w:r>
        <w:rPr>
          <w:spacing w:val="3"/>
          <w:sz w:val="19"/>
          <w:szCs w:val="19"/>
        </w:rPr>
        <w:t>M</w:t>
      </w:r>
      <w:r>
        <w:rPr>
          <w:sz w:val="19"/>
          <w:szCs w:val="19"/>
        </w:rPr>
        <w:t>,</w:t>
      </w:r>
      <w:r>
        <w:rPr>
          <w:spacing w:val="28"/>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3"/>
          <w:sz w:val="19"/>
          <w:szCs w:val="19"/>
        </w:rPr>
        <w:t>M</w:t>
      </w:r>
      <w:r>
        <w:rPr>
          <w:spacing w:val="1"/>
          <w:sz w:val="19"/>
          <w:szCs w:val="19"/>
        </w:rPr>
        <w:t>e</w:t>
      </w:r>
      <w:r>
        <w:rPr>
          <w:spacing w:val="2"/>
          <w:sz w:val="19"/>
          <w:szCs w:val="19"/>
        </w:rPr>
        <w:t>x</w:t>
      </w:r>
      <w:r>
        <w:rPr>
          <w:spacing w:val="1"/>
          <w:sz w:val="19"/>
          <w:szCs w:val="19"/>
        </w:rPr>
        <w:t>ic</w:t>
      </w:r>
      <w:r>
        <w:rPr>
          <w:sz w:val="19"/>
          <w:szCs w:val="19"/>
        </w:rPr>
        <w:t>o</w:t>
      </w:r>
      <w:r>
        <w:rPr>
          <w:spacing w:val="17"/>
          <w:sz w:val="19"/>
          <w:szCs w:val="19"/>
        </w:rPr>
        <w:t xml:space="preserve"> </w:t>
      </w:r>
      <w:r>
        <w:rPr>
          <w:spacing w:val="2"/>
          <w:w w:val="102"/>
          <w:sz w:val="19"/>
          <w:szCs w:val="19"/>
        </w:rPr>
        <w:t>L</w:t>
      </w:r>
      <w:r>
        <w:rPr>
          <w:spacing w:val="1"/>
          <w:w w:val="93"/>
          <w:sz w:val="19"/>
          <w:szCs w:val="19"/>
        </w:rPr>
        <w:t>i</w:t>
      </w:r>
      <w:r>
        <w:rPr>
          <w:spacing w:val="2"/>
          <w:w w:val="107"/>
          <w:sz w:val="19"/>
          <w:szCs w:val="19"/>
        </w:rPr>
        <w:t>b</w:t>
      </w:r>
      <w:r>
        <w:rPr>
          <w:spacing w:val="1"/>
          <w:w w:val="113"/>
          <w:sz w:val="19"/>
          <w:szCs w:val="19"/>
        </w:rPr>
        <w:t>r</w:t>
      </w:r>
      <w:r>
        <w:rPr>
          <w:spacing w:val="1"/>
          <w:w w:val="109"/>
          <w:sz w:val="19"/>
          <w:szCs w:val="19"/>
        </w:rPr>
        <w:t>a</w:t>
      </w:r>
      <w:r>
        <w:rPr>
          <w:spacing w:val="1"/>
          <w:w w:val="113"/>
          <w:sz w:val="19"/>
          <w:szCs w:val="19"/>
        </w:rPr>
        <w:t>r</w:t>
      </w:r>
      <w:r>
        <w:rPr>
          <w:spacing w:val="1"/>
          <w:w w:val="93"/>
          <w:sz w:val="19"/>
          <w:szCs w:val="19"/>
        </w:rPr>
        <w:t>i</w:t>
      </w:r>
      <w:r>
        <w:rPr>
          <w:spacing w:val="1"/>
          <w:w w:val="102"/>
          <w:sz w:val="19"/>
          <w:szCs w:val="19"/>
        </w:rPr>
        <w:t>e</w:t>
      </w:r>
      <w:r>
        <w:rPr>
          <w:spacing w:val="1"/>
          <w:w w:val="88"/>
          <w:sz w:val="19"/>
          <w:szCs w:val="19"/>
        </w:rPr>
        <w:t>s</w:t>
      </w:r>
      <w:r>
        <w:rPr>
          <w:spacing w:val="2"/>
          <w:w w:val="194"/>
          <w:sz w:val="19"/>
          <w:szCs w:val="19"/>
        </w:rPr>
        <w:t>/</w:t>
      </w:r>
      <w:r>
        <w:rPr>
          <w:spacing w:val="1"/>
          <w:w w:val="109"/>
          <w:sz w:val="19"/>
          <w:szCs w:val="19"/>
        </w:rPr>
        <w:t>t</w:t>
      </w:r>
      <w:r>
        <w:rPr>
          <w:spacing w:val="1"/>
          <w:w w:val="113"/>
          <w:sz w:val="19"/>
          <w:szCs w:val="19"/>
        </w:rPr>
        <w:t>r</w:t>
      </w:r>
      <w:r>
        <w:rPr>
          <w:spacing w:val="1"/>
          <w:w w:val="93"/>
          <w:sz w:val="19"/>
          <w:szCs w:val="19"/>
        </w:rPr>
        <w:t>i</w:t>
      </w:r>
      <w:r>
        <w:rPr>
          <w:spacing w:val="2"/>
          <w:w w:val="107"/>
          <w:sz w:val="19"/>
          <w:szCs w:val="19"/>
        </w:rPr>
        <w:t>b</w:t>
      </w:r>
      <w:r>
        <w:rPr>
          <w:spacing w:val="1"/>
          <w:w w:val="109"/>
          <w:sz w:val="19"/>
          <w:szCs w:val="19"/>
        </w:rPr>
        <w:t>a</w:t>
      </w:r>
      <w:r>
        <w:rPr>
          <w:w w:val="89"/>
          <w:sz w:val="19"/>
          <w:szCs w:val="19"/>
        </w:rPr>
        <w:t>l</w:t>
      </w:r>
      <w:r>
        <w:rPr>
          <w:spacing w:val="3"/>
          <w:sz w:val="19"/>
          <w:szCs w:val="19"/>
        </w:rPr>
        <w:t xml:space="preserve"> </w:t>
      </w:r>
      <w:r>
        <w:rPr>
          <w:spacing w:val="1"/>
          <w:w w:val="89"/>
          <w:sz w:val="19"/>
          <w:szCs w:val="19"/>
        </w:rPr>
        <w:t>l</w:t>
      </w:r>
      <w:r>
        <w:rPr>
          <w:spacing w:val="1"/>
          <w:w w:val="93"/>
          <w:sz w:val="19"/>
          <w:szCs w:val="19"/>
        </w:rPr>
        <w:t>i</w:t>
      </w:r>
      <w:r>
        <w:rPr>
          <w:spacing w:val="2"/>
          <w:w w:val="107"/>
          <w:sz w:val="19"/>
          <w:szCs w:val="19"/>
        </w:rPr>
        <w:t>b</w:t>
      </w:r>
      <w:r>
        <w:rPr>
          <w:spacing w:val="1"/>
          <w:w w:val="113"/>
          <w:sz w:val="19"/>
          <w:szCs w:val="19"/>
        </w:rPr>
        <w:t>r</w:t>
      </w:r>
      <w:r>
        <w:rPr>
          <w:spacing w:val="1"/>
          <w:w w:val="109"/>
          <w:sz w:val="19"/>
          <w:szCs w:val="19"/>
        </w:rPr>
        <w:t>a</w:t>
      </w:r>
      <w:r>
        <w:rPr>
          <w:spacing w:val="1"/>
          <w:w w:val="113"/>
          <w:sz w:val="19"/>
          <w:szCs w:val="19"/>
        </w:rPr>
        <w:t>r</w:t>
      </w:r>
      <w:r>
        <w:rPr>
          <w:spacing w:val="1"/>
          <w:w w:val="93"/>
          <w:sz w:val="19"/>
          <w:szCs w:val="19"/>
        </w:rPr>
        <w:t>i</w:t>
      </w:r>
      <w:r>
        <w:rPr>
          <w:spacing w:val="1"/>
          <w:w w:val="109"/>
          <w:sz w:val="19"/>
          <w:szCs w:val="19"/>
        </w:rPr>
        <w:t>a</w:t>
      </w:r>
      <w:r>
        <w:rPr>
          <w:spacing w:val="2"/>
          <w:w w:val="110"/>
          <w:sz w:val="19"/>
          <w:szCs w:val="19"/>
        </w:rPr>
        <w:t>n</w:t>
      </w:r>
      <w:r>
        <w:rPr>
          <w:w w:val="88"/>
          <w:sz w:val="19"/>
          <w:szCs w:val="19"/>
        </w:rPr>
        <w:t xml:space="preserve">s </w:t>
      </w:r>
      <w:r>
        <w:rPr>
          <w:spacing w:val="1"/>
          <w:sz w:val="19"/>
          <w:szCs w:val="19"/>
        </w:rPr>
        <w:t>ass</w:t>
      </w:r>
      <w:r>
        <w:rPr>
          <w:spacing w:val="2"/>
          <w:sz w:val="19"/>
          <w:szCs w:val="19"/>
        </w:rPr>
        <w:t>o</w:t>
      </w:r>
      <w:r>
        <w:rPr>
          <w:spacing w:val="1"/>
          <w:sz w:val="19"/>
          <w:szCs w:val="19"/>
        </w:rPr>
        <w:t>ciati</w:t>
      </w:r>
      <w:r>
        <w:rPr>
          <w:spacing w:val="2"/>
          <w:sz w:val="19"/>
          <w:szCs w:val="19"/>
        </w:rPr>
        <w:t>on</w:t>
      </w:r>
      <w:r>
        <w:rPr>
          <w:sz w:val="19"/>
          <w:szCs w:val="19"/>
        </w:rPr>
        <w:t xml:space="preserve">. </w:t>
      </w:r>
      <w:r>
        <w:rPr>
          <w:spacing w:val="17"/>
          <w:sz w:val="19"/>
          <w:szCs w:val="19"/>
        </w:rPr>
        <w:t xml:space="preserve"> </w:t>
      </w:r>
      <w:r>
        <w:rPr>
          <w:spacing w:val="2"/>
          <w:sz w:val="19"/>
          <w:szCs w:val="19"/>
        </w:rPr>
        <w:t>1</w:t>
      </w:r>
      <w:r>
        <w:rPr>
          <w:sz w:val="19"/>
          <w:szCs w:val="19"/>
        </w:rPr>
        <w:t>8</w:t>
      </w:r>
      <w:r>
        <w:rPr>
          <w:spacing w:val="10"/>
          <w:sz w:val="19"/>
          <w:szCs w:val="19"/>
        </w:rPr>
        <w:t xml:space="preserve"> </w:t>
      </w:r>
      <w:r>
        <w:rPr>
          <w:spacing w:val="2"/>
          <w:sz w:val="19"/>
          <w:szCs w:val="19"/>
        </w:rPr>
        <w:t>No</w:t>
      </w:r>
      <w:r>
        <w:rPr>
          <w:spacing w:val="1"/>
          <w:sz w:val="19"/>
          <w:szCs w:val="19"/>
        </w:rPr>
        <w:t>ve</w:t>
      </w:r>
      <w:r>
        <w:rPr>
          <w:spacing w:val="3"/>
          <w:sz w:val="19"/>
          <w:szCs w:val="19"/>
        </w:rPr>
        <w:t>m</w:t>
      </w:r>
      <w:r>
        <w:rPr>
          <w:spacing w:val="2"/>
          <w:sz w:val="19"/>
          <w:szCs w:val="19"/>
        </w:rPr>
        <w:t>b</w:t>
      </w:r>
      <w:r>
        <w:rPr>
          <w:spacing w:val="1"/>
          <w:sz w:val="19"/>
          <w:szCs w:val="19"/>
        </w:rPr>
        <w:t>e</w:t>
      </w:r>
      <w:r>
        <w:rPr>
          <w:sz w:val="19"/>
          <w:szCs w:val="19"/>
        </w:rPr>
        <w:t>r</w:t>
      </w:r>
      <w:r>
        <w:rPr>
          <w:spacing w:val="38"/>
          <w:sz w:val="19"/>
          <w:szCs w:val="19"/>
        </w:rPr>
        <w:t xml:space="preserve"> </w:t>
      </w:r>
      <w:r>
        <w:rPr>
          <w:spacing w:val="2"/>
          <w:sz w:val="19"/>
          <w:szCs w:val="19"/>
        </w:rPr>
        <w:t>2005</w:t>
      </w:r>
      <w:r>
        <w:rPr>
          <w:spacing w:val="1"/>
          <w:sz w:val="19"/>
          <w:szCs w:val="19"/>
        </w:rPr>
        <w:t>.“</w:t>
      </w:r>
      <w:proofErr w:type="gramStart"/>
      <w:r>
        <w:rPr>
          <w:spacing w:val="2"/>
          <w:sz w:val="19"/>
          <w:szCs w:val="19"/>
        </w:rPr>
        <w:t>Th</w:t>
      </w:r>
      <w:r>
        <w:rPr>
          <w:sz w:val="19"/>
          <w:szCs w:val="19"/>
        </w:rPr>
        <w:t xml:space="preserve">e </w:t>
      </w:r>
      <w:r>
        <w:rPr>
          <w:spacing w:val="7"/>
          <w:sz w:val="19"/>
          <w:szCs w:val="19"/>
        </w:rPr>
        <w:t xml:space="preserve"> </w:t>
      </w:r>
      <w:r>
        <w:rPr>
          <w:spacing w:val="2"/>
          <w:sz w:val="19"/>
          <w:szCs w:val="19"/>
        </w:rPr>
        <w:t>R</w:t>
      </w:r>
      <w:r>
        <w:rPr>
          <w:spacing w:val="1"/>
          <w:sz w:val="19"/>
          <w:szCs w:val="19"/>
        </w:rPr>
        <w:t>esearc</w:t>
      </w:r>
      <w:r>
        <w:rPr>
          <w:sz w:val="19"/>
          <w:szCs w:val="19"/>
        </w:rPr>
        <w:t>h</w:t>
      </w:r>
      <w:proofErr w:type="gramEnd"/>
      <w:r>
        <w:rPr>
          <w:spacing w:val="39"/>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1"/>
          <w:sz w:val="19"/>
          <w:szCs w:val="19"/>
        </w:rPr>
        <w:t>a</w:t>
      </w:r>
      <w:r>
        <w:rPr>
          <w:sz w:val="19"/>
          <w:szCs w:val="19"/>
        </w:rPr>
        <w:t>s</w:t>
      </w:r>
      <w:r>
        <w:rPr>
          <w:spacing w:val="3"/>
          <w:sz w:val="19"/>
          <w:szCs w:val="19"/>
        </w:rPr>
        <w:t xml:space="preserve"> </w:t>
      </w:r>
      <w:r>
        <w:rPr>
          <w:spacing w:val="2"/>
          <w:sz w:val="19"/>
          <w:szCs w:val="19"/>
        </w:rPr>
        <w:t>S</w:t>
      </w:r>
      <w:r>
        <w:rPr>
          <w:spacing w:val="1"/>
          <w:sz w:val="19"/>
          <w:szCs w:val="19"/>
        </w:rPr>
        <w:t>te</w:t>
      </w:r>
      <w:r>
        <w:rPr>
          <w:spacing w:val="2"/>
          <w:sz w:val="19"/>
          <w:szCs w:val="19"/>
        </w:rPr>
        <w:t>w</w:t>
      </w:r>
      <w:r>
        <w:rPr>
          <w:spacing w:val="1"/>
          <w:sz w:val="19"/>
          <w:szCs w:val="19"/>
        </w:rPr>
        <w:t>ar</w:t>
      </w:r>
      <w:r>
        <w:rPr>
          <w:sz w:val="19"/>
          <w:szCs w:val="19"/>
        </w:rPr>
        <w:t>d</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1"/>
          <w:w w:val="109"/>
          <w:sz w:val="19"/>
          <w:szCs w:val="19"/>
        </w:rPr>
        <w:t>a</w:t>
      </w:r>
      <w:r>
        <w:rPr>
          <w:spacing w:val="2"/>
          <w:w w:val="110"/>
          <w:sz w:val="19"/>
          <w:szCs w:val="19"/>
        </w:rPr>
        <w:t>n</w:t>
      </w:r>
      <w:r>
        <w:rPr>
          <w:w w:val="107"/>
          <w:sz w:val="19"/>
          <w:szCs w:val="19"/>
        </w:rPr>
        <w:t xml:space="preserve">d </w:t>
      </w:r>
      <w:r>
        <w:rPr>
          <w:spacing w:val="2"/>
          <w:sz w:val="19"/>
          <w:szCs w:val="19"/>
        </w:rPr>
        <w:t>Cu</w:t>
      </w:r>
      <w:r>
        <w:rPr>
          <w:spacing w:val="1"/>
          <w:sz w:val="19"/>
          <w:szCs w:val="19"/>
        </w:rPr>
        <w:t>lt</w:t>
      </w:r>
      <w:r>
        <w:rPr>
          <w:spacing w:val="2"/>
          <w:sz w:val="19"/>
          <w:szCs w:val="19"/>
        </w:rPr>
        <w:t>u</w:t>
      </w:r>
      <w:r>
        <w:rPr>
          <w:spacing w:val="1"/>
          <w:sz w:val="19"/>
          <w:szCs w:val="19"/>
        </w:rPr>
        <w:t>re</w:t>
      </w:r>
      <w:r>
        <w:rPr>
          <w:sz w:val="19"/>
          <w:szCs w:val="19"/>
        </w:rPr>
        <w:t>:</w:t>
      </w:r>
      <w:r>
        <w:rPr>
          <w:spacing w:val="35"/>
          <w:sz w:val="19"/>
          <w:szCs w:val="19"/>
        </w:rPr>
        <w:t xml:space="preserve"> </w:t>
      </w:r>
      <w:r>
        <w:rPr>
          <w:spacing w:val="2"/>
          <w:sz w:val="19"/>
          <w:szCs w:val="19"/>
        </w:rPr>
        <w:t>Sound</w:t>
      </w:r>
      <w:r>
        <w:rPr>
          <w:sz w:val="19"/>
          <w:szCs w:val="19"/>
        </w:rPr>
        <w:t>s</w:t>
      </w:r>
      <w:r>
        <w:rPr>
          <w:spacing w:val="21"/>
          <w:sz w:val="19"/>
          <w:szCs w:val="19"/>
        </w:rPr>
        <w:t xml:space="preserve"> </w:t>
      </w:r>
      <w:r>
        <w:rPr>
          <w:spacing w:val="2"/>
          <w:sz w:val="19"/>
          <w:szCs w:val="19"/>
        </w:rPr>
        <w:t>R</w:t>
      </w:r>
      <w:r>
        <w:rPr>
          <w:spacing w:val="1"/>
          <w:sz w:val="19"/>
          <w:szCs w:val="19"/>
        </w:rPr>
        <w:t>eas</w:t>
      </w:r>
      <w:r>
        <w:rPr>
          <w:spacing w:val="2"/>
          <w:sz w:val="19"/>
          <w:szCs w:val="19"/>
        </w:rPr>
        <w:t>on</w:t>
      </w:r>
      <w:r>
        <w:rPr>
          <w:spacing w:val="1"/>
          <w:sz w:val="19"/>
          <w:szCs w:val="19"/>
        </w:rPr>
        <w:t>a</w:t>
      </w:r>
      <w:r>
        <w:rPr>
          <w:spacing w:val="2"/>
          <w:sz w:val="19"/>
          <w:szCs w:val="19"/>
        </w:rPr>
        <w:t>b</w:t>
      </w:r>
      <w:r>
        <w:rPr>
          <w:spacing w:val="1"/>
          <w:sz w:val="19"/>
          <w:szCs w:val="19"/>
        </w:rPr>
        <w:t>le</w:t>
      </w:r>
      <w:r>
        <w:rPr>
          <w:sz w:val="19"/>
          <w:szCs w:val="19"/>
        </w:rPr>
        <w:t>,</w:t>
      </w:r>
      <w:r>
        <w:rPr>
          <w:spacing w:val="44"/>
          <w:sz w:val="19"/>
          <w:szCs w:val="19"/>
        </w:rPr>
        <w:t xml:space="preserve"> </w:t>
      </w:r>
      <w:r>
        <w:rPr>
          <w:spacing w:val="2"/>
          <w:sz w:val="19"/>
          <w:szCs w:val="19"/>
        </w:rPr>
        <w:t>bu</w:t>
      </w:r>
      <w:r>
        <w:rPr>
          <w:sz w:val="19"/>
          <w:szCs w:val="19"/>
        </w:rPr>
        <w:t>t</w:t>
      </w:r>
      <w:r>
        <w:rPr>
          <w:spacing w:val="21"/>
          <w:sz w:val="19"/>
          <w:szCs w:val="19"/>
        </w:rPr>
        <w:t xml:space="preserve"> </w:t>
      </w:r>
      <w:r>
        <w:rPr>
          <w:spacing w:val="2"/>
          <w:sz w:val="19"/>
          <w:szCs w:val="19"/>
        </w:rPr>
        <w:t>wh</w:t>
      </w:r>
      <w:r>
        <w:rPr>
          <w:spacing w:val="1"/>
          <w:sz w:val="19"/>
          <w:szCs w:val="19"/>
        </w:rPr>
        <w:t>a</w:t>
      </w:r>
      <w:r>
        <w:rPr>
          <w:sz w:val="19"/>
          <w:szCs w:val="19"/>
        </w:rPr>
        <w:t>t</w:t>
      </w:r>
      <w:r>
        <w:rPr>
          <w:spacing w:val="21"/>
          <w:sz w:val="19"/>
          <w:szCs w:val="19"/>
        </w:rPr>
        <w:t xml:space="preserve"> </w:t>
      </w:r>
      <w:r>
        <w:rPr>
          <w:spacing w:val="2"/>
          <w:sz w:val="19"/>
          <w:szCs w:val="19"/>
        </w:rPr>
        <w:t>do</w:t>
      </w:r>
      <w:r>
        <w:rPr>
          <w:spacing w:val="1"/>
          <w:sz w:val="19"/>
          <w:szCs w:val="19"/>
        </w:rPr>
        <w:t>e</w:t>
      </w:r>
      <w:r>
        <w:rPr>
          <w:sz w:val="19"/>
          <w:szCs w:val="19"/>
        </w:rPr>
        <w:t>s</w:t>
      </w:r>
      <w:r>
        <w:rPr>
          <w:spacing w:val="6"/>
          <w:sz w:val="19"/>
          <w:szCs w:val="19"/>
        </w:rPr>
        <w:t xml:space="preserve"> </w:t>
      </w:r>
      <w:r>
        <w:rPr>
          <w:spacing w:val="1"/>
          <w:sz w:val="19"/>
          <w:szCs w:val="19"/>
        </w:rPr>
        <w:t>i</w:t>
      </w:r>
      <w:r>
        <w:rPr>
          <w:sz w:val="19"/>
          <w:szCs w:val="19"/>
        </w:rPr>
        <w:t>t</w:t>
      </w:r>
      <w:r>
        <w:rPr>
          <w:spacing w:val="4"/>
          <w:sz w:val="19"/>
          <w:szCs w:val="19"/>
        </w:rPr>
        <w:t xml:space="preserve"> </w:t>
      </w:r>
      <w:r>
        <w:rPr>
          <w:spacing w:val="1"/>
          <w:sz w:val="19"/>
          <w:szCs w:val="19"/>
        </w:rPr>
        <w:t>reall</w:t>
      </w:r>
      <w:r>
        <w:rPr>
          <w:sz w:val="19"/>
          <w:szCs w:val="19"/>
        </w:rPr>
        <w:t>y</w:t>
      </w:r>
      <w:r>
        <w:rPr>
          <w:spacing w:val="4"/>
          <w:sz w:val="19"/>
          <w:szCs w:val="19"/>
        </w:rPr>
        <w:t xml:space="preserve"> </w:t>
      </w:r>
      <w:r>
        <w:rPr>
          <w:spacing w:val="3"/>
          <w:sz w:val="19"/>
          <w:szCs w:val="19"/>
        </w:rPr>
        <w:t>m</w:t>
      </w:r>
      <w:r>
        <w:rPr>
          <w:spacing w:val="1"/>
          <w:sz w:val="19"/>
          <w:szCs w:val="19"/>
        </w:rPr>
        <w:t>ea</w:t>
      </w:r>
      <w:r>
        <w:rPr>
          <w:spacing w:val="2"/>
          <w:sz w:val="19"/>
          <w:szCs w:val="19"/>
        </w:rPr>
        <w:t>n</w:t>
      </w:r>
      <w:r>
        <w:rPr>
          <w:spacing w:val="1"/>
          <w:sz w:val="19"/>
          <w:szCs w:val="19"/>
        </w:rPr>
        <w:t>?</w:t>
      </w:r>
      <w:r>
        <w:rPr>
          <w:sz w:val="19"/>
          <w:szCs w:val="19"/>
        </w:rPr>
        <w:t>”</w:t>
      </w:r>
      <w:r>
        <w:rPr>
          <w:spacing w:val="31"/>
          <w:sz w:val="19"/>
          <w:szCs w:val="19"/>
        </w:rPr>
        <w:t xml:space="preserve"> </w:t>
      </w:r>
      <w:proofErr w:type="gramStart"/>
      <w:r>
        <w:rPr>
          <w:spacing w:val="2"/>
          <w:sz w:val="19"/>
          <w:szCs w:val="19"/>
        </w:rPr>
        <w:t>Ann</w:t>
      </w:r>
      <w:r>
        <w:rPr>
          <w:spacing w:val="3"/>
          <w:sz w:val="19"/>
          <w:szCs w:val="19"/>
        </w:rPr>
        <w:t>u</w:t>
      </w:r>
      <w:r>
        <w:rPr>
          <w:spacing w:val="1"/>
          <w:sz w:val="19"/>
          <w:szCs w:val="19"/>
        </w:rPr>
        <w:t>a</w:t>
      </w:r>
      <w:r>
        <w:rPr>
          <w:sz w:val="19"/>
          <w:szCs w:val="19"/>
        </w:rPr>
        <w:t>l</w:t>
      </w:r>
      <w:r>
        <w:rPr>
          <w:spacing w:val="26"/>
          <w:sz w:val="19"/>
          <w:szCs w:val="19"/>
        </w:rPr>
        <w:t xml:space="preserve"> </w:t>
      </w:r>
      <w:r>
        <w:rPr>
          <w:spacing w:val="3"/>
          <w:sz w:val="19"/>
          <w:szCs w:val="19"/>
        </w:rPr>
        <w:t>M</w:t>
      </w:r>
      <w:r>
        <w:rPr>
          <w:spacing w:val="1"/>
          <w:sz w:val="19"/>
          <w:szCs w:val="19"/>
        </w:rPr>
        <w:t>eeti</w:t>
      </w:r>
      <w:r>
        <w:rPr>
          <w:spacing w:val="2"/>
          <w:sz w:val="19"/>
          <w:szCs w:val="19"/>
        </w:rPr>
        <w:t>n</w:t>
      </w:r>
      <w:r>
        <w:rPr>
          <w:sz w:val="19"/>
          <w:szCs w:val="19"/>
        </w:rPr>
        <w:t>g</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w w:val="102"/>
          <w:sz w:val="19"/>
          <w:szCs w:val="19"/>
        </w:rPr>
        <w:t>L</w:t>
      </w:r>
      <w:r>
        <w:rPr>
          <w:spacing w:val="1"/>
          <w:w w:val="93"/>
          <w:sz w:val="19"/>
          <w:szCs w:val="19"/>
        </w:rPr>
        <w:t>i</w:t>
      </w:r>
      <w:r>
        <w:rPr>
          <w:spacing w:val="2"/>
          <w:w w:val="107"/>
          <w:sz w:val="19"/>
          <w:szCs w:val="19"/>
        </w:rPr>
        <w:t>b</w:t>
      </w:r>
      <w:r>
        <w:rPr>
          <w:spacing w:val="1"/>
          <w:w w:val="113"/>
          <w:sz w:val="19"/>
          <w:szCs w:val="19"/>
        </w:rPr>
        <w:t>r</w:t>
      </w:r>
      <w:r>
        <w:rPr>
          <w:spacing w:val="2"/>
          <w:w w:val="109"/>
          <w:sz w:val="19"/>
          <w:szCs w:val="19"/>
        </w:rPr>
        <w:t>a</w:t>
      </w:r>
      <w:r>
        <w:rPr>
          <w:spacing w:val="1"/>
          <w:w w:val="113"/>
          <w:sz w:val="19"/>
          <w:szCs w:val="19"/>
        </w:rPr>
        <w:t>r</w:t>
      </w:r>
      <w:r>
        <w:rPr>
          <w:w w:val="94"/>
          <w:sz w:val="19"/>
          <w:szCs w:val="19"/>
        </w:rPr>
        <w:t xml:space="preserve">y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proofErr w:type="gramEnd"/>
      <w:r>
        <w:rPr>
          <w:spacing w:val="2"/>
          <w:sz w:val="19"/>
          <w:szCs w:val="19"/>
        </w:rPr>
        <w:t xml:space="preserve"> Ch</w:t>
      </w:r>
      <w:r>
        <w:rPr>
          <w:spacing w:val="1"/>
          <w:sz w:val="19"/>
          <w:szCs w:val="19"/>
        </w:rPr>
        <w:t>icag</w:t>
      </w:r>
      <w:r>
        <w:rPr>
          <w:spacing w:val="2"/>
          <w:sz w:val="19"/>
          <w:szCs w:val="19"/>
        </w:rPr>
        <w:t>o</w:t>
      </w:r>
      <w:r>
        <w:rPr>
          <w:sz w:val="19"/>
          <w:szCs w:val="19"/>
        </w:rPr>
        <w:t>,</w:t>
      </w:r>
      <w:r>
        <w:rPr>
          <w:spacing w:val="31"/>
          <w:sz w:val="19"/>
          <w:szCs w:val="19"/>
        </w:rPr>
        <w:t xml:space="preserve"> </w:t>
      </w:r>
      <w:proofErr w:type="gramStart"/>
      <w:r>
        <w:rPr>
          <w:spacing w:val="1"/>
          <w:sz w:val="19"/>
          <w:szCs w:val="19"/>
        </w:rPr>
        <w:t>I</w:t>
      </w:r>
      <w:r>
        <w:rPr>
          <w:sz w:val="19"/>
          <w:szCs w:val="19"/>
        </w:rPr>
        <w:t xml:space="preserve">L </w:t>
      </w:r>
      <w:r>
        <w:rPr>
          <w:spacing w:val="16"/>
          <w:sz w:val="19"/>
          <w:szCs w:val="19"/>
        </w:rPr>
        <w:t xml:space="preserve"> </w:t>
      </w:r>
      <w:r>
        <w:rPr>
          <w:spacing w:val="2"/>
          <w:sz w:val="19"/>
          <w:szCs w:val="19"/>
        </w:rPr>
        <w:t>2</w:t>
      </w:r>
      <w:r>
        <w:rPr>
          <w:sz w:val="19"/>
          <w:szCs w:val="19"/>
        </w:rPr>
        <w:t>6</w:t>
      </w:r>
      <w:proofErr w:type="gramEnd"/>
      <w:r>
        <w:rPr>
          <w:spacing w:val="10"/>
          <w:sz w:val="19"/>
          <w:szCs w:val="19"/>
        </w:rPr>
        <w:t xml:space="preserve"> </w:t>
      </w:r>
      <w:r>
        <w:rPr>
          <w:spacing w:val="1"/>
          <w:sz w:val="19"/>
          <w:szCs w:val="19"/>
        </w:rPr>
        <w:t>J</w:t>
      </w:r>
      <w:r>
        <w:rPr>
          <w:spacing w:val="2"/>
          <w:sz w:val="19"/>
          <w:szCs w:val="19"/>
        </w:rPr>
        <w:t>un</w:t>
      </w:r>
      <w:r>
        <w:rPr>
          <w:sz w:val="19"/>
          <w:szCs w:val="19"/>
        </w:rPr>
        <w:t>e</w:t>
      </w:r>
      <w:r>
        <w:rPr>
          <w:spacing w:val="17"/>
          <w:sz w:val="19"/>
          <w:szCs w:val="19"/>
        </w:rPr>
        <w:t xml:space="preserve"> </w:t>
      </w:r>
      <w:r>
        <w:rPr>
          <w:spacing w:val="2"/>
          <w:w w:val="103"/>
          <w:sz w:val="19"/>
          <w:szCs w:val="19"/>
        </w:rPr>
        <w:t>200</w:t>
      </w:r>
      <w:r>
        <w:rPr>
          <w:w w:val="103"/>
          <w:sz w:val="19"/>
          <w:szCs w:val="19"/>
        </w:rPr>
        <w:t>5</w:t>
      </w:r>
    </w:p>
    <w:p w14:paraId="1428CD60" w14:textId="77777777" w:rsidR="00EA4F85" w:rsidRDefault="004D53D6">
      <w:pPr>
        <w:spacing w:line="200" w:lineRule="exact"/>
        <w:ind w:left="820"/>
        <w:rPr>
          <w:sz w:val="19"/>
          <w:szCs w:val="19"/>
        </w:rPr>
      </w:pPr>
      <w:r>
        <w:rPr>
          <w:spacing w:val="1"/>
          <w:sz w:val="19"/>
          <w:szCs w:val="19"/>
        </w:rPr>
        <w:t>“</w:t>
      </w:r>
      <w:r>
        <w:rPr>
          <w:spacing w:val="3"/>
          <w:sz w:val="19"/>
          <w:szCs w:val="19"/>
        </w:rPr>
        <w:t>W</w:t>
      </w:r>
      <w:r>
        <w:rPr>
          <w:spacing w:val="1"/>
          <w:sz w:val="19"/>
          <w:szCs w:val="19"/>
        </w:rPr>
        <w:t>riter</w:t>
      </w:r>
      <w:r>
        <w:rPr>
          <w:sz w:val="19"/>
          <w:szCs w:val="19"/>
        </w:rPr>
        <w:t>s</w:t>
      </w:r>
      <w:r>
        <w:rPr>
          <w:spacing w:val="27"/>
          <w:sz w:val="19"/>
          <w:szCs w:val="19"/>
        </w:rPr>
        <w:t xml:space="preserve"> </w:t>
      </w:r>
      <w:r>
        <w:rPr>
          <w:spacing w:val="3"/>
          <w:sz w:val="19"/>
          <w:szCs w:val="19"/>
        </w:rPr>
        <w:t>W</w:t>
      </w:r>
      <w:r>
        <w:rPr>
          <w:spacing w:val="2"/>
          <w:sz w:val="19"/>
          <w:szCs w:val="19"/>
        </w:rPr>
        <w:t>o</w:t>
      </w:r>
      <w:r>
        <w:rPr>
          <w:spacing w:val="1"/>
          <w:sz w:val="19"/>
          <w:szCs w:val="19"/>
        </w:rPr>
        <w:t>rks</w:t>
      </w:r>
      <w:r>
        <w:rPr>
          <w:spacing w:val="2"/>
          <w:sz w:val="19"/>
          <w:szCs w:val="19"/>
        </w:rPr>
        <w:t>hop</w:t>
      </w:r>
      <w:r>
        <w:rPr>
          <w:sz w:val="19"/>
          <w:szCs w:val="19"/>
        </w:rPr>
        <w:t>:</w:t>
      </w:r>
      <w:r>
        <w:rPr>
          <w:spacing w:val="22"/>
          <w:sz w:val="19"/>
          <w:szCs w:val="19"/>
        </w:rPr>
        <w:t xml:space="preserve"> </w:t>
      </w:r>
      <w:proofErr w:type="gramStart"/>
      <w:r>
        <w:rPr>
          <w:spacing w:val="2"/>
          <w:sz w:val="19"/>
          <w:szCs w:val="19"/>
        </w:rPr>
        <w:t>T</w:t>
      </w:r>
      <w:r>
        <w:rPr>
          <w:spacing w:val="1"/>
          <w:sz w:val="19"/>
          <w:szCs w:val="19"/>
        </w:rPr>
        <w:t>ra</w:t>
      </w:r>
      <w:r>
        <w:rPr>
          <w:spacing w:val="2"/>
          <w:sz w:val="19"/>
          <w:szCs w:val="19"/>
        </w:rPr>
        <w:t>d</w:t>
      </w:r>
      <w:r>
        <w:rPr>
          <w:spacing w:val="1"/>
          <w:sz w:val="19"/>
          <w:szCs w:val="19"/>
        </w:rPr>
        <w:t>iti</w:t>
      </w:r>
      <w:r>
        <w:rPr>
          <w:spacing w:val="2"/>
          <w:sz w:val="19"/>
          <w:szCs w:val="19"/>
        </w:rPr>
        <w:t>o</w:t>
      </w:r>
      <w:r>
        <w:rPr>
          <w:sz w:val="19"/>
          <w:szCs w:val="19"/>
        </w:rPr>
        <w:t xml:space="preserve">n </w:t>
      </w:r>
      <w:r>
        <w:rPr>
          <w:spacing w:val="10"/>
          <w:sz w:val="19"/>
          <w:szCs w:val="19"/>
        </w:rPr>
        <w:t xml:space="preserve"> </w:t>
      </w:r>
      <w:r>
        <w:rPr>
          <w:spacing w:val="1"/>
          <w:sz w:val="19"/>
          <w:szCs w:val="19"/>
        </w:rPr>
        <w:t>a</w:t>
      </w:r>
      <w:r>
        <w:rPr>
          <w:spacing w:val="2"/>
          <w:sz w:val="19"/>
          <w:szCs w:val="19"/>
        </w:rPr>
        <w:t>n</w:t>
      </w:r>
      <w:r>
        <w:rPr>
          <w:sz w:val="19"/>
          <w:szCs w:val="19"/>
        </w:rPr>
        <w:t>d</w:t>
      </w:r>
      <w:proofErr w:type="gramEnd"/>
      <w:r>
        <w:rPr>
          <w:spacing w:val="28"/>
          <w:sz w:val="19"/>
          <w:szCs w:val="19"/>
        </w:rPr>
        <w:t xml:space="preserve"> </w:t>
      </w:r>
      <w:r>
        <w:rPr>
          <w:spacing w:val="1"/>
          <w:sz w:val="19"/>
          <w:szCs w:val="19"/>
        </w:rPr>
        <w:t>I</w:t>
      </w:r>
      <w:r>
        <w:rPr>
          <w:spacing w:val="2"/>
          <w:sz w:val="19"/>
          <w:szCs w:val="19"/>
        </w:rPr>
        <w:t>nno</w:t>
      </w:r>
      <w:r>
        <w:rPr>
          <w:spacing w:val="1"/>
          <w:sz w:val="19"/>
          <w:szCs w:val="19"/>
        </w:rPr>
        <w:t>vati</w:t>
      </w:r>
      <w:r>
        <w:rPr>
          <w:spacing w:val="2"/>
          <w:sz w:val="19"/>
          <w:szCs w:val="19"/>
        </w:rPr>
        <w:t>on</w:t>
      </w:r>
      <w:r>
        <w:rPr>
          <w:sz w:val="19"/>
          <w:szCs w:val="19"/>
        </w:rPr>
        <w:t>:</w:t>
      </w:r>
      <w:r>
        <w:rPr>
          <w:spacing w:val="43"/>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w:t>
      </w:r>
      <w:r>
        <w:rPr>
          <w:spacing w:val="2"/>
          <w:sz w:val="19"/>
          <w:szCs w:val="19"/>
        </w:rPr>
        <w:t>r</w:t>
      </w:r>
      <w:r>
        <w:rPr>
          <w:spacing w:val="1"/>
          <w:sz w:val="19"/>
          <w:szCs w:val="19"/>
        </w:rPr>
        <w:t>ica</w:t>
      </w:r>
      <w:r>
        <w:rPr>
          <w:sz w:val="19"/>
          <w:szCs w:val="19"/>
        </w:rPr>
        <w:t>n</w:t>
      </w:r>
      <w:r>
        <w:rPr>
          <w:spacing w:val="31"/>
          <w:sz w:val="19"/>
          <w:szCs w:val="19"/>
        </w:rPr>
        <w:t xml:space="preserve"> </w:t>
      </w:r>
      <w:r>
        <w:rPr>
          <w:spacing w:val="3"/>
          <w:sz w:val="19"/>
          <w:szCs w:val="19"/>
        </w:rPr>
        <w:t>W</w:t>
      </w:r>
      <w:r>
        <w:rPr>
          <w:spacing w:val="1"/>
          <w:sz w:val="19"/>
          <w:szCs w:val="19"/>
        </w:rPr>
        <w:t>riters</w:t>
      </w:r>
      <w:r>
        <w:rPr>
          <w:sz w:val="19"/>
          <w:szCs w:val="19"/>
        </w:rPr>
        <w:t>.</w:t>
      </w:r>
      <w:r>
        <w:rPr>
          <w:spacing w:val="22"/>
          <w:sz w:val="19"/>
          <w:szCs w:val="19"/>
        </w:rPr>
        <w:t xml:space="preserve"> </w:t>
      </w:r>
      <w:r>
        <w:rPr>
          <w:spacing w:val="2"/>
          <w:sz w:val="19"/>
          <w:szCs w:val="19"/>
        </w:rPr>
        <w:t>A</w:t>
      </w:r>
      <w:r>
        <w:rPr>
          <w:spacing w:val="1"/>
          <w:sz w:val="19"/>
          <w:szCs w:val="19"/>
        </w:rPr>
        <w:t>r</w:t>
      </w:r>
      <w:r>
        <w:rPr>
          <w:sz w:val="19"/>
          <w:szCs w:val="19"/>
        </w:rPr>
        <w:t>t</w:t>
      </w:r>
      <w:r>
        <w:rPr>
          <w:spacing w:val="12"/>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w:t>
      </w:r>
      <w:r>
        <w:rPr>
          <w:sz w:val="19"/>
          <w:szCs w:val="19"/>
        </w:rPr>
        <w:t>e</w:t>
      </w:r>
      <w:r>
        <w:rPr>
          <w:spacing w:val="30"/>
          <w:sz w:val="19"/>
          <w:szCs w:val="19"/>
        </w:rPr>
        <w:t xml:space="preserve"> </w:t>
      </w:r>
      <w:r>
        <w:rPr>
          <w:spacing w:val="2"/>
          <w:sz w:val="19"/>
          <w:szCs w:val="19"/>
        </w:rPr>
        <w:t>o</w:t>
      </w:r>
      <w:r>
        <w:rPr>
          <w:sz w:val="19"/>
          <w:szCs w:val="19"/>
        </w:rPr>
        <w:t>f</w:t>
      </w:r>
      <w:r>
        <w:rPr>
          <w:spacing w:val="-4"/>
          <w:sz w:val="19"/>
          <w:szCs w:val="19"/>
        </w:rPr>
        <w:t xml:space="preserve"> </w:t>
      </w:r>
      <w:proofErr w:type="gramStart"/>
      <w:r>
        <w:rPr>
          <w:spacing w:val="2"/>
          <w:w w:val="111"/>
          <w:sz w:val="19"/>
          <w:szCs w:val="19"/>
        </w:rPr>
        <w:t>C</w:t>
      </w:r>
      <w:r>
        <w:rPr>
          <w:spacing w:val="2"/>
          <w:w w:val="110"/>
          <w:sz w:val="19"/>
          <w:szCs w:val="19"/>
        </w:rPr>
        <w:t>h</w:t>
      </w:r>
      <w:r>
        <w:rPr>
          <w:spacing w:val="1"/>
          <w:w w:val="93"/>
          <w:sz w:val="19"/>
          <w:szCs w:val="19"/>
        </w:rPr>
        <w:t>i</w:t>
      </w:r>
      <w:r>
        <w:rPr>
          <w:spacing w:val="1"/>
          <w:w w:val="99"/>
          <w:sz w:val="19"/>
          <w:szCs w:val="19"/>
        </w:rPr>
        <w:t>c</w:t>
      </w:r>
      <w:r>
        <w:rPr>
          <w:spacing w:val="1"/>
          <w:w w:val="109"/>
          <w:sz w:val="19"/>
          <w:szCs w:val="19"/>
        </w:rPr>
        <w:t>a</w:t>
      </w:r>
      <w:r>
        <w:rPr>
          <w:spacing w:val="1"/>
          <w:w w:val="97"/>
          <w:sz w:val="19"/>
          <w:szCs w:val="19"/>
        </w:rPr>
        <w:t>g</w:t>
      </w:r>
      <w:r>
        <w:rPr>
          <w:spacing w:val="2"/>
          <w:w w:val="103"/>
          <w:sz w:val="19"/>
          <w:szCs w:val="19"/>
        </w:rPr>
        <w:t>o</w:t>
      </w:r>
      <w:r>
        <w:rPr>
          <w:w w:val="103"/>
          <w:sz w:val="19"/>
          <w:szCs w:val="19"/>
        </w:rPr>
        <w:t>.</w:t>
      </w:r>
      <w:proofErr w:type="gramEnd"/>
    </w:p>
    <w:p w14:paraId="7C5B8921" w14:textId="77777777" w:rsidR="00EA4F85" w:rsidRDefault="004D53D6">
      <w:pPr>
        <w:spacing w:before="12"/>
        <w:ind w:left="100"/>
        <w:rPr>
          <w:sz w:val="19"/>
          <w:szCs w:val="19"/>
        </w:rPr>
      </w:pPr>
      <w:r>
        <w:rPr>
          <w:spacing w:val="2"/>
          <w:sz w:val="19"/>
          <w:szCs w:val="19"/>
        </w:rPr>
        <w:t>2</w:t>
      </w:r>
      <w:r>
        <w:rPr>
          <w:sz w:val="19"/>
          <w:szCs w:val="19"/>
        </w:rPr>
        <w:t>0</w:t>
      </w:r>
      <w:r>
        <w:rPr>
          <w:spacing w:val="10"/>
          <w:sz w:val="19"/>
          <w:szCs w:val="19"/>
        </w:rPr>
        <w:t xml:space="preserve"> </w:t>
      </w:r>
      <w:r>
        <w:rPr>
          <w:spacing w:val="2"/>
          <w:sz w:val="19"/>
          <w:szCs w:val="19"/>
        </w:rPr>
        <w:t>No</w:t>
      </w:r>
      <w:r>
        <w:rPr>
          <w:spacing w:val="1"/>
          <w:sz w:val="19"/>
          <w:szCs w:val="19"/>
        </w:rPr>
        <w:t>ve</w:t>
      </w:r>
      <w:r>
        <w:rPr>
          <w:spacing w:val="3"/>
          <w:sz w:val="19"/>
          <w:szCs w:val="19"/>
        </w:rPr>
        <w:t>m</w:t>
      </w:r>
      <w:r>
        <w:rPr>
          <w:spacing w:val="2"/>
          <w:sz w:val="19"/>
          <w:szCs w:val="19"/>
        </w:rPr>
        <w:t>b</w:t>
      </w:r>
      <w:r>
        <w:rPr>
          <w:spacing w:val="1"/>
          <w:sz w:val="19"/>
          <w:szCs w:val="19"/>
        </w:rPr>
        <w:t>e</w:t>
      </w:r>
      <w:r>
        <w:rPr>
          <w:sz w:val="19"/>
          <w:szCs w:val="19"/>
        </w:rPr>
        <w:t>r</w:t>
      </w:r>
      <w:r>
        <w:rPr>
          <w:spacing w:val="38"/>
          <w:sz w:val="19"/>
          <w:szCs w:val="19"/>
        </w:rPr>
        <w:t xml:space="preserve"> </w:t>
      </w:r>
      <w:r>
        <w:rPr>
          <w:spacing w:val="2"/>
          <w:sz w:val="19"/>
          <w:szCs w:val="19"/>
        </w:rPr>
        <w:t>2005</w:t>
      </w:r>
      <w:r>
        <w:rPr>
          <w:sz w:val="19"/>
          <w:szCs w:val="19"/>
        </w:rPr>
        <w:t>.</w:t>
      </w:r>
      <w:r>
        <w:rPr>
          <w:spacing w:val="16"/>
          <w:sz w:val="19"/>
          <w:szCs w:val="19"/>
        </w:rPr>
        <w:t xml:space="preserve"> </w:t>
      </w:r>
      <w:proofErr w:type="gramStart"/>
      <w:r>
        <w:rPr>
          <w:spacing w:val="3"/>
          <w:sz w:val="19"/>
          <w:szCs w:val="19"/>
        </w:rPr>
        <w:t>M</w:t>
      </w:r>
      <w:r>
        <w:rPr>
          <w:spacing w:val="2"/>
          <w:sz w:val="19"/>
          <w:szCs w:val="19"/>
        </w:rPr>
        <w:t>od</w:t>
      </w:r>
      <w:r>
        <w:rPr>
          <w:spacing w:val="1"/>
          <w:sz w:val="19"/>
          <w:szCs w:val="19"/>
        </w:rPr>
        <w:t>erat</w:t>
      </w:r>
      <w:r>
        <w:rPr>
          <w:spacing w:val="2"/>
          <w:sz w:val="19"/>
          <w:szCs w:val="19"/>
        </w:rPr>
        <w:t>o</w:t>
      </w:r>
      <w:r>
        <w:rPr>
          <w:sz w:val="19"/>
          <w:szCs w:val="19"/>
        </w:rPr>
        <w:t xml:space="preserve">r </w:t>
      </w:r>
      <w:r>
        <w:rPr>
          <w:spacing w:val="13"/>
          <w:sz w:val="19"/>
          <w:szCs w:val="19"/>
        </w:rPr>
        <w:t xml:space="preserve"> </w:t>
      </w:r>
      <w:r>
        <w:rPr>
          <w:spacing w:val="1"/>
          <w:sz w:val="19"/>
          <w:szCs w:val="19"/>
        </w:rPr>
        <w:t>a</w:t>
      </w:r>
      <w:r>
        <w:rPr>
          <w:spacing w:val="2"/>
          <w:sz w:val="19"/>
          <w:szCs w:val="19"/>
        </w:rPr>
        <w:t>n</w:t>
      </w:r>
      <w:r>
        <w:rPr>
          <w:sz w:val="19"/>
          <w:szCs w:val="19"/>
        </w:rPr>
        <w:t>d</w:t>
      </w:r>
      <w:proofErr w:type="gramEnd"/>
      <w:r>
        <w:rPr>
          <w:spacing w:val="28"/>
          <w:sz w:val="19"/>
          <w:szCs w:val="19"/>
        </w:rPr>
        <w:t xml:space="preserve"> </w:t>
      </w:r>
      <w:r>
        <w:rPr>
          <w:spacing w:val="3"/>
          <w:w w:val="115"/>
          <w:sz w:val="19"/>
          <w:szCs w:val="19"/>
        </w:rPr>
        <w:t>H</w:t>
      </w:r>
      <w:r>
        <w:rPr>
          <w:spacing w:val="2"/>
          <w:w w:val="103"/>
          <w:sz w:val="19"/>
          <w:szCs w:val="19"/>
        </w:rPr>
        <w:t>o</w:t>
      </w:r>
      <w:r>
        <w:rPr>
          <w:spacing w:val="1"/>
          <w:w w:val="88"/>
          <w:sz w:val="19"/>
          <w:szCs w:val="19"/>
        </w:rPr>
        <w:t>s</w:t>
      </w:r>
      <w:r>
        <w:rPr>
          <w:spacing w:val="1"/>
          <w:w w:val="109"/>
          <w:sz w:val="19"/>
          <w:szCs w:val="19"/>
        </w:rPr>
        <w:t>t</w:t>
      </w:r>
      <w:r>
        <w:rPr>
          <w:w w:val="103"/>
          <w:sz w:val="19"/>
          <w:szCs w:val="19"/>
        </w:rPr>
        <w:t>.</w:t>
      </w:r>
    </w:p>
    <w:p w14:paraId="5EA8AC1A" w14:textId="77777777" w:rsidR="00EA4F85" w:rsidRDefault="004D53D6">
      <w:pPr>
        <w:spacing w:before="12"/>
        <w:ind w:left="820"/>
        <w:rPr>
          <w:sz w:val="19"/>
          <w:szCs w:val="19"/>
        </w:rPr>
      </w:pPr>
      <w:r>
        <w:rPr>
          <w:spacing w:val="1"/>
          <w:sz w:val="19"/>
          <w:szCs w:val="19"/>
        </w:rPr>
        <w:t>“</w:t>
      </w:r>
      <w:proofErr w:type="gramStart"/>
      <w:r>
        <w:rPr>
          <w:spacing w:val="2"/>
          <w:sz w:val="19"/>
          <w:szCs w:val="19"/>
        </w:rPr>
        <w:t>T</w:t>
      </w:r>
      <w:r>
        <w:rPr>
          <w:spacing w:val="1"/>
          <w:sz w:val="19"/>
          <w:szCs w:val="19"/>
        </w:rPr>
        <w:t>eac</w:t>
      </w:r>
      <w:r>
        <w:rPr>
          <w:spacing w:val="2"/>
          <w:sz w:val="19"/>
          <w:szCs w:val="19"/>
        </w:rPr>
        <w:t>h</w:t>
      </w:r>
      <w:r>
        <w:rPr>
          <w:spacing w:val="1"/>
          <w:sz w:val="19"/>
          <w:szCs w:val="19"/>
        </w:rPr>
        <w:t>i</w:t>
      </w:r>
      <w:r>
        <w:rPr>
          <w:spacing w:val="2"/>
          <w:sz w:val="19"/>
          <w:szCs w:val="19"/>
        </w:rPr>
        <w:t>n</w:t>
      </w:r>
      <w:r>
        <w:rPr>
          <w:sz w:val="19"/>
          <w:szCs w:val="19"/>
        </w:rPr>
        <w:t xml:space="preserve">g </w:t>
      </w:r>
      <w:r>
        <w:rPr>
          <w:spacing w:val="4"/>
          <w:sz w:val="19"/>
          <w:szCs w:val="19"/>
        </w:rPr>
        <w:t xml:space="preserve"> </w:t>
      </w:r>
      <w:r>
        <w:rPr>
          <w:spacing w:val="1"/>
          <w:sz w:val="19"/>
          <w:szCs w:val="19"/>
        </w:rPr>
        <w:t>t</w:t>
      </w:r>
      <w:r>
        <w:rPr>
          <w:spacing w:val="2"/>
          <w:sz w:val="19"/>
          <w:szCs w:val="19"/>
        </w:rPr>
        <w:t>h</w:t>
      </w:r>
      <w:r>
        <w:rPr>
          <w:sz w:val="19"/>
          <w:szCs w:val="19"/>
        </w:rPr>
        <w:t>e</w:t>
      </w:r>
      <w:proofErr w:type="gramEnd"/>
      <w:r>
        <w:rPr>
          <w:spacing w:val="20"/>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3"/>
          <w:sz w:val="19"/>
          <w:szCs w:val="19"/>
        </w:rPr>
        <w:t>D</w:t>
      </w:r>
      <w:r>
        <w:rPr>
          <w:spacing w:val="1"/>
          <w:sz w:val="19"/>
          <w:szCs w:val="19"/>
        </w:rPr>
        <w:t>ea</w:t>
      </w:r>
      <w:r>
        <w:rPr>
          <w:sz w:val="19"/>
          <w:szCs w:val="19"/>
        </w:rPr>
        <w:t>l</w:t>
      </w:r>
      <w:r>
        <w:rPr>
          <w:spacing w:val="19"/>
          <w:sz w:val="19"/>
          <w:szCs w:val="19"/>
        </w:rPr>
        <w:t xml:space="preserve"> </w:t>
      </w:r>
      <w:r>
        <w:rPr>
          <w:spacing w:val="2"/>
          <w:sz w:val="19"/>
          <w:szCs w:val="19"/>
        </w:rPr>
        <w:t>Th</w:t>
      </w:r>
      <w:r>
        <w:rPr>
          <w:spacing w:val="1"/>
          <w:sz w:val="19"/>
          <w:szCs w:val="19"/>
        </w:rPr>
        <w:t>r</w:t>
      </w:r>
      <w:r>
        <w:rPr>
          <w:spacing w:val="2"/>
          <w:sz w:val="19"/>
          <w:szCs w:val="19"/>
        </w:rPr>
        <w:t>ou</w:t>
      </w:r>
      <w:r>
        <w:rPr>
          <w:spacing w:val="1"/>
          <w:sz w:val="19"/>
          <w:szCs w:val="19"/>
        </w:rPr>
        <w:t>g</w:t>
      </w:r>
      <w:r>
        <w:rPr>
          <w:sz w:val="19"/>
          <w:szCs w:val="19"/>
        </w:rPr>
        <w:t xml:space="preserve">h </w:t>
      </w:r>
      <w:r>
        <w:rPr>
          <w:spacing w:val="11"/>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3"/>
          <w:sz w:val="19"/>
          <w:szCs w:val="19"/>
        </w:rPr>
        <w:t>D</w:t>
      </w:r>
      <w:r>
        <w:rPr>
          <w:spacing w:val="1"/>
          <w:sz w:val="19"/>
          <w:szCs w:val="19"/>
        </w:rPr>
        <w:t>eal</w:t>
      </w:r>
      <w:r>
        <w:rPr>
          <w:sz w:val="19"/>
          <w:szCs w:val="19"/>
        </w:rPr>
        <w:t xml:space="preserve">” </w:t>
      </w:r>
      <w:r>
        <w:rPr>
          <w:spacing w:val="28"/>
          <w:sz w:val="19"/>
          <w:szCs w:val="19"/>
        </w:rPr>
        <w:t xml:space="preserve"> </w:t>
      </w:r>
      <w:r>
        <w:rPr>
          <w:spacing w:val="2"/>
          <w:sz w:val="19"/>
          <w:szCs w:val="19"/>
        </w:rPr>
        <w:t>S</w:t>
      </w:r>
      <w:r>
        <w:rPr>
          <w:spacing w:val="1"/>
          <w:sz w:val="19"/>
          <w:szCs w:val="19"/>
        </w:rPr>
        <w:t>e</w:t>
      </w:r>
      <w:r>
        <w:rPr>
          <w:spacing w:val="3"/>
          <w:sz w:val="19"/>
          <w:szCs w:val="19"/>
        </w:rPr>
        <w:t>m</w:t>
      </w:r>
      <w:r>
        <w:rPr>
          <w:spacing w:val="1"/>
          <w:sz w:val="19"/>
          <w:szCs w:val="19"/>
        </w:rPr>
        <w:t>i</w:t>
      </w:r>
      <w:r>
        <w:rPr>
          <w:spacing w:val="2"/>
          <w:sz w:val="19"/>
          <w:szCs w:val="19"/>
        </w:rPr>
        <w:t>n</w:t>
      </w:r>
      <w:r>
        <w:rPr>
          <w:spacing w:val="1"/>
          <w:sz w:val="19"/>
          <w:szCs w:val="19"/>
        </w:rPr>
        <w:t>a</w:t>
      </w:r>
      <w:r>
        <w:rPr>
          <w:sz w:val="19"/>
          <w:szCs w:val="19"/>
        </w:rPr>
        <w:t>r</w:t>
      </w:r>
      <w:r>
        <w:rPr>
          <w:spacing w:val="36"/>
          <w:sz w:val="19"/>
          <w:szCs w:val="19"/>
        </w:rPr>
        <w:t xml:space="preserve"> </w:t>
      </w:r>
      <w:r>
        <w:rPr>
          <w:spacing w:val="2"/>
          <w:sz w:val="19"/>
          <w:szCs w:val="19"/>
        </w:rPr>
        <w:t>L</w:t>
      </w:r>
      <w:r>
        <w:rPr>
          <w:spacing w:val="1"/>
          <w:sz w:val="19"/>
          <w:szCs w:val="19"/>
        </w:rPr>
        <w:t>ea</w:t>
      </w:r>
      <w:r>
        <w:rPr>
          <w:spacing w:val="2"/>
          <w:sz w:val="19"/>
          <w:szCs w:val="19"/>
        </w:rPr>
        <w:t>d</w:t>
      </w:r>
      <w:r>
        <w:rPr>
          <w:spacing w:val="1"/>
          <w:sz w:val="19"/>
          <w:szCs w:val="19"/>
        </w:rPr>
        <w:t>e</w:t>
      </w:r>
      <w:r>
        <w:rPr>
          <w:sz w:val="19"/>
          <w:szCs w:val="19"/>
        </w:rPr>
        <w:t>r</w:t>
      </w:r>
      <w:r>
        <w:rPr>
          <w:spacing w:val="32"/>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w w:val="107"/>
          <w:sz w:val="19"/>
          <w:szCs w:val="19"/>
        </w:rPr>
        <w:t>N</w:t>
      </w:r>
      <w:r>
        <w:rPr>
          <w:spacing w:val="1"/>
          <w:w w:val="102"/>
          <w:sz w:val="19"/>
          <w:szCs w:val="19"/>
        </w:rPr>
        <w:t>e</w:t>
      </w:r>
      <w:r>
        <w:rPr>
          <w:spacing w:val="2"/>
          <w:w w:val="97"/>
          <w:sz w:val="19"/>
          <w:szCs w:val="19"/>
        </w:rPr>
        <w:t>w</w:t>
      </w:r>
      <w:r>
        <w:rPr>
          <w:spacing w:val="2"/>
          <w:w w:val="107"/>
          <w:sz w:val="19"/>
          <w:szCs w:val="19"/>
        </w:rPr>
        <w:t>b</w:t>
      </w:r>
      <w:r>
        <w:rPr>
          <w:spacing w:val="1"/>
          <w:w w:val="102"/>
          <w:sz w:val="19"/>
          <w:szCs w:val="19"/>
        </w:rPr>
        <w:t>e</w:t>
      </w:r>
      <w:r>
        <w:rPr>
          <w:spacing w:val="1"/>
          <w:w w:val="113"/>
          <w:sz w:val="19"/>
          <w:szCs w:val="19"/>
        </w:rPr>
        <w:t>rr</w:t>
      </w:r>
      <w:r>
        <w:rPr>
          <w:w w:val="94"/>
          <w:sz w:val="19"/>
          <w:szCs w:val="19"/>
        </w:rPr>
        <w:t>y</w:t>
      </w:r>
    </w:p>
    <w:p w14:paraId="07DF37B1" w14:textId="77777777" w:rsidR="00EA4F85" w:rsidRDefault="004D53D6">
      <w:pPr>
        <w:spacing w:before="7"/>
        <w:ind w:left="100"/>
        <w:rPr>
          <w:sz w:val="19"/>
          <w:szCs w:val="19"/>
        </w:rPr>
      </w:pPr>
      <w:r>
        <w:rPr>
          <w:spacing w:val="2"/>
          <w:sz w:val="19"/>
          <w:szCs w:val="19"/>
        </w:rPr>
        <w:t>T</w:t>
      </w:r>
      <w:r>
        <w:rPr>
          <w:spacing w:val="1"/>
          <w:sz w:val="19"/>
          <w:szCs w:val="19"/>
        </w:rPr>
        <w:t>eac</w:t>
      </w:r>
      <w:r>
        <w:rPr>
          <w:spacing w:val="2"/>
          <w:sz w:val="19"/>
          <w:szCs w:val="19"/>
        </w:rPr>
        <w:t>h</w:t>
      </w:r>
      <w:r>
        <w:rPr>
          <w:spacing w:val="1"/>
          <w:sz w:val="19"/>
          <w:szCs w:val="19"/>
        </w:rPr>
        <w:t>er</w:t>
      </w:r>
      <w:r>
        <w:rPr>
          <w:sz w:val="19"/>
          <w:szCs w:val="19"/>
        </w:rPr>
        <w:t>s</w:t>
      </w:r>
      <w:r>
        <w:rPr>
          <w:spacing w:val="44"/>
          <w:sz w:val="19"/>
          <w:szCs w:val="19"/>
        </w:rPr>
        <w:t xml:space="preserve"> </w:t>
      </w:r>
      <w:r>
        <w:rPr>
          <w:spacing w:val="2"/>
          <w:sz w:val="19"/>
          <w:szCs w:val="19"/>
        </w:rPr>
        <w:t>Con</w:t>
      </w:r>
      <w:r>
        <w:rPr>
          <w:spacing w:val="1"/>
          <w:sz w:val="19"/>
          <w:szCs w:val="19"/>
        </w:rPr>
        <w:t>s</w:t>
      </w:r>
      <w:r>
        <w:rPr>
          <w:spacing w:val="2"/>
          <w:sz w:val="19"/>
          <w:szCs w:val="19"/>
        </w:rPr>
        <w:t>o</w:t>
      </w:r>
      <w:r>
        <w:rPr>
          <w:spacing w:val="1"/>
          <w:sz w:val="19"/>
          <w:szCs w:val="19"/>
        </w:rPr>
        <w:t>rti</w:t>
      </w:r>
      <w:r>
        <w:rPr>
          <w:spacing w:val="2"/>
          <w:sz w:val="19"/>
          <w:szCs w:val="19"/>
        </w:rPr>
        <w:t>u</w:t>
      </w:r>
      <w:r>
        <w:rPr>
          <w:spacing w:val="3"/>
          <w:sz w:val="19"/>
          <w:szCs w:val="19"/>
        </w:rPr>
        <w:t>m</w:t>
      </w:r>
      <w:r>
        <w:rPr>
          <w:sz w:val="19"/>
          <w:szCs w:val="19"/>
        </w:rPr>
        <w:t xml:space="preserve">.  </w:t>
      </w:r>
      <w:r>
        <w:rPr>
          <w:spacing w:val="5"/>
          <w:sz w:val="19"/>
          <w:szCs w:val="19"/>
        </w:rPr>
        <w:t xml:space="preserve"> </w:t>
      </w:r>
      <w:r>
        <w:rPr>
          <w:spacing w:val="2"/>
          <w:sz w:val="19"/>
          <w:szCs w:val="19"/>
        </w:rPr>
        <w:t>2</w:t>
      </w:r>
      <w:r>
        <w:rPr>
          <w:sz w:val="19"/>
          <w:szCs w:val="19"/>
        </w:rPr>
        <w:t>4</w:t>
      </w:r>
      <w:r>
        <w:rPr>
          <w:spacing w:val="10"/>
          <w:sz w:val="19"/>
          <w:szCs w:val="19"/>
        </w:rPr>
        <w:t xml:space="preserve"> </w:t>
      </w:r>
      <w:r>
        <w:rPr>
          <w:spacing w:val="3"/>
          <w:sz w:val="19"/>
          <w:szCs w:val="19"/>
        </w:rPr>
        <w:t>M</w:t>
      </w:r>
      <w:r>
        <w:rPr>
          <w:spacing w:val="1"/>
          <w:sz w:val="19"/>
          <w:szCs w:val="19"/>
        </w:rPr>
        <w:t>a</w:t>
      </w:r>
      <w:r>
        <w:rPr>
          <w:sz w:val="19"/>
          <w:szCs w:val="19"/>
        </w:rPr>
        <w:t>y</w:t>
      </w:r>
      <w:r>
        <w:rPr>
          <w:spacing w:val="19"/>
          <w:sz w:val="19"/>
          <w:szCs w:val="19"/>
        </w:rPr>
        <w:t xml:space="preserve"> </w:t>
      </w:r>
      <w:r>
        <w:rPr>
          <w:spacing w:val="2"/>
          <w:w w:val="103"/>
          <w:sz w:val="19"/>
          <w:szCs w:val="19"/>
        </w:rPr>
        <w:t>2004</w:t>
      </w:r>
      <w:r>
        <w:rPr>
          <w:w w:val="103"/>
          <w:sz w:val="19"/>
          <w:szCs w:val="19"/>
        </w:rPr>
        <w:t>.</w:t>
      </w:r>
    </w:p>
    <w:p w14:paraId="19683767" w14:textId="77777777" w:rsidR="00EA4F85" w:rsidRDefault="004D53D6">
      <w:pPr>
        <w:spacing w:before="12" w:line="253" w:lineRule="auto"/>
        <w:ind w:left="100" w:right="530" w:firstLine="720"/>
        <w:rPr>
          <w:sz w:val="19"/>
          <w:szCs w:val="19"/>
        </w:rPr>
      </w:pPr>
      <w:r>
        <w:rPr>
          <w:spacing w:val="1"/>
          <w:sz w:val="19"/>
          <w:szCs w:val="19"/>
        </w:rPr>
        <w:t>“</w:t>
      </w:r>
      <w:r>
        <w:rPr>
          <w:spacing w:val="2"/>
          <w:sz w:val="19"/>
          <w:szCs w:val="19"/>
        </w:rPr>
        <w:t>L</w:t>
      </w:r>
      <w:r>
        <w:rPr>
          <w:spacing w:val="1"/>
          <w:sz w:val="19"/>
          <w:szCs w:val="19"/>
        </w:rPr>
        <w:t>e</w:t>
      </w:r>
      <w:r>
        <w:rPr>
          <w:spacing w:val="2"/>
          <w:sz w:val="19"/>
          <w:szCs w:val="19"/>
        </w:rPr>
        <w:t>w</w:t>
      </w:r>
      <w:r>
        <w:rPr>
          <w:spacing w:val="1"/>
          <w:sz w:val="19"/>
          <w:szCs w:val="19"/>
        </w:rPr>
        <w:t>i</w:t>
      </w:r>
      <w:r>
        <w:rPr>
          <w:sz w:val="19"/>
          <w:szCs w:val="19"/>
        </w:rPr>
        <w:t>s</w:t>
      </w:r>
      <w:r>
        <w:rPr>
          <w:spacing w:val="-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w:t>
      </w:r>
      <w:r>
        <w:rPr>
          <w:spacing w:val="1"/>
          <w:sz w:val="19"/>
          <w:szCs w:val="19"/>
        </w:rPr>
        <w:t>lar</w:t>
      </w:r>
      <w:r>
        <w:rPr>
          <w:sz w:val="19"/>
          <w:szCs w:val="19"/>
        </w:rPr>
        <w:t>k</w:t>
      </w:r>
      <w:r>
        <w:rPr>
          <w:spacing w:val="2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Coun</w:t>
      </w:r>
      <w:r>
        <w:rPr>
          <w:spacing w:val="1"/>
          <w:sz w:val="19"/>
          <w:szCs w:val="19"/>
        </w:rPr>
        <w:t>try,</w:t>
      </w:r>
      <w:proofErr w:type="gramStart"/>
      <w:r>
        <w:rPr>
          <w:sz w:val="19"/>
          <w:szCs w:val="19"/>
        </w:rPr>
        <w:t xml:space="preserve">” </w:t>
      </w:r>
      <w:r>
        <w:rPr>
          <w:spacing w:val="4"/>
          <w:sz w:val="19"/>
          <w:szCs w:val="19"/>
        </w:rPr>
        <w:t xml:space="preserve"> </w:t>
      </w:r>
      <w:r>
        <w:rPr>
          <w:spacing w:val="2"/>
          <w:sz w:val="19"/>
          <w:szCs w:val="19"/>
        </w:rPr>
        <w:t>Exh</w:t>
      </w:r>
      <w:r>
        <w:rPr>
          <w:spacing w:val="1"/>
          <w:sz w:val="19"/>
          <w:szCs w:val="19"/>
        </w:rPr>
        <w:t>i</w:t>
      </w:r>
      <w:r>
        <w:rPr>
          <w:spacing w:val="2"/>
          <w:sz w:val="19"/>
          <w:szCs w:val="19"/>
        </w:rPr>
        <w:t>b</w:t>
      </w:r>
      <w:r>
        <w:rPr>
          <w:spacing w:val="1"/>
          <w:sz w:val="19"/>
          <w:szCs w:val="19"/>
        </w:rPr>
        <w:t>i</w:t>
      </w:r>
      <w:r>
        <w:rPr>
          <w:sz w:val="19"/>
          <w:szCs w:val="19"/>
        </w:rPr>
        <w:t>t</w:t>
      </w:r>
      <w:proofErr w:type="gramEnd"/>
      <w:r>
        <w:rPr>
          <w:spacing w:val="23"/>
          <w:sz w:val="19"/>
          <w:szCs w:val="19"/>
        </w:rPr>
        <w:t xml:space="preserve"> </w:t>
      </w:r>
      <w:r>
        <w:rPr>
          <w:spacing w:val="2"/>
          <w:sz w:val="19"/>
          <w:szCs w:val="19"/>
        </w:rPr>
        <w:t>Tou</w:t>
      </w:r>
      <w:r>
        <w:rPr>
          <w:sz w:val="19"/>
          <w:szCs w:val="19"/>
        </w:rPr>
        <w:t>r</w:t>
      </w:r>
      <w:r>
        <w:rPr>
          <w:spacing w:val="4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D</w:t>
      </w:r>
      <w:r>
        <w:rPr>
          <w:spacing w:val="2"/>
          <w:sz w:val="19"/>
          <w:szCs w:val="19"/>
        </w:rPr>
        <w:t>i</w:t>
      </w:r>
      <w:r>
        <w:rPr>
          <w:spacing w:val="1"/>
          <w:sz w:val="19"/>
          <w:szCs w:val="19"/>
        </w:rPr>
        <w:t>sc</w:t>
      </w:r>
      <w:r>
        <w:rPr>
          <w:spacing w:val="2"/>
          <w:sz w:val="19"/>
          <w:szCs w:val="19"/>
        </w:rPr>
        <w:t>u</w:t>
      </w:r>
      <w:r>
        <w:rPr>
          <w:spacing w:val="1"/>
          <w:sz w:val="19"/>
          <w:szCs w:val="19"/>
        </w:rPr>
        <w:t>ssi</w:t>
      </w:r>
      <w:r>
        <w:rPr>
          <w:spacing w:val="2"/>
          <w:sz w:val="19"/>
          <w:szCs w:val="19"/>
        </w:rPr>
        <w:t>o</w:t>
      </w:r>
      <w:r>
        <w:rPr>
          <w:sz w:val="19"/>
          <w:szCs w:val="19"/>
        </w:rPr>
        <w:t>n</w:t>
      </w:r>
      <w:r>
        <w:rPr>
          <w:spacing w:val="1"/>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h</w:t>
      </w:r>
      <w:r>
        <w:rPr>
          <w:spacing w:val="1"/>
          <w:sz w:val="19"/>
          <w:szCs w:val="19"/>
        </w:rPr>
        <w:t>ist</w:t>
      </w:r>
      <w:r>
        <w:rPr>
          <w:spacing w:val="2"/>
          <w:sz w:val="19"/>
          <w:szCs w:val="19"/>
        </w:rPr>
        <w:t>o</w:t>
      </w:r>
      <w:r>
        <w:rPr>
          <w:spacing w:val="1"/>
          <w:sz w:val="19"/>
          <w:szCs w:val="19"/>
        </w:rPr>
        <w:t>ri</w:t>
      </w:r>
      <w:r>
        <w:rPr>
          <w:spacing w:val="2"/>
          <w:sz w:val="19"/>
          <w:szCs w:val="19"/>
        </w:rPr>
        <w:t>o</w:t>
      </w:r>
      <w:r>
        <w:rPr>
          <w:spacing w:val="1"/>
          <w:sz w:val="19"/>
          <w:szCs w:val="19"/>
        </w:rPr>
        <w:t>gra</w:t>
      </w:r>
      <w:r>
        <w:rPr>
          <w:spacing w:val="2"/>
          <w:sz w:val="19"/>
          <w:szCs w:val="19"/>
        </w:rPr>
        <w:t>ph</w:t>
      </w:r>
      <w:r>
        <w:rPr>
          <w:sz w:val="19"/>
          <w:szCs w:val="19"/>
        </w:rPr>
        <w:t>y</w:t>
      </w:r>
      <w:r>
        <w:rPr>
          <w:spacing w:val="39"/>
          <w:sz w:val="19"/>
          <w:szCs w:val="19"/>
        </w:rPr>
        <w:t xml:space="preserve"> </w:t>
      </w:r>
      <w:r>
        <w:rPr>
          <w:spacing w:val="2"/>
          <w:sz w:val="19"/>
          <w:szCs w:val="19"/>
        </w:rPr>
        <w:t>o</w:t>
      </w:r>
      <w:r>
        <w:rPr>
          <w:sz w:val="19"/>
          <w:szCs w:val="19"/>
        </w:rPr>
        <w:t xml:space="preserve">f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L</w:t>
      </w:r>
      <w:r>
        <w:rPr>
          <w:spacing w:val="1"/>
          <w:sz w:val="19"/>
          <w:szCs w:val="19"/>
        </w:rPr>
        <w:t>e</w:t>
      </w:r>
      <w:r>
        <w:rPr>
          <w:spacing w:val="2"/>
          <w:sz w:val="19"/>
          <w:szCs w:val="19"/>
        </w:rPr>
        <w:t>w</w:t>
      </w:r>
      <w:r>
        <w:rPr>
          <w:spacing w:val="1"/>
          <w:sz w:val="19"/>
          <w:szCs w:val="19"/>
        </w:rPr>
        <w:t>i</w:t>
      </w:r>
      <w:r>
        <w:rPr>
          <w:sz w:val="19"/>
          <w:szCs w:val="19"/>
        </w:rPr>
        <w:t>s</w:t>
      </w:r>
      <w:r>
        <w:rPr>
          <w:spacing w:val="-9"/>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w:t>
      </w:r>
      <w:r>
        <w:rPr>
          <w:spacing w:val="1"/>
          <w:sz w:val="19"/>
          <w:szCs w:val="19"/>
        </w:rPr>
        <w:t>lar</w:t>
      </w:r>
      <w:r>
        <w:rPr>
          <w:sz w:val="19"/>
          <w:szCs w:val="19"/>
        </w:rPr>
        <w:t>k</w:t>
      </w:r>
      <w:r>
        <w:rPr>
          <w:spacing w:val="22"/>
          <w:sz w:val="19"/>
          <w:szCs w:val="19"/>
        </w:rPr>
        <w:t xml:space="preserve"> </w:t>
      </w:r>
      <w:r>
        <w:rPr>
          <w:spacing w:val="2"/>
          <w:sz w:val="19"/>
          <w:szCs w:val="19"/>
        </w:rPr>
        <w:t>Exp</w:t>
      </w:r>
      <w:r>
        <w:rPr>
          <w:spacing w:val="1"/>
          <w:sz w:val="19"/>
          <w:szCs w:val="19"/>
        </w:rPr>
        <w:t>e</w:t>
      </w:r>
      <w:r>
        <w:rPr>
          <w:spacing w:val="2"/>
          <w:sz w:val="19"/>
          <w:szCs w:val="19"/>
        </w:rPr>
        <w:t>d</w:t>
      </w:r>
      <w:r>
        <w:rPr>
          <w:spacing w:val="1"/>
          <w:sz w:val="19"/>
          <w:szCs w:val="19"/>
        </w:rPr>
        <w:t>iti</w:t>
      </w:r>
      <w:r>
        <w:rPr>
          <w:spacing w:val="2"/>
          <w:sz w:val="19"/>
          <w:szCs w:val="19"/>
        </w:rPr>
        <w:t>on</w:t>
      </w:r>
      <w:r>
        <w:rPr>
          <w:spacing w:val="1"/>
          <w:sz w:val="19"/>
          <w:szCs w:val="19"/>
        </w:rPr>
        <w:t>.</w:t>
      </w:r>
      <w:r>
        <w:rPr>
          <w:sz w:val="19"/>
          <w:szCs w:val="19"/>
        </w:rPr>
        <w:t xml:space="preserve">” </w:t>
      </w:r>
      <w:r>
        <w:rPr>
          <w:spacing w:val="44"/>
          <w:sz w:val="19"/>
          <w:szCs w:val="19"/>
        </w:rPr>
        <w:t xml:space="preserve"> </w:t>
      </w:r>
      <w:proofErr w:type="gramStart"/>
      <w:r>
        <w:rPr>
          <w:spacing w:val="2"/>
          <w:sz w:val="19"/>
          <w:szCs w:val="19"/>
        </w:rPr>
        <w:t>Ch</w:t>
      </w:r>
      <w:r>
        <w:rPr>
          <w:spacing w:val="1"/>
          <w:sz w:val="19"/>
          <w:szCs w:val="19"/>
        </w:rPr>
        <w:t>icag</w:t>
      </w:r>
      <w:r>
        <w:rPr>
          <w:sz w:val="19"/>
          <w:szCs w:val="19"/>
        </w:rPr>
        <w:t>o</w:t>
      </w:r>
      <w:r>
        <w:rPr>
          <w:spacing w:val="3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ject</w:t>
      </w:r>
      <w:r>
        <w:rPr>
          <w:sz w:val="19"/>
          <w:szCs w:val="19"/>
        </w:rPr>
        <w:t>.</w:t>
      </w:r>
      <w:proofErr w:type="gramEnd"/>
      <w:r>
        <w:rPr>
          <w:sz w:val="19"/>
          <w:szCs w:val="19"/>
        </w:rPr>
        <w:t xml:space="preserve"> </w:t>
      </w:r>
      <w:r>
        <w:rPr>
          <w:spacing w:val="25"/>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w:t>
      </w:r>
      <w:r>
        <w:rPr>
          <w:spacing w:val="28"/>
          <w:sz w:val="19"/>
          <w:szCs w:val="19"/>
        </w:rPr>
        <w:t xml:space="preserve"> </w:t>
      </w:r>
      <w:r>
        <w:rPr>
          <w:spacing w:val="2"/>
          <w:sz w:val="19"/>
          <w:szCs w:val="19"/>
        </w:rPr>
        <w:t>2</w:t>
      </w:r>
      <w:r>
        <w:rPr>
          <w:sz w:val="19"/>
          <w:szCs w:val="19"/>
        </w:rPr>
        <w:t>4</w:t>
      </w:r>
      <w:r>
        <w:rPr>
          <w:spacing w:val="10"/>
          <w:sz w:val="19"/>
          <w:szCs w:val="19"/>
        </w:rPr>
        <w:t xml:space="preserve"> </w:t>
      </w:r>
      <w:proofErr w:type="gramStart"/>
      <w:r>
        <w:rPr>
          <w:spacing w:val="3"/>
          <w:sz w:val="19"/>
          <w:szCs w:val="19"/>
        </w:rPr>
        <w:t>O</w:t>
      </w:r>
      <w:r>
        <w:rPr>
          <w:spacing w:val="1"/>
          <w:sz w:val="19"/>
          <w:szCs w:val="19"/>
        </w:rPr>
        <w:t>ct</w:t>
      </w:r>
      <w:r>
        <w:rPr>
          <w:spacing w:val="2"/>
          <w:sz w:val="19"/>
          <w:szCs w:val="19"/>
        </w:rPr>
        <w:t>ob</w:t>
      </w:r>
      <w:r>
        <w:rPr>
          <w:spacing w:val="1"/>
          <w:sz w:val="19"/>
          <w:szCs w:val="19"/>
        </w:rPr>
        <w:t>e</w:t>
      </w:r>
      <w:r>
        <w:rPr>
          <w:sz w:val="19"/>
          <w:szCs w:val="19"/>
        </w:rPr>
        <w:t xml:space="preserve">r </w:t>
      </w:r>
      <w:r>
        <w:rPr>
          <w:spacing w:val="4"/>
          <w:sz w:val="19"/>
          <w:szCs w:val="19"/>
        </w:rPr>
        <w:t xml:space="preserve"> </w:t>
      </w:r>
      <w:r>
        <w:rPr>
          <w:spacing w:val="2"/>
          <w:w w:val="103"/>
          <w:sz w:val="19"/>
          <w:szCs w:val="19"/>
        </w:rPr>
        <w:t>200</w:t>
      </w:r>
      <w:r>
        <w:rPr>
          <w:w w:val="103"/>
          <w:sz w:val="19"/>
          <w:szCs w:val="19"/>
        </w:rPr>
        <w:t>5</w:t>
      </w:r>
      <w:proofErr w:type="gramEnd"/>
    </w:p>
    <w:p w14:paraId="4E222370" w14:textId="77777777" w:rsidR="00EA4F85" w:rsidRDefault="004D53D6">
      <w:pPr>
        <w:spacing w:line="200" w:lineRule="exact"/>
        <w:ind w:left="820"/>
        <w:rPr>
          <w:sz w:val="19"/>
          <w:szCs w:val="19"/>
        </w:rPr>
      </w:pPr>
      <w:r>
        <w:rPr>
          <w:spacing w:val="2"/>
          <w:sz w:val="19"/>
          <w:szCs w:val="19"/>
        </w:rPr>
        <w:t>P</w:t>
      </w:r>
      <w:r>
        <w:rPr>
          <w:spacing w:val="1"/>
          <w:sz w:val="19"/>
          <w:szCs w:val="19"/>
        </w:rPr>
        <w:t>a</w:t>
      </w:r>
      <w:r>
        <w:rPr>
          <w:spacing w:val="2"/>
          <w:sz w:val="19"/>
          <w:szCs w:val="19"/>
        </w:rPr>
        <w:t>n</w:t>
      </w:r>
      <w:r>
        <w:rPr>
          <w:spacing w:val="1"/>
          <w:sz w:val="19"/>
          <w:szCs w:val="19"/>
        </w:rPr>
        <w:t>e</w:t>
      </w:r>
      <w:r>
        <w:rPr>
          <w:sz w:val="19"/>
          <w:szCs w:val="19"/>
        </w:rPr>
        <w:t>l</w:t>
      </w:r>
      <w:r>
        <w:rPr>
          <w:spacing w:val="20"/>
          <w:sz w:val="19"/>
          <w:szCs w:val="19"/>
        </w:rPr>
        <w:t xml:space="preserve"> </w:t>
      </w:r>
      <w:r>
        <w:rPr>
          <w:spacing w:val="2"/>
          <w:w w:val="106"/>
          <w:sz w:val="19"/>
          <w:szCs w:val="19"/>
        </w:rPr>
        <w:t>Co</w:t>
      </w:r>
      <w:r>
        <w:rPr>
          <w:spacing w:val="3"/>
          <w:w w:val="106"/>
          <w:sz w:val="19"/>
          <w:szCs w:val="19"/>
        </w:rPr>
        <w:t>mm</w:t>
      </w:r>
      <w:r>
        <w:rPr>
          <w:spacing w:val="1"/>
          <w:w w:val="106"/>
          <w:sz w:val="19"/>
          <w:szCs w:val="19"/>
        </w:rPr>
        <w:t>e</w:t>
      </w:r>
      <w:r>
        <w:rPr>
          <w:spacing w:val="2"/>
          <w:w w:val="106"/>
          <w:sz w:val="19"/>
          <w:szCs w:val="19"/>
        </w:rPr>
        <w:t>n</w:t>
      </w:r>
      <w:r>
        <w:rPr>
          <w:spacing w:val="1"/>
          <w:w w:val="106"/>
          <w:sz w:val="19"/>
          <w:szCs w:val="19"/>
        </w:rPr>
        <w:t>tat</w:t>
      </w:r>
      <w:r>
        <w:rPr>
          <w:spacing w:val="2"/>
          <w:w w:val="106"/>
          <w:sz w:val="19"/>
          <w:szCs w:val="19"/>
        </w:rPr>
        <w:t>o</w:t>
      </w:r>
      <w:r>
        <w:rPr>
          <w:w w:val="106"/>
          <w:sz w:val="19"/>
          <w:szCs w:val="19"/>
        </w:rPr>
        <w:t>r</w:t>
      </w:r>
      <w:r>
        <w:rPr>
          <w:spacing w:val="11"/>
          <w:w w:val="106"/>
          <w:sz w:val="19"/>
          <w:szCs w:val="19"/>
        </w:rPr>
        <w:t xml:space="preserve"> </w:t>
      </w:r>
      <w:r>
        <w:rPr>
          <w:spacing w:val="2"/>
          <w:sz w:val="19"/>
          <w:szCs w:val="19"/>
        </w:rPr>
        <w:t>o</w:t>
      </w:r>
      <w:r>
        <w:rPr>
          <w:sz w:val="19"/>
          <w:szCs w:val="19"/>
        </w:rPr>
        <w:t>n</w:t>
      </w:r>
      <w:r>
        <w:rPr>
          <w:spacing w:val="16"/>
          <w:sz w:val="19"/>
          <w:szCs w:val="19"/>
        </w:rPr>
        <w:t xml:space="preserve"> </w:t>
      </w:r>
      <w:r>
        <w:rPr>
          <w:spacing w:val="1"/>
          <w:sz w:val="19"/>
          <w:szCs w:val="19"/>
        </w:rPr>
        <w:t>“</w:t>
      </w:r>
      <w:proofErr w:type="spellStart"/>
      <w:r>
        <w:rPr>
          <w:spacing w:val="2"/>
          <w:sz w:val="19"/>
          <w:szCs w:val="19"/>
        </w:rPr>
        <w:t>T</w:t>
      </w:r>
      <w:r>
        <w:rPr>
          <w:spacing w:val="1"/>
          <w:sz w:val="19"/>
          <w:szCs w:val="19"/>
        </w:rPr>
        <w:t>r</w:t>
      </w:r>
      <w:r>
        <w:rPr>
          <w:spacing w:val="2"/>
          <w:sz w:val="19"/>
          <w:szCs w:val="19"/>
        </w:rPr>
        <w:t>ud</w:t>
      </w:r>
      <w:r>
        <w:rPr>
          <w:spacing w:val="1"/>
          <w:sz w:val="19"/>
          <w:szCs w:val="19"/>
        </w:rPr>
        <w:t>ell</w:t>
      </w:r>
      <w:proofErr w:type="spellEnd"/>
      <w:r>
        <w:rPr>
          <w:sz w:val="19"/>
          <w:szCs w:val="19"/>
        </w:rPr>
        <w:t xml:space="preserve">” </w:t>
      </w:r>
      <w:r>
        <w:rPr>
          <w:spacing w:val="1"/>
          <w:sz w:val="19"/>
          <w:szCs w:val="19"/>
        </w:rPr>
        <w:t xml:space="preserve"> </w:t>
      </w:r>
      <w:r>
        <w:rPr>
          <w:spacing w:val="1"/>
          <w:w w:val="74"/>
          <w:sz w:val="19"/>
          <w:szCs w:val="19"/>
        </w:rPr>
        <w:t>(</w:t>
      </w:r>
      <w:r>
        <w:rPr>
          <w:spacing w:val="1"/>
          <w:w w:val="109"/>
          <w:sz w:val="19"/>
          <w:szCs w:val="19"/>
        </w:rPr>
        <w:t>a</w:t>
      </w:r>
      <w:r>
        <w:rPr>
          <w:w w:val="110"/>
          <w:sz w:val="19"/>
          <w:szCs w:val="19"/>
        </w:rPr>
        <w:t>n</w:t>
      </w:r>
      <w:r>
        <w:rPr>
          <w:spacing w:val="4"/>
          <w:sz w:val="19"/>
          <w:szCs w:val="19"/>
        </w:rPr>
        <w:t xml:space="preserve"> </w:t>
      </w:r>
      <w:r>
        <w:rPr>
          <w:spacing w:val="1"/>
          <w:sz w:val="19"/>
          <w:szCs w:val="19"/>
        </w:rPr>
        <w:t>I</w:t>
      </w:r>
      <w:r>
        <w:rPr>
          <w:spacing w:val="2"/>
          <w:sz w:val="19"/>
          <w:szCs w:val="19"/>
        </w:rPr>
        <w:t>TV</w:t>
      </w:r>
      <w:r>
        <w:rPr>
          <w:sz w:val="19"/>
          <w:szCs w:val="19"/>
        </w:rPr>
        <w:t>S</w:t>
      </w:r>
      <w:r>
        <w:rPr>
          <w:spacing w:val="37"/>
          <w:sz w:val="19"/>
          <w:szCs w:val="19"/>
        </w:rPr>
        <w:t xml:space="preserve"> </w:t>
      </w:r>
      <w:proofErr w:type="gramStart"/>
      <w:r>
        <w:rPr>
          <w:spacing w:val="2"/>
          <w:sz w:val="19"/>
          <w:szCs w:val="19"/>
        </w:rPr>
        <w:t>do</w:t>
      </w:r>
      <w:r>
        <w:rPr>
          <w:spacing w:val="1"/>
          <w:sz w:val="19"/>
          <w:szCs w:val="19"/>
        </w:rPr>
        <w:t>c</w:t>
      </w:r>
      <w:r>
        <w:rPr>
          <w:spacing w:val="2"/>
          <w:sz w:val="19"/>
          <w:szCs w:val="19"/>
        </w:rPr>
        <w:t>u</w:t>
      </w:r>
      <w:r>
        <w:rPr>
          <w:spacing w:val="3"/>
          <w:sz w:val="19"/>
          <w:szCs w:val="19"/>
        </w:rPr>
        <w:t>m</w:t>
      </w:r>
      <w:r>
        <w:rPr>
          <w:spacing w:val="1"/>
          <w:sz w:val="19"/>
          <w:szCs w:val="19"/>
        </w:rPr>
        <w:t>e</w:t>
      </w:r>
      <w:r>
        <w:rPr>
          <w:spacing w:val="2"/>
          <w:sz w:val="19"/>
          <w:szCs w:val="19"/>
        </w:rPr>
        <w:t>n</w:t>
      </w:r>
      <w:r>
        <w:rPr>
          <w:spacing w:val="1"/>
          <w:sz w:val="19"/>
          <w:szCs w:val="19"/>
        </w:rPr>
        <w:t>tar</w:t>
      </w:r>
      <w:r>
        <w:rPr>
          <w:sz w:val="19"/>
          <w:szCs w:val="19"/>
        </w:rPr>
        <w:t xml:space="preserve">y </w:t>
      </w:r>
      <w:r>
        <w:rPr>
          <w:spacing w:val="7"/>
          <w:sz w:val="19"/>
          <w:szCs w:val="19"/>
        </w:rPr>
        <w:t xml:space="preserve"> </w:t>
      </w:r>
      <w:r>
        <w:rPr>
          <w:spacing w:val="1"/>
          <w:w w:val="84"/>
          <w:sz w:val="19"/>
          <w:szCs w:val="19"/>
        </w:rPr>
        <w:t>f</w:t>
      </w:r>
      <w:r>
        <w:rPr>
          <w:spacing w:val="1"/>
          <w:w w:val="93"/>
          <w:sz w:val="19"/>
          <w:szCs w:val="19"/>
        </w:rPr>
        <w:t>i</w:t>
      </w:r>
      <w:r>
        <w:rPr>
          <w:spacing w:val="1"/>
          <w:w w:val="89"/>
          <w:sz w:val="19"/>
          <w:szCs w:val="19"/>
        </w:rPr>
        <w:t>l</w:t>
      </w:r>
      <w:r>
        <w:rPr>
          <w:spacing w:val="3"/>
          <w:w w:val="106"/>
          <w:sz w:val="19"/>
          <w:szCs w:val="19"/>
        </w:rPr>
        <w:t>m</w:t>
      </w:r>
      <w:proofErr w:type="gramEnd"/>
      <w:r>
        <w:rPr>
          <w:spacing w:val="1"/>
          <w:w w:val="74"/>
          <w:sz w:val="19"/>
          <w:szCs w:val="19"/>
        </w:rPr>
        <w:t>)</w:t>
      </w:r>
      <w:r>
        <w:rPr>
          <w:w w:val="103"/>
          <w:sz w:val="19"/>
          <w:szCs w:val="19"/>
        </w:rPr>
        <w:t>.</w:t>
      </w:r>
      <w:r>
        <w:rPr>
          <w:sz w:val="19"/>
          <w:szCs w:val="19"/>
        </w:rPr>
        <w:t xml:space="preserve"> </w:t>
      </w:r>
      <w:r>
        <w:rPr>
          <w:spacing w:val="6"/>
          <w:sz w:val="19"/>
          <w:szCs w:val="19"/>
        </w:rPr>
        <w:t xml:space="preserve"> </w:t>
      </w:r>
      <w:proofErr w:type="gramStart"/>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w:t>
      </w:r>
      <w:r>
        <w:rPr>
          <w:sz w:val="19"/>
          <w:szCs w:val="19"/>
        </w:rPr>
        <w:t>r</w:t>
      </w:r>
      <w:r>
        <w:rPr>
          <w:spacing w:val="44"/>
          <w:sz w:val="19"/>
          <w:szCs w:val="19"/>
        </w:rPr>
        <w:t xml:space="preserve"> </w:t>
      </w:r>
      <w:r>
        <w:rPr>
          <w:spacing w:val="2"/>
          <w:sz w:val="19"/>
          <w:szCs w:val="19"/>
        </w:rPr>
        <w:t>o</w:t>
      </w:r>
      <w:r>
        <w:rPr>
          <w:sz w:val="19"/>
          <w:szCs w:val="19"/>
        </w:rPr>
        <w:t>f</w:t>
      </w:r>
      <w:r>
        <w:rPr>
          <w:spacing w:val="-4"/>
          <w:sz w:val="19"/>
          <w:szCs w:val="19"/>
        </w:rPr>
        <w:t xml:space="preserve"> </w:t>
      </w:r>
      <w:r>
        <w:rPr>
          <w:spacing w:val="2"/>
          <w:w w:val="111"/>
          <w:sz w:val="19"/>
          <w:szCs w:val="19"/>
        </w:rPr>
        <w:t>C</w:t>
      </w:r>
      <w:r>
        <w:rPr>
          <w:spacing w:val="2"/>
          <w:w w:val="110"/>
          <w:sz w:val="19"/>
          <w:szCs w:val="19"/>
        </w:rPr>
        <w:t>h</w:t>
      </w:r>
      <w:r>
        <w:rPr>
          <w:spacing w:val="1"/>
          <w:w w:val="93"/>
          <w:sz w:val="19"/>
          <w:szCs w:val="19"/>
        </w:rPr>
        <w:t>i</w:t>
      </w:r>
      <w:r>
        <w:rPr>
          <w:spacing w:val="1"/>
          <w:w w:val="99"/>
          <w:sz w:val="19"/>
          <w:szCs w:val="19"/>
        </w:rPr>
        <w:t>c</w:t>
      </w:r>
      <w:r>
        <w:rPr>
          <w:spacing w:val="1"/>
          <w:w w:val="109"/>
          <w:sz w:val="19"/>
          <w:szCs w:val="19"/>
        </w:rPr>
        <w:t>a</w:t>
      </w:r>
      <w:r>
        <w:rPr>
          <w:spacing w:val="1"/>
          <w:w w:val="97"/>
          <w:sz w:val="19"/>
          <w:szCs w:val="19"/>
        </w:rPr>
        <w:t>g</w:t>
      </w:r>
      <w:r>
        <w:rPr>
          <w:spacing w:val="2"/>
          <w:w w:val="103"/>
          <w:sz w:val="19"/>
          <w:szCs w:val="19"/>
        </w:rPr>
        <w:t>o</w:t>
      </w:r>
      <w:r>
        <w:rPr>
          <w:w w:val="103"/>
          <w:sz w:val="19"/>
          <w:szCs w:val="19"/>
        </w:rPr>
        <w:t>.</w:t>
      </w:r>
      <w:proofErr w:type="gramEnd"/>
    </w:p>
    <w:p w14:paraId="0EB6624C" w14:textId="77777777" w:rsidR="00EA4F85" w:rsidRDefault="004D53D6">
      <w:pPr>
        <w:spacing w:before="12"/>
        <w:ind w:left="100"/>
        <w:rPr>
          <w:sz w:val="19"/>
          <w:szCs w:val="19"/>
        </w:rPr>
      </w:pPr>
      <w:r>
        <w:rPr>
          <w:spacing w:val="2"/>
          <w:sz w:val="19"/>
          <w:szCs w:val="19"/>
        </w:rPr>
        <w:t>2</w:t>
      </w:r>
      <w:r>
        <w:rPr>
          <w:sz w:val="19"/>
          <w:szCs w:val="19"/>
        </w:rPr>
        <w:t>8</w:t>
      </w:r>
      <w:r>
        <w:rPr>
          <w:spacing w:val="10"/>
          <w:sz w:val="19"/>
          <w:szCs w:val="19"/>
        </w:rPr>
        <w:t xml:space="preserve"> </w:t>
      </w:r>
      <w:r>
        <w:rPr>
          <w:spacing w:val="3"/>
          <w:sz w:val="19"/>
          <w:szCs w:val="19"/>
        </w:rPr>
        <w:t>M</w:t>
      </w:r>
      <w:r>
        <w:rPr>
          <w:spacing w:val="1"/>
          <w:sz w:val="19"/>
          <w:szCs w:val="19"/>
        </w:rPr>
        <w:t>arc</w:t>
      </w:r>
      <w:r>
        <w:rPr>
          <w:sz w:val="19"/>
          <w:szCs w:val="19"/>
        </w:rPr>
        <w:t>h</w:t>
      </w:r>
      <w:r>
        <w:rPr>
          <w:spacing w:val="42"/>
          <w:sz w:val="19"/>
          <w:szCs w:val="19"/>
        </w:rPr>
        <w:t xml:space="preserve"> </w:t>
      </w:r>
      <w:r>
        <w:rPr>
          <w:spacing w:val="2"/>
          <w:w w:val="103"/>
          <w:sz w:val="19"/>
          <w:szCs w:val="19"/>
        </w:rPr>
        <w:t>200</w:t>
      </w:r>
      <w:r>
        <w:rPr>
          <w:w w:val="103"/>
          <w:sz w:val="19"/>
          <w:szCs w:val="19"/>
        </w:rPr>
        <w:t>6</w:t>
      </w:r>
    </w:p>
    <w:p w14:paraId="05E5B296" w14:textId="77777777" w:rsidR="00EA4F85" w:rsidRDefault="004D53D6">
      <w:pPr>
        <w:spacing w:before="12" w:line="247" w:lineRule="auto"/>
        <w:ind w:left="820" w:right="666"/>
        <w:rPr>
          <w:sz w:val="19"/>
          <w:szCs w:val="19"/>
        </w:rPr>
      </w:pPr>
      <w:r>
        <w:rPr>
          <w:spacing w:val="1"/>
          <w:sz w:val="19"/>
          <w:szCs w:val="19"/>
        </w:rPr>
        <w:t>“</w:t>
      </w:r>
      <w:r>
        <w:rPr>
          <w:sz w:val="19"/>
          <w:szCs w:val="19"/>
        </w:rPr>
        <w:t>A</w:t>
      </w:r>
      <w:r>
        <w:rPr>
          <w:spacing w:val="7"/>
          <w:sz w:val="19"/>
          <w:szCs w:val="19"/>
        </w:rPr>
        <w:t xml:space="preserve"> </w:t>
      </w:r>
      <w:r>
        <w:rPr>
          <w:spacing w:val="2"/>
          <w:sz w:val="19"/>
          <w:szCs w:val="19"/>
        </w:rPr>
        <w:t>N</w:t>
      </w:r>
      <w:r>
        <w:rPr>
          <w:spacing w:val="1"/>
          <w:sz w:val="19"/>
          <w:szCs w:val="19"/>
        </w:rPr>
        <w:t>e</w:t>
      </w:r>
      <w:r>
        <w:rPr>
          <w:sz w:val="19"/>
          <w:szCs w:val="19"/>
        </w:rPr>
        <w:t>w</w:t>
      </w:r>
      <w:r>
        <w:rPr>
          <w:spacing w:val="12"/>
          <w:sz w:val="19"/>
          <w:szCs w:val="19"/>
        </w:rPr>
        <w:t xml:space="preserve"> </w:t>
      </w:r>
      <w:r>
        <w:rPr>
          <w:spacing w:val="3"/>
          <w:sz w:val="19"/>
          <w:szCs w:val="19"/>
        </w:rPr>
        <w:t>D</w:t>
      </w:r>
      <w:r>
        <w:rPr>
          <w:spacing w:val="1"/>
          <w:sz w:val="19"/>
          <w:szCs w:val="19"/>
        </w:rPr>
        <w:t>ea</w:t>
      </w:r>
      <w:r>
        <w:rPr>
          <w:sz w:val="19"/>
          <w:szCs w:val="19"/>
        </w:rPr>
        <w:t>l</w:t>
      </w:r>
      <w:r>
        <w:rPr>
          <w:spacing w:val="19"/>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pacing w:val="1"/>
          <w:sz w:val="19"/>
          <w:szCs w:val="19"/>
        </w:rPr>
        <w:t>s?</w:t>
      </w:r>
      <w:r>
        <w:rPr>
          <w:sz w:val="19"/>
          <w:szCs w:val="19"/>
        </w:rPr>
        <w:t xml:space="preserve">” </w:t>
      </w:r>
      <w:r>
        <w:rPr>
          <w:spacing w:val="32"/>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w:t>
      </w:r>
      <w:r>
        <w:rPr>
          <w:spacing w:val="28"/>
          <w:sz w:val="19"/>
          <w:szCs w:val="19"/>
        </w:rPr>
        <w:t xml:space="preserve"> </w:t>
      </w:r>
      <w:r>
        <w:rPr>
          <w:spacing w:val="2"/>
          <w:sz w:val="19"/>
          <w:szCs w:val="19"/>
        </w:rPr>
        <w:t>T</w:t>
      </w:r>
      <w:r>
        <w:rPr>
          <w:spacing w:val="1"/>
          <w:sz w:val="19"/>
          <w:szCs w:val="19"/>
        </w:rPr>
        <w:t>eac</w:t>
      </w:r>
      <w:r>
        <w:rPr>
          <w:spacing w:val="2"/>
          <w:sz w:val="19"/>
          <w:szCs w:val="19"/>
        </w:rPr>
        <w:t>h</w:t>
      </w:r>
      <w:r>
        <w:rPr>
          <w:spacing w:val="1"/>
          <w:sz w:val="19"/>
          <w:szCs w:val="19"/>
        </w:rPr>
        <w:t>er</w:t>
      </w:r>
      <w:r>
        <w:rPr>
          <w:sz w:val="19"/>
          <w:szCs w:val="19"/>
        </w:rPr>
        <w:t>s</w:t>
      </w:r>
      <w:r>
        <w:rPr>
          <w:spacing w:val="44"/>
          <w:sz w:val="19"/>
          <w:szCs w:val="19"/>
        </w:rPr>
        <w:t xml:space="preserve"> </w:t>
      </w:r>
      <w:r>
        <w:rPr>
          <w:spacing w:val="1"/>
          <w:sz w:val="19"/>
          <w:szCs w:val="19"/>
        </w:rPr>
        <w:t>a</w:t>
      </w:r>
      <w:r>
        <w:rPr>
          <w:sz w:val="19"/>
          <w:szCs w:val="19"/>
        </w:rPr>
        <w:t>s</w:t>
      </w:r>
      <w:r>
        <w:rPr>
          <w:spacing w:val="3"/>
          <w:sz w:val="19"/>
          <w:szCs w:val="19"/>
        </w:rPr>
        <w:t xml:space="preserve"> </w:t>
      </w:r>
      <w:r>
        <w:rPr>
          <w:spacing w:val="2"/>
          <w:sz w:val="19"/>
          <w:szCs w:val="19"/>
        </w:rPr>
        <w:t>S</w:t>
      </w:r>
      <w:r>
        <w:rPr>
          <w:spacing w:val="1"/>
          <w:sz w:val="19"/>
          <w:szCs w:val="19"/>
        </w:rPr>
        <w:t>c</w:t>
      </w:r>
      <w:r>
        <w:rPr>
          <w:spacing w:val="2"/>
          <w:sz w:val="19"/>
          <w:szCs w:val="19"/>
        </w:rPr>
        <w:t>ho</w:t>
      </w:r>
      <w:r>
        <w:rPr>
          <w:spacing w:val="1"/>
          <w:sz w:val="19"/>
          <w:szCs w:val="19"/>
        </w:rPr>
        <w:t>lar</w:t>
      </w:r>
      <w:r>
        <w:rPr>
          <w:sz w:val="19"/>
          <w:szCs w:val="19"/>
        </w:rPr>
        <w:t>s</w:t>
      </w:r>
      <w:r>
        <w:rPr>
          <w:spacing w:val="17"/>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pacing w:val="3"/>
          <w:sz w:val="19"/>
          <w:szCs w:val="19"/>
        </w:rPr>
        <w:t>m</w:t>
      </w:r>
      <w:r>
        <w:rPr>
          <w:sz w:val="19"/>
          <w:szCs w:val="19"/>
        </w:rPr>
        <w:t xml:space="preserve">. </w:t>
      </w:r>
      <w:r>
        <w:rPr>
          <w:spacing w:val="45"/>
          <w:sz w:val="19"/>
          <w:szCs w:val="19"/>
        </w:rPr>
        <w:t xml:space="preserve"> </w:t>
      </w:r>
      <w:r>
        <w:rPr>
          <w:spacing w:val="2"/>
          <w:sz w:val="19"/>
          <w:szCs w:val="19"/>
        </w:rPr>
        <w:t>Ap</w:t>
      </w:r>
      <w:r>
        <w:rPr>
          <w:spacing w:val="1"/>
          <w:sz w:val="19"/>
          <w:szCs w:val="19"/>
        </w:rPr>
        <w:t>ri</w:t>
      </w:r>
      <w:r>
        <w:rPr>
          <w:sz w:val="19"/>
          <w:szCs w:val="19"/>
        </w:rPr>
        <w:t>l</w:t>
      </w:r>
      <w:r>
        <w:rPr>
          <w:spacing w:val="4"/>
          <w:sz w:val="19"/>
          <w:szCs w:val="19"/>
        </w:rPr>
        <w:t xml:space="preserve"> </w:t>
      </w:r>
      <w:r>
        <w:rPr>
          <w:spacing w:val="2"/>
          <w:w w:val="103"/>
          <w:sz w:val="19"/>
          <w:szCs w:val="19"/>
        </w:rPr>
        <w:t>2004</w:t>
      </w:r>
      <w:r>
        <w:rPr>
          <w:w w:val="103"/>
          <w:sz w:val="19"/>
          <w:szCs w:val="19"/>
        </w:rPr>
        <w:t xml:space="preserve">. </w:t>
      </w:r>
      <w:r>
        <w:rPr>
          <w:spacing w:val="1"/>
          <w:sz w:val="19"/>
          <w:szCs w:val="19"/>
        </w:rPr>
        <w:t>“</w:t>
      </w:r>
      <w:r>
        <w:rPr>
          <w:spacing w:val="2"/>
          <w:sz w:val="19"/>
          <w:szCs w:val="19"/>
        </w:rPr>
        <w:t>Ch</w:t>
      </w:r>
      <w:r>
        <w:rPr>
          <w:spacing w:val="1"/>
          <w:sz w:val="19"/>
          <w:szCs w:val="19"/>
        </w:rPr>
        <w:t>arle</w:t>
      </w:r>
      <w:r>
        <w:rPr>
          <w:sz w:val="19"/>
          <w:szCs w:val="19"/>
        </w:rPr>
        <w:t>s</w:t>
      </w:r>
      <w:r>
        <w:rPr>
          <w:spacing w:val="36"/>
          <w:sz w:val="19"/>
          <w:szCs w:val="19"/>
        </w:rPr>
        <w:t xml:space="preserve"> </w:t>
      </w:r>
      <w:r>
        <w:rPr>
          <w:spacing w:val="2"/>
          <w:sz w:val="19"/>
          <w:szCs w:val="19"/>
        </w:rPr>
        <w:t>A</w:t>
      </w:r>
      <w:r>
        <w:rPr>
          <w:sz w:val="19"/>
          <w:szCs w:val="19"/>
        </w:rPr>
        <w:t xml:space="preserve">. </w:t>
      </w:r>
      <w:r>
        <w:rPr>
          <w:spacing w:val="2"/>
          <w:w w:val="106"/>
          <w:sz w:val="19"/>
          <w:szCs w:val="19"/>
        </w:rPr>
        <w:t>E</w:t>
      </w:r>
      <w:r>
        <w:rPr>
          <w:spacing w:val="1"/>
          <w:w w:val="109"/>
          <w:sz w:val="19"/>
          <w:szCs w:val="19"/>
        </w:rPr>
        <w:t>a</w:t>
      </w:r>
      <w:r>
        <w:rPr>
          <w:spacing w:val="1"/>
          <w:w w:val="88"/>
          <w:sz w:val="19"/>
          <w:szCs w:val="19"/>
        </w:rPr>
        <w:t>s</w:t>
      </w:r>
      <w:r>
        <w:rPr>
          <w:spacing w:val="1"/>
          <w:w w:val="109"/>
          <w:sz w:val="19"/>
          <w:szCs w:val="19"/>
        </w:rPr>
        <w:t>t</w:t>
      </w:r>
      <w:r>
        <w:rPr>
          <w:spacing w:val="3"/>
          <w:w w:val="106"/>
          <w:sz w:val="19"/>
          <w:szCs w:val="19"/>
        </w:rPr>
        <w:t>m</w:t>
      </w:r>
      <w:r>
        <w:rPr>
          <w:spacing w:val="1"/>
          <w:w w:val="109"/>
          <w:sz w:val="19"/>
          <w:szCs w:val="19"/>
        </w:rPr>
        <w:t>a</w:t>
      </w:r>
      <w:r>
        <w:rPr>
          <w:spacing w:val="2"/>
          <w:w w:val="110"/>
          <w:sz w:val="19"/>
          <w:szCs w:val="19"/>
        </w:rPr>
        <w:t>n</w:t>
      </w:r>
      <w:r>
        <w:rPr>
          <w:spacing w:val="1"/>
          <w:w w:val="77"/>
          <w:sz w:val="19"/>
          <w:szCs w:val="19"/>
        </w:rPr>
        <w:t>’</w:t>
      </w:r>
      <w:r>
        <w:rPr>
          <w:w w:val="88"/>
          <w:sz w:val="19"/>
          <w:szCs w:val="19"/>
        </w:rPr>
        <w:t>s</w:t>
      </w:r>
      <w:r>
        <w:rPr>
          <w:spacing w:val="4"/>
          <w:sz w:val="19"/>
          <w:szCs w:val="19"/>
        </w:rPr>
        <w:t xml:space="preserve"> </w:t>
      </w:r>
      <w:r>
        <w:rPr>
          <w:i/>
          <w:spacing w:val="2"/>
          <w:w w:val="83"/>
          <w:sz w:val="19"/>
          <w:szCs w:val="19"/>
        </w:rPr>
        <w:t>F</w:t>
      </w:r>
      <w:r>
        <w:rPr>
          <w:i/>
          <w:spacing w:val="1"/>
          <w:w w:val="83"/>
          <w:sz w:val="19"/>
          <w:szCs w:val="19"/>
        </w:rPr>
        <w:t>ro</w:t>
      </w:r>
      <w:r>
        <w:rPr>
          <w:i/>
          <w:w w:val="83"/>
          <w:sz w:val="19"/>
          <w:szCs w:val="19"/>
        </w:rPr>
        <w:t>m</w:t>
      </w:r>
      <w:r>
        <w:rPr>
          <w:i/>
          <w:spacing w:val="22"/>
          <w:w w:val="83"/>
          <w:sz w:val="19"/>
          <w:szCs w:val="19"/>
        </w:rPr>
        <w:t xml:space="preserve"> </w:t>
      </w:r>
      <w:r>
        <w:rPr>
          <w:i/>
          <w:spacing w:val="1"/>
          <w:w w:val="83"/>
          <w:sz w:val="19"/>
          <w:szCs w:val="19"/>
        </w:rPr>
        <w:t>th</w:t>
      </w:r>
      <w:r>
        <w:rPr>
          <w:i/>
          <w:w w:val="83"/>
          <w:sz w:val="19"/>
          <w:szCs w:val="19"/>
        </w:rPr>
        <w:t>e</w:t>
      </w:r>
      <w:r>
        <w:rPr>
          <w:i/>
          <w:spacing w:val="6"/>
          <w:w w:val="83"/>
          <w:sz w:val="19"/>
          <w:szCs w:val="19"/>
        </w:rPr>
        <w:t xml:space="preserve"> </w:t>
      </w:r>
      <w:r>
        <w:rPr>
          <w:i/>
          <w:spacing w:val="2"/>
          <w:w w:val="83"/>
          <w:sz w:val="19"/>
          <w:szCs w:val="19"/>
        </w:rPr>
        <w:t>D</w:t>
      </w:r>
      <w:r>
        <w:rPr>
          <w:i/>
          <w:spacing w:val="1"/>
          <w:w w:val="83"/>
          <w:sz w:val="19"/>
          <w:szCs w:val="19"/>
        </w:rPr>
        <w:t>ee</w:t>
      </w:r>
      <w:r>
        <w:rPr>
          <w:i/>
          <w:w w:val="83"/>
          <w:sz w:val="19"/>
          <w:szCs w:val="19"/>
        </w:rPr>
        <w:t>p</w:t>
      </w:r>
      <w:r>
        <w:rPr>
          <w:i/>
          <w:spacing w:val="13"/>
          <w:w w:val="83"/>
          <w:sz w:val="19"/>
          <w:szCs w:val="19"/>
        </w:rPr>
        <w:t xml:space="preserve"> </w:t>
      </w:r>
      <w:r>
        <w:rPr>
          <w:i/>
          <w:spacing w:val="3"/>
          <w:w w:val="115"/>
          <w:sz w:val="19"/>
          <w:szCs w:val="19"/>
        </w:rPr>
        <w:t>W</w:t>
      </w:r>
      <w:r>
        <w:rPr>
          <w:i/>
          <w:spacing w:val="1"/>
          <w:w w:val="75"/>
          <w:sz w:val="19"/>
          <w:szCs w:val="19"/>
        </w:rPr>
        <w:t>oo</w:t>
      </w:r>
      <w:r>
        <w:rPr>
          <w:i/>
          <w:spacing w:val="1"/>
          <w:w w:val="86"/>
          <w:sz w:val="19"/>
          <w:szCs w:val="19"/>
        </w:rPr>
        <w:t>d</w:t>
      </w:r>
      <w:r>
        <w:rPr>
          <w:i/>
          <w:w w:val="83"/>
          <w:sz w:val="19"/>
          <w:szCs w:val="19"/>
        </w:rPr>
        <w:t>s</w:t>
      </w:r>
      <w:r>
        <w:rPr>
          <w:i/>
          <w:spacing w:val="4"/>
          <w:sz w:val="19"/>
          <w:szCs w:val="19"/>
        </w:rPr>
        <w:t xml:space="preserve"> </w:t>
      </w:r>
      <w:r>
        <w:rPr>
          <w:i/>
          <w:spacing w:val="1"/>
          <w:w w:val="80"/>
          <w:sz w:val="19"/>
          <w:szCs w:val="19"/>
        </w:rPr>
        <w:t>t</w:t>
      </w:r>
      <w:r>
        <w:rPr>
          <w:i/>
          <w:w w:val="80"/>
          <w:sz w:val="19"/>
          <w:szCs w:val="19"/>
        </w:rPr>
        <w:t>o</w:t>
      </w:r>
      <w:r>
        <w:rPr>
          <w:i/>
          <w:spacing w:val="14"/>
          <w:w w:val="80"/>
          <w:sz w:val="19"/>
          <w:szCs w:val="19"/>
        </w:rPr>
        <w:t xml:space="preserve"> </w:t>
      </w:r>
      <w:r>
        <w:rPr>
          <w:i/>
          <w:spacing w:val="2"/>
          <w:w w:val="93"/>
          <w:sz w:val="19"/>
          <w:szCs w:val="19"/>
        </w:rPr>
        <w:t>C</w:t>
      </w:r>
      <w:r>
        <w:rPr>
          <w:i/>
          <w:spacing w:val="1"/>
          <w:w w:val="89"/>
          <w:sz w:val="19"/>
          <w:szCs w:val="19"/>
        </w:rPr>
        <w:t>i</w:t>
      </w:r>
      <w:r>
        <w:rPr>
          <w:i/>
          <w:spacing w:val="1"/>
          <w:w w:val="82"/>
          <w:sz w:val="19"/>
          <w:szCs w:val="19"/>
        </w:rPr>
        <w:t>v</w:t>
      </w:r>
      <w:r>
        <w:rPr>
          <w:i/>
          <w:spacing w:val="1"/>
          <w:w w:val="89"/>
          <w:sz w:val="19"/>
          <w:szCs w:val="19"/>
        </w:rPr>
        <w:t>ili</w:t>
      </w:r>
      <w:r>
        <w:rPr>
          <w:i/>
          <w:spacing w:val="1"/>
          <w:w w:val="113"/>
          <w:sz w:val="19"/>
          <w:szCs w:val="19"/>
        </w:rPr>
        <w:t>z</w:t>
      </w:r>
      <w:r>
        <w:rPr>
          <w:i/>
          <w:spacing w:val="1"/>
          <w:w w:val="86"/>
          <w:sz w:val="19"/>
          <w:szCs w:val="19"/>
        </w:rPr>
        <w:t>a</w:t>
      </w:r>
      <w:r>
        <w:rPr>
          <w:i/>
          <w:spacing w:val="1"/>
          <w:w w:val="89"/>
          <w:sz w:val="19"/>
          <w:szCs w:val="19"/>
        </w:rPr>
        <w:t>ti</w:t>
      </w:r>
      <w:r>
        <w:rPr>
          <w:i/>
          <w:spacing w:val="1"/>
          <w:w w:val="75"/>
          <w:sz w:val="19"/>
          <w:szCs w:val="19"/>
        </w:rPr>
        <w:t>o</w:t>
      </w:r>
      <w:r>
        <w:rPr>
          <w:i/>
          <w:spacing w:val="1"/>
          <w:w w:val="88"/>
          <w:sz w:val="19"/>
          <w:szCs w:val="19"/>
        </w:rPr>
        <w:t>n</w:t>
      </w:r>
      <w:r>
        <w:rPr>
          <w:spacing w:val="1"/>
          <w:w w:val="103"/>
          <w:sz w:val="19"/>
          <w:szCs w:val="19"/>
        </w:rPr>
        <w:t>.</w:t>
      </w:r>
      <w:r>
        <w:rPr>
          <w:w w:val="107"/>
          <w:sz w:val="19"/>
          <w:szCs w:val="19"/>
        </w:rPr>
        <w:t>”</w:t>
      </w:r>
      <w:r>
        <w:rPr>
          <w:sz w:val="19"/>
          <w:szCs w:val="19"/>
        </w:rPr>
        <w:t xml:space="preserve"> </w:t>
      </w:r>
      <w:r>
        <w:rPr>
          <w:spacing w:val="6"/>
          <w:sz w:val="19"/>
          <w:szCs w:val="19"/>
        </w:rPr>
        <w:t xml:space="preserve"> </w:t>
      </w:r>
      <w:proofErr w:type="gramStart"/>
      <w:r>
        <w:rPr>
          <w:spacing w:val="2"/>
          <w:sz w:val="19"/>
          <w:szCs w:val="19"/>
        </w:rPr>
        <w:t>Ch</w:t>
      </w:r>
      <w:r>
        <w:rPr>
          <w:spacing w:val="1"/>
          <w:sz w:val="19"/>
          <w:szCs w:val="19"/>
        </w:rPr>
        <w:t>icag</w:t>
      </w:r>
      <w:r>
        <w:rPr>
          <w:sz w:val="19"/>
          <w:szCs w:val="19"/>
        </w:rPr>
        <w:t>o</w:t>
      </w:r>
      <w:r>
        <w:rPr>
          <w:spacing w:val="3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jec</w:t>
      </w:r>
      <w:r>
        <w:rPr>
          <w:sz w:val="19"/>
          <w:szCs w:val="19"/>
        </w:rPr>
        <w:t>t</w:t>
      </w:r>
      <w:r>
        <w:rPr>
          <w:spacing w:val="20"/>
          <w:sz w:val="19"/>
          <w:szCs w:val="19"/>
        </w:rPr>
        <w:t xml:space="preserve"> </w:t>
      </w:r>
      <w:r>
        <w:rPr>
          <w:spacing w:val="2"/>
          <w:w w:val="111"/>
          <w:sz w:val="19"/>
          <w:szCs w:val="19"/>
        </w:rPr>
        <w:t>C</w:t>
      </w:r>
      <w:r>
        <w:rPr>
          <w:spacing w:val="2"/>
          <w:w w:val="103"/>
          <w:sz w:val="19"/>
          <w:szCs w:val="19"/>
        </w:rPr>
        <w:t>o</w:t>
      </w:r>
      <w:r>
        <w:rPr>
          <w:spacing w:val="1"/>
          <w:w w:val="89"/>
          <w:sz w:val="19"/>
          <w:szCs w:val="19"/>
        </w:rPr>
        <w:t>ll</w:t>
      </w:r>
      <w:r>
        <w:rPr>
          <w:spacing w:val="2"/>
          <w:w w:val="103"/>
          <w:sz w:val="19"/>
          <w:szCs w:val="19"/>
        </w:rPr>
        <w:t>o</w:t>
      </w:r>
      <w:r>
        <w:rPr>
          <w:spacing w:val="2"/>
          <w:w w:val="107"/>
          <w:sz w:val="19"/>
          <w:szCs w:val="19"/>
        </w:rPr>
        <w:t>qu</w:t>
      </w:r>
      <w:r>
        <w:rPr>
          <w:spacing w:val="1"/>
          <w:w w:val="93"/>
          <w:sz w:val="19"/>
          <w:szCs w:val="19"/>
        </w:rPr>
        <w:t>i</w:t>
      </w:r>
      <w:r>
        <w:rPr>
          <w:spacing w:val="2"/>
          <w:w w:val="107"/>
          <w:sz w:val="19"/>
          <w:szCs w:val="19"/>
        </w:rPr>
        <w:t>u</w:t>
      </w:r>
      <w:r>
        <w:rPr>
          <w:spacing w:val="3"/>
          <w:w w:val="106"/>
          <w:sz w:val="19"/>
          <w:szCs w:val="19"/>
        </w:rPr>
        <w:t>m</w:t>
      </w:r>
      <w:r>
        <w:rPr>
          <w:w w:val="103"/>
          <w:sz w:val="19"/>
          <w:szCs w:val="19"/>
        </w:rPr>
        <w:t>.</w:t>
      </w:r>
      <w:proofErr w:type="gramEnd"/>
    </w:p>
    <w:p w14:paraId="5800E814" w14:textId="77777777" w:rsidR="00EA4F85" w:rsidRDefault="004D53D6">
      <w:pPr>
        <w:spacing w:before="5"/>
        <w:ind w:left="100"/>
        <w:rPr>
          <w:sz w:val="19"/>
          <w:szCs w:val="19"/>
        </w:rPr>
      </w:pPr>
      <w:r>
        <w:rPr>
          <w:spacing w:val="2"/>
          <w:sz w:val="19"/>
          <w:szCs w:val="19"/>
        </w:rPr>
        <w:t>Th</w:t>
      </w:r>
      <w:r>
        <w:rPr>
          <w:sz w:val="19"/>
          <w:szCs w:val="19"/>
        </w:rPr>
        <w:t>e</w:t>
      </w:r>
      <w:r>
        <w:rPr>
          <w:spacing w:val="36"/>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 xml:space="preserve">. </w:t>
      </w:r>
      <w:r>
        <w:rPr>
          <w:spacing w:val="31"/>
          <w:sz w:val="19"/>
          <w:szCs w:val="19"/>
        </w:rPr>
        <w:t xml:space="preserve"> </w:t>
      </w:r>
      <w:r>
        <w:rPr>
          <w:sz w:val="19"/>
          <w:szCs w:val="19"/>
        </w:rPr>
        <w:t>5</w:t>
      </w:r>
      <w:r>
        <w:rPr>
          <w:spacing w:val="7"/>
          <w:sz w:val="19"/>
          <w:szCs w:val="19"/>
        </w:rPr>
        <w:t xml:space="preserve"> </w:t>
      </w:r>
      <w:r>
        <w:rPr>
          <w:spacing w:val="2"/>
          <w:sz w:val="19"/>
          <w:szCs w:val="19"/>
        </w:rPr>
        <w:t>F</w:t>
      </w:r>
      <w:r>
        <w:rPr>
          <w:spacing w:val="1"/>
          <w:sz w:val="19"/>
          <w:szCs w:val="19"/>
        </w:rPr>
        <w:t>e</w:t>
      </w:r>
      <w:r>
        <w:rPr>
          <w:spacing w:val="2"/>
          <w:sz w:val="19"/>
          <w:szCs w:val="19"/>
        </w:rPr>
        <w:t>b</w:t>
      </w:r>
      <w:r>
        <w:rPr>
          <w:spacing w:val="1"/>
          <w:sz w:val="19"/>
          <w:szCs w:val="19"/>
        </w:rPr>
        <w:t>r</w:t>
      </w:r>
      <w:r>
        <w:rPr>
          <w:spacing w:val="2"/>
          <w:sz w:val="19"/>
          <w:szCs w:val="19"/>
        </w:rPr>
        <w:t>u</w:t>
      </w:r>
      <w:r>
        <w:rPr>
          <w:spacing w:val="1"/>
          <w:sz w:val="19"/>
          <w:szCs w:val="19"/>
        </w:rPr>
        <w:t>ar</w:t>
      </w:r>
      <w:r>
        <w:rPr>
          <w:sz w:val="19"/>
          <w:szCs w:val="19"/>
        </w:rPr>
        <w:t>y</w:t>
      </w:r>
      <w:r>
        <w:rPr>
          <w:spacing w:val="39"/>
          <w:sz w:val="19"/>
          <w:szCs w:val="19"/>
        </w:rPr>
        <w:t xml:space="preserve"> </w:t>
      </w:r>
      <w:r>
        <w:rPr>
          <w:spacing w:val="2"/>
          <w:w w:val="103"/>
          <w:sz w:val="19"/>
          <w:szCs w:val="19"/>
        </w:rPr>
        <w:t>200</w:t>
      </w:r>
      <w:r>
        <w:rPr>
          <w:w w:val="103"/>
          <w:sz w:val="19"/>
          <w:szCs w:val="19"/>
        </w:rPr>
        <w:t>4</w:t>
      </w:r>
    </w:p>
    <w:p w14:paraId="35D41AF6" w14:textId="77777777" w:rsidR="00EA4F85" w:rsidRDefault="004D53D6">
      <w:pPr>
        <w:spacing w:before="12"/>
        <w:ind w:left="820"/>
        <w:rPr>
          <w:sz w:val="19"/>
          <w:szCs w:val="19"/>
        </w:rPr>
      </w:pPr>
      <w:r>
        <w:rPr>
          <w:spacing w:val="1"/>
          <w:sz w:val="19"/>
          <w:szCs w:val="19"/>
        </w:rPr>
        <w:t>“</w:t>
      </w:r>
      <w:r>
        <w:rPr>
          <w:spacing w:val="2"/>
          <w:sz w:val="19"/>
          <w:szCs w:val="19"/>
        </w:rPr>
        <w:t>R</w:t>
      </w:r>
      <w:r>
        <w:rPr>
          <w:spacing w:val="1"/>
          <w:sz w:val="19"/>
          <w:szCs w:val="19"/>
        </w:rPr>
        <w:t>ea</w:t>
      </w:r>
      <w:r>
        <w:rPr>
          <w:sz w:val="19"/>
          <w:szCs w:val="19"/>
        </w:rPr>
        <w:t>l</w:t>
      </w:r>
      <w:r>
        <w:rPr>
          <w:spacing w:val="29"/>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1"/>
          <w:sz w:val="19"/>
          <w:szCs w:val="19"/>
        </w:rPr>
        <w:t>val</w:t>
      </w:r>
      <w:r>
        <w:rPr>
          <w:spacing w:val="2"/>
          <w:sz w:val="19"/>
          <w:szCs w:val="19"/>
        </w:rPr>
        <w:t>u</w:t>
      </w:r>
      <w:r>
        <w:rPr>
          <w:spacing w:val="1"/>
          <w:sz w:val="19"/>
          <w:szCs w:val="19"/>
        </w:rPr>
        <w:t>e</w:t>
      </w:r>
      <w:r>
        <w:rPr>
          <w:sz w:val="19"/>
          <w:szCs w:val="19"/>
        </w:rPr>
        <w:t xml:space="preserve">s </w:t>
      </w:r>
      <w:r>
        <w:rPr>
          <w:spacing w:val="3"/>
          <w:w w:val="109"/>
          <w:sz w:val="19"/>
          <w:szCs w:val="19"/>
        </w:rPr>
        <w:t>D</w:t>
      </w:r>
      <w:r>
        <w:rPr>
          <w:spacing w:val="2"/>
          <w:w w:val="103"/>
          <w:sz w:val="19"/>
          <w:szCs w:val="19"/>
        </w:rPr>
        <w:t>o</w:t>
      </w:r>
      <w:r>
        <w:rPr>
          <w:spacing w:val="2"/>
          <w:w w:val="110"/>
          <w:sz w:val="19"/>
          <w:szCs w:val="19"/>
        </w:rPr>
        <w:t>n</w:t>
      </w:r>
      <w:r>
        <w:rPr>
          <w:spacing w:val="1"/>
          <w:w w:val="77"/>
          <w:sz w:val="19"/>
          <w:szCs w:val="19"/>
        </w:rPr>
        <w:t>’</w:t>
      </w:r>
      <w:r>
        <w:rPr>
          <w:w w:val="109"/>
          <w:sz w:val="19"/>
          <w:szCs w:val="19"/>
        </w:rPr>
        <w:t>t</w:t>
      </w:r>
      <w:r>
        <w:rPr>
          <w:spacing w:val="3"/>
          <w:sz w:val="19"/>
          <w:szCs w:val="19"/>
        </w:rPr>
        <w:t xml:space="preserve"> </w:t>
      </w:r>
      <w:r>
        <w:rPr>
          <w:spacing w:val="1"/>
          <w:sz w:val="19"/>
          <w:szCs w:val="19"/>
        </w:rPr>
        <w:t>I</w:t>
      </w:r>
      <w:r>
        <w:rPr>
          <w:spacing w:val="2"/>
          <w:sz w:val="19"/>
          <w:szCs w:val="19"/>
        </w:rPr>
        <w:t>n</w:t>
      </w:r>
      <w:r>
        <w:rPr>
          <w:spacing w:val="1"/>
          <w:sz w:val="19"/>
          <w:szCs w:val="19"/>
        </w:rPr>
        <w:t>cl</w:t>
      </w:r>
      <w:r>
        <w:rPr>
          <w:spacing w:val="2"/>
          <w:sz w:val="19"/>
          <w:szCs w:val="19"/>
        </w:rPr>
        <w:t>ud</w:t>
      </w:r>
      <w:r>
        <w:rPr>
          <w:sz w:val="19"/>
          <w:szCs w:val="19"/>
        </w:rPr>
        <w:t>e</w:t>
      </w:r>
      <w:r>
        <w:rPr>
          <w:spacing w:val="28"/>
          <w:sz w:val="19"/>
          <w:szCs w:val="19"/>
        </w:rPr>
        <w:t xml:space="preserve"> </w:t>
      </w:r>
      <w:r>
        <w:rPr>
          <w:spacing w:val="2"/>
          <w:sz w:val="19"/>
          <w:szCs w:val="19"/>
        </w:rPr>
        <w:t>Po</w:t>
      </w:r>
      <w:r>
        <w:rPr>
          <w:spacing w:val="1"/>
          <w:sz w:val="19"/>
          <w:szCs w:val="19"/>
        </w:rPr>
        <w:t>verty</w:t>
      </w:r>
      <w:r>
        <w:rPr>
          <w:sz w:val="19"/>
          <w:szCs w:val="19"/>
        </w:rPr>
        <w:t>:</w:t>
      </w:r>
      <w:r>
        <w:rPr>
          <w:spacing w:val="10"/>
          <w:sz w:val="19"/>
          <w:szCs w:val="19"/>
        </w:rPr>
        <w:t xml:space="preserve"> </w:t>
      </w:r>
      <w:r>
        <w:rPr>
          <w:spacing w:val="2"/>
          <w:sz w:val="19"/>
          <w:szCs w:val="19"/>
        </w:rPr>
        <w:t>Endu</w:t>
      </w:r>
      <w:r>
        <w:rPr>
          <w:spacing w:val="1"/>
          <w:sz w:val="19"/>
          <w:szCs w:val="19"/>
        </w:rPr>
        <w:t>ri</w:t>
      </w:r>
      <w:r>
        <w:rPr>
          <w:spacing w:val="2"/>
          <w:sz w:val="19"/>
          <w:szCs w:val="19"/>
        </w:rPr>
        <w:t>n</w:t>
      </w:r>
      <w:r>
        <w:rPr>
          <w:sz w:val="19"/>
          <w:szCs w:val="19"/>
        </w:rPr>
        <w:t>g</w:t>
      </w:r>
      <w:r>
        <w:rPr>
          <w:spacing w:val="45"/>
          <w:sz w:val="19"/>
          <w:szCs w:val="19"/>
        </w:rPr>
        <w:t xml:space="preserve"> </w:t>
      </w:r>
      <w:r>
        <w:rPr>
          <w:spacing w:val="1"/>
          <w:sz w:val="19"/>
          <w:szCs w:val="19"/>
        </w:rPr>
        <w:t>I</w:t>
      </w:r>
      <w:r>
        <w:rPr>
          <w:spacing w:val="3"/>
          <w:sz w:val="19"/>
          <w:szCs w:val="19"/>
        </w:rPr>
        <w:t>m</w:t>
      </w:r>
      <w:r>
        <w:rPr>
          <w:spacing w:val="1"/>
          <w:sz w:val="19"/>
          <w:szCs w:val="19"/>
        </w:rPr>
        <w:t>age</w:t>
      </w:r>
      <w:r>
        <w:rPr>
          <w:sz w:val="19"/>
          <w:szCs w:val="19"/>
        </w:rPr>
        <w:t>s</w:t>
      </w:r>
      <w:r>
        <w:rPr>
          <w:spacing w:val="17"/>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L</w:t>
      </w:r>
      <w:r>
        <w:rPr>
          <w:spacing w:val="1"/>
          <w:sz w:val="19"/>
          <w:szCs w:val="19"/>
        </w:rPr>
        <w:t>if</w:t>
      </w:r>
      <w:r>
        <w:rPr>
          <w:sz w:val="19"/>
          <w:szCs w:val="19"/>
        </w:rPr>
        <w:t>e</w:t>
      </w:r>
      <w:r>
        <w:rPr>
          <w:spacing w:val="-6"/>
          <w:sz w:val="19"/>
          <w:szCs w:val="19"/>
        </w:rPr>
        <w:t xml:space="preserve"> </w:t>
      </w:r>
      <w:r>
        <w:rPr>
          <w:spacing w:val="1"/>
          <w:sz w:val="19"/>
          <w:szCs w:val="19"/>
        </w:rPr>
        <w:t>fr</w:t>
      </w:r>
      <w:r>
        <w:rPr>
          <w:spacing w:val="2"/>
          <w:sz w:val="19"/>
          <w:szCs w:val="19"/>
        </w:rPr>
        <w:t>o</w:t>
      </w:r>
      <w:r>
        <w:rPr>
          <w:sz w:val="19"/>
          <w:szCs w:val="19"/>
        </w:rPr>
        <w:t>m</w:t>
      </w:r>
      <w:r>
        <w:rPr>
          <w:spacing w:val="15"/>
          <w:sz w:val="19"/>
          <w:szCs w:val="19"/>
        </w:rPr>
        <w:t xml:space="preserve"> </w:t>
      </w:r>
      <w:r>
        <w:rPr>
          <w:spacing w:val="2"/>
          <w:sz w:val="19"/>
          <w:szCs w:val="19"/>
        </w:rPr>
        <w:t>Cu</w:t>
      </w:r>
      <w:r>
        <w:rPr>
          <w:spacing w:val="1"/>
          <w:sz w:val="19"/>
          <w:szCs w:val="19"/>
        </w:rPr>
        <w:t>rti</w:t>
      </w:r>
      <w:r>
        <w:rPr>
          <w:sz w:val="19"/>
          <w:szCs w:val="19"/>
        </w:rPr>
        <w:t>s</w:t>
      </w:r>
      <w:r>
        <w:rPr>
          <w:spacing w:val="25"/>
          <w:sz w:val="19"/>
          <w:szCs w:val="19"/>
        </w:rPr>
        <w:t xml:space="preserve"> </w:t>
      </w:r>
      <w:r>
        <w:rPr>
          <w:spacing w:val="1"/>
          <w:sz w:val="19"/>
          <w:szCs w:val="19"/>
        </w:rPr>
        <w:t>t</w:t>
      </w:r>
      <w:r>
        <w:rPr>
          <w:sz w:val="19"/>
          <w:szCs w:val="19"/>
        </w:rPr>
        <w:t>o</w:t>
      </w:r>
      <w:r>
        <w:rPr>
          <w:spacing w:val="12"/>
          <w:sz w:val="19"/>
          <w:szCs w:val="19"/>
        </w:rPr>
        <w:t xml:space="preserve"> </w:t>
      </w:r>
      <w:r>
        <w:rPr>
          <w:spacing w:val="1"/>
          <w:w w:val="109"/>
          <w:sz w:val="19"/>
          <w:szCs w:val="19"/>
        </w:rPr>
        <w:t>t</w:t>
      </w:r>
      <w:r>
        <w:rPr>
          <w:spacing w:val="2"/>
          <w:w w:val="110"/>
          <w:sz w:val="19"/>
          <w:szCs w:val="19"/>
        </w:rPr>
        <w:t>h</w:t>
      </w:r>
      <w:r>
        <w:rPr>
          <w:w w:val="102"/>
          <w:sz w:val="19"/>
          <w:szCs w:val="19"/>
        </w:rPr>
        <w:t>e</w:t>
      </w:r>
    </w:p>
    <w:p w14:paraId="251B2516" w14:textId="77777777" w:rsidR="00EA4F85" w:rsidRDefault="004D53D6">
      <w:pPr>
        <w:spacing w:before="7"/>
        <w:ind w:left="100"/>
        <w:rPr>
          <w:sz w:val="19"/>
          <w:szCs w:val="19"/>
        </w:rPr>
      </w:pPr>
      <w:r>
        <w:rPr>
          <w:spacing w:val="2"/>
          <w:sz w:val="19"/>
          <w:szCs w:val="19"/>
        </w:rPr>
        <w:t>P</w:t>
      </w:r>
      <w:r>
        <w:rPr>
          <w:spacing w:val="1"/>
          <w:sz w:val="19"/>
          <w:szCs w:val="19"/>
        </w:rPr>
        <w:t>rese</w:t>
      </w:r>
      <w:r>
        <w:rPr>
          <w:spacing w:val="2"/>
          <w:sz w:val="19"/>
          <w:szCs w:val="19"/>
        </w:rPr>
        <w:t>n</w:t>
      </w:r>
      <w:r>
        <w:rPr>
          <w:spacing w:val="1"/>
          <w:sz w:val="19"/>
          <w:szCs w:val="19"/>
        </w:rPr>
        <w:t>t.</w:t>
      </w:r>
      <w:r>
        <w:rPr>
          <w:sz w:val="19"/>
          <w:szCs w:val="19"/>
        </w:rPr>
        <w:t xml:space="preserve">” </w:t>
      </w:r>
      <w:r>
        <w:rPr>
          <w:spacing w:val="34"/>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Bo</w:t>
      </w:r>
      <w:r>
        <w:rPr>
          <w:spacing w:val="1"/>
          <w:sz w:val="19"/>
          <w:szCs w:val="19"/>
        </w:rPr>
        <w:t>ar</w:t>
      </w:r>
      <w:r>
        <w:rPr>
          <w:sz w:val="19"/>
          <w:szCs w:val="19"/>
        </w:rPr>
        <w:t>d</w:t>
      </w:r>
      <w:r>
        <w:rPr>
          <w:spacing w:val="23"/>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G</w:t>
      </w:r>
      <w:r>
        <w:rPr>
          <w:spacing w:val="2"/>
          <w:sz w:val="19"/>
          <w:szCs w:val="19"/>
        </w:rPr>
        <w:t>o</w:t>
      </w:r>
      <w:r>
        <w:rPr>
          <w:spacing w:val="1"/>
          <w:sz w:val="19"/>
          <w:szCs w:val="19"/>
        </w:rPr>
        <w:t>ver</w:t>
      </w:r>
      <w:r>
        <w:rPr>
          <w:spacing w:val="2"/>
          <w:sz w:val="19"/>
          <w:szCs w:val="19"/>
        </w:rPr>
        <w:t>no</w:t>
      </w:r>
      <w:r>
        <w:rPr>
          <w:spacing w:val="1"/>
          <w:sz w:val="19"/>
          <w:szCs w:val="19"/>
        </w:rPr>
        <w:t>r</w:t>
      </w:r>
      <w:r>
        <w:rPr>
          <w:sz w:val="19"/>
          <w:szCs w:val="19"/>
        </w:rPr>
        <w:t>s</w:t>
      </w:r>
      <w:r>
        <w:rPr>
          <w:spacing w:val="36"/>
          <w:sz w:val="19"/>
          <w:szCs w:val="19"/>
        </w:rPr>
        <w:t xml:space="preserve"> </w:t>
      </w:r>
      <w:r>
        <w:rPr>
          <w:spacing w:val="2"/>
          <w:sz w:val="19"/>
          <w:szCs w:val="19"/>
        </w:rPr>
        <w:t>o</w:t>
      </w:r>
      <w:r>
        <w:rPr>
          <w:sz w:val="19"/>
          <w:szCs w:val="19"/>
        </w:rPr>
        <w:t>f</w:t>
      </w:r>
      <w:r>
        <w:rPr>
          <w:spacing w:val="-4"/>
          <w:sz w:val="19"/>
          <w:szCs w:val="19"/>
        </w:rPr>
        <w:t xml:space="preserve"> </w:t>
      </w:r>
      <w:proofErr w:type="gramStart"/>
      <w:r>
        <w:rPr>
          <w:spacing w:val="2"/>
          <w:sz w:val="19"/>
          <w:szCs w:val="19"/>
        </w:rPr>
        <w:t>No</w:t>
      </w:r>
      <w:r>
        <w:rPr>
          <w:spacing w:val="1"/>
          <w:sz w:val="19"/>
          <w:szCs w:val="19"/>
        </w:rPr>
        <w:t>rt</w:t>
      </w:r>
      <w:r>
        <w:rPr>
          <w:spacing w:val="2"/>
          <w:sz w:val="19"/>
          <w:szCs w:val="19"/>
        </w:rPr>
        <w:t>hw</w:t>
      </w:r>
      <w:r>
        <w:rPr>
          <w:spacing w:val="1"/>
          <w:sz w:val="19"/>
          <w:szCs w:val="19"/>
        </w:rPr>
        <w:t>ester</w:t>
      </w:r>
      <w:r>
        <w:rPr>
          <w:sz w:val="19"/>
          <w:szCs w:val="19"/>
        </w:rPr>
        <w:t xml:space="preserve">n </w:t>
      </w:r>
      <w:r>
        <w:rPr>
          <w:spacing w:val="4"/>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proofErr w:type="gramEnd"/>
      <w:r>
        <w:rPr>
          <w:spacing w:val="14"/>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w:t>
      </w:r>
      <w:r>
        <w:rPr>
          <w:spacing w:val="28"/>
          <w:sz w:val="19"/>
          <w:szCs w:val="19"/>
        </w:rPr>
        <w:t xml:space="preserve"> </w:t>
      </w:r>
      <w:r>
        <w:rPr>
          <w:sz w:val="19"/>
          <w:szCs w:val="19"/>
        </w:rPr>
        <w:t>6</w:t>
      </w:r>
      <w:r>
        <w:rPr>
          <w:spacing w:val="7"/>
          <w:sz w:val="19"/>
          <w:szCs w:val="19"/>
        </w:rPr>
        <w:t xml:space="preserve"> </w:t>
      </w:r>
      <w:r>
        <w:rPr>
          <w:spacing w:val="3"/>
          <w:sz w:val="19"/>
          <w:szCs w:val="19"/>
        </w:rPr>
        <w:t>M</w:t>
      </w:r>
      <w:r>
        <w:rPr>
          <w:spacing w:val="1"/>
          <w:sz w:val="19"/>
          <w:szCs w:val="19"/>
        </w:rPr>
        <w:t>a</w:t>
      </w:r>
      <w:r>
        <w:rPr>
          <w:sz w:val="19"/>
          <w:szCs w:val="19"/>
        </w:rPr>
        <w:t>y</w:t>
      </w:r>
      <w:r>
        <w:rPr>
          <w:spacing w:val="19"/>
          <w:sz w:val="19"/>
          <w:szCs w:val="19"/>
        </w:rPr>
        <w:t xml:space="preserve"> </w:t>
      </w:r>
      <w:r>
        <w:rPr>
          <w:spacing w:val="2"/>
          <w:w w:val="103"/>
          <w:sz w:val="19"/>
          <w:szCs w:val="19"/>
        </w:rPr>
        <w:t>2003</w:t>
      </w:r>
      <w:r>
        <w:rPr>
          <w:w w:val="103"/>
          <w:sz w:val="19"/>
          <w:szCs w:val="19"/>
        </w:rPr>
        <w:t>.</w:t>
      </w:r>
    </w:p>
    <w:p w14:paraId="1D6A8F0B" w14:textId="77777777" w:rsidR="00EA4F85" w:rsidRDefault="004D53D6">
      <w:pPr>
        <w:spacing w:before="12" w:line="253" w:lineRule="auto"/>
        <w:ind w:left="820" w:right="119"/>
        <w:rPr>
          <w:sz w:val="19"/>
          <w:szCs w:val="19"/>
        </w:rPr>
      </w:pPr>
      <w:r>
        <w:rPr>
          <w:spacing w:val="1"/>
          <w:sz w:val="19"/>
          <w:szCs w:val="19"/>
        </w:rPr>
        <w:t>“</w:t>
      </w:r>
      <w:r>
        <w:rPr>
          <w:spacing w:val="2"/>
          <w:sz w:val="19"/>
          <w:szCs w:val="19"/>
        </w:rPr>
        <w:t>Th</w:t>
      </w:r>
      <w:r>
        <w:rPr>
          <w:sz w:val="19"/>
          <w:szCs w:val="19"/>
        </w:rPr>
        <w:t>e</w:t>
      </w:r>
      <w:r>
        <w:rPr>
          <w:spacing w:val="42"/>
          <w:sz w:val="19"/>
          <w:szCs w:val="19"/>
        </w:rPr>
        <w:t xml:space="preserve"> </w:t>
      </w:r>
      <w:proofErr w:type="spellStart"/>
      <w:r>
        <w:rPr>
          <w:spacing w:val="2"/>
          <w:sz w:val="19"/>
          <w:szCs w:val="19"/>
        </w:rPr>
        <w:t>Popu</w:t>
      </w:r>
      <w:r>
        <w:rPr>
          <w:sz w:val="19"/>
          <w:szCs w:val="19"/>
        </w:rPr>
        <w:t>l</w:t>
      </w:r>
      <w:proofErr w:type="spellEnd"/>
      <w:r>
        <w:rPr>
          <w:spacing w:val="18"/>
          <w:sz w:val="19"/>
          <w:szCs w:val="19"/>
        </w:rPr>
        <w:t xml:space="preserve"> </w:t>
      </w:r>
      <w:proofErr w:type="spellStart"/>
      <w:r>
        <w:rPr>
          <w:spacing w:val="2"/>
          <w:sz w:val="19"/>
          <w:szCs w:val="19"/>
        </w:rPr>
        <w:t>Vu</w:t>
      </w:r>
      <w:r>
        <w:rPr>
          <w:sz w:val="19"/>
          <w:szCs w:val="19"/>
        </w:rPr>
        <w:t>h</w:t>
      </w:r>
      <w:proofErr w:type="spellEnd"/>
      <w:r>
        <w:rPr>
          <w:spacing w:val="26"/>
          <w:sz w:val="19"/>
          <w:szCs w:val="19"/>
        </w:rPr>
        <w:t xml:space="preserve"> </w:t>
      </w:r>
      <w:r>
        <w:rPr>
          <w:spacing w:val="1"/>
          <w:sz w:val="19"/>
          <w:szCs w:val="19"/>
        </w:rPr>
        <w:t>a</w:t>
      </w:r>
      <w:r>
        <w:rPr>
          <w:sz w:val="19"/>
          <w:szCs w:val="19"/>
        </w:rPr>
        <w:t>s</w:t>
      </w:r>
      <w:r>
        <w:rPr>
          <w:spacing w:val="3"/>
          <w:sz w:val="19"/>
          <w:szCs w:val="19"/>
        </w:rPr>
        <w:t xml:space="preserve"> </w:t>
      </w:r>
      <w:r>
        <w:rPr>
          <w:spacing w:val="1"/>
          <w:sz w:val="19"/>
          <w:szCs w:val="19"/>
        </w:rPr>
        <w:t>a</w:t>
      </w:r>
      <w:r>
        <w:rPr>
          <w:sz w:val="19"/>
          <w:szCs w:val="19"/>
        </w:rPr>
        <w:t>n</w:t>
      </w:r>
      <w:r>
        <w:rPr>
          <w:spacing w:val="2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3"/>
          <w:sz w:val="19"/>
          <w:szCs w:val="19"/>
        </w:rPr>
        <w:t>D</w:t>
      </w:r>
      <w:r>
        <w:rPr>
          <w:spacing w:val="2"/>
          <w:sz w:val="19"/>
          <w:szCs w:val="19"/>
        </w:rPr>
        <w:t>o</w:t>
      </w:r>
      <w:r>
        <w:rPr>
          <w:spacing w:val="1"/>
          <w:sz w:val="19"/>
          <w:szCs w:val="19"/>
        </w:rPr>
        <w:t>c</w:t>
      </w:r>
      <w:r>
        <w:rPr>
          <w:spacing w:val="2"/>
          <w:sz w:val="19"/>
          <w:szCs w:val="19"/>
        </w:rPr>
        <w:t>u</w:t>
      </w:r>
      <w:r>
        <w:rPr>
          <w:spacing w:val="3"/>
          <w:sz w:val="19"/>
          <w:szCs w:val="19"/>
        </w:rPr>
        <w:t>m</w:t>
      </w:r>
      <w:r>
        <w:rPr>
          <w:spacing w:val="1"/>
          <w:sz w:val="19"/>
          <w:szCs w:val="19"/>
        </w:rPr>
        <w:t>e</w:t>
      </w:r>
      <w:r>
        <w:rPr>
          <w:spacing w:val="2"/>
          <w:sz w:val="19"/>
          <w:szCs w:val="19"/>
        </w:rPr>
        <w:t>n</w:t>
      </w:r>
      <w:r>
        <w:rPr>
          <w:spacing w:val="1"/>
          <w:sz w:val="19"/>
          <w:szCs w:val="19"/>
        </w:rPr>
        <w:t>t</w:t>
      </w:r>
      <w:r>
        <w:rPr>
          <w:sz w:val="19"/>
          <w:szCs w:val="19"/>
        </w:rPr>
        <w:t xml:space="preserve">.  </w:t>
      </w:r>
      <w:r>
        <w:rPr>
          <w:spacing w:val="6"/>
          <w:sz w:val="19"/>
          <w:szCs w:val="19"/>
        </w:rPr>
        <w:t xml:space="preserve"> </w:t>
      </w:r>
      <w:r>
        <w:rPr>
          <w:spacing w:val="2"/>
          <w:sz w:val="19"/>
          <w:szCs w:val="19"/>
        </w:rPr>
        <w:t>A</w:t>
      </w:r>
      <w:r>
        <w:rPr>
          <w:spacing w:val="1"/>
          <w:sz w:val="19"/>
          <w:szCs w:val="19"/>
        </w:rPr>
        <w:t>r</w:t>
      </w:r>
      <w:r>
        <w:rPr>
          <w:sz w:val="19"/>
          <w:szCs w:val="19"/>
        </w:rPr>
        <w:t>t</w:t>
      </w:r>
      <w:r>
        <w:rPr>
          <w:spacing w:val="12"/>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w:t>
      </w:r>
      <w:r>
        <w:rPr>
          <w:sz w:val="19"/>
          <w:szCs w:val="19"/>
        </w:rPr>
        <w:t>e</w:t>
      </w:r>
      <w:r>
        <w:rPr>
          <w:spacing w:val="30"/>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1"/>
          <w:sz w:val="19"/>
          <w:szCs w:val="19"/>
        </w:rPr>
        <w:t xml:space="preserve"> </w:t>
      </w:r>
      <w:r>
        <w:rPr>
          <w:sz w:val="19"/>
          <w:szCs w:val="19"/>
        </w:rPr>
        <w:t>5</w:t>
      </w:r>
      <w:r>
        <w:rPr>
          <w:spacing w:val="7"/>
          <w:sz w:val="19"/>
          <w:szCs w:val="19"/>
        </w:rPr>
        <w:t xml:space="preserve"> </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w:t>
      </w:r>
      <w:r>
        <w:rPr>
          <w:sz w:val="19"/>
          <w:szCs w:val="19"/>
        </w:rPr>
        <w:t>r</w:t>
      </w:r>
      <w:r>
        <w:rPr>
          <w:spacing w:val="44"/>
          <w:sz w:val="19"/>
          <w:szCs w:val="19"/>
        </w:rPr>
        <w:t xml:space="preserve"> </w:t>
      </w:r>
      <w:proofErr w:type="gramStart"/>
      <w:r>
        <w:rPr>
          <w:spacing w:val="2"/>
          <w:w w:val="103"/>
          <w:sz w:val="19"/>
          <w:szCs w:val="19"/>
        </w:rPr>
        <w:t>2003</w:t>
      </w:r>
      <w:r>
        <w:rPr>
          <w:w w:val="103"/>
          <w:sz w:val="19"/>
          <w:szCs w:val="19"/>
        </w:rPr>
        <w:t>.</w:t>
      </w:r>
      <w:proofErr w:type="gramEnd"/>
      <w:r>
        <w:rPr>
          <w:w w:val="103"/>
          <w:sz w:val="19"/>
          <w:szCs w:val="19"/>
        </w:rPr>
        <w:t xml:space="preserve"> </w:t>
      </w:r>
      <w:r>
        <w:rPr>
          <w:spacing w:val="1"/>
          <w:w w:val="107"/>
          <w:sz w:val="19"/>
          <w:szCs w:val="19"/>
        </w:rPr>
        <w:t>“</w:t>
      </w:r>
      <w:r>
        <w:rPr>
          <w:spacing w:val="1"/>
          <w:w w:val="77"/>
          <w:sz w:val="19"/>
          <w:szCs w:val="19"/>
        </w:rPr>
        <w:t>’</w:t>
      </w:r>
      <w:r>
        <w:rPr>
          <w:spacing w:val="2"/>
          <w:w w:val="118"/>
          <w:sz w:val="19"/>
          <w:szCs w:val="19"/>
        </w:rPr>
        <w:t>T</w:t>
      </w:r>
      <w:r>
        <w:rPr>
          <w:spacing w:val="1"/>
          <w:w w:val="113"/>
          <w:sz w:val="19"/>
          <w:szCs w:val="19"/>
        </w:rPr>
        <w:t>r</w:t>
      </w:r>
      <w:r>
        <w:rPr>
          <w:spacing w:val="1"/>
          <w:w w:val="109"/>
          <w:sz w:val="19"/>
          <w:szCs w:val="19"/>
        </w:rPr>
        <w:t>a</w:t>
      </w:r>
      <w:r>
        <w:rPr>
          <w:spacing w:val="2"/>
          <w:w w:val="107"/>
          <w:sz w:val="19"/>
          <w:szCs w:val="19"/>
        </w:rPr>
        <w:t>d</w:t>
      </w:r>
      <w:r>
        <w:rPr>
          <w:spacing w:val="1"/>
          <w:w w:val="93"/>
          <w:sz w:val="19"/>
          <w:szCs w:val="19"/>
        </w:rPr>
        <w:t>i</w:t>
      </w:r>
      <w:r>
        <w:rPr>
          <w:spacing w:val="1"/>
          <w:w w:val="109"/>
          <w:sz w:val="19"/>
          <w:szCs w:val="19"/>
        </w:rPr>
        <w:t>t</w:t>
      </w:r>
      <w:r>
        <w:rPr>
          <w:spacing w:val="1"/>
          <w:w w:val="93"/>
          <w:sz w:val="19"/>
          <w:szCs w:val="19"/>
        </w:rPr>
        <w:t>i</w:t>
      </w:r>
      <w:r>
        <w:rPr>
          <w:spacing w:val="2"/>
          <w:w w:val="103"/>
          <w:sz w:val="19"/>
          <w:szCs w:val="19"/>
        </w:rPr>
        <w:t>o</w:t>
      </w:r>
      <w:r>
        <w:rPr>
          <w:spacing w:val="2"/>
          <w:w w:val="110"/>
          <w:sz w:val="19"/>
          <w:szCs w:val="19"/>
        </w:rPr>
        <w:t>n</w:t>
      </w:r>
      <w:r>
        <w:rPr>
          <w:spacing w:val="1"/>
          <w:w w:val="109"/>
          <w:sz w:val="19"/>
          <w:szCs w:val="19"/>
        </w:rPr>
        <w:t>a</w:t>
      </w:r>
      <w:r>
        <w:rPr>
          <w:w w:val="89"/>
          <w:sz w:val="19"/>
          <w:szCs w:val="19"/>
        </w:rPr>
        <w:t>l</w:t>
      </w:r>
      <w:r>
        <w:rPr>
          <w:spacing w:val="3"/>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V</w:t>
      </w:r>
      <w:r>
        <w:rPr>
          <w:spacing w:val="1"/>
          <w:sz w:val="19"/>
          <w:szCs w:val="19"/>
        </w:rPr>
        <w:t>al</w:t>
      </w:r>
      <w:r>
        <w:rPr>
          <w:spacing w:val="2"/>
          <w:sz w:val="19"/>
          <w:szCs w:val="19"/>
        </w:rPr>
        <w:t>u</w:t>
      </w:r>
      <w:r>
        <w:rPr>
          <w:spacing w:val="1"/>
          <w:sz w:val="19"/>
          <w:szCs w:val="19"/>
        </w:rPr>
        <w:t>e</w:t>
      </w:r>
      <w:r>
        <w:rPr>
          <w:sz w:val="19"/>
          <w:szCs w:val="19"/>
        </w:rPr>
        <w:t>s</w:t>
      </w:r>
      <w:r>
        <w:rPr>
          <w:spacing w:val="11"/>
          <w:sz w:val="19"/>
          <w:szCs w:val="19"/>
        </w:rPr>
        <w:t xml:space="preserve"> </w:t>
      </w:r>
      <w:r>
        <w:rPr>
          <w:spacing w:val="3"/>
          <w:w w:val="109"/>
          <w:sz w:val="19"/>
          <w:szCs w:val="19"/>
        </w:rPr>
        <w:t>D</w:t>
      </w:r>
      <w:r>
        <w:rPr>
          <w:spacing w:val="2"/>
          <w:w w:val="103"/>
          <w:sz w:val="19"/>
          <w:szCs w:val="19"/>
        </w:rPr>
        <w:t>o</w:t>
      </w:r>
      <w:r>
        <w:rPr>
          <w:spacing w:val="2"/>
          <w:w w:val="110"/>
          <w:sz w:val="19"/>
          <w:szCs w:val="19"/>
        </w:rPr>
        <w:t>n</w:t>
      </w:r>
      <w:r>
        <w:rPr>
          <w:spacing w:val="1"/>
          <w:w w:val="77"/>
          <w:sz w:val="19"/>
          <w:szCs w:val="19"/>
        </w:rPr>
        <w:t>’</w:t>
      </w:r>
      <w:r>
        <w:rPr>
          <w:w w:val="109"/>
          <w:sz w:val="19"/>
          <w:szCs w:val="19"/>
        </w:rPr>
        <w:t>t</w:t>
      </w:r>
      <w:r>
        <w:rPr>
          <w:spacing w:val="3"/>
          <w:sz w:val="19"/>
          <w:szCs w:val="19"/>
        </w:rPr>
        <w:t xml:space="preserve"> </w:t>
      </w:r>
      <w:r>
        <w:rPr>
          <w:spacing w:val="1"/>
          <w:sz w:val="19"/>
          <w:szCs w:val="19"/>
        </w:rPr>
        <w:t>I</w:t>
      </w:r>
      <w:r>
        <w:rPr>
          <w:spacing w:val="2"/>
          <w:sz w:val="19"/>
          <w:szCs w:val="19"/>
        </w:rPr>
        <w:t>n</w:t>
      </w:r>
      <w:r>
        <w:rPr>
          <w:spacing w:val="1"/>
          <w:sz w:val="19"/>
          <w:szCs w:val="19"/>
        </w:rPr>
        <w:t>cl</w:t>
      </w:r>
      <w:r>
        <w:rPr>
          <w:spacing w:val="2"/>
          <w:sz w:val="19"/>
          <w:szCs w:val="19"/>
        </w:rPr>
        <w:t>ud</w:t>
      </w:r>
      <w:r>
        <w:rPr>
          <w:sz w:val="19"/>
          <w:szCs w:val="19"/>
        </w:rPr>
        <w:t>e</w:t>
      </w:r>
      <w:r>
        <w:rPr>
          <w:spacing w:val="28"/>
          <w:sz w:val="19"/>
          <w:szCs w:val="19"/>
        </w:rPr>
        <w:t xml:space="preserve"> </w:t>
      </w:r>
      <w:r>
        <w:rPr>
          <w:spacing w:val="2"/>
          <w:w w:val="104"/>
          <w:sz w:val="19"/>
          <w:szCs w:val="19"/>
        </w:rPr>
        <w:t>P</w:t>
      </w:r>
      <w:r>
        <w:rPr>
          <w:spacing w:val="2"/>
          <w:w w:val="103"/>
          <w:sz w:val="19"/>
          <w:szCs w:val="19"/>
        </w:rPr>
        <w:t>o</w:t>
      </w:r>
      <w:r>
        <w:rPr>
          <w:spacing w:val="1"/>
          <w:w w:val="94"/>
          <w:sz w:val="19"/>
          <w:szCs w:val="19"/>
        </w:rPr>
        <w:t>v</w:t>
      </w:r>
      <w:r>
        <w:rPr>
          <w:spacing w:val="1"/>
          <w:w w:val="102"/>
          <w:sz w:val="19"/>
          <w:szCs w:val="19"/>
        </w:rPr>
        <w:t>e</w:t>
      </w:r>
      <w:r>
        <w:rPr>
          <w:spacing w:val="1"/>
          <w:w w:val="113"/>
          <w:sz w:val="19"/>
          <w:szCs w:val="19"/>
        </w:rPr>
        <w:t>r</w:t>
      </w:r>
      <w:r>
        <w:rPr>
          <w:spacing w:val="1"/>
          <w:w w:val="109"/>
          <w:sz w:val="19"/>
          <w:szCs w:val="19"/>
        </w:rPr>
        <w:t>t</w:t>
      </w:r>
      <w:r>
        <w:rPr>
          <w:spacing w:val="1"/>
          <w:w w:val="94"/>
          <w:sz w:val="19"/>
          <w:szCs w:val="19"/>
        </w:rPr>
        <w:t>y</w:t>
      </w:r>
      <w:r>
        <w:rPr>
          <w:spacing w:val="1"/>
          <w:w w:val="103"/>
          <w:sz w:val="19"/>
          <w:szCs w:val="19"/>
        </w:rPr>
        <w:t>.</w:t>
      </w:r>
      <w:r>
        <w:rPr>
          <w:spacing w:val="1"/>
          <w:w w:val="77"/>
          <w:sz w:val="19"/>
          <w:szCs w:val="19"/>
        </w:rPr>
        <w:t>’</w:t>
      </w:r>
      <w:r>
        <w:rPr>
          <w:w w:val="107"/>
          <w:sz w:val="19"/>
          <w:szCs w:val="19"/>
        </w:rPr>
        <w:t>”</w:t>
      </w:r>
      <w:r>
        <w:rPr>
          <w:sz w:val="19"/>
          <w:szCs w:val="19"/>
        </w:rPr>
        <w:t xml:space="preserve"> </w:t>
      </w:r>
      <w:r>
        <w:rPr>
          <w:spacing w:val="6"/>
          <w:sz w:val="19"/>
          <w:szCs w:val="19"/>
        </w:rPr>
        <w:t xml:space="preserve"> </w:t>
      </w:r>
      <w:r>
        <w:rPr>
          <w:spacing w:val="3"/>
          <w:sz w:val="19"/>
          <w:szCs w:val="19"/>
        </w:rPr>
        <w:t>D</w:t>
      </w:r>
      <w:r>
        <w:rPr>
          <w:spacing w:val="1"/>
          <w:sz w:val="19"/>
          <w:szCs w:val="19"/>
        </w:rPr>
        <w:t>elivere</w:t>
      </w:r>
      <w:r>
        <w:rPr>
          <w:sz w:val="19"/>
          <w:szCs w:val="19"/>
        </w:rPr>
        <w:t>d</w:t>
      </w:r>
      <w:r>
        <w:rPr>
          <w:spacing w:val="21"/>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c</w:t>
      </w:r>
      <w:r>
        <w:rPr>
          <w:spacing w:val="2"/>
          <w:sz w:val="19"/>
          <w:szCs w:val="19"/>
        </w:rPr>
        <w:t>onn</w:t>
      </w:r>
      <w:r>
        <w:rPr>
          <w:spacing w:val="1"/>
          <w:sz w:val="19"/>
          <w:szCs w:val="19"/>
        </w:rPr>
        <w:t>ecti</w:t>
      </w:r>
      <w:r>
        <w:rPr>
          <w:spacing w:val="2"/>
          <w:sz w:val="19"/>
          <w:szCs w:val="19"/>
        </w:rPr>
        <w:t>o</w:t>
      </w:r>
      <w:r>
        <w:rPr>
          <w:sz w:val="19"/>
          <w:szCs w:val="19"/>
        </w:rPr>
        <w:t>n</w:t>
      </w:r>
      <w:r>
        <w:rPr>
          <w:spacing w:val="39"/>
          <w:sz w:val="19"/>
          <w:szCs w:val="19"/>
        </w:rPr>
        <w:t xml:space="preserve"> </w:t>
      </w:r>
      <w:r>
        <w:rPr>
          <w:spacing w:val="2"/>
          <w:sz w:val="19"/>
          <w:szCs w:val="19"/>
        </w:rPr>
        <w:t>w</w:t>
      </w:r>
      <w:r>
        <w:rPr>
          <w:spacing w:val="1"/>
          <w:sz w:val="19"/>
          <w:szCs w:val="19"/>
        </w:rPr>
        <w:t>it</w:t>
      </w:r>
      <w:r>
        <w:rPr>
          <w:sz w:val="19"/>
          <w:szCs w:val="19"/>
        </w:rPr>
        <w:t>h</w:t>
      </w:r>
      <w:r>
        <w:rPr>
          <w:spacing w:val="10"/>
          <w:sz w:val="19"/>
          <w:szCs w:val="19"/>
        </w:rPr>
        <w:t xml:space="preserve"> </w:t>
      </w:r>
      <w:r>
        <w:rPr>
          <w:spacing w:val="1"/>
          <w:sz w:val="19"/>
          <w:szCs w:val="19"/>
        </w:rPr>
        <w:t>“</w:t>
      </w:r>
      <w:r>
        <w:rPr>
          <w:spacing w:val="2"/>
          <w:sz w:val="19"/>
          <w:szCs w:val="19"/>
        </w:rPr>
        <w:t>P</w:t>
      </w:r>
      <w:r>
        <w:rPr>
          <w:spacing w:val="1"/>
          <w:sz w:val="19"/>
          <w:szCs w:val="19"/>
        </w:rPr>
        <w:t>as</w:t>
      </w:r>
      <w:r>
        <w:rPr>
          <w:sz w:val="19"/>
          <w:szCs w:val="19"/>
        </w:rPr>
        <w:t>t</w:t>
      </w:r>
      <w:r>
        <w:rPr>
          <w:spacing w:val="17"/>
          <w:sz w:val="19"/>
          <w:szCs w:val="19"/>
        </w:rPr>
        <w:t xml:space="preserve"> </w:t>
      </w:r>
      <w:r>
        <w:rPr>
          <w:spacing w:val="2"/>
          <w:w w:val="118"/>
          <w:sz w:val="19"/>
          <w:szCs w:val="19"/>
        </w:rPr>
        <w:t>T</w:t>
      </w:r>
      <w:r>
        <w:rPr>
          <w:spacing w:val="1"/>
          <w:w w:val="93"/>
          <w:sz w:val="19"/>
          <w:szCs w:val="19"/>
        </w:rPr>
        <w:t>i</w:t>
      </w:r>
      <w:r>
        <w:rPr>
          <w:spacing w:val="1"/>
          <w:w w:val="102"/>
          <w:sz w:val="19"/>
          <w:szCs w:val="19"/>
        </w:rPr>
        <w:t>e</w:t>
      </w:r>
      <w:r>
        <w:rPr>
          <w:spacing w:val="1"/>
          <w:w w:val="88"/>
          <w:sz w:val="19"/>
          <w:szCs w:val="19"/>
        </w:rPr>
        <w:t>s</w:t>
      </w:r>
      <w:r>
        <w:rPr>
          <w:spacing w:val="1"/>
          <w:w w:val="97"/>
          <w:sz w:val="19"/>
          <w:szCs w:val="19"/>
        </w:rPr>
        <w:t>-</w:t>
      </w:r>
      <w:r>
        <w:rPr>
          <w:spacing w:val="2"/>
          <w:w w:val="104"/>
          <w:sz w:val="19"/>
          <w:szCs w:val="19"/>
        </w:rPr>
        <w:t>P</w:t>
      </w:r>
      <w:r>
        <w:rPr>
          <w:spacing w:val="1"/>
          <w:w w:val="113"/>
          <w:sz w:val="19"/>
          <w:szCs w:val="19"/>
        </w:rPr>
        <w:t>r</w:t>
      </w:r>
      <w:r>
        <w:rPr>
          <w:spacing w:val="1"/>
          <w:w w:val="102"/>
          <w:sz w:val="19"/>
          <w:szCs w:val="19"/>
        </w:rPr>
        <w:t>e</w:t>
      </w:r>
      <w:r>
        <w:rPr>
          <w:spacing w:val="1"/>
          <w:w w:val="88"/>
          <w:sz w:val="19"/>
          <w:szCs w:val="19"/>
        </w:rPr>
        <w:t>s</w:t>
      </w:r>
      <w:r>
        <w:rPr>
          <w:spacing w:val="1"/>
          <w:w w:val="102"/>
          <w:sz w:val="19"/>
          <w:szCs w:val="19"/>
        </w:rPr>
        <w:t>e</w:t>
      </w:r>
      <w:r>
        <w:rPr>
          <w:spacing w:val="2"/>
          <w:w w:val="110"/>
          <w:sz w:val="19"/>
          <w:szCs w:val="19"/>
        </w:rPr>
        <w:t>n</w:t>
      </w:r>
      <w:r>
        <w:rPr>
          <w:w w:val="109"/>
          <w:sz w:val="19"/>
          <w:szCs w:val="19"/>
        </w:rPr>
        <w:t>t</w:t>
      </w:r>
    </w:p>
    <w:p w14:paraId="1BFE4881" w14:textId="77777777" w:rsidR="00EA4F85" w:rsidRDefault="004D53D6">
      <w:pPr>
        <w:spacing w:line="200" w:lineRule="exact"/>
        <w:ind w:left="100"/>
        <w:rPr>
          <w:sz w:val="19"/>
          <w:szCs w:val="19"/>
        </w:rPr>
      </w:pPr>
      <w:r>
        <w:rPr>
          <w:spacing w:val="2"/>
          <w:sz w:val="19"/>
          <w:szCs w:val="19"/>
        </w:rPr>
        <w:t>L</w:t>
      </w:r>
      <w:r>
        <w:rPr>
          <w:spacing w:val="1"/>
          <w:sz w:val="19"/>
          <w:szCs w:val="19"/>
        </w:rPr>
        <w:t>ives</w:t>
      </w:r>
      <w:r>
        <w:rPr>
          <w:sz w:val="19"/>
          <w:szCs w:val="19"/>
        </w:rPr>
        <w:t>”</w:t>
      </w:r>
      <w:r>
        <w:rPr>
          <w:spacing w:val="-4"/>
          <w:sz w:val="19"/>
          <w:szCs w:val="19"/>
        </w:rPr>
        <w:t xml:space="preserve"> </w:t>
      </w:r>
      <w:r>
        <w:rPr>
          <w:spacing w:val="1"/>
          <w:sz w:val="19"/>
          <w:szCs w:val="19"/>
        </w:rPr>
        <w:t>e</w:t>
      </w:r>
      <w:r>
        <w:rPr>
          <w:spacing w:val="2"/>
          <w:sz w:val="19"/>
          <w:szCs w:val="19"/>
        </w:rPr>
        <w:t>xh</w:t>
      </w:r>
      <w:r>
        <w:rPr>
          <w:spacing w:val="1"/>
          <w:sz w:val="19"/>
          <w:szCs w:val="19"/>
        </w:rPr>
        <w:t>i</w:t>
      </w:r>
      <w:r>
        <w:rPr>
          <w:spacing w:val="2"/>
          <w:sz w:val="19"/>
          <w:szCs w:val="19"/>
        </w:rPr>
        <w:t>b</w:t>
      </w:r>
      <w:r>
        <w:rPr>
          <w:spacing w:val="1"/>
          <w:sz w:val="19"/>
          <w:szCs w:val="19"/>
        </w:rPr>
        <w:t>iti</w:t>
      </w:r>
      <w:r>
        <w:rPr>
          <w:spacing w:val="2"/>
          <w:sz w:val="19"/>
          <w:szCs w:val="19"/>
        </w:rPr>
        <w:t>on</w:t>
      </w:r>
      <w:r>
        <w:rPr>
          <w:sz w:val="19"/>
          <w:szCs w:val="19"/>
        </w:rPr>
        <w:t>,</w:t>
      </w:r>
      <w:r>
        <w:rPr>
          <w:spacing w:val="27"/>
          <w:sz w:val="19"/>
          <w:szCs w:val="19"/>
        </w:rPr>
        <w:t xml:space="preserve"> </w:t>
      </w:r>
      <w:r>
        <w:rPr>
          <w:spacing w:val="3"/>
          <w:sz w:val="19"/>
          <w:szCs w:val="19"/>
        </w:rPr>
        <w:t>O</w:t>
      </w:r>
      <w:r>
        <w:rPr>
          <w:spacing w:val="1"/>
          <w:sz w:val="19"/>
          <w:szCs w:val="19"/>
        </w:rPr>
        <w:t>l</w:t>
      </w:r>
      <w:r>
        <w:rPr>
          <w:sz w:val="19"/>
          <w:szCs w:val="19"/>
        </w:rPr>
        <w:t>d</w:t>
      </w:r>
      <w:r>
        <w:rPr>
          <w:spacing w:val="30"/>
          <w:sz w:val="19"/>
          <w:szCs w:val="19"/>
        </w:rPr>
        <w:t xml:space="preserve"> </w:t>
      </w:r>
      <w:r>
        <w:rPr>
          <w:spacing w:val="3"/>
          <w:sz w:val="19"/>
          <w:szCs w:val="19"/>
        </w:rPr>
        <w:t>W</w:t>
      </w:r>
      <w:r>
        <w:rPr>
          <w:spacing w:val="1"/>
          <w:sz w:val="19"/>
          <w:szCs w:val="19"/>
        </w:rPr>
        <w:t>es</w:t>
      </w:r>
      <w:r>
        <w:rPr>
          <w:sz w:val="19"/>
          <w:szCs w:val="19"/>
        </w:rPr>
        <w:t>t</w:t>
      </w:r>
      <w:r>
        <w:rPr>
          <w:spacing w:val="8"/>
          <w:sz w:val="19"/>
          <w:szCs w:val="19"/>
        </w:rPr>
        <w:t xml:space="preserve"> </w:t>
      </w:r>
      <w:r>
        <w:rPr>
          <w:spacing w:val="3"/>
          <w:sz w:val="19"/>
          <w:szCs w:val="19"/>
        </w:rPr>
        <w:t>M</w:t>
      </w:r>
      <w:r>
        <w:rPr>
          <w:spacing w:val="2"/>
          <w:sz w:val="19"/>
          <w:szCs w:val="19"/>
        </w:rPr>
        <w:t>u</w:t>
      </w:r>
      <w:r>
        <w:rPr>
          <w:spacing w:val="1"/>
          <w:sz w:val="19"/>
          <w:szCs w:val="19"/>
        </w:rPr>
        <w:t>se</w:t>
      </w:r>
      <w:r>
        <w:rPr>
          <w:spacing w:val="2"/>
          <w:sz w:val="19"/>
          <w:szCs w:val="19"/>
        </w:rPr>
        <w:t>u</w:t>
      </w:r>
      <w:r>
        <w:rPr>
          <w:spacing w:val="3"/>
          <w:sz w:val="19"/>
          <w:szCs w:val="19"/>
        </w:rPr>
        <w:t>m</w:t>
      </w:r>
      <w:r>
        <w:rPr>
          <w:sz w:val="19"/>
          <w:szCs w:val="19"/>
        </w:rPr>
        <w:t>,</w:t>
      </w:r>
      <w:r>
        <w:rPr>
          <w:spacing w:val="33"/>
          <w:sz w:val="19"/>
          <w:szCs w:val="19"/>
        </w:rPr>
        <w:t xml:space="preserve"> </w:t>
      </w:r>
      <w:r>
        <w:rPr>
          <w:spacing w:val="2"/>
          <w:sz w:val="19"/>
          <w:szCs w:val="19"/>
        </w:rPr>
        <w:t>Ch</w:t>
      </w:r>
      <w:r>
        <w:rPr>
          <w:spacing w:val="1"/>
          <w:sz w:val="19"/>
          <w:szCs w:val="19"/>
        </w:rPr>
        <w:t>eye</w:t>
      </w:r>
      <w:r>
        <w:rPr>
          <w:spacing w:val="2"/>
          <w:sz w:val="19"/>
          <w:szCs w:val="19"/>
        </w:rPr>
        <w:t>nn</w:t>
      </w:r>
      <w:r>
        <w:rPr>
          <w:spacing w:val="1"/>
          <w:sz w:val="19"/>
          <w:szCs w:val="19"/>
        </w:rPr>
        <w:t>e</w:t>
      </w:r>
      <w:r>
        <w:rPr>
          <w:sz w:val="19"/>
          <w:szCs w:val="19"/>
        </w:rPr>
        <w:t>,</w:t>
      </w:r>
      <w:r>
        <w:rPr>
          <w:spacing w:val="46"/>
          <w:sz w:val="19"/>
          <w:szCs w:val="19"/>
        </w:rPr>
        <w:t xml:space="preserve"> </w:t>
      </w:r>
      <w:r>
        <w:rPr>
          <w:spacing w:val="3"/>
          <w:sz w:val="19"/>
          <w:szCs w:val="19"/>
        </w:rPr>
        <w:t>W</w:t>
      </w:r>
      <w:r>
        <w:rPr>
          <w:spacing w:val="2"/>
          <w:sz w:val="19"/>
          <w:szCs w:val="19"/>
        </w:rPr>
        <w:t>Y</w:t>
      </w:r>
      <w:r>
        <w:rPr>
          <w:sz w:val="19"/>
          <w:szCs w:val="19"/>
        </w:rPr>
        <w:t xml:space="preserve">. </w:t>
      </w:r>
      <w:r>
        <w:rPr>
          <w:spacing w:val="10"/>
          <w:sz w:val="19"/>
          <w:szCs w:val="19"/>
        </w:rPr>
        <w:t xml:space="preserve"> </w:t>
      </w:r>
      <w:proofErr w:type="gramStart"/>
      <w:r>
        <w:rPr>
          <w:spacing w:val="2"/>
          <w:sz w:val="19"/>
          <w:szCs w:val="19"/>
        </w:rPr>
        <w:t>No</w:t>
      </w:r>
      <w:r>
        <w:rPr>
          <w:spacing w:val="1"/>
          <w:sz w:val="19"/>
          <w:szCs w:val="19"/>
        </w:rPr>
        <w:t>ve</w:t>
      </w:r>
      <w:r>
        <w:rPr>
          <w:spacing w:val="3"/>
          <w:sz w:val="19"/>
          <w:szCs w:val="19"/>
        </w:rPr>
        <w:t>m</w:t>
      </w:r>
      <w:r>
        <w:rPr>
          <w:spacing w:val="2"/>
          <w:sz w:val="19"/>
          <w:szCs w:val="19"/>
        </w:rPr>
        <w:t>b</w:t>
      </w:r>
      <w:r>
        <w:rPr>
          <w:spacing w:val="1"/>
          <w:sz w:val="19"/>
          <w:szCs w:val="19"/>
        </w:rPr>
        <w:t>er</w:t>
      </w:r>
      <w:r>
        <w:rPr>
          <w:sz w:val="19"/>
          <w:szCs w:val="19"/>
        </w:rPr>
        <w:t>,</w:t>
      </w:r>
      <w:proofErr w:type="gramEnd"/>
      <w:r>
        <w:rPr>
          <w:spacing w:val="38"/>
          <w:sz w:val="19"/>
          <w:szCs w:val="19"/>
        </w:rPr>
        <w:t xml:space="preserve"> </w:t>
      </w:r>
      <w:r>
        <w:rPr>
          <w:spacing w:val="2"/>
          <w:w w:val="103"/>
          <w:sz w:val="19"/>
          <w:szCs w:val="19"/>
        </w:rPr>
        <w:t>1999</w:t>
      </w:r>
      <w:r>
        <w:rPr>
          <w:w w:val="103"/>
          <w:sz w:val="19"/>
          <w:szCs w:val="19"/>
        </w:rPr>
        <w:t>.</w:t>
      </w:r>
    </w:p>
    <w:p w14:paraId="0530367D" w14:textId="77777777" w:rsidR="00EA4F85" w:rsidRDefault="004D53D6">
      <w:pPr>
        <w:spacing w:before="12" w:line="253" w:lineRule="auto"/>
        <w:ind w:left="84" w:right="97"/>
        <w:jc w:val="center"/>
        <w:rPr>
          <w:sz w:val="19"/>
          <w:szCs w:val="19"/>
        </w:rPr>
      </w:pPr>
      <w:r>
        <w:rPr>
          <w:spacing w:val="1"/>
          <w:sz w:val="19"/>
          <w:szCs w:val="19"/>
        </w:rPr>
        <w:t>“</w:t>
      </w:r>
      <w:r>
        <w:rPr>
          <w:spacing w:val="3"/>
          <w:sz w:val="19"/>
          <w:szCs w:val="19"/>
        </w:rPr>
        <w:t>D</w:t>
      </w:r>
      <w:r>
        <w:rPr>
          <w:spacing w:val="2"/>
          <w:sz w:val="19"/>
          <w:szCs w:val="19"/>
        </w:rPr>
        <w:t>o</w:t>
      </w:r>
      <w:r>
        <w:rPr>
          <w:spacing w:val="1"/>
          <w:sz w:val="19"/>
          <w:szCs w:val="19"/>
        </w:rPr>
        <w:t>i</w:t>
      </w:r>
      <w:r>
        <w:rPr>
          <w:spacing w:val="2"/>
          <w:sz w:val="19"/>
          <w:szCs w:val="19"/>
        </w:rPr>
        <w:t>n</w:t>
      </w:r>
      <w:r>
        <w:rPr>
          <w:sz w:val="19"/>
          <w:szCs w:val="19"/>
        </w:rPr>
        <w:t>g</w:t>
      </w:r>
      <w:r>
        <w:rPr>
          <w:spacing w:val="28"/>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3"/>
          <w:sz w:val="19"/>
          <w:szCs w:val="19"/>
        </w:rPr>
        <w:t>O</w:t>
      </w:r>
      <w:r>
        <w:rPr>
          <w:spacing w:val="2"/>
          <w:sz w:val="19"/>
          <w:szCs w:val="19"/>
        </w:rPr>
        <w:t>u</w:t>
      </w:r>
      <w:r>
        <w:rPr>
          <w:spacing w:val="1"/>
          <w:sz w:val="19"/>
          <w:szCs w:val="19"/>
        </w:rPr>
        <w:t>rselves</w:t>
      </w:r>
      <w:r>
        <w:rPr>
          <w:sz w:val="19"/>
          <w:szCs w:val="19"/>
        </w:rPr>
        <w:t xml:space="preserve">: </w:t>
      </w:r>
      <w:r>
        <w:rPr>
          <w:spacing w:val="16"/>
          <w:sz w:val="19"/>
          <w:szCs w:val="19"/>
        </w:rPr>
        <w:t xml:space="preserve"> </w:t>
      </w:r>
      <w:r>
        <w:rPr>
          <w:spacing w:val="2"/>
          <w:sz w:val="19"/>
          <w:szCs w:val="19"/>
        </w:rPr>
        <w:t>E</w:t>
      </w:r>
      <w:r>
        <w:rPr>
          <w:spacing w:val="1"/>
          <w:sz w:val="19"/>
          <w:szCs w:val="19"/>
        </w:rPr>
        <w:t>c</w:t>
      </w:r>
      <w:r>
        <w:rPr>
          <w:spacing w:val="2"/>
          <w:sz w:val="19"/>
          <w:szCs w:val="19"/>
        </w:rPr>
        <w:t>ono</w:t>
      </w:r>
      <w:r>
        <w:rPr>
          <w:spacing w:val="3"/>
          <w:sz w:val="19"/>
          <w:szCs w:val="19"/>
        </w:rPr>
        <w:t>m</w:t>
      </w:r>
      <w:r>
        <w:rPr>
          <w:spacing w:val="1"/>
          <w:sz w:val="19"/>
          <w:szCs w:val="19"/>
        </w:rPr>
        <w:t>ic</w:t>
      </w:r>
      <w:r>
        <w:rPr>
          <w:sz w:val="19"/>
          <w:szCs w:val="19"/>
        </w:rPr>
        <w:t>s</w:t>
      </w:r>
      <w:r>
        <w:rPr>
          <w:spacing w:val="21"/>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w w:val="106"/>
          <w:sz w:val="19"/>
          <w:szCs w:val="19"/>
        </w:rPr>
        <w:t>Con</w:t>
      </w:r>
      <w:r>
        <w:rPr>
          <w:spacing w:val="1"/>
          <w:w w:val="106"/>
          <w:sz w:val="19"/>
          <w:szCs w:val="19"/>
        </w:rPr>
        <w:t>te</w:t>
      </w:r>
      <w:r>
        <w:rPr>
          <w:spacing w:val="3"/>
          <w:w w:val="106"/>
          <w:sz w:val="19"/>
          <w:szCs w:val="19"/>
        </w:rPr>
        <w:t>m</w:t>
      </w:r>
      <w:r>
        <w:rPr>
          <w:spacing w:val="2"/>
          <w:w w:val="106"/>
          <w:sz w:val="19"/>
          <w:szCs w:val="19"/>
        </w:rPr>
        <w:t>po</w:t>
      </w:r>
      <w:r>
        <w:rPr>
          <w:spacing w:val="1"/>
          <w:w w:val="106"/>
          <w:sz w:val="19"/>
          <w:szCs w:val="19"/>
        </w:rPr>
        <w:t>rar</w:t>
      </w:r>
      <w:r>
        <w:rPr>
          <w:w w:val="106"/>
          <w:sz w:val="19"/>
          <w:szCs w:val="19"/>
        </w:rPr>
        <w:t>y</w:t>
      </w:r>
      <w:r>
        <w:rPr>
          <w:spacing w:val="4"/>
          <w:w w:val="106"/>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L</w:t>
      </w:r>
      <w:r>
        <w:rPr>
          <w:spacing w:val="1"/>
          <w:sz w:val="19"/>
          <w:szCs w:val="19"/>
        </w:rPr>
        <w:t>ife.</w:t>
      </w:r>
      <w:r>
        <w:rPr>
          <w:sz w:val="19"/>
          <w:szCs w:val="19"/>
        </w:rPr>
        <w:t xml:space="preserve">” </w:t>
      </w:r>
      <w:r>
        <w:rPr>
          <w:spacing w:val="3"/>
          <w:sz w:val="19"/>
          <w:szCs w:val="19"/>
        </w:rPr>
        <w:t xml:space="preserve"> </w:t>
      </w:r>
      <w:proofErr w:type="gramStart"/>
      <w:r>
        <w:rPr>
          <w:spacing w:val="2"/>
          <w:sz w:val="19"/>
          <w:szCs w:val="19"/>
        </w:rPr>
        <w:t>Round</w:t>
      </w:r>
      <w:r>
        <w:rPr>
          <w:spacing w:val="1"/>
          <w:sz w:val="19"/>
          <w:szCs w:val="19"/>
        </w:rPr>
        <w:t>ta</w:t>
      </w:r>
      <w:r>
        <w:rPr>
          <w:spacing w:val="2"/>
          <w:sz w:val="19"/>
          <w:szCs w:val="19"/>
        </w:rPr>
        <w:t>b</w:t>
      </w:r>
      <w:r>
        <w:rPr>
          <w:spacing w:val="1"/>
          <w:sz w:val="19"/>
          <w:szCs w:val="19"/>
        </w:rPr>
        <w:t>l</w:t>
      </w:r>
      <w:r>
        <w:rPr>
          <w:sz w:val="19"/>
          <w:szCs w:val="19"/>
        </w:rPr>
        <w:t xml:space="preserve">e </w:t>
      </w:r>
      <w:r>
        <w:rPr>
          <w:spacing w:val="13"/>
          <w:sz w:val="19"/>
          <w:szCs w:val="19"/>
        </w:rPr>
        <w:t xml:space="preserve"> </w:t>
      </w:r>
      <w:r>
        <w:rPr>
          <w:spacing w:val="2"/>
          <w:sz w:val="19"/>
          <w:szCs w:val="19"/>
        </w:rPr>
        <w:t>d</w:t>
      </w:r>
      <w:r>
        <w:rPr>
          <w:spacing w:val="1"/>
          <w:sz w:val="19"/>
          <w:szCs w:val="19"/>
        </w:rPr>
        <w:t>isc</w:t>
      </w:r>
      <w:r>
        <w:rPr>
          <w:spacing w:val="2"/>
          <w:sz w:val="19"/>
          <w:szCs w:val="19"/>
        </w:rPr>
        <w:t>u</w:t>
      </w:r>
      <w:r>
        <w:rPr>
          <w:spacing w:val="1"/>
          <w:sz w:val="19"/>
          <w:szCs w:val="19"/>
        </w:rPr>
        <w:t>ssi</w:t>
      </w:r>
      <w:r>
        <w:rPr>
          <w:spacing w:val="2"/>
          <w:sz w:val="19"/>
          <w:szCs w:val="19"/>
        </w:rPr>
        <w:t>o</w:t>
      </w:r>
      <w:r>
        <w:rPr>
          <w:sz w:val="19"/>
          <w:szCs w:val="19"/>
        </w:rPr>
        <w:t>n</w:t>
      </w:r>
      <w:proofErr w:type="gramEnd"/>
      <w:r>
        <w:rPr>
          <w:spacing w:val="-5"/>
          <w:sz w:val="19"/>
          <w:szCs w:val="19"/>
        </w:rPr>
        <w:t xml:space="preserve"> </w:t>
      </w:r>
      <w:r>
        <w:rPr>
          <w:spacing w:val="1"/>
          <w:sz w:val="19"/>
          <w:szCs w:val="19"/>
        </w:rPr>
        <w:t>i</w:t>
      </w:r>
      <w:r>
        <w:rPr>
          <w:sz w:val="19"/>
          <w:szCs w:val="19"/>
        </w:rPr>
        <w:t>n</w:t>
      </w:r>
      <w:r>
        <w:rPr>
          <w:spacing w:val="11"/>
          <w:sz w:val="19"/>
          <w:szCs w:val="19"/>
        </w:rPr>
        <w:t xml:space="preserve"> </w:t>
      </w:r>
      <w:r>
        <w:rPr>
          <w:spacing w:val="1"/>
          <w:sz w:val="19"/>
          <w:szCs w:val="19"/>
        </w:rPr>
        <w:t>c</w:t>
      </w:r>
      <w:r>
        <w:rPr>
          <w:spacing w:val="2"/>
          <w:sz w:val="19"/>
          <w:szCs w:val="19"/>
        </w:rPr>
        <w:t>onn</w:t>
      </w:r>
      <w:r>
        <w:rPr>
          <w:spacing w:val="1"/>
          <w:sz w:val="19"/>
          <w:szCs w:val="19"/>
        </w:rPr>
        <w:t>ecti</w:t>
      </w:r>
      <w:r>
        <w:rPr>
          <w:spacing w:val="2"/>
          <w:sz w:val="19"/>
          <w:szCs w:val="19"/>
        </w:rPr>
        <w:t>o</w:t>
      </w:r>
      <w:r>
        <w:rPr>
          <w:sz w:val="19"/>
          <w:szCs w:val="19"/>
        </w:rPr>
        <w:t>n</w:t>
      </w:r>
      <w:r>
        <w:rPr>
          <w:spacing w:val="39"/>
          <w:sz w:val="19"/>
          <w:szCs w:val="19"/>
        </w:rPr>
        <w:t xml:space="preserve"> </w:t>
      </w:r>
      <w:r>
        <w:rPr>
          <w:spacing w:val="2"/>
          <w:w w:val="97"/>
          <w:sz w:val="19"/>
          <w:szCs w:val="19"/>
        </w:rPr>
        <w:t>w</w:t>
      </w:r>
      <w:r>
        <w:rPr>
          <w:spacing w:val="1"/>
          <w:w w:val="93"/>
          <w:sz w:val="19"/>
          <w:szCs w:val="19"/>
        </w:rPr>
        <w:t>i</w:t>
      </w:r>
      <w:r>
        <w:rPr>
          <w:spacing w:val="1"/>
          <w:w w:val="109"/>
          <w:sz w:val="19"/>
          <w:szCs w:val="19"/>
        </w:rPr>
        <w:t>t</w:t>
      </w:r>
      <w:r>
        <w:rPr>
          <w:w w:val="110"/>
          <w:sz w:val="19"/>
          <w:szCs w:val="19"/>
        </w:rPr>
        <w:t>h</w:t>
      </w:r>
      <w:r>
        <w:rPr>
          <w:spacing w:val="4"/>
          <w:sz w:val="19"/>
          <w:szCs w:val="19"/>
        </w:rPr>
        <w:t xml:space="preserve"> </w:t>
      </w:r>
      <w:r>
        <w:rPr>
          <w:spacing w:val="1"/>
          <w:sz w:val="19"/>
          <w:szCs w:val="19"/>
        </w:rPr>
        <w:t>e</w:t>
      </w:r>
      <w:r>
        <w:rPr>
          <w:spacing w:val="2"/>
          <w:sz w:val="19"/>
          <w:szCs w:val="19"/>
        </w:rPr>
        <w:t>xh</w:t>
      </w:r>
      <w:r>
        <w:rPr>
          <w:spacing w:val="1"/>
          <w:sz w:val="19"/>
          <w:szCs w:val="19"/>
        </w:rPr>
        <w:t>i</w:t>
      </w:r>
      <w:r>
        <w:rPr>
          <w:spacing w:val="2"/>
          <w:sz w:val="19"/>
          <w:szCs w:val="19"/>
        </w:rPr>
        <w:t>b</w:t>
      </w:r>
      <w:r>
        <w:rPr>
          <w:spacing w:val="1"/>
          <w:sz w:val="19"/>
          <w:szCs w:val="19"/>
        </w:rPr>
        <w:t>iti</w:t>
      </w:r>
      <w:r>
        <w:rPr>
          <w:spacing w:val="2"/>
          <w:sz w:val="19"/>
          <w:szCs w:val="19"/>
        </w:rPr>
        <w:t>o</w:t>
      </w:r>
      <w:r>
        <w:rPr>
          <w:sz w:val="19"/>
          <w:szCs w:val="19"/>
        </w:rPr>
        <w:t>n</w:t>
      </w:r>
      <w:r>
        <w:rPr>
          <w:spacing w:val="27"/>
          <w:sz w:val="19"/>
          <w:szCs w:val="19"/>
        </w:rPr>
        <w:t xml:space="preserve"> </w:t>
      </w:r>
      <w:r>
        <w:rPr>
          <w:spacing w:val="1"/>
          <w:sz w:val="19"/>
          <w:szCs w:val="19"/>
        </w:rPr>
        <w:t>“</w:t>
      </w:r>
      <w:r>
        <w:rPr>
          <w:spacing w:val="2"/>
          <w:sz w:val="19"/>
          <w:szCs w:val="19"/>
        </w:rPr>
        <w:t>E</w:t>
      </w:r>
      <w:r>
        <w:rPr>
          <w:spacing w:val="3"/>
          <w:sz w:val="19"/>
          <w:szCs w:val="19"/>
        </w:rPr>
        <w:t>m</w:t>
      </w:r>
      <w:r>
        <w:rPr>
          <w:spacing w:val="2"/>
          <w:sz w:val="19"/>
          <w:szCs w:val="19"/>
        </w:rPr>
        <w:t>b</w:t>
      </w:r>
      <w:r>
        <w:rPr>
          <w:spacing w:val="1"/>
          <w:sz w:val="19"/>
          <w:szCs w:val="19"/>
        </w:rPr>
        <w:t>raci</w:t>
      </w:r>
      <w:r>
        <w:rPr>
          <w:spacing w:val="2"/>
          <w:sz w:val="19"/>
          <w:szCs w:val="19"/>
        </w:rPr>
        <w:t>n</w:t>
      </w:r>
      <w:r>
        <w:rPr>
          <w:sz w:val="19"/>
          <w:szCs w:val="19"/>
        </w:rPr>
        <w:t xml:space="preserve">g </w:t>
      </w:r>
      <w:r>
        <w:rPr>
          <w:spacing w:val="3"/>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Fu</w:t>
      </w:r>
      <w:r>
        <w:rPr>
          <w:spacing w:val="1"/>
          <w:sz w:val="19"/>
          <w:szCs w:val="19"/>
        </w:rPr>
        <w:t>t</w:t>
      </w:r>
      <w:r>
        <w:rPr>
          <w:spacing w:val="2"/>
          <w:sz w:val="19"/>
          <w:szCs w:val="19"/>
        </w:rPr>
        <w:t>u</w:t>
      </w:r>
      <w:r>
        <w:rPr>
          <w:spacing w:val="1"/>
          <w:sz w:val="19"/>
          <w:szCs w:val="19"/>
        </w:rPr>
        <w:t>re</w:t>
      </w:r>
      <w:r>
        <w:rPr>
          <w:sz w:val="19"/>
          <w:szCs w:val="19"/>
        </w:rPr>
        <w:t xml:space="preserve">: </w:t>
      </w:r>
      <w:r>
        <w:rPr>
          <w:spacing w:val="32"/>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pacing w:val="2"/>
          <w:sz w:val="19"/>
          <w:szCs w:val="19"/>
        </w:rPr>
        <w:t>n</w:t>
      </w:r>
      <w:r>
        <w:rPr>
          <w:sz w:val="19"/>
          <w:szCs w:val="19"/>
        </w:rPr>
        <w:t>a</w:t>
      </w:r>
      <w:r>
        <w:rPr>
          <w:spacing w:val="39"/>
          <w:sz w:val="19"/>
          <w:szCs w:val="19"/>
        </w:rPr>
        <w:t xml:space="preserve"> </w:t>
      </w:r>
      <w:r>
        <w:rPr>
          <w:spacing w:val="2"/>
          <w:sz w:val="19"/>
          <w:szCs w:val="19"/>
        </w:rPr>
        <w:t>A</w:t>
      </w:r>
      <w:r>
        <w:rPr>
          <w:spacing w:val="1"/>
          <w:sz w:val="19"/>
          <w:szCs w:val="19"/>
        </w:rPr>
        <w:t>r</w:t>
      </w:r>
      <w:r>
        <w:rPr>
          <w:sz w:val="19"/>
          <w:szCs w:val="19"/>
        </w:rPr>
        <w:t>t</w:t>
      </w:r>
      <w:r>
        <w:rPr>
          <w:spacing w:val="1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w:t>
      </w:r>
      <w:r>
        <w:rPr>
          <w:sz w:val="19"/>
          <w:szCs w:val="19"/>
        </w:rPr>
        <w:t>e</w:t>
      </w:r>
      <w:r>
        <w:rPr>
          <w:spacing w:val="40"/>
          <w:sz w:val="19"/>
          <w:szCs w:val="19"/>
        </w:rPr>
        <w:t xml:space="preserve"> </w:t>
      </w:r>
      <w:r>
        <w:rPr>
          <w:spacing w:val="2"/>
          <w:sz w:val="19"/>
          <w:szCs w:val="19"/>
        </w:rPr>
        <w:t>o</w:t>
      </w:r>
      <w:r>
        <w:rPr>
          <w:sz w:val="19"/>
          <w:szCs w:val="19"/>
        </w:rPr>
        <w:t>n</w:t>
      </w:r>
      <w:r>
        <w:rPr>
          <w:spacing w:val="16"/>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Th</w:t>
      </w:r>
      <w:r>
        <w:rPr>
          <w:spacing w:val="1"/>
          <w:sz w:val="19"/>
          <w:szCs w:val="19"/>
        </w:rPr>
        <w:t>res</w:t>
      </w:r>
      <w:r>
        <w:rPr>
          <w:spacing w:val="2"/>
          <w:sz w:val="19"/>
          <w:szCs w:val="19"/>
        </w:rPr>
        <w:t>ho</w:t>
      </w:r>
      <w:r>
        <w:rPr>
          <w:spacing w:val="1"/>
          <w:sz w:val="19"/>
          <w:szCs w:val="19"/>
        </w:rPr>
        <w:t>l</w:t>
      </w:r>
      <w:r>
        <w:rPr>
          <w:sz w:val="19"/>
          <w:szCs w:val="19"/>
        </w:rPr>
        <w:t xml:space="preserve">d </w:t>
      </w:r>
      <w:r>
        <w:rPr>
          <w:spacing w:val="1"/>
          <w:sz w:val="19"/>
          <w:szCs w:val="19"/>
        </w:rPr>
        <w:t xml:space="preserve"> </w:t>
      </w:r>
      <w:r>
        <w:rPr>
          <w:spacing w:val="2"/>
          <w:sz w:val="19"/>
          <w:szCs w:val="19"/>
        </w:rPr>
        <w:t>o</w:t>
      </w:r>
      <w:r>
        <w:rPr>
          <w:sz w:val="19"/>
          <w:szCs w:val="19"/>
        </w:rPr>
        <w:t>f</w:t>
      </w:r>
      <w:r>
        <w:rPr>
          <w:spacing w:val="-4"/>
          <w:sz w:val="19"/>
          <w:szCs w:val="19"/>
        </w:rPr>
        <w:t xml:space="preserve"> </w:t>
      </w:r>
      <w:r>
        <w:rPr>
          <w:spacing w:val="1"/>
          <w:w w:val="109"/>
          <w:sz w:val="19"/>
          <w:szCs w:val="19"/>
        </w:rPr>
        <w:t>t</w:t>
      </w:r>
      <w:r>
        <w:rPr>
          <w:spacing w:val="2"/>
          <w:w w:val="110"/>
          <w:sz w:val="19"/>
          <w:szCs w:val="19"/>
        </w:rPr>
        <w:t>h</w:t>
      </w:r>
      <w:r>
        <w:rPr>
          <w:w w:val="102"/>
          <w:sz w:val="19"/>
          <w:szCs w:val="19"/>
        </w:rPr>
        <w:t>e</w:t>
      </w:r>
    </w:p>
    <w:p w14:paraId="25A700AD" w14:textId="77777777" w:rsidR="00EA4F85" w:rsidRDefault="004D53D6">
      <w:pPr>
        <w:spacing w:line="200" w:lineRule="exact"/>
        <w:ind w:left="100"/>
        <w:rPr>
          <w:sz w:val="19"/>
          <w:szCs w:val="19"/>
        </w:rPr>
      </w:pPr>
      <w:r>
        <w:rPr>
          <w:spacing w:val="2"/>
          <w:sz w:val="19"/>
          <w:szCs w:val="19"/>
        </w:rPr>
        <w:t>21</w:t>
      </w:r>
      <w:proofErr w:type="spellStart"/>
      <w:r>
        <w:rPr>
          <w:position w:val="5"/>
          <w:sz w:val="13"/>
          <w:szCs w:val="13"/>
        </w:rPr>
        <w:t>st</w:t>
      </w:r>
      <w:proofErr w:type="spellEnd"/>
      <w:r>
        <w:rPr>
          <w:spacing w:val="17"/>
          <w:position w:val="5"/>
          <w:sz w:val="13"/>
          <w:szCs w:val="13"/>
        </w:rPr>
        <w:t xml:space="preserve"> </w:t>
      </w:r>
      <w:r>
        <w:rPr>
          <w:spacing w:val="2"/>
          <w:sz w:val="19"/>
          <w:szCs w:val="19"/>
        </w:rPr>
        <w:t>C</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ry.</w:t>
      </w:r>
      <w:r>
        <w:rPr>
          <w:sz w:val="19"/>
          <w:szCs w:val="19"/>
        </w:rPr>
        <w:t xml:space="preserve">”  </w:t>
      </w:r>
      <w:r>
        <w:rPr>
          <w:spacing w:val="5"/>
          <w:sz w:val="19"/>
          <w:szCs w:val="19"/>
        </w:rPr>
        <w:t xml:space="preserve"> </w:t>
      </w:r>
      <w:proofErr w:type="gramStart"/>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er</w:t>
      </w:r>
      <w:r>
        <w:rPr>
          <w:sz w:val="19"/>
          <w:szCs w:val="19"/>
        </w:rPr>
        <w:t>,</w:t>
      </w:r>
      <w:proofErr w:type="gramEnd"/>
      <w:r>
        <w:rPr>
          <w:spacing w:val="45"/>
          <w:sz w:val="19"/>
          <w:szCs w:val="19"/>
        </w:rPr>
        <w:t xml:space="preserve"> </w:t>
      </w:r>
      <w:r>
        <w:rPr>
          <w:spacing w:val="2"/>
          <w:w w:val="103"/>
          <w:sz w:val="19"/>
          <w:szCs w:val="19"/>
        </w:rPr>
        <w:t>1998</w:t>
      </w:r>
      <w:r>
        <w:rPr>
          <w:w w:val="103"/>
          <w:sz w:val="19"/>
          <w:szCs w:val="19"/>
        </w:rPr>
        <w:t>.</w:t>
      </w:r>
    </w:p>
    <w:p w14:paraId="12D1A738" w14:textId="77777777" w:rsidR="00EA4F85" w:rsidRDefault="004D53D6">
      <w:pPr>
        <w:spacing w:before="12"/>
        <w:ind w:left="820"/>
        <w:rPr>
          <w:sz w:val="19"/>
          <w:szCs w:val="19"/>
        </w:rPr>
      </w:pPr>
      <w:r>
        <w:rPr>
          <w:spacing w:val="1"/>
          <w:sz w:val="19"/>
          <w:szCs w:val="19"/>
        </w:rPr>
        <w:t>“Ir</w:t>
      </w:r>
      <w:r>
        <w:rPr>
          <w:spacing w:val="2"/>
          <w:sz w:val="19"/>
          <w:szCs w:val="19"/>
        </w:rPr>
        <w:t>o</w:t>
      </w:r>
      <w:r>
        <w:rPr>
          <w:sz w:val="19"/>
          <w:szCs w:val="19"/>
        </w:rPr>
        <w:t>n</w:t>
      </w:r>
      <w:r>
        <w:rPr>
          <w:spacing w:val="37"/>
          <w:sz w:val="19"/>
          <w:szCs w:val="19"/>
        </w:rPr>
        <w:t xml:space="preserve"> </w:t>
      </w:r>
      <w:r>
        <w:rPr>
          <w:spacing w:val="3"/>
          <w:sz w:val="19"/>
          <w:szCs w:val="19"/>
        </w:rPr>
        <w:t>H</w:t>
      </w:r>
      <w:r>
        <w:rPr>
          <w:spacing w:val="2"/>
          <w:sz w:val="19"/>
          <w:szCs w:val="19"/>
        </w:rPr>
        <w:t>o</w:t>
      </w:r>
      <w:r>
        <w:rPr>
          <w:spacing w:val="1"/>
          <w:sz w:val="19"/>
          <w:szCs w:val="19"/>
        </w:rPr>
        <w:t>rs</w:t>
      </w:r>
      <w:r>
        <w:rPr>
          <w:sz w:val="19"/>
          <w:szCs w:val="19"/>
        </w:rPr>
        <w:t>e</w:t>
      </w:r>
      <w:r>
        <w:rPr>
          <w:spacing w:val="28"/>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Bu</w:t>
      </w:r>
      <w:r>
        <w:rPr>
          <w:spacing w:val="1"/>
          <w:sz w:val="19"/>
          <w:szCs w:val="19"/>
        </w:rPr>
        <w:t>ffal</w:t>
      </w:r>
      <w:r>
        <w:rPr>
          <w:spacing w:val="2"/>
          <w:sz w:val="19"/>
          <w:szCs w:val="19"/>
        </w:rPr>
        <w:t>o</w:t>
      </w:r>
      <w:r>
        <w:rPr>
          <w:sz w:val="19"/>
          <w:szCs w:val="19"/>
        </w:rPr>
        <w:t>,</w:t>
      </w:r>
      <w:r>
        <w:rPr>
          <w:spacing w:val="-11"/>
          <w:sz w:val="19"/>
          <w:szCs w:val="19"/>
        </w:rPr>
        <w:t xml:space="preserve"> </w:t>
      </w:r>
      <w:r>
        <w:rPr>
          <w:spacing w:val="1"/>
          <w:w w:val="77"/>
          <w:sz w:val="19"/>
          <w:szCs w:val="19"/>
        </w:rPr>
        <w:t>‘</w:t>
      </w:r>
      <w:r>
        <w:rPr>
          <w:spacing w:val="2"/>
          <w:w w:val="113"/>
          <w:sz w:val="19"/>
          <w:szCs w:val="19"/>
        </w:rPr>
        <w:t>R</w:t>
      </w:r>
      <w:r>
        <w:rPr>
          <w:spacing w:val="1"/>
          <w:w w:val="102"/>
          <w:sz w:val="19"/>
          <w:szCs w:val="19"/>
        </w:rPr>
        <w:t>e</w:t>
      </w:r>
      <w:r>
        <w:rPr>
          <w:spacing w:val="1"/>
          <w:w w:val="109"/>
          <w:sz w:val="19"/>
          <w:szCs w:val="19"/>
        </w:rPr>
        <w:t>a</w:t>
      </w:r>
      <w:r>
        <w:rPr>
          <w:w w:val="89"/>
          <w:sz w:val="19"/>
          <w:szCs w:val="19"/>
        </w:rPr>
        <w:t>l</w:t>
      </w:r>
      <w:r>
        <w:rPr>
          <w:spacing w:val="3"/>
          <w:sz w:val="19"/>
          <w:szCs w:val="19"/>
        </w:rPr>
        <w:t xml:space="preserve"> </w:t>
      </w:r>
      <w:r>
        <w:rPr>
          <w:spacing w:val="2"/>
          <w:w w:val="104"/>
          <w:sz w:val="19"/>
          <w:szCs w:val="19"/>
        </w:rPr>
        <w:t>P</w:t>
      </w:r>
      <w:r>
        <w:rPr>
          <w:spacing w:val="1"/>
          <w:w w:val="102"/>
          <w:sz w:val="19"/>
          <w:szCs w:val="19"/>
        </w:rPr>
        <w:t>e</w:t>
      </w:r>
      <w:r>
        <w:rPr>
          <w:spacing w:val="2"/>
          <w:w w:val="103"/>
          <w:sz w:val="19"/>
          <w:szCs w:val="19"/>
        </w:rPr>
        <w:t>o</w:t>
      </w:r>
      <w:r>
        <w:rPr>
          <w:spacing w:val="2"/>
          <w:w w:val="107"/>
          <w:sz w:val="19"/>
          <w:szCs w:val="19"/>
        </w:rPr>
        <w:t>p</w:t>
      </w:r>
      <w:r>
        <w:rPr>
          <w:spacing w:val="1"/>
          <w:w w:val="89"/>
          <w:sz w:val="19"/>
          <w:szCs w:val="19"/>
        </w:rPr>
        <w:t>l</w:t>
      </w:r>
      <w:r>
        <w:rPr>
          <w:spacing w:val="1"/>
          <w:w w:val="102"/>
          <w:sz w:val="19"/>
          <w:szCs w:val="19"/>
        </w:rPr>
        <w:t>e</w:t>
      </w:r>
      <w:r>
        <w:rPr>
          <w:w w:val="77"/>
          <w:sz w:val="19"/>
          <w:szCs w:val="19"/>
        </w:rPr>
        <w:t>’</w:t>
      </w:r>
      <w:r>
        <w:rPr>
          <w:spacing w:val="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R</w:t>
      </w:r>
      <w:r>
        <w:rPr>
          <w:spacing w:val="1"/>
          <w:sz w:val="19"/>
          <w:szCs w:val="19"/>
        </w:rPr>
        <w:t>ail-s</w:t>
      </w:r>
      <w:r>
        <w:rPr>
          <w:spacing w:val="2"/>
          <w:sz w:val="19"/>
          <w:szCs w:val="19"/>
        </w:rPr>
        <w:t>p</w:t>
      </w:r>
      <w:r>
        <w:rPr>
          <w:spacing w:val="1"/>
          <w:sz w:val="19"/>
          <w:szCs w:val="19"/>
        </w:rPr>
        <w:t>litters</w:t>
      </w:r>
      <w:r>
        <w:rPr>
          <w:sz w:val="19"/>
          <w:szCs w:val="19"/>
        </w:rPr>
        <w:t xml:space="preserve">: </w:t>
      </w:r>
      <w:r>
        <w:rPr>
          <w:spacing w:val="14"/>
          <w:sz w:val="19"/>
          <w:szCs w:val="19"/>
        </w:rPr>
        <w:t xml:space="preserve"> </w:t>
      </w:r>
      <w:r>
        <w:rPr>
          <w:spacing w:val="2"/>
          <w:sz w:val="19"/>
          <w:szCs w:val="19"/>
        </w:rPr>
        <w:t>Th</w:t>
      </w:r>
      <w:r>
        <w:rPr>
          <w:sz w:val="19"/>
          <w:szCs w:val="19"/>
        </w:rPr>
        <w:t>e</w:t>
      </w:r>
      <w:r>
        <w:rPr>
          <w:spacing w:val="36"/>
          <w:sz w:val="19"/>
          <w:szCs w:val="19"/>
        </w:rPr>
        <w:t xml:space="preserve"> </w:t>
      </w:r>
      <w:r>
        <w:rPr>
          <w:spacing w:val="1"/>
          <w:sz w:val="19"/>
          <w:szCs w:val="19"/>
        </w:rPr>
        <w:t>I</w:t>
      </w:r>
      <w:r>
        <w:rPr>
          <w:spacing w:val="3"/>
          <w:sz w:val="19"/>
          <w:szCs w:val="19"/>
        </w:rPr>
        <w:t>m</w:t>
      </w:r>
      <w:r>
        <w:rPr>
          <w:spacing w:val="2"/>
          <w:sz w:val="19"/>
          <w:szCs w:val="19"/>
        </w:rPr>
        <w:t>p</w:t>
      </w:r>
      <w:r>
        <w:rPr>
          <w:spacing w:val="1"/>
          <w:sz w:val="19"/>
          <w:szCs w:val="19"/>
        </w:rPr>
        <w:t>ac</w:t>
      </w:r>
      <w:r>
        <w:rPr>
          <w:sz w:val="19"/>
          <w:szCs w:val="19"/>
        </w:rPr>
        <w:t>t</w:t>
      </w:r>
      <w:r>
        <w:rPr>
          <w:spacing w:val="36"/>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R</w:t>
      </w:r>
      <w:r>
        <w:rPr>
          <w:spacing w:val="1"/>
          <w:sz w:val="19"/>
          <w:szCs w:val="19"/>
        </w:rPr>
        <w:t>ailr</w:t>
      </w:r>
      <w:r>
        <w:rPr>
          <w:spacing w:val="2"/>
          <w:sz w:val="19"/>
          <w:szCs w:val="19"/>
        </w:rPr>
        <w:t>o</w:t>
      </w:r>
      <w:r>
        <w:rPr>
          <w:spacing w:val="1"/>
          <w:sz w:val="19"/>
          <w:szCs w:val="19"/>
        </w:rPr>
        <w:t>a</w:t>
      </w:r>
      <w:r>
        <w:rPr>
          <w:sz w:val="19"/>
          <w:szCs w:val="19"/>
        </w:rPr>
        <w:t>d</w:t>
      </w:r>
      <w:r>
        <w:rPr>
          <w:spacing w:val="44"/>
          <w:sz w:val="19"/>
          <w:szCs w:val="19"/>
        </w:rPr>
        <w:t xml:space="preserve"> </w:t>
      </w:r>
      <w:proofErr w:type="gramStart"/>
      <w:r>
        <w:rPr>
          <w:spacing w:val="2"/>
          <w:sz w:val="19"/>
          <w:szCs w:val="19"/>
        </w:rPr>
        <w:t>Con</w:t>
      </w:r>
      <w:r>
        <w:rPr>
          <w:spacing w:val="1"/>
          <w:sz w:val="19"/>
          <w:szCs w:val="19"/>
        </w:rPr>
        <w:t>str</w:t>
      </w:r>
      <w:r>
        <w:rPr>
          <w:spacing w:val="2"/>
          <w:sz w:val="19"/>
          <w:szCs w:val="19"/>
        </w:rPr>
        <w:t>u</w:t>
      </w:r>
      <w:r>
        <w:rPr>
          <w:spacing w:val="1"/>
          <w:sz w:val="19"/>
          <w:szCs w:val="19"/>
        </w:rPr>
        <w:t>cti</w:t>
      </w:r>
      <w:r>
        <w:rPr>
          <w:spacing w:val="2"/>
          <w:sz w:val="19"/>
          <w:szCs w:val="19"/>
        </w:rPr>
        <w:t>o</w:t>
      </w:r>
      <w:r>
        <w:rPr>
          <w:sz w:val="19"/>
          <w:szCs w:val="19"/>
        </w:rPr>
        <w:t xml:space="preserve">n </w:t>
      </w:r>
      <w:r>
        <w:rPr>
          <w:spacing w:val="6"/>
          <w:sz w:val="19"/>
          <w:szCs w:val="19"/>
        </w:rPr>
        <w:t xml:space="preserve"> </w:t>
      </w:r>
      <w:r>
        <w:rPr>
          <w:spacing w:val="2"/>
          <w:w w:val="103"/>
          <w:sz w:val="19"/>
          <w:szCs w:val="19"/>
        </w:rPr>
        <w:t>o</w:t>
      </w:r>
      <w:r>
        <w:rPr>
          <w:w w:val="110"/>
          <w:sz w:val="19"/>
          <w:szCs w:val="19"/>
        </w:rPr>
        <w:t>n</w:t>
      </w:r>
      <w:proofErr w:type="gramEnd"/>
    </w:p>
    <w:p w14:paraId="1008D5EE" w14:textId="77777777" w:rsidR="00EA4F85" w:rsidRDefault="004D53D6">
      <w:pPr>
        <w:spacing w:before="12"/>
        <w:ind w:left="100"/>
        <w:rPr>
          <w:sz w:val="19"/>
          <w:szCs w:val="19"/>
        </w:rPr>
      </w:pP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So</w:t>
      </w:r>
      <w:r>
        <w:rPr>
          <w:spacing w:val="1"/>
          <w:sz w:val="19"/>
          <w:szCs w:val="19"/>
        </w:rPr>
        <w:t>cietie</w:t>
      </w:r>
      <w:r>
        <w:rPr>
          <w:sz w:val="19"/>
          <w:szCs w:val="19"/>
        </w:rPr>
        <w:t>s</w:t>
      </w:r>
      <w:r>
        <w:rPr>
          <w:spacing w:val="-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proofErr w:type="spellStart"/>
      <w:r>
        <w:rPr>
          <w:spacing w:val="2"/>
          <w:sz w:val="19"/>
          <w:szCs w:val="19"/>
        </w:rPr>
        <w:t>L</w:t>
      </w:r>
      <w:r>
        <w:rPr>
          <w:spacing w:val="1"/>
          <w:sz w:val="19"/>
          <w:szCs w:val="19"/>
        </w:rPr>
        <w:t>ife</w:t>
      </w:r>
      <w:r>
        <w:rPr>
          <w:spacing w:val="2"/>
          <w:sz w:val="19"/>
          <w:szCs w:val="19"/>
        </w:rPr>
        <w:t>w</w:t>
      </w:r>
      <w:r>
        <w:rPr>
          <w:spacing w:val="1"/>
          <w:sz w:val="19"/>
          <w:szCs w:val="19"/>
        </w:rPr>
        <w:t>ays</w:t>
      </w:r>
      <w:proofErr w:type="spellEnd"/>
      <w:r>
        <w:rPr>
          <w:spacing w:val="1"/>
          <w:sz w:val="19"/>
          <w:szCs w:val="19"/>
        </w:rPr>
        <w:t>.</w:t>
      </w:r>
      <w:r>
        <w:rPr>
          <w:sz w:val="19"/>
          <w:szCs w:val="19"/>
        </w:rPr>
        <w:t>”</w:t>
      </w:r>
      <w:r>
        <w:rPr>
          <w:spacing w:val="40"/>
          <w:sz w:val="19"/>
          <w:szCs w:val="19"/>
        </w:rPr>
        <w:t xml:space="preserve"> </w:t>
      </w:r>
      <w:r>
        <w:rPr>
          <w:spacing w:val="2"/>
          <w:sz w:val="19"/>
          <w:szCs w:val="19"/>
        </w:rPr>
        <w:t>P</w:t>
      </w:r>
      <w:r>
        <w:rPr>
          <w:spacing w:val="1"/>
          <w:sz w:val="19"/>
          <w:szCs w:val="19"/>
        </w:rPr>
        <w:t>rese</w:t>
      </w:r>
      <w:r>
        <w:rPr>
          <w:spacing w:val="2"/>
          <w:sz w:val="19"/>
          <w:szCs w:val="19"/>
        </w:rPr>
        <w:t>n</w:t>
      </w:r>
      <w:r>
        <w:rPr>
          <w:spacing w:val="1"/>
          <w:sz w:val="19"/>
          <w:szCs w:val="19"/>
        </w:rPr>
        <w:t>te</w:t>
      </w:r>
      <w:r>
        <w:rPr>
          <w:sz w:val="19"/>
          <w:szCs w:val="19"/>
        </w:rPr>
        <w:t>d</w:t>
      </w:r>
      <w:r>
        <w:rPr>
          <w:spacing w:val="33"/>
          <w:sz w:val="19"/>
          <w:szCs w:val="19"/>
        </w:rPr>
        <w:t xml:space="preserve"> </w:t>
      </w:r>
      <w:r>
        <w:rPr>
          <w:spacing w:val="2"/>
          <w:sz w:val="19"/>
          <w:szCs w:val="19"/>
        </w:rPr>
        <w:t>be</w:t>
      </w:r>
      <w:r>
        <w:rPr>
          <w:spacing w:val="1"/>
          <w:sz w:val="19"/>
          <w:szCs w:val="19"/>
        </w:rPr>
        <w:t>f</w:t>
      </w:r>
      <w:r>
        <w:rPr>
          <w:spacing w:val="2"/>
          <w:sz w:val="19"/>
          <w:szCs w:val="19"/>
        </w:rPr>
        <w:t>o</w:t>
      </w:r>
      <w:r>
        <w:rPr>
          <w:spacing w:val="1"/>
          <w:sz w:val="19"/>
          <w:szCs w:val="19"/>
        </w:rPr>
        <w:t>r</w:t>
      </w:r>
      <w:r>
        <w:rPr>
          <w:sz w:val="19"/>
          <w:szCs w:val="19"/>
        </w:rPr>
        <w:t>e</w:t>
      </w:r>
      <w:r>
        <w:rPr>
          <w:spacing w:val="1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1"/>
          <w:sz w:val="19"/>
          <w:szCs w:val="19"/>
        </w:rPr>
        <w:t>l</w:t>
      </w:r>
      <w:r>
        <w:rPr>
          <w:spacing w:val="2"/>
          <w:sz w:val="19"/>
          <w:szCs w:val="19"/>
        </w:rPr>
        <w:t>b</w:t>
      </w:r>
      <w:r>
        <w:rPr>
          <w:spacing w:val="1"/>
          <w:sz w:val="19"/>
          <w:szCs w:val="19"/>
        </w:rPr>
        <w:t>a</w:t>
      </w:r>
      <w:r>
        <w:rPr>
          <w:spacing w:val="2"/>
          <w:sz w:val="19"/>
          <w:szCs w:val="19"/>
        </w:rPr>
        <w:t>n</w:t>
      </w:r>
      <w:r>
        <w:rPr>
          <w:sz w:val="19"/>
          <w:szCs w:val="19"/>
        </w:rPr>
        <w:t>y</w:t>
      </w:r>
      <w:r>
        <w:rPr>
          <w:spacing w:val="12"/>
          <w:sz w:val="19"/>
          <w:szCs w:val="19"/>
        </w:rPr>
        <w:t xml:space="preserve"> </w:t>
      </w:r>
      <w:r>
        <w:rPr>
          <w:spacing w:val="2"/>
          <w:sz w:val="19"/>
          <w:szCs w:val="19"/>
        </w:rPr>
        <w:t>Coun</w:t>
      </w:r>
      <w:r>
        <w:rPr>
          <w:spacing w:val="1"/>
          <w:sz w:val="19"/>
          <w:szCs w:val="19"/>
        </w:rPr>
        <w:t>t</w:t>
      </w:r>
      <w:r>
        <w:rPr>
          <w:sz w:val="19"/>
          <w:szCs w:val="19"/>
        </w:rPr>
        <w:t>y</w:t>
      </w:r>
      <w:r>
        <w:rPr>
          <w:spacing w:val="36"/>
          <w:sz w:val="19"/>
          <w:szCs w:val="19"/>
        </w:rPr>
        <w:t xml:space="preserve"> </w:t>
      </w:r>
      <w:r>
        <w:rPr>
          <w:spacing w:val="1"/>
          <w:w w:val="74"/>
          <w:sz w:val="19"/>
          <w:szCs w:val="19"/>
        </w:rPr>
        <w:t>(</w:t>
      </w:r>
      <w:r>
        <w:rPr>
          <w:spacing w:val="3"/>
          <w:w w:val="104"/>
          <w:sz w:val="19"/>
          <w:szCs w:val="19"/>
        </w:rPr>
        <w:t>W</w:t>
      </w:r>
      <w:r>
        <w:rPr>
          <w:spacing w:val="1"/>
          <w:w w:val="94"/>
          <w:sz w:val="19"/>
          <w:szCs w:val="19"/>
        </w:rPr>
        <w:t>y</w:t>
      </w:r>
      <w:r>
        <w:rPr>
          <w:spacing w:val="2"/>
          <w:w w:val="103"/>
          <w:sz w:val="19"/>
          <w:szCs w:val="19"/>
        </w:rPr>
        <w:t>o</w:t>
      </w:r>
      <w:r>
        <w:rPr>
          <w:spacing w:val="3"/>
          <w:w w:val="106"/>
          <w:sz w:val="19"/>
          <w:szCs w:val="19"/>
        </w:rPr>
        <w:t>m</w:t>
      </w:r>
      <w:r>
        <w:rPr>
          <w:spacing w:val="1"/>
          <w:w w:val="93"/>
          <w:sz w:val="19"/>
          <w:szCs w:val="19"/>
        </w:rPr>
        <w:t>i</w:t>
      </w:r>
      <w:r>
        <w:rPr>
          <w:spacing w:val="2"/>
          <w:w w:val="110"/>
          <w:sz w:val="19"/>
          <w:szCs w:val="19"/>
        </w:rPr>
        <w:t>n</w:t>
      </w:r>
      <w:r>
        <w:rPr>
          <w:spacing w:val="1"/>
          <w:w w:val="97"/>
          <w:sz w:val="19"/>
          <w:szCs w:val="19"/>
        </w:rPr>
        <w:t>g</w:t>
      </w:r>
      <w:r>
        <w:rPr>
          <w:w w:val="74"/>
          <w:sz w:val="19"/>
          <w:szCs w:val="19"/>
        </w:rPr>
        <w:t>)</w:t>
      </w:r>
      <w:r>
        <w:rPr>
          <w:spacing w:val="3"/>
          <w:sz w:val="19"/>
          <w:szCs w:val="19"/>
        </w:rPr>
        <w:t xml:space="preserve"> 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So</w:t>
      </w:r>
      <w:r>
        <w:rPr>
          <w:spacing w:val="1"/>
          <w:sz w:val="19"/>
          <w:szCs w:val="19"/>
        </w:rPr>
        <w:t>ciety</w:t>
      </w:r>
      <w:r>
        <w:rPr>
          <w:sz w:val="19"/>
          <w:szCs w:val="19"/>
        </w:rPr>
        <w:t xml:space="preserve">. </w:t>
      </w:r>
      <w:r>
        <w:rPr>
          <w:spacing w:val="6"/>
          <w:sz w:val="19"/>
          <w:szCs w:val="19"/>
        </w:rPr>
        <w:t xml:space="preserve"> </w:t>
      </w:r>
      <w:r>
        <w:rPr>
          <w:spacing w:val="2"/>
          <w:w w:val="102"/>
          <w:sz w:val="19"/>
          <w:szCs w:val="19"/>
        </w:rPr>
        <w:t>F</w:t>
      </w:r>
      <w:r>
        <w:rPr>
          <w:spacing w:val="1"/>
          <w:w w:val="102"/>
          <w:sz w:val="19"/>
          <w:szCs w:val="19"/>
        </w:rPr>
        <w:t>e</w:t>
      </w:r>
      <w:r>
        <w:rPr>
          <w:spacing w:val="2"/>
          <w:w w:val="107"/>
          <w:sz w:val="19"/>
          <w:szCs w:val="19"/>
        </w:rPr>
        <w:t>b</w:t>
      </w:r>
      <w:r>
        <w:rPr>
          <w:spacing w:val="1"/>
          <w:w w:val="113"/>
          <w:sz w:val="19"/>
          <w:szCs w:val="19"/>
        </w:rPr>
        <w:t>r</w:t>
      </w:r>
      <w:r>
        <w:rPr>
          <w:spacing w:val="2"/>
          <w:w w:val="107"/>
          <w:sz w:val="19"/>
          <w:szCs w:val="19"/>
        </w:rPr>
        <w:t>u</w:t>
      </w:r>
      <w:r>
        <w:rPr>
          <w:spacing w:val="1"/>
          <w:w w:val="109"/>
          <w:sz w:val="19"/>
          <w:szCs w:val="19"/>
        </w:rPr>
        <w:t>a</w:t>
      </w:r>
      <w:r>
        <w:rPr>
          <w:spacing w:val="1"/>
          <w:w w:val="113"/>
          <w:sz w:val="19"/>
          <w:szCs w:val="19"/>
        </w:rPr>
        <w:t>r</w:t>
      </w:r>
      <w:r>
        <w:rPr>
          <w:w w:val="94"/>
          <w:sz w:val="19"/>
          <w:szCs w:val="19"/>
        </w:rPr>
        <w:t>y</w:t>
      </w:r>
    </w:p>
    <w:p w14:paraId="3E03C2FC" w14:textId="77777777" w:rsidR="00EA4F85" w:rsidRDefault="004D53D6">
      <w:pPr>
        <w:spacing w:before="7"/>
        <w:ind w:left="100"/>
        <w:rPr>
          <w:sz w:val="19"/>
          <w:szCs w:val="19"/>
        </w:rPr>
      </w:pPr>
      <w:r>
        <w:rPr>
          <w:spacing w:val="2"/>
          <w:w w:val="103"/>
          <w:sz w:val="19"/>
          <w:szCs w:val="19"/>
        </w:rPr>
        <w:t>1998.</w:t>
      </w:r>
    </w:p>
    <w:p w14:paraId="315C07E1" w14:textId="77777777" w:rsidR="00EA4F85" w:rsidRDefault="004D53D6">
      <w:pPr>
        <w:spacing w:before="12"/>
        <w:ind w:left="820"/>
        <w:rPr>
          <w:sz w:val="19"/>
          <w:szCs w:val="19"/>
        </w:rPr>
        <w:sectPr w:rsidR="00EA4F85">
          <w:type w:val="continuous"/>
          <w:pgSz w:w="12240" w:h="15840"/>
          <w:pgMar w:top="1360" w:right="1360" w:bottom="280" w:left="1700" w:header="720" w:footer="720" w:gutter="0"/>
          <w:cols w:space="720"/>
        </w:sectPr>
      </w:pP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s</w:t>
      </w:r>
      <w:r>
        <w:rPr>
          <w:spacing w:val="3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R</w:t>
      </w:r>
      <w:r>
        <w:rPr>
          <w:spacing w:val="1"/>
          <w:sz w:val="19"/>
          <w:szCs w:val="19"/>
        </w:rPr>
        <w:t>ailr</w:t>
      </w:r>
      <w:r>
        <w:rPr>
          <w:spacing w:val="2"/>
          <w:sz w:val="19"/>
          <w:szCs w:val="19"/>
        </w:rPr>
        <w:t>o</w:t>
      </w:r>
      <w:r>
        <w:rPr>
          <w:spacing w:val="1"/>
          <w:sz w:val="19"/>
          <w:szCs w:val="19"/>
        </w:rPr>
        <w:t>a</w:t>
      </w:r>
      <w:r>
        <w:rPr>
          <w:spacing w:val="2"/>
          <w:sz w:val="19"/>
          <w:szCs w:val="19"/>
        </w:rPr>
        <w:t>d</w:t>
      </w:r>
      <w:r>
        <w:rPr>
          <w:spacing w:val="1"/>
          <w:sz w:val="19"/>
          <w:szCs w:val="19"/>
        </w:rPr>
        <w:t>s.</w:t>
      </w:r>
      <w:r>
        <w:rPr>
          <w:sz w:val="19"/>
          <w:szCs w:val="19"/>
        </w:rPr>
        <w:t>”</w:t>
      </w:r>
      <w:r>
        <w:rPr>
          <w:spacing w:val="42"/>
          <w:sz w:val="19"/>
          <w:szCs w:val="19"/>
        </w:rPr>
        <w:t xml:space="preserve"> </w:t>
      </w:r>
      <w:r>
        <w:rPr>
          <w:spacing w:val="1"/>
          <w:sz w:val="19"/>
          <w:szCs w:val="19"/>
        </w:rPr>
        <w:t>I</w:t>
      </w:r>
      <w:r>
        <w:rPr>
          <w:spacing w:val="2"/>
          <w:sz w:val="19"/>
          <w:szCs w:val="19"/>
        </w:rPr>
        <w:t>n</w:t>
      </w:r>
      <w:r>
        <w:rPr>
          <w:spacing w:val="1"/>
          <w:sz w:val="19"/>
          <w:szCs w:val="19"/>
        </w:rPr>
        <w:t>tervie</w:t>
      </w:r>
      <w:r>
        <w:rPr>
          <w:spacing w:val="2"/>
          <w:sz w:val="19"/>
          <w:szCs w:val="19"/>
        </w:rPr>
        <w:t>w</w:t>
      </w:r>
      <w:r>
        <w:rPr>
          <w:sz w:val="19"/>
          <w:szCs w:val="19"/>
        </w:rPr>
        <w:t xml:space="preserve">. </w:t>
      </w:r>
      <w:r>
        <w:rPr>
          <w:spacing w:val="26"/>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z w:val="19"/>
          <w:szCs w:val="19"/>
        </w:rPr>
        <w:t>g</w:t>
      </w:r>
      <w:r>
        <w:rPr>
          <w:spacing w:val="20"/>
          <w:sz w:val="19"/>
          <w:szCs w:val="19"/>
        </w:rPr>
        <w:t xml:space="preserve"> </w:t>
      </w:r>
      <w:r>
        <w:rPr>
          <w:spacing w:val="2"/>
          <w:sz w:val="19"/>
          <w:szCs w:val="19"/>
        </w:rPr>
        <w:t>Pub</w:t>
      </w:r>
      <w:r>
        <w:rPr>
          <w:spacing w:val="1"/>
          <w:sz w:val="19"/>
          <w:szCs w:val="19"/>
        </w:rPr>
        <w:t>li</w:t>
      </w:r>
      <w:r>
        <w:rPr>
          <w:sz w:val="19"/>
          <w:szCs w:val="19"/>
        </w:rPr>
        <w:t>c</w:t>
      </w:r>
      <w:r>
        <w:rPr>
          <w:spacing w:val="11"/>
          <w:sz w:val="19"/>
          <w:szCs w:val="19"/>
        </w:rPr>
        <w:t xml:space="preserve"> </w:t>
      </w:r>
      <w:r>
        <w:rPr>
          <w:spacing w:val="2"/>
          <w:sz w:val="19"/>
          <w:szCs w:val="19"/>
        </w:rPr>
        <w:t>R</w:t>
      </w:r>
      <w:r>
        <w:rPr>
          <w:spacing w:val="1"/>
          <w:sz w:val="19"/>
          <w:szCs w:val="19"/>
        </w:rPr>
        <w:t>a</w:t>
      </w:r>
      <w:r>
        <w:rPr>
          <w:spacing w:val="2"/>
          <w:sz w:val="19"/>
          <w:szCs w:val="19"/>
        </w:rPr>
        <w:t>d</w:t>
      </w:r>
      <w:r>
        <w:rPr>
          <w:spacing w:val="1"/>
          <w:sz w:val="19"/>
          <w:szCs w:val="19"/>
        </w:rPr>
        <w:t>i</w:t>
      </w:r>
      <w:r>
        <w:rPr>
          <w:spacing w:val="2"/>
          <w:sz w:val="19"/>
          <w:szCs w:val="19"/>
        </w:rPr>
        <w:t>o</w:t>
      </w:r>
      <w:r>
        <w:rPr>
          <w:sz w:val="19"/>
          <w:szCs w:val="19"/>
        </w:rPr>
        <w:t>,</w:t>
      </w:r>
      <w:r>
        <w:rPr>
          <w:spacing w:val="35"/>
          <w:sz w:val="19"/>
          <w:szCs w:val="19"/>
        </w:rPr>
        <w:t xml:space="preserve"> </w:t>
      </w:r>
      <w:r>
        <w:rPr>
          <w:i/>
          <w:spacing w:val="1"/>
          <w:w w:val="86"/>
          <w:sz w:val="19"/>
          <w:szCs w:val="19"/>
        </w:rPr>
        <w:t>Insight</w:t>
      </w:r>
      <w:r>
        <w:rPr>
          <w:i/>
          <w:w w:val="86"/>
          <w:sz w:val="19"/>
          <w:szCs w:val="19"/>
        </w:rPr>
        <w:t>s</w:t>
      </w:r>
      <w:r>
        <w:rPr>
          <w:i/>
          <w:spacing w:val="12"/>
          <w:w w:val="86"/>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pacing w:val="3"/>
          <w:sz w:val="19"/>
          <w:szCs w:val="19"/>
        </w:rPr>
        <w:t>m</w:t>
      </w:r>
      <w:r>
        <w:rPr>
          <w:sz w:val="19"/>
          <w:szCs w:val="19"/>
        </w:rPr>
        <w:t xml:space="preserve">. </w:t>
      </w:r>
      <w:r>
        <w:rPr>
          <w:spacing w:val="47"/>
          <w:sz w:val="19"/>
          <w:szCs w:val="19"/>
        </w:rPr>
        <w:t xml:space="preserve"> </w:t>
      </w:r>
      <w:proofErr w:type="gramStart"/>
      <w:r>
        <w:rPr>
          <w:spacing w:val="3"/>
          <w:sz w:val="19"/>
          <w:szCs w:val="19"/>
        </w:rPr>
        <w:t>O</w:t>
      </w:r>
      <w:r>
        <w:rPr>
          <w:spacing w:val="1"/>
          <w:sz w:val="19"/>
          <w:szCs w:val="19"/>
        </w:rPr>
        <w:t>ct</w:t>
      </w:r>
      <w:r>
        <w:rPr>
          <w:spacing w:val="2"/>
          <w:sz w:val="19"/>
          <w:szCs w:val="19"/>
        </w:rPr>
        <w:t>ob</w:t>
      </w:r>
      <w:r>
        <w:rPr>
          <w:spacing w:val="1"/>
          <w:sz w:val="19"/>
          <w:szCs w:val="19"/>
        </w:rPr>
        <w:t>e</w:t>
      </w:r>
      <w:r>
        <w:rPr>
          <w:sz w:val="19"/>
          <w:szCs w:val="19"/>
        </w:rPr>
        <w:t xml:space="preserve">r </w:t>
      </w:r>
      <w:r>
        <w:rPr>
          <w:spacing w:val="4"/>
          <w:sz w:val="19"/>
          <w:szCs w:val="19"/>
        </w:rPr>
        <w:t xml:space="preserve"> </w:t>
      </w:r>
      <w:r>
        <w:rPr>
          <w:spacing w:val="2"/>
          <w:w w:val="103"/>
          <w:sz w:val="19"/>
          <w:szCs w:val="19"/>
        </w:rPr>
        <w:t>1997</w:t>
      </w:r>
      <w:proofErr w:type="gramEnd"/>
      <w:r>
        <w:rPr>
          <w:w w:val="103"/>
          <w:sz w:val="19"/>
          <w:szCs w:val="19"/>
        </w:rPr>
        <w:t>.</w:t>
      </w:r>
    </w:p>
    <w:p w14:paraId="32A6FD69" w14:textId="77777777" w:rsidR="00EA4F85" w:rsidRDefault="004D53D6">
      <w:pPr>
        <w:spacing w:before="80" w:line="251" w:lineRule="auto"/>
        <w:ind w:left="100" w:right="71" w:firstLine="720"/>
        <w:rPr>
          <w:sz w:val="19"/>
          <w:szCs w:val="19"/>
        </w:rPr>
      </w:pPr>
      <w:r>
        <w:rPr>
          <w:spacing w:val="1"/>
          <w:sz w:val="19"/>
          <w:szCs w:val="19"/>
        </w:rPr>
        <w:lastRenderedPageBreak/>
        <w:t>“Ir</w:t>
      </w:r>
      <w:r>
        <w:rPr>
          <w:spacing w:val="2"/>
          <w:sz w:val="19"/>
          <w:szCs w:val="19"/>
        </w:rPr>
        <w:t>o</w:t>
      </w:r>
      <w:r>
        <w:rPr>
          <w:sz w:val="19"/>
          <w:szCs w:val="19"/>
        </w:rPr>
        <w:t>n</w:t>
      </w:r>
      <w:r>
        <w:rPr>
          <w:spacing w:val="37"/>
          <w:sz w:val="19"/>
          <w:szCs w:val="19"/>
        </w:rPr>
        <w:t xml:space="preserve"> </w:t>
      </w:r>
      <w:r>
        <w:rPr>
          <w:spacing w:val="3"/>
          <w:sz w:val="19"/>
          <w:szCs w:val="19"/>
        </w:rPr>
        <w:t>H</w:t>
      </w:r>
      <w:r>
        <w:rPr>
          <w:spacing w:val="2"/>
          <w:sz w:val="19"/>
          <w:szCs w:val="19"/>
        </w:rPr>
        <w:t>o</w:t>
      </w:r>
      <w:r>
        <w:rPr>
          <w:spacing w:val="1"/>
          <w:sz w:val="19"/>
          <w:szCs w:val="19"/>
        </w:rPr>
        <w:t>rs</w:t>
      </w:r>
      <w:r>
        <w:rPr>
          <w:sz w:val="19"/>
          <w:szCs w:val="19"/>
        </w:rPr>
        <w:t>e</w:t>
      </w:r>
      <w:r>
        <w:rPr>
          <w:spacing w:val="28"/>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Bu</w:t>
      </w:r>
      <w:r>
        <w:rPr>
          <w:spacing w:val="1"/>
          <w:sz w:val="19"/>
          <w:szCs w:val="19"/>
        </w:rPr>
        <w:t>ffal</w:t>
      </w:r>
      <w:r>
        <w:rPr>
          <w:spacing w:val="2"/>
          <w:sz w:val="19"/>
          <w:szCs w:val="19"/>
        </w:rPr>
        <w:t>o</w:t>
      </w:r>
      <w:r>
        <w:rPr>
          <w:sz w:val="19"/>
          <w:szCs w:val="19"/>
        </w:rPr>
        <w:t>,</w:t>
      </w:r>
      <w:r>
        <w:rPr>
          <w:spacing w:val="-11"/>
          <w:sz w:val="19"/>
          <w:szCs w:val="19"/>
        </w:rPr>
        <w:t xml:space="preserve"> </w:t>
      </w:r>
      <w:r>
        <w:rPr>
          <w:spacing w:val="1"/>
          <w:w w:val="77"/>
          <w:sz w:val="19"/>
          <w:szCs w:val="19"/>
        </w:rPr>
        <w:t>‘</w:t>
      </w:r>
      <w:r>
        <w:rPr>
          <w:spacing w:val="2"/>
          <w:w w:val="113"/>
          <w:sz w:val="19"/>
          <w:szCs w:val="19"/>
        </w:rPr>
        <w:t>R</w:t>
      </w:r>
      <w:r>
        <w:rPr>
          <w:spacing w:val="1"/>
          <w:w w:val="102"/>
          <w:sz w:val="19"/>
          <w:szCs w:val="19"/>
        </w:rPr>
        <w:t>e</w:t>
      </w:r>
      <w:r>
        <w:rPr>
          <w:spacing w:val="1"/>
          <w:w w:val="109"/>
          <w:sz w:val="19"/>
          <w:szCs w:val="19"/>
        </w:rPr>
        <w:t>a</w:t>
      </w:r>
      <w:r>
        <w:rPr>
          <w:w w:val="89"/>
          <w:sz w:val="19"/>
          <w:szCs w:val="19"/>
        </w:rPr>
        <w:t>l</w:t>
      </w:r>
      <w:r>
        <w:rPr>
          <w:spacing w:val="3"/>
          <w:sz w:val="19"/>
          <w:szCs w:val="19"/>
        </w:rPr>
        <w:t xml:space="preserve"> </w:t>
      </w:r>
      <w:r>
        <w:rPr>
          <w:spacing w:val="2"/>
          <w:w w:val="104"/>
          <w:sz w:val="19"/>
          <w:szCs w:val="19"/>
        </w:rPr>
        <w:t>P</w:t>
      </w:r>
      <w:r>
        <w:rPr>
          <w:spacing w:val="1"/>
          <w:w w:val="102"/>
          <w:sz w:val="19"/>
          <w:szCs w:val="19"/>
        </w:rPr>
        <w:t>e</w:t>
      </w:r>
      <w:r>
        <w:rPr>
          <w:spacing w:val="2"/>
          <w:w w:val="103"/>
          <w:sz w:val="19"/>
          <w:szCs w:val="19"/>
        </w:rPr>
        <w:t>o</w:t>
      </w:r>
      <w:r>
        <w:rPr>
          <w:spacing w:val="2"/>
          <w:w w:val="107"/>
          <w:sz w:val="19"/>
          <w:szCs w:val="19"/>
        </w:rPr>
        <w:t>p</w:t>
      </w:r>
      <w:r>
        <w:rPr>
          <w:spacing w:val="1"/>
          <w:w w:val="89"/>
          <w:sz w:val="19"/>
          <w:szCs w:val="19"/>
        </w:rPr>
        <w:t>l</w:t>
      </w:r>
      <w:r>
        <w:rPr>
          <w:spacing w:val="1"/>
          <w:w w:val="102"/>
          <w:sz w:val="19"/>
          <w:szCs w:val="19"/>
        </w:rPr>
        <w:t>e</w:t>
      </w:r>
      <w:r>
        <w:rPr>
          <w:w w:val="77"/>
          <w:sz w:val="19"/>
          <w:szCs w:val="19"/>
        </w:rPr>
        <w:t>’</w:t>
      </w:r>
      <w:r>
        <w:rPr>
          <w:spacing w:val="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R</w:t>
      </w:r>
      <w:r>
        <w:rPr>
          <w:spacing w:val="1"/>
          <w:sz w:val="19"/>
          <w:szCs w:val="19"/>
        </w:rPr>
        <w:t>ail-s</w:t>
      </w:r>
      <w:r>
        <w:rPr>
          <w:spacing w:val="2"/>
          <w:sz w:val="19"/>
          <w:szCs w:val="19"/>
        </w:rPr>
        <w:t>p</w:t>
      </w:r>
      <w:r>
        <w:rPr>
          <w:spacing w:val="1"/>
          <w:sz w:val="19"/>
          <w:szCs w:val="19"/>
        </w:rPr>
        <w:t>litters</w:t>
      </w:r>
      <w:r>
        <w:rPr>
          <w:sz w:val="19"/>
          <w:szCs w:val="19"/>
        </w:rPr>
        <w:t xml:space="preserve">: </w:t>
      </w:r>
      <w:r>
        <w:rPr>
          <w:spacing w:val="14"/>
          <w:sz w:val="19"/>
          <w:szCs w:val="19"/>
        </w:rPr>
        <w:t xml:space="preserve"> </w:t>
      </w:r>
      <w:r>
        <w:rPr>
          <w:spacing w:val="2"/>
          <w:sz w:val="19"/>
          <w:szCs w:val="19"/>
        </w:rPr>
        <w:t>Th</w:t>
      </w:r>
      <w:r>
        <w:rPr>
          <w:sz w:val="19"/>
          <w:szCs w:val="19"/>
        </w:rPr>
        <w:t>e</w:t>
      </w:r>
      <w:r>
        <w:rPr>
          <w:spacing w:val="36"/>
          <w:sz w:val="19"/>
          <w:szCs w:val="19"/>
        </w:rPr>
        <w:t xml:space="preserve"> </w:t>
      </w:r>
      <w:r>
        <w:rPr>
          <w:spacing w:val="1"/>
          <w:sz w:val="19"/>
          <w:szCs w:val="19"/>
        </w:rPr>
        <w:t>I</w:t>
      </w:r>
      <w:r>
        <w:rPr>
          <w:spacing w:val="3"/>
          <w:sz w:val="19"/>
          <w:szCs w:val="19"/>
        </w:rPr>
        <w:t>m</w:t>
      </w:r>
      <w:r>
        <w:rPr>
          <w:spacing w:val="2"/>
          <w:sz w:val="19"/>
          <w:szCs w:val="19"/>
        </w:rPr>
        <w:t>p</w:t>
      </w:r>
      <w:r>
        <w:rPr>
          <w:spacing w:val="1"/>
          <w:sz w:val="19"/>
          <w:szCs w:val="19"/>
        </w:rPr>
        <w:t>ac</w:t>
      </w:r>
      <w:r>
        <w:rPr>
          <w:sz w:val="19"/>
          <w:szCs w:val="19"/>
        </w:rPr>
        <w:t>t</w:t>
      </w:r>
      <w:r>
        <w:rPr>
          <w:spacing w:val="36"/>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R</w:t>
      </w:r>
      <w:r>
        <w:rPr>
          <w:spacing w:val="1"/>
          <w:sz w:val="19"/>
          <w:szCs w:val="19"/>
        </w:rPr>
        <w:t>ailr</w:t>
      </w:r>
      <w:r>
        <w:rPr>
          <w:spacing w:val="2"/>
          <w:sz w:val="19"/>
          <w:szCs w:val="19"/>
        </w:rPr>
        <w:t>o</w:t>
      </w:r>
      <w:r>
        <w:rPr>
          <w:spacing w:val="1"/>
          <w:sz w:val="19"/>
          <w:szCs w:val="19"/>
        </w:rPr>
        <w:t>a</w:t>
      </w:r>
      <w:r>
        <w:rPr>
          <w:sz w:val="19"/>
          <w:szCs w:val="19"/>
        </w:rPr>
        <w:t>d</w:t>
      </w:r>
      <w:r>
        <w:rPr>
          <w:spacing w:val="44"/>
          <w:sz w:val="19"/>
          <w:szCs w:val="19"/>
        </w:rPr>
        <w:t xml:space="preserve"> </w:t>
      </w:r>
      <w:proofErr w:type="gramStart"/>
      <w:r>
        <w:rPr>
          <w:spacing w:val="2"/>
          <w:sz w:val="19"/>
          <w:szCs w:val="19"/>
        </w:rPr>
        <w:t>Con</w:t>
      </w:r>
      <w:r>
        <w:rPr>
          <w:spacing w:val="1"/>
          <w:sz w:val="19"/>
          <w:szCs w:val="19"/>
        </w:rPr>
        <w:t>str</w:t>
      </w:r>
      <w:r>
        <w:rPr>
          <w:spacing w:val="2"/>
          <w:sz w:val="19"/>
          <w:szCs w:val="19"/>
        </w:rPr>
        <w:t>u</w:t>
      </w:r>
      <w:r>
        <w:rPr>
          <w:spacing w:val="1"/>
          <w:sz w:val="19"/>
          <w:szCs w:val="19"/>
        </w:rPr>
        <w:t>cti</w:t>
      </w:r>
      <w:r>
        <w:rPr>
          <w:spacing w:val="2"/>
          <w:sz w:val="19"/>
          <w:szCs w:val="19"/>
        </w:rPr>
        <w:t>o</w:t>
      </w:r>
      <w:r>
        <w:rPr>
          <w:sz w:val="19"/>
          <w:szCs w:val="19"/>
        </w:rPr>
        <w:t xml:space="preserve">n </w:t>
      </w:r>
      <w:r>
        <w:rPr>
          <w:spacing w:val="7"/>
          <w:sz w:val="19"/>
          <w:szCs w:val="19"/>
        </w:rPr>
        <w:t xml:space="preserve"> </w:t>
      </w:r>
      <w:r>
        <w:rPr>
          <w:spacing w:val="2"/>
          <w:w w:val="103"/>
          <w:sz w:val="19"/>
          <w:szCs w:val="19"/>
        </w:rPr>
        <w:t>o</w:t>
      </w:r>
      <w:r>
        <w:rPr>
          <w:w w:val="110"/>
          <w:sz w:val="19"/>
          <w:szCs w:val="19"/>
        </w:rPr>
        <w:t>n</w:t>
      </w:r>
      <w:proofErr w:type="gramEnd"/>
      <w:r>
        <w:rPr>
          <w:w w:val="110"/>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So</w:t>
      </w:r>
      <w:r>
        <w:rPr>
          <w:spacing w:val="1"/>
          <w:sz w:val="19"/>
          <w:szCs w:val="19"/>
        </w:rPr>
        <w:t>cietie</w:t>
      </w:r>
      <w:r>
        <w:rPr>
          <w:sz w:val="19"/>
          <w:szCs w:val="19"/>
        </w:rPr>
        <w:t>s</w:t>
      </w:r>
      <w:r>
        <w:rPr>
          <w:spacing w:val="-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proofErr w:type="spellStart"/>
      <w:r>
        <w:rPr>
          <w:spacing w:val="2"/>
          <w:sz w:val="19"/>
          <w:szCs w:val="19"/>
        </w:rPr>
        <w:t>L</w:t>
      </w:r>
      <w:r>
        <w:rPr>
          <w:spacing w:val="1"/>
          <w:sz w:val="19"/>
          <w:szCs w:val="19"/>
        </w:rPr>
        <w:t>ife</w:t>
      </w:r>
      <w:r>
        <w:rPr>
          <w:spacing w:val="2"/>
          <w:sz w:val="19"/>
          <w:szCs w:val="19"/>
        </w:rPr>
        <w:t>w</w:t>
      </w:r>
      <w:r>
        <w:rPr>
          <w:spacing w:val="1"/>
          <w:sz w:val="19"/>
          <w:szCs w:val="19"/>
        </w:rPr>
        <w:t>ays</w:t>
      </w:r>
      <w:proofErr w:type="spellEnd"/>
      <w:r>
        <w:rPr>
          <w:spacing w:val="1"/>
          <w:sz w:val="19"/>
          <w:szCs w:val="19"/>
        </w:rPr>
        <w:t>.</w:t>
      </w:r>
      <w:r>
        <w:rPr>
          <w:sz w:val="19"/>
          <w:szCs w:val="19"/>
        </w:rPr>
        <w:t>”</w:t>
      </w:r>
      <w:r>
        <w:rPr>
          <w:spacing w:val="40"/>
          <w:sz w:val="19"/>
          <w:szCs w:val="19"/>
        </w:rPr>
        <w:t xml:space="preserve"> </w:t>
      </w:r>
      <w:r>
        <w:rPr>
          <w:spacing w:val="2"/>
          <w:sz w:val="19"/>
          <w:szCs w:val="19"/>
        </w:rPr>
        <w:t>P</w:t>
      </w:r>
      <w:r>
        <w:rPr>
          <w:spacing w:val="1"/>
          <w:sz w:val="19"/>
          <w:szCs w:val="19"/>
        </w:rPr>
        <w:t>rese</w:t>
      </w:r>
      <w:r>
        <w:rPr>
          <w:spacing w:val="2"/>
          <w:sz w:val="19"/>
          <w:szCs w:val="19"/>
        </w:rPr>
        <w:t>n</w:t>
      </w:r>
      <w:r>
        <w:rPr>
          <w:spacing w:val="1"/>
          <w:sz w:val="19"/>
          <w:szCs w:val="19"/>
        </w:rPr>
        <w:t>te</w:t>
      </w:r>
      <w:r>
        <w:rPr>
          <w:sz w:val="19"/>
          <w:szCs w:val="19"/>
        </w:rPr>
        <w:t>d</w:t>
      </w:r>
      <w:r>
        <w:rPr>
          <w:spacing w:val="33"/>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c</w:t>
      </w:r>
      <w:r>
        <w:rPr>
          <w:spacing w:val="2"/>
          <w:sz w:val="19"/>
          <w:szCs w:val="19"/>
        </w:rPr>
        <w:t>on</w:t>
      </w:r>
      <w:r>
        <w:rPr>
          <w:spacing w:val="1"/>
          <w:sz w:val="19"/>
          <w:szCs w:val="19"/>
        </w:rPr>
        <w:t>j</w:t>
      </w:r>
      <w:r>
        <w:rPr>
          <w:spacing w:val="2"/>
          <w:sz w:val="19"/>
          <w:szCs w:val="19"/>
        </w:rPr>
        <w:t>un</w:t>
      </w:r>
      <w:r>
        <w:rPr>
          <w:spacing w:val="1"/>
          <w:sz w:val="19"/>
          <w:szCs w:val="19"/>
        </w:rPr>
        <w:t>cti</w:t>
      </w:r>
      <w:r>
        <w:rPr>
          <w:spacing w:val="2"/>
          <w:sz w:val="19"/>
          <w:szCs w:val="19"/>
        </w:rPr>
        <w:t>o</w:t>
      </w:r>
      <w:r>
        <w:rPr>
          <w:sz w:val="19"/>
          <w:szCs w:val="19"/>
        </w:rPr>
        <w:t>n</w:t>
      </w:r>
      <w:r>
        <w:rPr>
          <w:spacing w:val="41"/>
          <w:sz w:val="19"/>
          <w:szCs w:val="19"/>
        </w:rPr>
        <w:t xml:space="preserve"> </w:t>
      </w:r>
      <w:r>
        <w:rPr>
          <w:spacing w:val="2"/>
          <w:sz w:val="19"/>
          <w:szCs w:val="19"/>
        </w:rPr>
        <w:t>w</w:t>
      </w:r>
      <w:r>
        <w:rPr>
          <w:spacing w:val="1"/>
          <w:sz w:val="19"/>
          <w:szCs w:val="19"/>
        </w:rPr>
        <w:t>it</w:t>
      </w:r>
      <w:r>
        <w:rPr>
          <w:sz w:val="19"/>
          <w:szCs w:val="19"/>
        </w:rPr>
        <w:t>h</w:t>
      </w:r>
      <w:r>
        <w:rPr>
          <w:spacing w:val="10"/>
          <w:sz w:val="19"/>
          <w:szCs w:val="19"/>
        </w:rPr>
        <w:t xml:space="preserve"> </w:t>
      </w:r>
      <w:r>
        <w:rPr>
          <w:spacing w:val="1"/>
          <w:sz w:val="19"/>
          <w:szCs w:val="19"/>
        </w:rPr>
        <w:t>“</w:t>
      </w:r>
      <w:r>
        <w:rPr>
          <w:spacing w:val="2"/>
          <w:sz w:val="19"/>
          <w:szCs w:val="19"/>
        </w:rPr>
        <w:t>P</w:t>
      </w:r>
      <w:r>
        <w:rPr>
          <w:spacing w:val="1"/>
          <w:sz w:val="19"/>
          <w:szCs w:val="19"/>
        </w:rPr>
        <w:t>i</w:t>
      </w:r>
      <w:r>
        <w:rPr>
          <w:spacing w:val="2"/>
          <w:sz w:val="19"/>
          <w:szCs w:val="19"/>
        </w:rPr>
        <w:t>on</w:t>
      </w:r>
      <w:r>
        <w:rPr>
          <w:spacing w:val="1"/>
          <w:sz w:val="19"/>
          <w:szCs w:val="19"/>
        </w:rPr>
        <w:t>eer</w:t>
      </w:r>
      <w:r>
        <w:rPr>
          <w:sz w:val="19"/>
          <w:szCs w:val="19"/>
        </w:rPr>
        <w:t>s</w:t>
      </w:r>
      <w:r>
        <w:rPr>
          <w:spacing w:val="25"/>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R</w:t>
      </w:r>
      <w:r>
        <w:rPr>
          <w:spacing w:val="1"/>
          <w:sz w:val="19"/>
          <w:szCs w:val="19"/>
        </w:rPr>
        <w:t>ails</w:t>
      </w:r>
      <w:r>
        <w:rPr>
          <w:sz w:val="19"/>
          <w:szCs w:val="19"/>
        </w:rPr>
        <w:t xml:space="preserve">: </w:t>
      </w:r>
      <w:r>
        <w:rPr>
          <w:spacing w:val="8"/>
          <w:sz w:val="19"/>
          <w:szCs w:val="19"/>
        </w:rPr>
        <w:t xml:space="preserve"> </w:t>
      </w:r>
      <w:r>
        <w:rPr>
          <w:spacing w:val="2"/>
          <w:sz w:val="19"/>
          <w:szCs w:val="19"/>
        </w:rPr>
        <w:t>P</w:t>
      </w:r>
      <w:r>
        <w:rPr>
          <w:spacing w:val="1"/>
          <w:sz w:val="19"/>
          <w:szCs w:val="19"/>
        </w:rPr>
        <w:t>asse</w:t>
      </w:r>
      <w:r>
        <w:rPr>
          <w:spacing w:val="2"/>
          <w:sz w:val="19"/>
          <w:szCs w:val="19"/>
        </w:rPr>
        <w:t>n</w:t>
      </w:r>
      <w:r>
        <w:rPr>
          <w:spacing w:val="1"/>
          <w:sz w:val="19"/>
          <w:szCs w:val="19"/>
        </w:rPr>
        <w:t>ge</w:t>
      </w:r>
      <w:r>
        <w:rPr>
          <w:sz w:val="19"/>
          <w:szCs w:val="19"/>
        </w:rPr>
        <w:t>r</w:t>
      </w:r>
      <w:r>
        <w:rPr>
          <w:spacing w:val="16"/>
          <w:sz w:val="19"/>
          <w:szCs w:val="19"/>
        </w:rPr>
        <w:t xml:space="preserve"> </w:t>
      </w:r>
      <w:r>
        <w:rPr>
          <w:spacing w:val="2"/>
          <w:sz w:val="19"/>
          <w:szCs w:val="19"/>
        </w:rPr>
        <w:t>S</w:t>
      </w:r>
      <w:r>
        <w:rPr>
          <w:spacing w:val="1"/>
          <w:sz w:val="19"/>
          <w:szCs w:val="19"/>
        </w:rPr>
        <w:t>ervic</w:t>
      </w:r>
      <w:r>
        <w:rPr>
          <w:sz w:val="19"/>
          <w:szCs w:val="19"/>
        </w:rPr>
        <w:t>e</w:t>
      </w:r>
      <w:r>
        <w:rPr>
          <w:spacing w:val="5"/>
          <w:sz w:val="19"/>
          <w:szCs w:val="19"/>
        </w:rPr>
        <w:t xml:space="preserve"> </w:t>
      </w:r>
      <w:r>
        <w:rPr>
          <w:spacing w:val="1"/>
          <w:sz w:val="19"/>
          <w:szCs w:val="19"/>
        </w:rPr>
        <w:t>i</w:t>
      </w:r>
      <w:r>
        <w:rPr>
          <w:sz w:val="19"/>
          <w:szCs w:val="19"/>
        </w:rPr>
        <w:t>n</w:t>
      </w:r>
      <w:r>
        <w:rPr>
          <w:spacing w:val="10"/>
          <w:sz w:val="19"/>
          <w:szCs w:val="19"/>
        </w:rPr>
        <w:t xml:space="preserve"> </w:t>
      </w:r>
      <w:r>
        <w:rPr>
          <w:spacing w:val="1"/>
          <w:w w:val="109"/>
          <w:sz w:val="19"/>
          <w:szCs w:val="19"/>
        </w:rPr>
        <w:t>t</w:t>
      </w:r>
      <w:r>
        <w:rPr>
          <w:spacing w:val="2"/>
          <w:w w:val="110"/>
          <w:sz w:val="19"/>
          <w:szCs w:val="19"/>
        </w:rPr>
        <w:t>h</w:t>
      </w:r>
      <w:r>
        <w:rPr>
          <w:w w:val="102"/>
          <w:sz w:val="19"/>
          <w:szCs w:val="19"/>
        </w:rPr>
        <w:t xml:space="preserve">e </w:t>
      </w:r>
      <w:r>
        <w:rPr>
          <w:spacing w:val="2"/>
          <w:sz w:val="19"/>
          <w:szCs w:val="19"/>
        </w:rPr>
        <w:t>E</w:t>
      </w:r>
      <w:r>
        <w:rPr>
          <w:spacing w:val="1"/>
          <w:sz w:val="19"/>
          <w:szCs w:val="19"/>
        </w:rPr>
        <w:t>r</w:t>
      </w:r>
      <w:r>
        <w:rPr>
          <w:sz w:val="19"/>
          <w:szCs w:val="19"/>
        </w:rPr>
        <w:t>a</w:t>
      </w:r>
      <w:r>
        <w:rPr>
          <w:spacing w:val="27"/>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S</w:t>
      </w:r>
      <w:r>
        <w:rPr>
          <w:spacing w:val="1"/>
          <w:sz w:val="19"/>
          <w:szCs w:val="19"/>
        </w:rPr>
        <w:t>tea</w:t>
      </w:r>
      <w:r>
        <w:rPr>
          <w:sz w:val="19"/>
          <w:szCs w:val="19"/>
        </w:rPr>
        <w:t>m</w:t>
      </w:r>
      <w:r>
        <w:rPr>
          <w:spacing w:val="28"/>
          <w:sz w:val="19"/>
          <w:szCs w:val="19"/>
        </w:rPr>
        <w:t xml:space="preserve"> </w:t>
      </w:r>
      <w:r>
        <w:rPr>
          <w:spacing w:val="2"/>
          <w:sz w:val="19"/>
          <w:szCs w:val="19"/>
        </w:rPr>
        <w:t>En</w:t>
      </w:r>
      <w:r>
        <w:rPr>
          <w:spacing w:val="1"/>
          <w:sz w:val="19"/>
          <w:szCs w:val="19"/>
        </w:rPr>
        <w:t>gi</w:t>
      </w:r>
      <w:r>
        <w:rPr>
          <w:spacing w:val="2"/>
          <w:sz w:val="19"/>
          <w:szCs w:val="19"/>
        </w:rPr>
        <w:t>n</w:t>
      </w:r>
      <w:r>
        <w:rPr>
          <w:spacing w:val="1"/>
          <w:sz w:val="19"/>
          <w:szCs w:val="19"/>
        </w:rPr>
        <w:t>e</w:t>
      </w:r>
      <w:r>
        <w:rPr>
          <w:sz w:val="19"/>
          <w:szCs w:val="19"/>
        </w:rPr>
        <w:t>,</w:t>
      </w:r>
      <w:r>
        <w:rPr>
          <w:spacing w:val="26"/>
          <w:sz w:val="19"/>
          <w:szCs w:val="19"/>
        </w:rPr>
        <w:t xml:space="preserve"> </w:t>
      </w:r>
      <w:r>
        <w:rPr>
          <w:spacing w:val="2"/>
          <w:sz w:val="19"/>
          <w:szCs w:val="19"/>
        </w:rPr>
        <w:t>1868</w:t>
      </w:r>
      <w:r>
        <w:rPr>
          <w:spacing w:val="1"/>
          <w:sz w:val="19"/>
          <w:szCs w:val="19"/>
        </w:rPr>
        <w:t>-</w:t>
      </w:r>
      <w:r>
        <w:rPr>
          <w:spacing w:val="2"/>
          <w:sz w:val="19"/>
          <w:szCs w:val="19"/>
        </w:rPr>
        <w:t>1957</w:t>
      </w:r>
      <w:r>
        <w:rPr>
          <w:spacing w:val="1"/>
          <w:sz w:val="19"/>
          <w:szCs w:val="19"/>
        </w:rPr>
        <w:t>,</w:t>
      </w:r>
      <w:r>
        <w:rPr>
          <w:sz w:val="19"/>
          <w:szCs w:val="19"/>
        </w:rPr>
        <w:t>”</w:t>
      </w:r>
      <w:r>
        <w:rPr>
          <w:spacing w:val="32"/>
          <w:sz w:val="19"/>
          <w:szCs w:val="19"/>
        </w:rPr>
        <w:t xml:space="preserve"> </w:t>
      </w:r>
      <w:r>
        <w:rPr>
          <w:spacing w:val="1"/>
          <w:sz w:val="19"/>
          <w:szCs w:val="19"/>
        </w:rPr>
        <w:t>a</w:t>
      </w:r>
      <w:r>
        <w:rPr>
          <w:sz w:val="19"/>
          <w:szCs w:val="19"/>
        </w:rPr>
        <w:t>n</w:t>
      </w:r>
      <w:r>
        <w:rPr>
          <w:spacing w:val="21"/>
          <w:sz w:val="19"/>
          <w:szCs w:val="19"/>
        </w:rPr>
        <w:t xml:space="preserve"> </w:t>
      </w:r>
      <w:r>
        <w:rPr>
          <w:spacing w:val="1"/>
          <w:sz w:val="19"/>
          <w:szCs w:val="19"/>
        </w:rPr>
        <w:t>e</w:t>
      </w:r>
      <w:r>
        <w:rPr>
          <w:spacing w:val="2"/>
          <w:sz w:val="19"/>
          <w:szCs w:val="19"/>
        </w:rPr>
        <w:t>xh</w:t>
      </w:r>
      <w:r>
        <w:rPr>
          <w:spacing w:val="1"/>
          <w:sz w:val="19"/>
          <w:szCs w:val="19"/>
        </w:rPr>
        <w:t>i</w:t>
      </w:r>
      <w:r>
        <w:rPr>
          <w:spacing w:val="2"/>
          <w:sz w:val="19"/>
          <w:szCs w:val="19"/>
        </w:rPr>
        <w:t>b</w:t>
      </w:r>
      <w:r>
        <w:rPr>
          <w:spacing w:val="1"/>
          <w:sz w:val="19"/>
          <w:szCs w:val="19"/>
        </w:rPr>
        <w:t>iti</w:t>
      </w:r>
      <w:r>
        <w:rPr>
          <w:spacing w:val="2"/>
          <w:sz w:val="19"/>
          <w:szCs w:val="19"/>
        </w:rPr>
        <w:t>o</w:t>
      </w:r>
      <w:r>
        <w:rPr>
          <w:sz w:val="19"/>
          <w:szCs w:val="19"/>
        </w:rPr>
        <w:t>n</w:t>
      </w:r>
      <w:r>
        <w:rPr>
          <w:spacing w:val="27"/>
          <w:sz w:val="19"/>
          <w:szCs w:val="19"/>
        </w:rPr>
        <w:t xml:space="preserve"> </w:t>
      </w:r>
      <w:r>
        <w:rPr>
          <w:spacing w:val="2"/>
          <w:sz w:val="19"/>
          <w:szCs w:val="19"/>
        </w:rPr>
        <w:t>ho</w:t>
      </w:r>
      <w:r>
        <w:rPr>
          <w:spacing w:val="1"/>
          <w:sz w:val="19"/>
          <w:szCs w:val="19"/>
        </w:rPr>
        <w:t>ste</w:t>
      </w:r>
      <w:r>
        <w:rPr>
          <w:sz w:val="19"/>
          <w:szCs w:val="19"/>
        </w:rPr>
        <w:t>d</w:t>
      </w:r>
      <w:r>
        <w:rPr>
          <w:spacing w:val="21"/>
          <w:sz w:val="19"/>
          <w:szCs w:val="19"/>
        </w:rPr>
        <w:t xml:space="preserve"> </w:t>
      </w:r>
      <w:r>
        <w:rPr>
          <w:spacing w:val="2"/>
          <w:sz w:val="19"/>
          <w:szCs w:val="19"/>
        </w:rPr>
        <w:t>b</w:t>
      </w:r>
      <w:r>
        <w:rPr>
          <w:sz w:val="19"/>
          <w:szCs w:val="19"/>
        </w:rPr>
        <w:t>y</w:t>
      </w:r>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z w:val="19"/>
          <w:szCs w:val="19"/>
        </w:rPr>
        <w:t>g</w:t>
      </w:r>
      <w:r>
        <w:rPr>
          <w:spacing w:val="20"/>
          <w:sz w:val="19"/>
          <w:szCs w:val="19"/>
        </w:rPr>
        <w:t xml:space="preserve"> </w:t>
      </w:r>
      <w:r>
        <w:rPr>
          <w:spacing w:val="2"/>
          <w:sz w:val="19"/>
          <w:szCs w:val="19"/>
        </w:rPr>
        <w:t>A</w:t>
      </w:r>
      <w:r>
        <w:rPr>
          <w:spacing w:val="1"/>
          <w:sz w:val="19"/>
          <w:szCs w:val="19"/>
        </w:rPr>
        <w:t>r</w:t>
      </w:r>
      <w:r>
        <w:rPr>
          <w:sz w:val="19"/>
          <w:szCs w:val="19"/>
        </w:rPr>
        <w:t>t</w:t>
      </w:r>
      <w:r>
        <w:rPr>
          <w:spacing w:val="12"/>
          <w:sz w:val="19"/>
          <w:szCs w:val="19"/>
        </w:rPr>
        <w:t xml:space="preserve"> </w:t>
      </w:r>
      <w:r>
        <w:rPr>
          <w:spacing w:val="3"/>
          <w:w w:val="108"/>
          <w:sz w:val="19"/>
          <w:szCs w:val="19"/>
        </w:rPr>
        <w:t>M</w:t>
      </w:r>
      <w:r>
        <w:rPr>
          <w:spacing w:val="2"/>
          <w:w w:val="107"/>
          <w:sz w:val="19"/>
          <w:szCs w:val="19"/>
        </w:rPr>
        <w:t>u</w:t>
      </w:r>
      <w:r>
        <w:rPr>
          <w:spacing w:val="1"/>
          <w:w w:val="88"/>
          <w:sz w:val="19"/>
          <w:szCs w:val="19"/>
        </w:rPr>
        <w:t>s</w:t>
      </w:r>
      <w:r>
        <w:rPr>
          <w:spacing w:val="1"/>
          <w:w w:val="102"/>
          <w:sz w:val="19"/>
          <w:szCs w:val="19"/>
        </w:rPr>
        <w:t>e</w:t>
      </w:r>
      <w:r>
        <w:rPr>
          <w:spacing w:val="2"/>
          <w:w w:val="107"/>
          <w:sz w:val="19"/>
          <w:szCs w:val="19"/>
        </w:rPr>
        <w:t>u</w:t>
      </w:r>
      <w:r>
        <w:rPr>
          <w:spacing w:val="3"/>
          <w:w w:val="106"/>
          <w:sz w:val="19"/>
          <w:szCs w:val="19"/>
        </w:rPr>
        <w:t>m</w:t>
      </w:r>
      <w:r>
        <w:rPr>
          <w:w w:val="103"/>
          <w:sz w:val="19"/>
          <w:szCs w:val="19"/>
        </w:rPr>
        <w:t xml:space="preserve">, </w:t>
      </w:r>
      <w:r>
        <w:rPr>
          <w:spacing w:val="2"/>
          <w:sz w:val="19"/>
          <w:szCs w:val="19"/>
        </w:rPr>
        <w:t>L</w:t>
      </w:r>
      <w:r>
        <w:rPr>
          <w:spacing w:val="1"/>
          <w:sz w:val="19"/>
          <w:szCs w:val="19"/>
        </w:rPr>
        <w:t>ara</w:t>
      </w:r>
      <w:r>
        <w:rPr>
          <w:spacing w:val="3"/>
          <w:sz w:val="19"/>
          <w:szCs w:val="19"/>
        </w:rPr>
        <w:t>m</w:t>
      </w:r>
      <w:r>
        <w:rPr>
          <w:spacing w:val="1"/>
          <w:sz w:val="19"/>
          <w:szCs w:val="19"/>
        </w:rPr>
        <w:t>ie</w:t>
      </w:r>
      <w:r>
        <w:rPr>
          <w:sz w:val="19"/>
          <w:szCs w:val="19"/>
        </w:rPr>
        <w:t>,</w:t>
      </w:r>
      <w:r>
        <w:rPr>
          <w:spacing w:val="37"/>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 xml:space="preserve">. </w:t>
      </w:r>
      <w:r>
        <w:rPr>
          <w:spacing w:val="24"/>
          <w:sz w:val="19"/>
          <w:szCs w:val="19"/>
        </w:rPr>
        <w:t xml:space="preserve"> </w:t>
      </w:r>
      <w:r>
        <w:rPr>
          <w:spacing w:val="2"/>
          <w:sz w:val="19"/>
          <w:szCs w:val="19"/>
        </w:rPr>
        <w:t>Au</w:t>
      </w:r>
      <w:r>
        <w:rPr>
          <w:spacing w:val="1"/>
          <w:sz w:val="19"/>
          <w:szCs w:val="19"/>
        </w:rPr>
        <w:t>g</w:t>
      </w:r>
      <w:r>
        <w:rPr>
          <w:spacing w:val="2"/>
          <w:sz w:val="19"/>
          <w:szCs w:val="19"/>
        </w:rPr>
        <w:t>u</w:t>
      </w:r>
      <w:r>
        <w:rPr>
          <w:spacing w:val="1"/>
          <w:sz w:val="19"/>
          <w:szCs w:val="19"/>
        </w:rPr>
        <w:t>s</w:t>
      </w:r>
      <w:r>
        <w:rPr>
          <w:sz w:val="19"/>
          <w:szCs w:val="19"/>
        </w:rPr>
        <w:t>t</w:t>
      </w:r>
      <w:r>
        <w:rPr>
          <w:spacing w:val="5"/>
          <w:sz w:val="19"/>
          <w:szCs w:val="19"/>
        </w:rPr>
        <w:t xml:space="preserve"> </w:t>
      </w:r>
      <w:r>
        <w:rPr>
          <w:spacing w:val="2"/>
          <w:w w:val="103"/>
          <w:sz w:val="19"/>
          <w:szCs w:val="19"/>
        </w:rPr>
        <w:t>1997</w:t>
      </w:r>
      <w:r>
        <w:rPr>
          <w:w w:val="103"/>
          <w:sz w:val="19"/>
          <w:szCs w:val="19"/>
        </w:rPr>
        <w:t>.</w:t>
      </w:r>
    </w:p>
    <w:p w14:paraId="4B54613D" w14:textId="77777777" w:rsidR="00EA4F85" w:rsidRDefault="004D53D6">
      <w:pPr>
        <w:spacing w:before="2"/>
        <w:ind w:left="820"/>
        <w:rPr>
          <w:sz w:val="19"/>
          <w:szCs w:val="19"/>
        </w:rPr>
      </w:pPr>
      <w:r>
        <w:rPr>
          <w:spacing w:val="1"/>
          <w:sz w:val="19"/>
          <w:szCs w:val="19"/>
        </w:rPr>
        <w:t>"</w:t>
      </w:r>
      <w:r>
        <w:rPr>
          <w:spacing w:val="2"/>
          <w:sz w:val="19"/>
          <w:szCs w:val="19"/>
        </w:rPr>
        <w:t>R</w:t>
      </w:r>
      <w:r>
        <w:rPr>
          <w:spacing w:val="1"/>
          <w:sz w:val="19"/>
          <w:szCs w:val="19"/>
        </w:rPr>
        <w:t>egi</w:t>
      </w:r>
      <w:r>
        <w:rPr>
          <w:spacing w:val="2"/>
          <w:sz w:val="19"/>
          <w:szCs w:val="19"/>
        </w:rPr>
        <w:t>n</w:t>
      </w:r>
      <w:r>
        <w:rPr>
          <w:spacing w:val="1"/>
          <w:sz w:val="19"/>
          <w:szCs w:val="19"/>
        </w:rPr>
        <w:t>al</w:t>
      </w:r>
      <w:r>
        <w:rPr>
          <w:sz w:val="19"/>
          <w:szCs w:val="19"/>
        </w:rPr>
        <w:t>d</w:t>
      </w:r>
      <w:r>
        <w:rPr>
          <w:spacing w:val="36"/>
          <w:sz w:val="19"/>
          <w:szCs w:val="19"/>
        </w:rPr>
        <w:t xml:space="preserve"> </w:t>
      </w:r>
      <w:r>
        <w:rPr>
          <w:spacing w:val="3"/>
          <w:sz w:val="19"/>
          <w:szCs w:val="19"/>
        </w:rPr>
        <w:t>O</w:t>
      </w:r>
      <w:r>
        <w:rPr>
          <w:spacing w:val="1"/>
          <w:sz w:val="19"/>
          <w:szCs w:val="19"/>
        </w:rPr>
        <w:t>s</w:t>
      </w:r>
      <w:r>
        <w:rPr>
          <w:spacing w:val="2"/>
          <w:sz w:val="19"/>
          <w:szCs w:val="19"/>
        </w:rPr>
        <w:t>h</w:t>
      </w:r>
      <w:r>
        <w:rPr>
          <w:spacing w:val="1"/>
          <w:sz w:val="19"/>
          <w:szCs w:val="19"/>
        </w:rPr>
        <w:t>k</w:t>
      </w:r>
      <w:r>
        <w:rPr>
          <w:spacing w:val="2"/>
          <w:sz w:val="19"/>
          <w:szCs w:val="19"/>
        </w:rPr>
        <w:t>o</w:t>
      </w:r>
      <w:r>
        <w:rPr>
          <w:spacing w:val="1"/>
          <w:sz w:val="19"/>
          <w:szCs w:val="19"/>
        </w:rPr>
        <w:t>s</w:t>
      </w:r>
      <w:r>
        <w:rPr>
          <w:spacing w:val="2"/>
          <w:sz w:val="19"/>
          <w:szCs w:val="19"/>
        </w:rPr>
        <w:t>h</w:t>
      </w:r>
      <w:r>
        <w:rPr>
          <w:sz w:val="19"/>
          <w:szCs w:val="19"/>
        </w:rPr>
        <w:t xml:space="preserve">: </w:t>
      </w:r>
      <w:r>
        <w:rPr>
          <w:spacing w:val="25"/>
          <w:sz w:val="19"/>
          <w:szCs w:val="19"/>
        </w:rPr>
        <w:t xml:space="preserve"> </w:t>
      </w:r>
      <w:proofErr w:type="gramStart"/>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w:t>
      </w:r>
      <w:r>
        <w:rPr>
          <w:sz w:val="19"/>
          <w:szCs w:val="19"/>
        </w:rPr>
        <w:t xml:space="preserve">e </w:t>
      </w:r>
      <w:r>
        <w:rPr>
          <w:spacing w:val="2"/>
          <w:sz w:val="19"/>
          <w:szCs w:val="19"/>
        </w:rPr>
        <w:t xml:space="preserve"> </w:t>
      </w:r>
      <w:r>
        <w:rPr>
          <w:spacing w:val="2"/>
          <w:w w:val="106"/>
          <w:sz w:val="19"/>
          <w:szCs w:val="19"/>
        </w:rPr>
        <w:t>Lu</w:t>
      </w:r>
      <w:r>
        <w:rPr>
          <w:spacing w:val="3"/>
          <w:w w:val="106"/>
          <w:sz w:val="19"/>
          <w:szCs w:val="19"/>
        </w:rPr>
        <w:t>m</w:t>
      </w:r>
      <w:r>
        <w:rPr>
          <w:spacing w:val="2"/>
          <w:w w:val="106"/>
          <w:sz w:val="19"/>
          <w:szCs w:val="19"/>
        </w:rPr>
        <w:t>b</w:t>
      </w:r>
      <w:r>
        <w:rPr>
          <w:spacing w:val="1"/>
          <w:w w:val="106"/>
          <w:sz w:val="19"/>
          <w:szCs w:val="19"/>
        </w:rPr>
        <w:t>er</w:t>
      </w:r>
      <w:r>
        <w:rPr>
          <w:spacing w:val="3"/>
          <w:w w:val="106"/>
          <w:sz w:val="19"/>
          <w:szCs w:val="19"/>
        </w:rPr>
        <w:t>m</w:t>
      </w:r>
      <w:r>
        <w:rPr>
          <w:spacing w:val="1"/>
          <w:w w:val="106"/>
          <w:sz w:val="19"/>
          <w:szCs w:val="19"/>
        </w:rPr>
        <w:t>a</w:t>
      </w:r>
      <w:r>
        <w:rPr>
          <w:spacing w:val="2"/>
          <w:w w:val="106"/>
          <w:sz w:val="19"/>
          <w:szCs w:val="19"/>
        </w:rPr>
        <w:t>n</w:t>
      </w:r>
      <w:proofErr w:type="gramEnd"/>
      <w:r>
        <w:rPr>
          <w:w w:val="106"/>
          <w:sz w:val="19"/>
          <w:szCs w:val="19"/>
        </w:rPr>
        <w:t>,</w:t>
      </w:r>
      <w:r>
        <w:rPr>
          <w:spacing w:val="2"/>
          <w:w w:val="106"/>
          <w:sz w:val="19"/>
          <w:szCs w:val="19"/>
        </w:rPr>
        <w:t xml:space="preserve"> </w:t>
      </w:r>
      <w:r>
        <w:rPr>
          <w:spacing w:val="2"/>
          <w:sz w:val="19"/>
          <w:szCs w:val="19"/>
        </w:rPr>
        <w:t>Po</w:t>
      </w:r>
      <w:r>
        <w:rPr>
          <w:spacing w:val="1"/>
          <w:sz w:val="19"/>
          <w:szCs w:val="19"/>
        </w:rPr>
        <w:t>litica</w:t>
      </w:r>
      <w:r>
        <w:rPr>
          <w:sz w:val="19"/>
          <w:szCs w:val="19"/>
        </w:rPr>
        <w:t>l</w:t>
      </w:r>
      <w:r>
        <w:rPr>
          <w:spacing w:val="3"/>
          <w:sz w:val="19"/>
          <w:szCs w:val="19"/>
        </w:rPr>
        <w:t xml:space="preserve"> </w:t>
      </w:r>
      <w:r>
        <w:rPr>
          <w:spacing w:val="2"/>
          <w:sz w:val="19"/>
          <w:szCs w:val="19"/>
        </w:rPr>
        <w:t>A</w:t>
      </w:r>
      <w:r>
        <w:rPr>
          <w:spacing w:val="1"/>
          <w:sz w:val="19"/>
          <w:szCs w:val="19"/>
        </w:rPr>
        <w:t>ct</w:t>
      </w:r>
      <w:r>
        <w:rPr>
          <w:spacing w:val="2"/>
          <w:sz w:val="19"/>
          <w:szCs w:val="19"/>
        </w:rPr>
        <w:t>o</w:t>
      </w:r>
      <w:r>
        <w:rPr>
          <w:spacing w:val="1"/>
          <w:sz w:val="19"/>
          <w:szCs w:val="19"/>
        </w:rPr>
        <w:t>r</w:t>
      </w:r>
      <w:r>
        <w:rPr>
          <w:sz w:val="19"/>
          <w:szCs w:val="19"/>
        </w:rPr>
        <w:t>,</w:t>
      </w:r>
      <w:r>
        <w:rPr>
          <w:spacing w:val="15"/>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ra</w:t>
      </w:r>
      <w:r>
        <w:rPr>
          <w:sz w:val="19"/>
          <w:szCs w:val="19"/>
        </w:rPr>
        <w:t>l</w:t>
      </w:r>
      <w:r>
        <w:rPr>
          <w:spacing w:val="40"/>
          <w:sz w:val="19"/>
          <w:szCs w:val="19"/>
        </w:rPr>
        <w:t xml:space="preserve"> </w:t>
      </w:r>
      <w:r>
        <w:rPr>
          <w:spacing w:val="2"/>
          <w:sz w:val="19"/>
          <w:szCs w:val="19"/>
        </w:rPr>
        <w:t>B</w:t>
      </w:r>
      <w:r>
        <w:rPr>
          <w:spacing w:val="1"/>
          <w:sz w:val="19"/>
          <w:szCs w:val="19"/>
        </w:rPr>
        <w:t>r</w:t>
      </w:r>
      <w:r>
        <w:rPr>
          <w:spacing w:val="2"/>
          <w:sz w:val="19"/>
          <w:szCs w:val="19"/>
        </w:rPr>
        <w:t>o</w:t>
      </w:r>
      <w:r>
        <w:rPr>
          <w:spacing w:val="1"/>
          <w:sz w:val="19"/>
          <w:szCs w:val="19"/>
        </w:rPr>
        <w:t>ker.</w:t>
      </w:r>
      <w:r>
        <w:rPr>
          <w:sz w:val="19"/>
          <w:szCs w:val="19"/>
        </w:rPr>
        <w:t>"</w:t>
      </w:r>
      <w:r>
        <w:rPr>
          <w:spacing w:val="17"/>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p>
    <w:p w14:paraId="7F232E8F" w14:textId="77777777" w:rsidR="00EA4F85" w:rsidRDefault="004D53D6">
      <w:pPr>
        <w:spacing w:before="7"/>
        <w:ind w:left="100"/>
        <w:rPr>
          <w:sz w:val="19"/>
          <w:szCs w:val="19"/>
        </w:rPr>
      </w:pPr>
      <w:proofErr w:type="gramStart"/>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z w:val="19"/>
          <w:szCs w:val="19"/>
        </w:rPr>
        <w:t>g</w:t>
      </w:r>
      <w:r>
        <w:rPr>
          <w:spacing w:val="20"/>
          <w:sz w:val="19"/>
          <w:szCs w:val="19"/>
        </w:rPr>
        <w:t xml:space="preserve"> </w:t>
      </w:r>
      <w:r>
        <w:rPr>
          <w:spacing w:val="2"/>
          <w:sz w:val="19"/>
          <w:szCs w:val="19"/>
        </w:rPr>
        <w:t>An</w:t>
      </w:r>
      <w:r>
        <w:rPr>
          <w:spacing w:val="1"/>
          <w:sz w:val="19"/>
          <w:szCs w:val="19"/>
        </w:rPr>
        <w:t>t</w:t>
      </w:r>
      <w:r>
        <w:rPr>
          <w:spacing w:val="2"/>
          <w:sz w:val="19"/>
          <w:szCs w:val="19"/>
        </w:rPr>
        <w:t>h</w:t>
      </w:r>
      <w:r>
        <w:rPr>
          <w:spacing w:val="1"/>
          <w:sz w:val="19"/>
          <w:szCs w:val="19"/>
        </w:rPr>
        <w:t>r</w:t>
      </w:r>
      <w:r>
        <w:rPr>
          <w:spacing w:val="2"/>
          <w:sz w:val="19"/>
          <w:szCs w:val="19"/>
        </w:rPr>
        <w:t>opo</w:t>
      </w:r>
      <w:r>
        <w:rPr>
          <w:spacing w:val="1"/>
          <w:sz w:val="19"/>
          <w:szCs w:val="19"/>
        </w:rPr>
        <w:t>l</w:t>
      </w:r>
      <w:r>
        <w:rPr>
          <w:spacing w:val="2"/>
          <w:sz w:val="19"/>
          <w:szCs w:val="19"/>
        </w:rPr>
        <w:t>o</w:t>
      </w:r>
      <w:r>
        <w:rPr>
          <w:spacing w:val="1"/>
          <w:sz w:val="19"/>
          <w:szCs w:val="19"/>
        </w:rPr>
        <w:t>g</w:t>
      </w:r>
      <w:r>
        <w:rPr>
          <w:sz w:val="19"/>
          <w:szCs w:val="19"/>
        </w:rPr>
        <w:t>y</w:t>
      </w:r>
      <w:r>
        <w:rPr>
          <w:spacing w:val="33"/>
          <w:sz w:val="19"/>
          <w:szCs w:val="19"/>
        </w:rPr>
        <w:t xml:space="preserve"> </w:t>
      </w:r>
      <w:r>
        <w:rPr>
          <w:spacing w:val="2"/>
          <w:sz w:val="19"/>
          <w:szCs w:val="19"/>
        </w:rPr>
        <w:t>C</w:t>
      </w:r>
      <w:r>
        <w:rPr>
          <w:spacing w:val="1"/>
          <w:sz w:val="19"/>
          <w:szCs w:val="19"/>
        </w:rPr>
        <w:t>l</w:t>
      </w:r>
      <w:r>
        <w:rPr>
          <w:spacing w:val="2"/>
          <w:sz w:val="19"/>
          <w:szCs w:val="19"/>
        </w:rPr>
        <w:t>ub</w:t>
      </w:r>
      <w:r>
        <w:rPr>
          <w:sz w:val="19"/>
          <w:szCs w:val="19"/>
        </w:rPr>
        <w:t>.</w:t>
      </w:r>
      <w:proofErr w:type="gramEnd"/>
      <w:r>
        <w:rPr>
          <w:sz w:val="19"/>
          <w:szCs w:val="19"/>
        </w:rPr>
        <w:t xml:space="preserve"> </w:t>
      </w:r>
      <w:r>
        <w:rPr>
          <w:spacing w:val="29"/>
          <w:sz w:val="19"/>
          <w:szCs w:val="19"/>
        </w:rPr>
        <w:t xml:space="preserve"> </w:t>
      </w:r>
      <w:r>
        <w:rPr>
          <w:spacing w:val="2"/>
          <w:sz w:val="19"/>
          <w:szCs w:val="19"/>
        </w:rPr>
        <w:t>B</w:t>
      </w:r>
      <w:r>
        <w:rPr>
          <w:spacing w:val="1"/>
          <w:sz w:val="19"/>
          <w:szCs w:val="19"/>
        </w:rPr>
        <w:t>r</w:t>
      </w:r>
      <w:r>
        <w:rPr>
          <w:spacing w:val="2"/>
          <w:sz w:val="19"/>
          <w:szCs w:val="19"/>
        </w:rPr>
        <w:t>ow</w:t>
      </w:r>
      <w:r>
        <w:rPr>
          <w:sz w:val="19"/>
          <w:szCs w:val="19"/>
        </w:rPr>
        <w:t>n</w:t>
      </w:r>
      <w:r>
        <w:rPr>
          <w:spacing w:val="14"/>
          <w:sz w:val="19"/>
          <w:szCs w:val="19"/>
        </w:rPr>
        <w:t xml:space="preserve"> </w:t>
      </w:r>
      <w:r>
        <w:rPr>
          <w:spacing w:val="2"/>
          <w:sz w:val="19"/>
          <w:szCs w:val="19"/>
        </w:rPr>
        <w:t>B</w:t>
      </w:r>
      <w:r>
        <w:rPr>
          <w:spacing w:val="1"/>
          <w:sz w:val="19"/>
          <w:szCs w:val="19"/>
        </w:rPr>
        <w:t>a</w:t>
      </w:r>
      <w:r>
        <w:rPr>
          <w:sz w:val="19"/>
          <w:szCs w:val="19"/>
        </w:rPr>
        <w:t>g</w:t>
      </w:r>
      <w:r>
        <w:rPr>
          <w:spacing w:val="2"/>
          <w:sz w:val="19"/>
          <w:szCs w:val="19"/>
        </w:rPr>
        <w:t xml:space="preserve"> S</w:t>
      </w:r>
      <w:r>
        <w:rPr>
          <w:spacing w:val="1"/>
          <w:sz w:val="19"/>
          <w:szCs w:val="19"/>
        </w:rPr>
        <w:t>e</w:t>
      </w:r>
      <w:r>
        <w:rPr>
          <w:spacing w:val="3"/>
          <w:sz w:val="19"/>
          <w:szCs w:val="19"/>
        </w:rPr>
        <w:t>m</w:t>
      </w:r>
      <w:r>
        <w:rPr>
          <w:spacing w:val="1"/>
          <w:sz w:val="19"/>
          <w:szCs w:val="19"/>
        </w:rPr>
        <w:t>i</w:t>
      </w:r>
      <w:r>
        <w:rPr>
          <w:spacing w:val="2"/>
          <w:sz w:val="19"/>
          <w:szCs w:val="19"/>
        </w:rPr>
        <w:t>n</w:t>
      </w:r>
      <w:r>
        <w:rPr>
          <w:spacing w:val="1"/>
          <w:sz w:val="19"/>
          <w:szCs w:val="19"/>
        </w:rPr>
        <w:t>ar</w:t>
      </w:r>
      <w:r>
        <w:rPr>
          <w:sz w:val="19"/>
          <w:szCs w:val="19"/>
        </w:rPr>
        <w:t>,</w:t>
      </w:r>
      <w:r>
        <w:rPr>
          <w:spacing w:val="37"/>
          <w:sz w:val="19"/>
          <w:szCs w:val="19"/>
        </w:rPr>
        <w:t xml:space="preserve"> </w:t>
      </w:r>
      <w:proofErr w:type="gramStart"/>
      <w:r>
        <w:rPr>
          <w:spacing w:val="3"/>
          <w:sz w:val="19"/>
          <w:szCs w:val="19"/>
        </w:rPr>
        <w:t>O</w:t>
      </w:r>
      <w:r>
        <w:rPr>
          <w:spacing w:val="1"/>
          <w:sz w:val="19"/>
          <w:szCs w:val="19"/>
        </w:rPr>
        <w:t>ct</w:t>
      </w:r>
      <w:r>
        <w:rPr>
          <w:spacing w:val="2"/>
          <w:sz w:val="19"/>
          <w:szCs w:val="19"/>
        </w:rPr>
        <w:t>ob</w:t>
      </w:r>
      <w:r>
        <w:rPr>
          <w:spacing w:val="1"/>
          <w:sz w:val="19"/>
          <w:szCs w:val="19"/>
        </w:rPr>
        <w:t>e</w:t>
      </w:r>
      <w:r>
        <w:rPr>
          <w:sz w:val="19"/>
          <w:szCs w:val="19"/>
        </w:rPr>
        <w:t xml:space="preserve">r </w:t>
      </w:r>
      <w:r>
        <w:rPr>
          <w:spacing w:val="4"/>
          <w:sz w:val="19"/>
          <w:szCs w:val="19"/>
        </w:rPr>
        <w:t xml:space="preserve"> </w:t>
      </w:r>
      <w:r>
        <w:rPr>
          <w:spacing w:val="2"/>
          <w:w w:val="103"/>
          <w:sz w:val="19"/>
          <w:szCs w:val="19"/>
        </w:rPr>
        <w:t>1996</w:t>
      </w:r>
      <w:proofErr w:type="gramEnd"/>
      <w:r>
        <w:rPr>
          <w:w w:val="103"/>
          <w:sz w:val="19"/>
          <w:szCs w:val="19"/>
        </w:rPr>
        <w:t>.</w:t>
      </w:r>
    </w:p>
    <w:p w14:paraId="03BE1625" w14:textId="77777777" w:rsidR="00EA4F85" w:rsidRDefault="004D53D6">
      <w:pPr>
        <w:spacing w:before="12"/>
        <w:ind w:left="820"/>
        <w:rPr>
          <w:sz w:val="19"/>
          <w:szCs w:val="19"/>
        </w:rPr>
      </w:pPr>
      <w:r>
        <w:rPr>
          <w:spacing w:val="1"/>
          <w:sz w:val="19"/>
          <w:szCs w:val="19"/>
        </w:rPr>
        <w:t>"</w:t>
      </w:r>
      <w:r>
        <w:rPr>
          <w:spacing w:val="2"/>
          <w:sz w:val="19"/>
          <w:szCs w:val="19"/>
        </w:rPr>
        <w:t>Fo</w:t>
      </w:r>
      <w:r>
        <w:rPr>
          <w:spacing w:val="1"/>
          <w:sz w:val="19"/>
          <w:szCs w:val="19"/>
        </w:rPr>
        <w:t>steri</w:t>
      </w:r>
      <w:r>
        <w:rPr>
          <w:spacing w:val="2"/>
          <w:sz w:val="19"/>
          <w:szCs w:val="19"/>
        </w:rPr>
        <w:t>n</w:t>
      </w:r>
      <w:r>
        <w:rPr>
          <w:sz w:val="19"/>
          <w:szCs w:val="19"/>
        </w:rPr>
        <w:t>g</w:t>
      </w:r>
      <w:r>
        <w:rPr>
          <w:spacing w:val="20"/>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En</w:t>
      </w:r>
      <w:r>
        <w:rPr>
          <w:spacing w:val="1"/>
          <w:sz w:val="19"/>
          <w:szCs w:val="19"/>
        </w:rPr>
        <w:t>ter</w:t>
      </w:r>
      <w:r>
        <w:rPr>
          <w:spacing w:val="2"/>
          <w:sz w:val="19"/>
          <w:szCs w:val="19"/>
        </w:rPr>
        <w:t>p</w:t>
      </w:r>
      <w:r>
        <w:rPr>
          <w:spacing w:val="1"/>
          <w:sz w:val="19"/>
          <w:szCs w:val="19"/>
        </w:rPr>
        <w:t>rises</w:t>
      </w:r>
      <w:r>
        <w:rPr>
          <w:sz w:val="19"/>
          <w:szCs w:val="19"/>
        </w:rPr>
        <w:t xml:space="preserve">: </w:t>
      </w:r>
      <w:r>
        <w:rPr>
          <w:spacing w:val="29"/>
          <w:sz w:val="19"/>
          <w:szCs w:val="19"/>
        </w:rPr>
        <w:t xml:space="preserve"> </w:t>
      </w:r>
      <w:r>
        <w:rPr>
          <w:spacing w:val="2"/>
          <w:sz w:val="19"/>
          <w:szCs w:val="19"/>
        </w:rPr>
        <w:t>Edw</w:t>
      </w:r>
      <w:r>
        <w:rPr>
          <w:spacing w:val="1"/>
          <w:sz w:val="19"/>
          <w:szCs w:val="19"/>
        </w:rPr>
        <w:t>ar</w:t>
      </w:r>
      <w:r>
        <w:rPr>
          <w:sz w:val="19"/>
          <w:szCs w:val="19"/>
        </w:rPr>
        <w:t>d</w:t>
      </w:r>
      <w:r>
        <w:rPr>
          <w:spacing w:val="36"/>
          <w:sz w:val="19"/>
          <w:szCs w:val="19"/>
        </w:rPr>
        <w:t xml:space="preserve"> </w:t>
      </w:r>
      <w:r>
        <w:rPr>
          <w:spacing w:val="2"/>
          <w:sz w:val="19"/>
          <w:szCs w:val="19"/>
        </w:rPr>
        <w:t>E</w:t>
      </w:r>
      <w:r>
        <w:rPr>
          <w:sz w:val="19"/>
          <w:szCs w:val="19"/>
        </w:rPr>
        <w:t>.</w:t>
      </w:r>
      <w:r>
        <w:rPr>
          <w:spacing w:val="11"/>
          <w:sz w:val="19"/>
          <w:szCs w:val="19"/>
        </w:rPr>
        <w:t xml:space="preserve"> </w:t>
      </w:r>
      <w:r>
        <w:rPr>
          <w:spacing w:val="2"/>
          <w:sz w:val="19"/>
          <w:szCs w:val="19"/>
        </w:rPr>
        <w:t>A</w:t>
      </w:r>
      <w:r>
        <w:rPr>
          <w:spacing w:val="1"/>
          <w:sz w:val="19"/>
          <w:szCs w:val="19"/>
        </w:rPr>
        <w:t>yer</w:t>
      </w:r>
      <w:r>
        <w:rPr>
          <w:sz w:val="19"/>
          <w:szCs w:val="19"/>
        </w:rPr>
        <w:t>,</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Bo</w:t>
      </w:r>
      <w:r>
        <w:rPr>
          <w:spacing w:val="1"/>
          <w:sz w:val="19"/>
          <w:szCs w:val="19"/>
        </w:rPr>
        <w:t>ar</w:t>
      </w:r>
      <w:r>
        <w:rPr>
          <w:sz w:val="19"/>
          <w:szCs w:val="19"/>
        </w:rPr>
        <w:t>d</w:t>
      </w:r>
      <w:r>
        <w:rPr>
          <w:spacing w:val="23"/>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Co</w:t>
      </w:r>
      <w:r>
        <w:rPr>
          <w:spacing w:val="3"/>
          <w:sz w:val="19"/>
          <w:szCs w:val="19"/>
        </w:rPr>
        <w:t>mm</w:t>
      </w:r>
      <w:r>
        <w:rPr>
          <w:spacing w:val="1"/>
          <w:sz w:val="19"/>
          <w:szCs w:val="19"/>
        </w:rPr>
        <w:t>issi</w:t>
      </w:r>
      <w:r>
        <w:rPr>
          <w:spacing w:val="2"/>
          <w:sz w:val="19"/>
          <w:szCs w:val="19"/>
        </w:rPr>
        <w:t>on</w:t>
      </w:r>
      <w:r>
        <w:rPr>
          <w:spacing w:val="1"/>
          <w:sz w:val="19"/>
          <w:szCs w:val="19"/>
        </w:rPr>
        <w:t>ers</w:t>
      </w:r>
      <w:r>
        <w:rPr>
          <w:sz w:val="19"/>
          <w:szCs w:val="19"/>
        </w:rPr>
        <w:t>,</w:t>
      </w:r>
      <w:r>
        <w:rPr>
          <w:spacing w:val="2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w w:val="109"/>
          <w:sz w:val="19"/>
          <w:szCs w:val="19"/>
        </w:rPr>
        <w:t>t</w:t>
      </w:r>
      <w:r>
        <w:rPr>
          <w:spacing w:val="2"/>
          <w:w w:val="110"/>
          <w:sz w:val="19"/>
          <w:szCs w:val="19"/>
        </w:rPr>
        <w:t>h</w:t>
      </w:r>
      <w:r>
        <w:rPr>
          <w:w w:val="102"/>
          <w:sz w:val="19"/>
          <w:szCs w:val="19"/>
        </w:rPr>
        <w:t>e</w:t>
      </w:r>
    </w:p>
    <w:p w14:paraId="2E643606" w14:textId="77777777" w:rsidR="00EA4F85" w:rsidRDefault="004D53D6">
      <w:pPr>
        <w:spacing w:before="12"/>
        <w:ind w:left="100"/>
        <w:rPr>
          <w:sz w:val="19"/>
          <w:szCs w:val="19"/>
        </w:rPr>
      </w:pPr>
      <w:proofErr w:type="gramStart"/>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w:t>
      </w:r>
      <w:r>
        <w:rPr>
          <w:sz w:val="19"/>
          <w:szCs w:val="19"/>
        </w:rPr>
        <w:t xml:space="preserve">e </w:t>
      </w:r>
      <w:r>
        <w:rPr>
          <w:spacing w:val="2"/>
          <w:sz w:val="19"/>
          <w:szCs w:val="19"/>
        </w:rPr>
        <w:t xml:space="preserve"> </w:t>
      </w:r>
      <w:r>
        <w:rPr>
          <w:spacing w:val="1"/>
          <w:sz w:val="19"/>
          <w:szCs w:val="19"/>
        </w:rPr>
        <w:t>I</w:t>
      </w:r>
      <w:r>
        <w:rPr>
          <w:spacing w:val="2"/>
          <w:sz w:val="19"/>
          <w:szCs w:val="19"/>
        </w:rPr>
        <w:t>n</w:t>
      </w:r>
      <w:r>
        <w:rPr>
          <w:spacing w:val="1"/>
          <w:sz w:val="19"/>
          <w:szCs w:val="19"/>
        </w:rPr>
        <w:t>dia</w:t>
      </w:r>
      <w:r>
        <w:rPr>
          <w:sz w:val="19"/>
          <w:szCs w:val="19"/>
        </w:rPr>
        <w:t>n</w:t>
      </w:r>
      <w:proofErr w:type="gramEnd"/>
      <w:r>
        <w:rPr>
          <w:spacing w:val="40"/>
          <w:sz w:val="19"/>
          <w:szCs w:val="19"/>
        </w:rPr>
        <w:t xml:space="preserve"> </w:t>
      </w:r>
      <w:r>
        <w:rPr>
          <w:spacing w:val="3"/>
          <w:sz w:val="19"/>
          <w:szCs w:val="19"/>
        </w:rPr>
        <w:t>M</w:t>
      </w:r>
      <w:r>
        <w:rPr>
          <w:spacing w:val="1"/>
          <w:sz w:val="19"/>
          <w:szCs w:val="19"/>
        </w:rPr>
        <w:t>ills</w:t>
      </w:r>
      <w:r>
        <w:rPr>
          <w:sz w:val="19"/>
          <w:szCs w:val="19"/>
        </w:rPr>
        <w:t>,</w:t>
      </w:r>
      <w:r>
        <w:rPr>
          <w:spacing w:val="-6"/>
          <w:sz w:val="19"/>
          <w:szCs w:val="19"/>
        </w:rPr>
        <w:t xml:space="preserve"> </w:t>
      </w:r>
      <w:r>
        <w:rPr>
          <w:spacing w:val="2"/>
          <w:sz w:val="19"/>
          <w:szCs w:val="19"/>
        </w:rPr>
        <w:t>1913</w:t>
      </w:r>
      <w:r>
        <w:rPr>
          <w:spacing w:val="1"/>
          <w:sz w:val="19"/>
          <w:szCs w:val="19"/>
        </w:rPr>
        <w:t>-</w:t>
      </w:r>
      <w:r>
        <w:rPr>
          <w:spacing w:val="2"/>
          <w:sz w:val="19"/>
          <w:szCs w:val="19"/>
        </w:rPr>
        <w:t>1915</w:t>
      </w:r>
      <w:r>
        <w:rPr>
          <w:spacing w:val="1"/>
          <w:sz w:val="19"/>
          <w:szCs w:val="19"/>
        </w:rPr>
        <w:t>.</w:t>
      </w:r>
      <w:r>
        <w:rPr>
          <w:sz w:val="19"/>
          <w:szCs w:val="19"/>
        </w:rPr>
        <w:t>"</w:t>
      </w:r>
      <w:r>
        <w:rPr>
          <w:spacing w:val="29"/>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w:t>
      </w:r>
      <w:r>
        <w:rPr>
          <w:spacing w:val="28"/>
          <w:sz w:val="19"/>
          <w:szCs w:val="19"/>
        </w:rPr>
        <w:t xml:space="preserve"> </w:t>
      </w:r>
      <w:proofErr w:type="gramStart"/>
      <w:r>
        <w:rPr>
          <w:spacing w:val="2"/>
          <w:sz w:val="19"/>
          <w:szCs w:val="19"/>
        </w:rPr>
        <w:t>Au</w:t>
      </w:r>
      <w:r>
        <w:rPr>
          <w:spacing w:val="1"/>
          <w:sz w:val="19"/>
          <w:szCs w:val="19"/>
        </w:rPr>
        <w:t>g</w:t>
      </w:r>
      <w:r>
        <w:rPr>
          <w:spacing w:val="2"/>
          <w:sz w:val="19"/>
          <w:szCs w:val="19"/>
        </w:rPr>
        <w:t>u</w:t>
      </w:r>
      <w:r>
        <w:rPr>
          <w:spacing w:val="1"/>
          <w:sz w:val="19"/>
          <w:szCs w:val="19"/>
        </w:rPr>
        <w:t>st</w:t>
      </w:r>
      <w:r>
        <w:rPr>
          <w:sz w:val="19"/>
          <w:szCs w:val="19"/>
        </w:rPr>
        <w:t>,</w:t>
      </w:r>
      <w:proofErr w:type="gramEnd"/>
      <w:r>
        <w:rPr>
          <w:spacing w:val="7"/>
          <w:sz w:val="19"/>
          <w:szCs w:val="19"/>
        </w:rPr>
        <w:t xml:space="preserve"> </w:t>
      </w:r>
      <w:r>
        <w:rPr>
          <w:spacing w:val="2"/>
          <w:w w:val="103"/>
          <w:sz w:val="19"/>
          <w:szCs w:val="19"/>
        </w:rPr>
        <w:t>1989</w:t>
      </w:r>
      <w:r>
        <w:rPr>
          <w:w w:val="103"/>
          <w:sz w:val="19"/>
          <w:szCs w:val="19"/>
        </w:rPr>
        <w:t>.</w:t>
      </w:r>
    </w:p>
    <w:p w14:paraId="557960F1" w14:textId="77777777" w:rsidR="00EA4F85" w:rsidRDefault="00EA4F85">
      <w:pPr>
        <w:spacing w:before="18" w:line="220" w:lineRule="exact"/>
        <w:rPr>
          <w:sz w:val="22"/>
          <w:szCs w:val="22"/>
        </w:rPr>
      </w:pPr>
    </w:p>
    <w:p w14:paraId="3BB405CE" w14:textId="77777777" w:rsidR="00432B2E" w:rsidRDefault="004D53D6" w:rsidP="00432B2E">
      <w:pPr>
        <w:spacing w:line="253" w:lineRule="auto"/>
        <w:ind w:left="100" w:right="458"/>
        <w:jc w:val="both"/>
        <w:rPr>
          <w:w w:val="103"/>
          <w:sz w:val="19"/>
          <w:szCs w:val="19"/>
        </w:rPr>
      </w:pPr>
      <w:r>
        <w:rPr>
          <w:b/>
          <w:spacing w:val="3"/>
          <w:w w:val="116"/>
          <w:sz w:val="19"/>
          <w:szCs w:val="19"/>
        </w:rPr>
        <w:t>M</w:t>
      </w:r>
      <w:r>
        <w:rPr>
          <w:b/>
          <w:spacing w:val="1"/>
          <w:w w:val="116"/>
          <w:sz w:val="19"/>
          <w:szCs w:val="19"/>
        </w:rPr>
        <w:t>i</w:t>
      </w:r>
      <w:r>
        <w:rPr>
          <w:b/>
          <w:spacing w:val="2"/>
          <w:w w:val="116"/>
          <w:sz w:val="19"/>
          <w:szCs w:val="19"/>
        </w:rPr>
        <w:t>sce</w:t>
      </w:r>
      <w:r>
        <w:rPr>
          <w:b/>
          <w:spacing w:val="1"/>
          <w:w w:val="116"/>
          <w:sz w:val="19"/>
          <w:szCs w:val="19"/>
        </w:rPr>
        <w:t>ll</w:t>
      </w:r>
      <w:r>
        <w:rPr>
          <w:b/>
          <w:spacing w:val="2"/>
          <w:w w:val="116"/>
          <w:sz w:val="19"/>
          <w:szCs w:val="19"/>
        </w:rPr>
        <w:t>aneou</w:t>
      </w:r>
      <w:r>
        <w:rPr>
          <w:b/>
          <w:w w:val="116"/>
          <w:sz w:val="19"/>
          <w:szCs w:val="19"/>
        </w:rPr>
        <w:t>s</w:t>
      </w:r>
      <w:r>
        <w:rPr>
          <w:b/>
          <w:spacing w:val="-3"/>
          <w:w w:val="116"/>
          <w:sz w:val="19"/>
          <w:szCs w:val="19"/>
        </w:rPr>
        <w:t xml:space="preserve"> </w:t>
      </w:r>
      <w:r>
        <w:rPr>
          <w:b/>
          <w:spacing w:val="2"/>
          <w:w w:val="116"/>
          <w:sz w:val="19"/>
          <w:szCs w:val="19"/>
        </w:rPr>
        <w:t>Presen</w:t>
      </w:r>
      <w:r>
        <w:rPr>
          <w:b/>
          <w:spacing w:val="1"/>
          <w:w w:val="116"/>
          <w:sz w:val="19"/>
          <w:szCs w:val="19"/>
        </w:rPr>
        <w:t>t</w:t>
      </w:r>
      <w:r>
        <w:rPr>
          <w:b/>
          <w:spacing w:val="2"/>
          <w:w w:val="116"/>
          <w:sz w:val="19"/>
          <w:szCs w:val="19"/>
        </w:rPr>
        <w:t>a</w:t>
      </w:r>
      <w:r>
        <w:rPr>
          <w:b/>
          <w:spacing w:val="1"/>
          <w:w w:val="116"/>
          <w:sz w:val="19"/>
          <w:szCs w:val="19"/>
        </w:rPr>
        <w:t>ti</w:t>
      </w:r>
      <w:r>
        <w:rPr>
          <w:b/>
          <w:spacing w:val="2"/>
          <w:w w:val="116"/>
          <w:sz w:val="19"/>
          <w:szCs w:val="19"/>
        </w:rPr>
        <w:t>ons</w:t>
      </w:r>
      <w:r>
        <w:rPr>
          <w:b/>
          <w:w w:val="116"/>
          <w:sz w:val="19"/>
          <w:szCs w:val="19"/>
        </w:rPr>
        <w:t>.</w:t>
      </w:r>
      <w:r>
        <w:rPr>
          <w:b/>
          <w:spacing w:val="54"/>
          <w:w w:val="116"/>
          <w:sz w:val="19"/>
          <w:szCs w:val="19"/>
        </w:rPr>
        <w:t xml:space="preserve"> </w:t>
      </w:r>
      <w:proofErr w:type="gramStart"/>
      <w:r>
        <w:rPr>
          <w:spacing w:val="2"/>
          <w:sz w:val="19"/>
          <w:szCs w:val="19"/>
        </w:rPr>
        <w:t>Nu</w:t>
      </w:r>
      <w:r>
        <w:rPr>
          <w:spacing w:val="3"/>
          <w:sz w:val="19"/>
          <w:szCs w:val="19"/>
        </w:rPr>
        <w:t>m</w:t>
      </w:r>
      <w:r>
        <w:rPr>
          <w:spacing w:val="1"/>
          <w:sz w:val="19"/>
          <w:szCs w:val="19"/>
        </w:rPr>
        <w:t>er</w:t>
      </w:r>
      <w:r>
        <w:rPr>
          <w:spacing w:val="2"/>
          <w:sz w:val="19"/>
          <w:szCs w:val="19"/>
        </w:rPr>
        <w:t>ou</w:t>
      </w:r>
      <w:r>
        <w:rPr>
          <w:sz w:val="19"/>
          <w:szCs w:val="19"/>
        </w:rPr>
        <w:t>s</w:t>
      </w:r>
      <w:r>
        <w:rPr>
          <w:spacing w:val="40"/>
          <w:sz w:val="19"/>
          <w:szCs w:val="19"/>
        </w:rPr>
        <w:t xml:space="preserve"> </w:t>
      </w:r>
      <w:r>
        <w:rPr>
          <w:spacing w:val="2"/>
          <w:sz w:val="19"/>
          <w:szCs w:val="19"/>
        </w:rPr>
        <w:t>p</w:t>
      </w:r>
      <w:r>
        <w:rPr>
          <w:spacing w:val="1"/>
          <w:sz w:val="19"/>
          <w:szCs w:val="19"/>
        </w:rPr>
        <w:t>rese</w:t>
      </w:r>
      <w:r>
        <w:rPr>
          <w:spacing w:val="2"/>
          <w:sz w:val="19"/>
          <w:szCs w:val="19"/>
        </w:rPr>
        <w:t>n</w:t>
      </w:r>
      <w:r>
        <w:rPr>
          <w:spacing w:val="1"/>
          <w:sz w:val="19"/>
          <w:szCs w:val="19"/>
        </w:rPr>
        <w:t>tati</w:t>
      </w:r>
      <w:r>
        <w:rPr>
          <w:spacing w:val="2"/>
          <w:sz w:val="19"/>
          <w:szCs w:val="19"/>
        </w:rPr>
        <w:t>on</w:t>
      </w:r>
      <w:r>
        <w:rPr>
          <w:spacing w:val="1"/>
          <w:sz w:val="19"/>
          <w:szCs w:val="19"/>
        </w:rPr>
        <w:t>s</w:t>
      </w:r>
      <w:r>
        <w:rPr>
          <w:sz w:val="19"/>
          <w:szCs w:val="19"/>
        </w:rPr>
        <w:t>,</w:t>
      </w:r>
      <w:r>
        <w:rPr>
          <w:spacing w:val="40"/>
          <w:sz w:val="19"/>
          <w:szCs w:val="19"/>
        </w:rPr>
        <w:t xml:space="preserve"> </w:t>
      </w:r>
      <w:r>
        <w:rPr>
          <w:spacing w:val="2"/>
          <w:sz w:val="19"/>
          <w:szCs w:val="19"/>
        </w:rPr>
        <w:t>o</w:t>
      </w:r>
      <w:r>
        <w:rPr>
          <w:sz w:val="19"/>
          <w:szCs w:val="19"/>
        </w:rPr>
        <w:t>n</w:t>
      </w:r>
      <w:r>
        <w:rPr>
          <w:spacing w:val="16"/>
          <w:sz w:val="19"/>
          <w:szCs w:val="19"/>
        </w:rPr>
        <w:t xml:space="preserve"> </w:t>
      </w:r>
      <w:r>
        <w:rPr>
          <w:spacing w:val="1"/>
          <w:sz w:val="19"/>
          <w:szCs w:val="19"/>
        </w:rPr>
        <w:t>ra</w:t>
      </w:r>
      <w:r>
        <w:rPr>
          <w:spacing w:val="2"/>
          <w:sz w:val="19"/>
          <w:szCs w:val="19"/>
        </w:rPr>
        <w:t>d</w:t>
      </w:r>
      <w:r>
        <w:rPr>
          <w:spacing w:val="1"/>
          <w:sz w:val="19"/>
          <w:szCs w:val="19"/>
        </w:rPr>
        <w:t>i</w:t>
      </w:r>
      <w:r>
        <w:rPr>
          <w:sz w:val="19"/>
          <w:szCs w:val="19"/>
        </w:rPr>
        <w:t>o</w:t>
      </w:r>
      <w:r>
        <w:rPr>
          <w:spacing w:val="26"/>
          <w:sz w:val="19"/>
          <w:szCs w:val="19"/>
        </w:rPr>
        <w:t xml:space="preserve"> </w:t>
      </w:r>
      <w:r>
        <w:rPr>
          <w:spacing w:val="1"/>
          <w:w w:val="74"/>
          <w:sz w:val="19"/>
          <w:szCs w:val="19"/>
        </w:rPr>
        <w:t>(</w:t>
      </w:r>
      <w:r>
        <w:rPr>
          <w:spacing w:val="3"/>
          <w:w w:val="112"/>
          <w:sz w:val="19"/>
          <w:szCs w:val="19"/>
        </w:rPr>
        <w:t>K</w:t>
      </w:r>
      <w:r>
        <w:rPr>
          <w:spacing w:val="3"/>
          <w:w w:val="104"/>
          <w:sz w:val="19"/>
          <w:szCs w:val="19"/>
        </w:rPr>
        <w:t>W</w:t>
      </w:r>
      <w:r>
        <w:rPr>
          <w:spacing w:val="3"/>
          <w:w w:val="110"/>
          <w:sz w:val="19"/>
          <w:szCs w:val="19"/>
        </w:rPr>
        <w:t>G</w:t>
      </w:r>
      <w:r>
        <w:rPr>
          <w:spacing w:val="2"/>
          <w:sz w:val="19"/>
          <w:szCs w:val="19"/>
        </w:rPr>
        <w:t>S</w:t>
      </w:r>
      <w:r>
        <w:rPr>
          <w:w w:val="103"/>
          <w:sz w:val="19"/>
          <w:szCs w:val="19"/>
        </w:rPr>
        <w:t>,</w:t>
      </w:r>
      <w:r>
        <w:rPr>
          <w:spacing w:val="3"/>
          <w:sz w:val="19"/>
          <w:szCs w:val="19"/>
        </w:rPr>
        <w:t xml:space="preserve"> </w:t>
      </w:r>
      <w:r>
        <w:rPr>
          <w:spacing w:val="2"/>
          <w:sz w:val="19"/>
          <w:szCs w:val="19"/>
        </w:rPr>
        <w:t>Tu</w:t>
      </w:r>
      <w:r>
        <w:rPr>
          <w:spacing w:val="1"/>
          <w:sz w:val="19"/>
          <w:szCs w:val="19"/>
        </w:rPr>
        <w:t>lsa</w:t>
      </w:r>
      <w:r>
        <w:rPr>
          <w:sz w:val="19"/>
          <w:szCs w:val="19"/>
        </w:rPr>
        <w:t>,</w:t>
      </w:r>
      <w:r>
        <w:rPr>
          <w:spacing w:val="25"/>
          <w:sz w:val="19"/>
          <w:szCs w:val="19"/>
        </w:rPr>
        <w:t xml:space="preserve"> </w:t>
      </w:r>
      <w:r>
        <w:rPr>
          <w:spacing w:val="3"/>
          <w:w w:val="108"/>
          <w:sz w:val="19"/>
          <w:szCs w:val="19"/>
        </w:rPr>
        <w:t>K</w:t>
      </w:r>
      <w:r>
        <w:rPr>
          <w:spacing w:val="2"/>
          <w:w w:val="108"/>
          <w:sz w:val="19"/>
          <w:szCs w:val="19"/>
        </w:rPr>
        <w:t>T</w:t>
      </w:r>
      <w:r>
        <w:rPr>
          <w:spacing w:val="3"/>
          <w:w w:val="108"/>
          <w:sz w:val="19"/>
          <w:szCs w:val="19"/>
        </w:rPr>
        <w:t>U</w:t>
      </w:r>
      <w:r>
        <w:rPr>
          <w:spacing w:val="2"/>
          <w:w w:val="108"/>
          <w:sz w:val="19"/>
          <w:szCs w:val="19"/>
        </w:rPr>
        <w:t>L</w:t>
      </w:r>
      <w:r>
        <w:rPr>
          <w:spacing w:val="1"/>
          <w:w w:val="108"/>
          <w:sz w:val="19"/>
          <w:szCs w:val="19"/>
        </w:rPr>
        <w:t>-</w:t>
      </w:r>
      <w:r>
        <w:rPr>
          <w:spacing w:val="2"/>
          <w:w w:val="108"/>
          <w:sz w:val="19"/>
          <w:szCs w:val="19"/>
        </w:rPr>
        <w:t>TV</w:t>
      </w:r>
      <w:r>
        <w:rPr>
          <w:w w:val="108"/>
          <w:sz w:val="19"/>
          <w:szCs w:val="19"/>
        </w:rPr>
        <w:t>,</w:t>
      </w:r>
      <w:r>
        <w:rPr>
          <w:spacing w:val="8"/>
          <w:w w:val="108"/>
          <w:sz w:val="19"/>
          <w:szCs w:val="19"/>
        </w:rPr>
        <w:t xml:space="preserve"> </w:t>
      </w:r>
      <w:r>
        <w:rPr>
          <w:spacing w:val="2"/>
          <w:w w:val="118"/>
          <w:sz w:val="19"/>
          <w:szCs w:val="19"/>
        </w:rPr>
        <w:t>T</w:t>
      </w:r>
      <w:r>
        <w:rPr>
          <w:spacing w:val="2"/>
          <w:w w:val="107"/>
          <w:sz w:val="19"/>
          <w:szCs w:val="19"/>
        </w:rPr>
        <w:t>u</w:t>
      </w:r>
      <w:r>
        <w:rPr>
          <w:spacing w:val="1"/>
          <w:w w:val="89"/>
          <w:sz w:val="19"/>
          <w:szCs w:val="19"/>
        </w:rPr>
        <w:t>l</w:t>
      </w:r>
      <w:r>
        <w:rPr>
          <w:spacing w:val="1"/>
          <w:w w:val="88"/>
          <w:sz w:val="19"/>
          <w:szCs w:val="19"/>
        </w:rPr>
        <w:t>s</w:t>
      </w:r>
      <w:r>
        <w:rPr>
          <w:spacing w:val="1"/>
          <w:w w:val="109"/>
          <w:sz w:val="19"/>
          <w:szCs w:val="19"/>
        </w:rPr>
        <w:t>a</w:t>
      </w:r>
      <w:r>
        <w:rPr>
          <w:w w:val="103"/>
          <w:sz w:val="19"/>
          <w:szCs w:val="19"/>
        </w:rPr>
        <w:t xml:space="preserve">, </w:t>
      </w:r>
      <w:r>
        <w:rPr>
          <w:spacing w:val="3"/>
          <w:sz w:val="19"/>
          <w:szCs w:val="19"/>
        </w:rPr>
        <w:t>WG</w:t>
      </w:r>
      <w:r>
        <w:rPr>
          <w:spacing w:val="2"/>
          <w:sz w:val="19"/>
          <w:szCs w:val="19"/>
        </w:rPr>
        <w:t>N</w:t>
      </w:r>
      <w:r>
        <w:rPr>
          <w:spacing w:val="1"/>
          <w:sz w:val="19"/>
          <w:szCs w:val="19"/>
        </w:rPr>
        <w:t>-</w:t>
      </w:r>
      <w:r>
        <w:rPr>
          <w:spacing w:val="2"/>
          <w:sz w:val="19"/>
          <w:szCs w:val="19"/>
        </w:rPr>
        <w:t>Ch</w:t>
      </w:r>
      <w:r>
        <w:rPr>
          <w:spacing w:val="1"/>
          <w:sz w:val="19"/>
          <w:szCs w:val="19"/>
        </w:rPr>
        <w:t>icag</w:t>
      </w:r>
      <w:r>
        <w:rPr>
          <w:spacing w:val="2"/>
          <w:sz w:val="19"/>
          <w:szCs w:val="19"/>
        </w:rPr>
        <w:t>o</w:t>
      </w:r>
      <w:r>
        <w:rPr>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z w:val="19"/>
          <w:szCs w:val="19"/>
        </w:rPr>
        <w:t>g</w:t>
      </w:r>
      <w:r>
        <w:rPr>
          <w:spacing w:val="20"/>
          <w:sz w:val="19"/>
          <w:szCs w:val="19"/>
        </w:rPr>
        <w:t xml:space="preserve"> </w:t>
      </w:r>
      <w:r>
        <w:rPr>
          <w:spacing w:val="2"/>
          <w:sz w:val="19"/>
          <w:szCs w:val="19"/>
        </w:rPr>
        <w:t>Pub</w:t>
      </w:r>
      <w:r>
        <w:rPr>
          <w:spacing w:val="1"/>
          <w:sz w:val="19"/>
          <w:szCs w:val="19"/>
        </w:rPr>
        <w:t>li</w:t>
      </w:r>
      <w:r>
        <w:rPr>
          <w:sz w:val="19"/>
          <w:szCs w:val="19"/>
        </w:rPr>
        <w:t>c</w:t>
      </w:r>
      <w:r>
        <w:rPr>
          <w:spacing w:val="11"/>
          <w:sz w:val="19"/>
          <w:szCs w:val="19"/>
        </w:rPr>
        <w:t xml:space="preserve"> </w:t>
      </w:r>
      <w:r>
        <w:rPr>
          <w:spacing w:val="2"/>
          <w:sz w:val="19"/>
          <w:szCs w:val="19"/>
        </w:rPr>
        <w:t>R</w:t>
      </w:r>
      <w:r>
        <w:rPr>
          <w:spacing w:val="1"/>
          <w:sz w:val="19"/>
          <w:szCs w:val="19"/>
        </w:rPr>
        <w:t>a</w:t>
      </w:r>
      <w:r>
        <w:rPr>
          <w:spacing w:val="2"/>
          <w:sz w:val="19"/>
          <w:szCs w:val="19"/>
        </w:rPr>
        <w:t>d</w:t>
      </w:r>
      <w:r>
        <w:rPr>
          <w:spacing w:val="1"/>
          <w:sz w:val="19"/>
          <w:szCs w:val="19"/>
        </w:rPr>
        <w:t>i</w:t>
      </w:r>
      <w:r>
        <w:rPr>
          <w:spacing w:val="2"/>
          <w:sz w:val="19"/>
          <w:szCs w:val="19"/>
        </w:rPr>
        <w:t>o</w:t>
      </w:r>
      <w:r>
        <w:rPr>
          <w:sz w:val="19"/>
          <w:szCs w:val="19"/>
        </w:rPr>
        <w:t>,</w:t>
      </w:r>
      <w:r>
        <w:rPr>
          <w:spacing w:val="34"/>
          <w:sz w:val="19"/>
          <w:szCs w:val="19"/>
        </w:rPr>
        <w:t xml:space="preserve"> </w:t>
      </w:r>
      <w:r>
        <w:rPr>
          <w:spacing w:val="2"/>
          <w:w w:val="95"/>
          <w:sz w:val="19"/>
          <w:szCs w:val="19"/>
        </w:rPr>
        <w:t>BB</w:t>
      </w:r>
      <w:r>
        <w:rPr>
          <w:spacing w:val="3"/>
          <w:w w:val="111"/>
          <w:sz w:val="19"/>
          <w:szCs w:val="19"/>
        </w:rPr>
        <w:t>C</w:t>
      </w:r>
      <w:r>
        <w:rPr>
          <w:spacing w:val="1"/>
          <w:w w:val="97"/>
          <w:sz w:val="19"/>
          <w:szCs w:val="19"/>
        </w:rPr>
        <w:t>-</w:t>
      </w:r>
      <w:r>
        <w:rPr>
          <w:spacing w:val="2"/>
          <w:w w:val="113"/>
          <w:sz w:val="19"/>
          <w:szCs w:val="19"/>
        </w:rPr>
        <w:t>R</w:t>
      </w:r>
      <w:r>
        <w:rPr>
          <w:spacing w:val="1"/>
          <w:w w:val="109"/>
          <w:sz w:val="19"/>
          <w:szCs w:val="19"/>
        </w:rPr>
        <w:t>a</w:t>
      </w:r>
      <w:r>
        <w:rPr>
          <w:spacing w:val="2"/>
          <w:w w:val="107"/>
          <w:sz w:val="19"/>
          <w:szCs w:val="19"/>
        </w:rPr>
        <w:t>d</w:t>
      </w:r>
      <w:r>
        <w:rPr>
          <w:spacing w:val="1"/>
          <w:w w:val="93"/>
          <w:sz w:val="19"/>
          <w:szCs w:val="19"/>
        </w:rPr>
        <w:t>i</w:t>
      </w:r>
      <w:r>
        <w:rPr>
          <w:spacing w:val="2"/>
          <w:w w:val="103"/>
          <w:sz w:val="19"/>
          <w:szCs w:val="19"/>
        </w:rPr>
        <w:t>o</w:t>
      </w:r>
      <w:r>
        <w:rPr>
          <w:spacing w:val="1"/>
          <w:w w:val="74"/>
          <w:sz w:val="19"/>
          <w:szCs w:val="19"/>
        </w:rPr>
        <w:t>)</w:t>
      </w:r>
      <w:r>
        <w:rPr>
          <w:w w:val="103"/>
          <w:sz w:val="19"/>
          <w:szCs w:val="19"/>
        </w:rPr>
        <w:t>,</w:t>
      </w:r>
      <w:r>
        <w:rPr>
          <w:spacing w:val="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b</w:t>
      </w:r>
      <w:r>
        <w:rPr>
          <w:spacing w:val="1"/>
          <w:sz w:val="19"/>
          <w:szCs w:val="19"/>
        </w:rPr>
        <w:t>ef</w:t>
      </w:r>
      <w:r>
        <w:rPr>
          <w:spacing w:val="2"/>
          <w:sz w:val="19"/>
          <w:szCs w:val="19"/>
        </w:rPr>
        <w:t>o</w:t>
      </w:r>
      <w:r>
        <w:rPr>
          <w:spacing w:val="1"/>
          <w:sz w:val="19"/>
          <w:szCs w:val="19"/>
        </w:rPr>
        <w:t>r</w:t>
      </w:r>
      <w:r>
        <w:rPr>
          <w:sz w:val="19"/>
          <w:szCs w:val="19"/>
        </w:rPr>
        <w:t>e</w:t>
      </w:r>
      <w:r>
        <w:rPr>
          <w:spacing w:val="15"/>
          <w:sz w:val="19"/>
          <w:szCs w:val="19"/>
        </w:rPr>
        <w:t xml:space="preserve"> </w:t>
      </w:r>
      <w:r>
        <w:rPr>
          <w:spacing w:val="1"/>
          <w:sz w:val="19"/>
          <w:szCs w:val="19"/>
        </w:rPr>
        <w:t>c</w:t>
      </w:r>
      <w:r>
        <w:rPr>
          <w:spacing w:val="2"/>
          <w:sz w:val="19"/>
          <w:szCs w:val="19"/>
        </w:rPr>
        <w:t>u</w:t>
      </w:r>
      <w:r>
        <w:rPr>
          <w:spacing w:val="1"/>
          <w:sz w:val="19"/>
          <w:szCs w:val="19"/>
        </w:rPr>
        <w:t>lt</w:t>
      </w:r>
      <w:r>
        <w:rPr>
          <w:spacing w:val="2"/>
          <w:sz w:val="19"/>
          <w:szCs w:val="19"/>
        </w:rPr>
        <w:t>u</w:t>
      </w:r>
      <w:r>
        <w:rPr>
          <w:spacing w:val="1"/>
          <w:sz w:val="19"/>
          <w:szCs w:val="19"/>
        </w:rPr>
        <w:t>ra</w:t>
      </w:r>
      <w:r>
        <w:rPr>
          <w:sz w:val="19"/>
          <w:szCs w:val="19"/>
        </w:rPr>
        <w:t>l</w:t>
      </w:r>
      <w:r>
        <w:rPr>
          <w:spacing w:val="2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civi</w:t>
      </w:r>
      <w:r>
        <w:rPr>
          <w:sz w:val="19"/>
          <w:szCs w:val="19"/>
        </w:rPr>
        <w:t>c</w:t>
      </w:r>
      <w:r>
        <w:rPr>
          <w:spacing w:val="-11"/>
          <w:sz w:val="19"/>
          <w:szCs w:val="19"/>
        </w:rPr>
        <w:t xml:space="preserve"> </w:t>
      </w:r>
      <w:r>
        <w:rPr>
          <w:spacing w:val="1"/>
          <w:sz w:val="19"/>
          <w:szCs w:val="19"/>
        </w:rPr>
        <w:t>gr</w:t>
      </w:r>
      <w:r>
        <w:rPr>
          <w:spacing w:val="2"/>
          <w:sz w:val="19"/>
          <w:szCs w:val="19"/>
        </w:rPr>
        <w:t>oup</w:t>
      </w:r>
      <w:r>
        <w:rPr>
          <w:spacing w:val="1"/>
          <w:sz w:val="19"/>
          <w:szCs w:val="19"/>
        </w:rPr>
        <w:t>s</w:t>
      </w:r>
      <w:r>
        <w:rPr>
          <w:sz w:val="19"/>
          <w:szCs w:val="19"/>
        </w:rPr>
        <w:t>.</w:t>
      </w:r>
      <w:proofErr w:type="gramEnd"/>
      <w:r>
        <w:rPr>
          <w:sz w:val="19"/>
          <w:szCs w:val="19"/>
        </w:rPr>
        <w:t xml:space="preserve"> </w:t>
      </w:r>
      <w:r>
        <w:rPr>
          <w:spacing w:val="20"/>
          <w:sz w:val="19"/>
          <w:szCs w:val="19"/>
        </w:rPr>
        <w:t xml:space="preserve"> </w:t>
      </w:r>
      <w:proofErr w:type="gramStart"/>
      <w:r>
        <w:rPr>
          <w:spacing w:val="3"/>
          <w:sz w:val="19"/>
          <w:szCs w:val="19"/>
        </w:rPr>
        <w:t>G</w:t>
      </w:r>
      <w:r>
        <w:rPr>
          <w:spacing w:val="1"/>
          <w:sz w:val="19"/>
          <w:szCs w:val="19"/>
        </w:rPr>
        <w:t>e</w:t>
      </w:r>
      <w:r>
        <w:rPr>
          <w:spacing w:val="2"/>
          <w:sz w:val="19"/>
          <w:szCs w:val="19"/>
        </w:rPr>
        <w:t>n</w:t>
      </w:r>
      <w:r>
        <w:rPr>
          <w:spacing w:val="1"/>
          <w:sz w:val="19"/>
          <w:szCs w:val="19"/>
        </w:rPr>
        <w:t>erall</w:t>
      </w:r>
      <w:r>
        <w:rPr>
          <w:sz w:val="19"/>
          <w:szCs w:val="19"/>
        </w:rPr>
        <w:t>y</w:t>
      </w:r>
      <w:r>
        <w:rPr>
          <w:spacing w:val="29"/>
          <w:sz w:val="19"/>
          <w:szCs w:val="19"/>
        </w:rPr>
        <w:t xml:space="preserve"> </w:t>
      </w:r>
      <w:r>
        <w:rPr>
          <w:spacing w:val="2"/>
          <w:w w:val="103"/>
          <w:sz w:val="19"/>
          <w:szCs w:val="19"/>
        </w:rPr>
        <w:t>o</w:t>
      </w:r>
      <w:r>
        <w:rPr>
          <w:w w:val="110"/>
          <w:sz w:val="19"/>
          <w:szCs w:val="19"/>
        </w:rPr>
        <w:t xml:space="preserve">n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1"/>
          <w:w w:val="109"/>
          <w:sz w:val="19"/>
          <w:szCs w:val="19"/>
        </w:rPr>
        <w:t>t</w:t>
      </w:r>
      <w:r>
        <w:rPr>
          <w:spacing w:val="2"/>
          <w:w w:val="103"/>
          <w:sz w:val="19"/>
          <w:szCs w:val="19"/>
        </w:rPr>
        <w:t>o</w:t>
      </w:r>
      <w:r>
        <w:rPr>
          <w:spacing w:val="2"/>
          <w:w w:val="107"/>
          <w:sz w:val="19"/>
          <w:szCs w:val="19"/>
        </w:rPr>
        <w:t>p</w:t>
      </w:r>
      <w:r>
        <w:rPr>
          <w:spacing w:val="1"/>
          <w:w w:val="93"/>
          <w:sz w:val="19"/>
          <w:szCs w:val="19"/>
        </w:rPr>
        <w:t>i</w:t>
      </w:r>
      <w:r>
        <w:rPr>
          <w:spacing w:val="1"/>
          <w:w w:val="99"/>
          <w:sz w:val="19"/>
          <w:szCs w:val="19"/>
        </w:rPr>
        <w:t>c</w:t>
      </w:r>
      <w:r>
        <w:rPr>
          <w:spacing w:val="1"/>
          <w:w w:val="88"/>
          <w:sz w:val="19"/>
          <w:szCs w:val="19"/>
        </w:rPr>
        <w:t>s</w:t>
      </w:r>
      <w:r>
        <w:rPr>
          <w:w w:val="103"/>
          <w:sz w:val="19"/>
          <w:szCs w:val="19"/>
        </w:rPr>
        <w:t>.</w:t>
      </w:r>
      <w:proofErr w:type="gramEnd"/>
    </w:p>
    <w:p w14:paraId="2EE42B91" w14:textId="77777777" w:rsidR="00501A68" w:rsidRDefault="00501A68" w:rsidP="00501A68">
      <w:pPr>
        <w:pStyle w:val="Body"/>
        <w:ind w:firstLine="720"/>
        <w:rPr>
          <w:rFonts w:asciiTheme="minorHAnsi" w:hAnsiTheme="minorHAnsi"/>
        </w:rPr>
      </w:pPr>
      <w:r>
        <w:rPr>
          <w:rFonts w:asciiTheme="minorHAnsi" w:hAnsiTheme="minorHAnsi"/>
        </w:rPr>
        <w:t xml:space="preserve">“How I became a Professor,” </w:t>
      </w:r>
      <w:r w:rsidRPr="00BC62E2">
        <w:rPr>
          <w:rFonts w:asciiTheme="minorHAnsi" w:hAnsiTheme="minorHAnsi"/>
          <w:i/>
        </w:rPr>
        <w:t>A Life of Inquiry</w:t>
      </w:r>
      <w:r>
        <w:rPr>
          <w:rFonts w:asciiTheme="minorHAnsi" w:hAnsiTheme="minorHAnsi"/>
          <w:i/>
        </w:rPr>
        <w:t xml:space="preserve">, </w:t>
      </w:r>
      <w:r w:rsidRPr="00BC62E2">
        <w:rPr>
          <w:rFonts w:asciiTheme="minorHAnsi" w:hAnsiTheme="minorHAnsi"/>
        </w:rPr>
        <w:t>volume 2</w:t>
      </w:r>
      <w:r>
        <w:rPr>
          <w:rFonts w:asciiTheme="minorHAnsi" w:hAnsiTheme="minorHAnsi"/>
        </w:rPr>
        <w:t>, 2017</w:t>
      </w:r>
    </w:p>
    <w:p w14:paraId="628AC156" w14:textId="02682163" w:rsidR="00432B2E" w:rsidRPr="00501A68" w:rsidRDefault="00432B2E" w:rsidP="00501A68">
      <w:pPr>
        <w:pStyle w:val="Body"/>
        <w:ind w:firstLine="720"/>
        <w:rPr>
          <w:rFonts w:asciiTheme="minorHAnsi" w:hAnsiTheme="minorHAnsi"/>
        </w:rPr>
      </w:pPr>
      <w:r w:rsidRPr="009E14F9">
        <w:t xml:space="preserve">Interviewed for AP Article on Dakota Access Pipeline movement. </w:t>
      </w:r>
      <w:proofErr w:type="gramStart"/>
      <w:r w:rsidRPr="00432B2E">
        <w:rPr>
          <w:rFonts w:ascii="Calibri" w:hAnsi="Calibri" w:cs="Calibri"/>
          <w:color w:val="0000FF"/>
          <w:u w:val="single" w:color="0000FF"/>
        </w:rPr>
        <w:t>access</w:t>
      </w:r>
      <w:proofErr w:type="gramEnd"/>
      <w:r w:rsidRPr="00432B2E">
        <w:rPr>
          <w:rFonts w:ascii="Calibri" w:hAnsi="Calibri" w:cs="Calibri"/>
          <w:color w:val="0000FF"/>
          <w:u w:val="single" w:color="0000FF"/>
        </w:rPr>
        <w:t>-fight-provides-blueprint-pipeline-protests/99958072/</w:t>
      </w:r>
    </w:p>
    <w:p w14:paraId="7912E021" w14:textId="77777777" w:rsidR="00432B2E" w:rsidRDefault="00432B2E" w:rsidP="00432B2E">
      <w:pPr>
        <w:spacing w:line="253" w:lineRule="auto"/>
        <w:ind w:left="100" w:right="458" w:firstLine="620"/>
        <w:jc w:val="both"/>
        <w:rPr>
          <w:w w:val="103"/>
          <w:sz w:val="19"/>
          <w:szCs w:val="19"/>
        </w:rPr>
      </w:pPr>
      <w:r w:rsidRPr="00432B2E">
        <w:rPr>
          <w:rFonts w:ascii="Calibri" w:hAnsi="Calibri"/>
          <w:sz w:val="24"/>
          <w:szCs w:val="24"/>
        </w:rPr>
        <w:t>Appearance on “Studio Tulsa,” KWGS Radio, on “(Re) Discover Gilcrease</w:t>
      </w:r>
    </w:p>
    <w:p w14:paraId="287A3E6C" w14:textId="77777777" w:rsidR="00432B2E" w:rsidRDefault="00432B2E" w:rsidP="00432B2E">
      <w:pPr>
        <w:spacing w:line="253" w:lineRule="auto"/>
        <w:ind w:left="100" w:right="458" w:firstLine="620"/>
        <w:jc w:val="both"/>
        <w:rPr>
          <w:w w:val="103"/>
          <w:sz w:val="19"/>
          <w:szCs w:val="19"/>
        </w:rPr>
      </w:pPr>
      <w:r w:rsidRPr="00432B2E">
        <w:rPr>
          <w:rFonts w:ascii="Calibri" w:hAnsi="Calibri"/>
          <w:sz w:val="24"/>
          <w:szCs w:val="24"/>
        </w:rPr>
        <w:t xml:space="preserve">Featured in article on HCAR symposium.  </w:t>
      </w:r>
      <w:r w:rsidRPr="00432B2E">
        <w:rPr>
          <w:rFonts w:ascii="Calibri" w:hAnsi="Calibri"/>
          <w:i/>
          <w:sz w:val="24"/>
          <w:szCs w:val="24"/>
        </w:rPr>
        <w:t>Oklahoma Today</w:t>
      </w:r>
    </w:p>
    <w:p w14:paraId="06DB9ED1" w14:textId="74B9761F" w:rsidR="00432B2E" w:rsidRPr="00432B2E" w:rsidRDefault="00432B2E" w:rsidP="00432B2E">
      <w:pPr>
        <w:spacing w:line="253" w:lineRule="auto"/>
        <w:ind w:left="100" w:right="458" w:firstLine="620"/>
        <w:jc w:val="both"/>
        <w:rPr>
          <w:w w:val="103"/>
          <w:sz w:val="19"/>
          <w:szCs w:val="19"/>
        </w:rPr>
      </w:pPr>
      <w:r w:rsidRPr="00432B2E">
        <w:rPr>
          <w:rFonts w:ascii="Calibri" w:hAnsi="Calibri"/>
          <w:sz w:val="24"/>
          <w:szCs w:val="24"/>
        </w:rPr>
        <w:t xml:space="preserve">Featured in “American History at the Gilcrease” OETA Gallery program. </w:t>
      </w:r>
    </w:p>
    <w:p w14:paraId="04418F88" w14:textId="77777777" w:rsidR="00432B2E" w:rsidRPr="00432B2E" w:rsidRDefault="00432B2E" w:rsidP="00432B2E">
      <w:pPr>
        <w:spacing w:line="253" w:lineRule="auto"/>
        <w:ind w:left="100" w:right="458"/>
        <w:jc w:val="both"/>
        <w:rPr>
          <w:spacing w:val="12"/>
          <w:sz w:val="19"/>
          <w:szCs w:val="19"/>
        </w:rPr>
      </w:pPr>
    </w:p>
    <w:p w14:paraId="17FE318A" w14:textId="77777777" w:rsidR="00EA4F85" w:rsidRDefault="00EA4F85">
      <w:pPr>
        <w:spacing w:before="1" w:line="220" w:lineRule="exact"/>
        <w:rPr>
          <w:sz w:val="22"/>
          <w:szCs w:val="22"/>
        </w:rPr>
      </w:pPr>
    </w:p>
    <w:p w14:paraId="0DBF319C" w14:textId="77777777" w:rsidR="00EA4F85" w:rsidRDefault="004D53D6" w:rsidP="00F634AE">
      <w:pPr>
        <w:rPr>
          <w:b/>
          <w:w w:val="103"/>
          <w:sz w:val="19"/>
          <w:szCs w:val="19"/>
        </w:rPr>
      </w:pPr>
      <w:r>
        <w:rPr>
          <w:b/>
          <w:spacing w:val="2"/>
          <w:w w:val="111"/>
          <w:sz w:val="19"/>
          <w:szCs w:val="19"/>
        </w:rPr>
        <w:t>T</w:t>
      </w:r>
      <w:r>
        <w:rPr>
          <w:b/>
          <w:spacing w:val="2"/>
          <w:w w:val="121"/>
          <w:sz w:val="19"/>
          <w:szCs w:val="19"/>
        </w:rPr>
        <w:t>e</w:t>
      </w:r>
      <w:r>
        <w:rPr>
          <w:b/>
          <w:spacing w:val="2"/>
          <w:w w:val="116"/>
          <w:sz w:val="19"/>
          <w:szCs w:val="19"/>
        </w:rPr>
        <w:t>a</w:t>
      </w:r>
      <w:r>
        <w:rPr>
          <w:b/>
          <w:spacing w:val="2"/>
          <w:w w:val="114"/>
          <w:sz w:val="19"/>
          <w:szCs w:val="19"/>
        </w:rPr>
        <w:t>c</w:t>
      </w:r>
      <w:r>
        <w:rPr>
          <w:b/>
          <w:spacing w:val="2"/>
          <w:w w:val="112"/>
          <w:sz w:val="19"/>
          <w:szCs w:val="19"/>
        </w:rPr>
        <w:t>h</w:t>
      </w:r>
      <w:r>
        <w:rPr>
          <w:b/>
          <w:spacing w:val="1"/>
          <w:w w:val="124"/>
          <w:sz w:val="19"/>
          <w:szCs w:val="19"/>
        </w:rPr>
        <w:t>i</w:t>
      </w:r>
      <w:r>
        <w:rPr>
          <w:b/>
          <w:spacing w:val="2"/>
          <w:w w:val="112"/>
          <w:sz w:val="19"/>
          <w:szCs w:val="19"/>
        </w:rPr>
        <w:t>ng</w:t>
      </w:r>
      <w:r>
        <w:rPr>
          <w:b/>
          <w:w w:val="103"/>
          <w:sz w:val="19"/>
          <w:szCs w:val="19"/>
        </w:rPr>
        <w:t>:</w:t>
      </w:r>
    </w:p>
    <w:p w14:paraId="20055CDC" w14:textId="77777777" w:rsidR="00F634AE" w:rsidRDefault="00F634AE" w:rsidP="00F634AE">
      <w:pPr>
        <w:rPr>
          <w:b/>
          <w:w w:val="103"/>
          <w:sz w:val="19"/>
          <w:szCs w:val="19"/>
        </w:rPr>
      </w:pPr>
    </w:p>
    <w:p w14:paraId="08C82ABC" w14:textId="0A45F1C1" w:rsidR="00F634AE" w:rsidRDefault="00F634AE" w:rsidP="00F634AE">
      <w:pPr>
        <w:rPr>
          <w:b/>
          <w:w w:val="103"/>
          <w:sz w:val="19"/>
          <w:szCs w:val="19"/>
        </w:rPr>
      </w:pPr>
      <w:r>
        <w:rPr>
          <w:b/>
          <w:w w:val="103"/>
          <w:sz w:val="19"/>
          <w:szCs w:val="19"/>
        </w:rPr>
        <w:t>Recent Courses:</w:t>
      </w:r>
    </w:p>
    <w:p w14:paraId="021C145D" w14:textId="77777777" w:rsidR="00F634AE" w:rsidRDefault="00F634AE" w:rsidP="00F634AE">
      <w:pPr>
        <w:rPr>
          <w:sz w:val="19"/>
          <w:szCs w:val="19"/>
        </w:rPr>
      </w:pPr>
    </w:p>
    <w:p w14:paraId="53BDDCFC" w14:textId="77777777" w:rsidR="00EA4F85" w:rsidRDefault="004D53D6" w:rsidP="00F634AE">
      <w:pPr>
        <w:rPr>
          <w:sz w:val="19"/>
          <w:szCs w:val="19"/>
        </w:rPr>
      </w:pPr>
      <w:r>
        <w:rPr>
          <w:b/>
          <w:spacing w:val="2"/>
          <w:w w:val="112"/>
          <w:sz w:val="19"/>
          <w:szCs w:val="19"/>
        </w:rPr>
        <w:t>Gradua</w:t>
      </w:r>
      <w:r>
        <w:rPr>
          <w:b/>
          <w:spacing w:val="1"/>
          <w:w w:val="112"/>
          <w:sz w:val="19"/>
          <w:szCs w:val="19"/>
        </w:rPr>
        <w:t>t</w:t>
      </w:r>
      <w:r>
        <w:rPr>
          <w:b/>
          <w:w w:val="112"/>
          <w:sz w:val="19"/>
          <w:szCs w:val="19"/>
        </w:rPr>
        <w:t>e</w:t>
      </w:r>
      <w:r>
        <w:rPr>
          <w:b/>
          <w:spacing w:val="3"/>
          <w:w w:val="112"/>
          <w:sz w:val="19"/>
          <w:szCs w:val="19"/>
        </w:rPr>
        <w:t xml:space="preserve"> </w:t>
      </w:r>
      <w:r>
        <w:rPr>
          <w:b/>
          <w:spacing w:val="2"/>
          <w:w w:val="104"/>
          <w:sz w:val="19"/>
          <w:szCs w:val="19"/>
        </w:rPr>
        <w:t>S</w:t>
      </w:r>
      <w:r>
        <w:rPr>
          <w:b/>
          <w:spacing w:val="1"/>
          <w:w w:val="113"/>
          <w:sz w:val="19"/>
          <w:szCs w:val="19"/>
        </w:rPr>
        <w:t>t</w:t>
      </w:r>
      <w:r>
        <w:rPr>
          <w:b/>
          <w:spacing w:val="2"/>
          <w:w w:val="112"/>
          <w:sz w:val="19"/>
          <w:szCs w:val="19"/>
        </w:rPr>
        <w:t>u</w:t>
      </w:r>
      <w:r>
        <w:rPr>
          <w:b/>
          <w:spacing w:val="2"/>
          <w:w w:val="114"/>
          <w:sz w:val="19"/>
          <w:szCs w:val="19"/>
        </w:rPr>
        <w:t>d</w:t>
      </w:r>
      <w:r>
        <w:rPr>
          <w:b/>
          <w:spacing w:val="2"/>
          <w:w w:val="121"/>
          <w:sz w:val="19"/>
          <w:szCs w:val="19"/>
        </w:rPr>
        <w:t>e</w:t>
      </w:r>
      <w:r>
        <w:rPr>
          <w:b/>
          <w:spacing w:val="2"/>
          <w:w w:val="112"/>
          <w:sz w:val="19"/>
          <w:szCs w:val="19"/>
        </w:rPr>
        <w:t>n</w:t>
      </w:r>
      <w:r>
        <w:rPr>
          <w:b/>
          <w:spacing w:val="1"/>
          <w:w w:val="113"/>
          <w:sz w:val="19"/>
          <w:szCs w:val="19"/>
        </w:rPr>
        <w:t>t</w:t>
      </w:r>
      <w:r>
        <w:rPr>
          <w:b/>
          <w:spacing w:val="2"/>
          <w:w w:val="127"/>
          <w:sz w:val="19"/>
          <w:szCs w:val="19"/>
        </w:rPr>
        <w:t>s</w:t>
      </w:r>
      <w:r>
        <w:rPr>
          <w:b/>
          <w:w w:val="103"/>
          <w:sz w:val="19"/>
          <w:szCs w:val="19"/>
        </w:rPr>
        <w:t>:</w:t>
      </w:r>
    </w:p>
    <w:p w14:paraId="35D38CD5" w14:textId="77777777" w:rsidR="00EA4F85" w:rsidRDefault="00EA4F85">
      <w:pPr>
        <w:spacing w:before="18" w:line="200" w:lineRule="exact"/>
      </w:pPr>
    </w:p>
    <w:p w14:paraId="2875341E" w14:textId="77777777" w:rsidR="00F634AE" w:rsidRDefault="00F634AE" w:rsidP="00F634AE">
      <w:pPr>
        <w:rPr>
          <w:spacing w:val="1"/>
          <w:sz w:val="19"/>
          <w:szCs w:val="19"/>
        </w:rPr>
      </w:pPr>
      <w:r>
        <w:rPr>
          <w:spacing w:val="1"/>
          <w:sz w:val="19"/>
          <w:szCs w:val="19"/>
        </w:rPr>
        <w:t xml:space="preserve">Amanda </w:t>
      </w:r>
      <w:proofErr w:type="spellStart"/>
      <w:r>
        <w:rPr>
          <w:spacing w:val="1"/>
          <w:sz w:val="19"/>
          <w:szCs w:val="19"/>
        </w:rPr>
        <w:t>Chastang</w:t>
      </w:r>
      <w:proofErr w:type="spellEnd"/>
      <w:r>
        <w:rPr>
          <w:spacing w:val="1"/>
          <w:sz w:val="19"/>
          <w:szCs w:val="19"/>
        </w:rPr>
        <w:t>, University of Tulsa, MA. Thesis Chair</w:t>
      </w:r>
    </w:p>
    <w:p w14:paraId="0DBFE17F" w14:textId="57E6547A" w:rsidR="00F634AE" w:rsidRDefault="00F634AE" w:rsidP="00F634AE">
      <w:proofErr w:type="spellStart"/>
      <w:r>
        <w:t>Nkem</w:t>
      </w:r>
      <w:proofErr w:type="spellEnd"/>
      <w:r>
        <w:t xml:space="preserve"> Ike</w:t>
      </w:r>
      <w:r>
        <w:t>, University of Tulsa, MA. Thesis Chair</w:t>
      </w:r>
    </w:p>
    <w:p w14:paraId="152A906E" w14:textId="3A43A230" w:rsidR="00F634AE" w:rsidRDefault="00F634AE" w:rsidP="00F634AE">
      <w:r>
        <w:t>Tabitha Orr</w:t>
      </w:r>
      <w:r>
        <w:t>, University of Tulsa, MA</w:t>
      </w:r>
    </w:p>
    <w:p w14:paraId="43E8834F" w14:textId="77A15BDB" w:rsidR="00F634AE" w:rsidRDefault="00F634AE" w:rsidP="00F634AE">
      <w:r>
        <w:t>Kristina Rogers</w:t>
      </w:r>
      <w:r>
        <w:t>, University of Tulsa, MA</w:t>
      </w:r>
    </w:p>
    <w:p w14:paraId="4DD8E330" w14:textId="77777777" w:rsidR="00F634AE" w:rsidRDefault="00F634AE" w:rsidP="00F634AE">
      <w:r w:rsidRPr="00F57305">
        <w:t>Deirdre Huff, Union Institute and University, Cincinnati</w:t>
      </w:r>
      <w:r>
        <w:t xml:space="preserve">, </w:t>
      </w:r>
      <w:r>
        <w:t xml:space="preserve">PhD Committee, </w:t>
      </w:r>
      <w:r>
        <w:t>2015-pr</w:t>
      </w:r>
      <w:r>
        <w:t>esent</w:t>
      </w:r>
    </w:p>
    <w:p w14:paraId="4A0244D7" w14:textId="26943D6E" w:rsidR="00F634AE" w:rsidRDefault="00F634AE" w:rsidP="00F634AE">
      <w:r>
        <w:t>Michael Mancini</w:t>
      </w:r>
      <w:r>
        <w:t>, TU Education.  Thesis committee. Completed 2017</w:t>
      </w:r>
    </w:p>
    <w:p w14:paraId="5417CF76" w14:textId="77777777" w:rsidR="00F634AE" w:rsidRDefault="00F634AE" w:rsidP="00F634AE">
      <w:r w:rsidRPr="00F57305">
        <w:t xml:space="preserve">Sarah Munson, University of Tulsa, </w:t>
      </w:r>
      <w:r>
        <w:t xml:space="preserve">(chair) </w:t>
      </w:r>
      <w:r w:rsidRPr="00F57305">
        <w:t>Completed May 2016</w:t>
      </w:r>
    </w:p>
    <w:p w14:paraId="1D77B68C" w14:textId="307EB62A" w:rsidR="00F634AE" w:rsidRDefault="00F634AE" w:rsidP="00F634AE">
      <w:pPr>
        <w:rPr>
          <w:spacing w:val="1"/>
          <w:sz w:val="19"/>
          <w:szCs w:val="19"/>
        </w:rPr>
      </w:pPr>
      <w:r w:rsidRPr="00F57305">
        <w:t xml:space="preserve">Joey </w:t>
      </w:r>
      <w:proofErr w:type="spellStart"/>
      <w:r w:rsidRPr="00F57305">
        <w:t>Petross</w:t>
      </w:r>
      <w:proofErr w:type="spellEnd"/>
      <w:r>
        <w:t xml:space="preserve"> (member)</w:t>
      </w:r>
      <w:r w:rsidRPr="00F57305">
        <w:t>, University of Tulsa. Completed, May 2016</w:t>
      </w:r>
    </w:p>
    <w:p w14:paraId="1418495F" w14:textId="335D27FC" w:rsidR="00DA506C" w:rsidRDefault="00DA506C" w:rsidP="00F634AE">
      <w:pPr>
        <w:rPr>
          <w:spacing w:val="1"/>
          <w:sz w:val="19"/>
          <w:szCs w:val="19"/>
        </w:rPr>
      </w:pPr>
      <w:r>
        <w:rPr>
          <w:spacing w:val="1"/>
          <w:sz w:val="19"/>
          <w:szCs w:val="19"/>
        </w:rPr>
        <w:t xml:space="preserve">James </w:t>
      </w:r>
      <w:proofErr w:type="spellStart"/>
      <w:r>
        <w:rPr>
          <w:spacing w:val="1"/>
          <w:sz w:val="19"/>
          <w:szCs w:val="19"/>
        </w:rPr>
        <w:t>Tindall</w:t>
      </w:r>
      <w:proofErr w:type="spellEnd"/>
      <w:r>
        <w:rPr>
          <w:spacing w:val="1"/>
          <w:sz w:val="19"/>
          <w:szCs w:val="19"/>
        </w:rPr>
        <w:t>, University of Tulsa, MA, Thesis Committee, 2015</w:t>
      </w:r>
    </w:p>
    <w:p w14:paraId="20C2E729" w14:textId="77777777" w:rsidR="00F634AE" w:rsidRDefault="00F634AE" w:rsidP="00F634AE">
      <w:r w:rsidRPr="00F57305">
        <w:rPr>
          <w:rFonts w:asciiTheme="minorHAnsi" w:hAnsiTheme="minorHAnsi"/>
        </w:rPr>
        <w:t xml:space="preserve">William Kingfisher, Oklahoma State University.  </w:t>
      </w:r>
      <w:r>
        <w:rPr>
          <w:rFonts w:asciiTheme="minorHAnsi" w:hAnsiTheme="minorHAnsi"/>
        </w:rPr>
        <w:t xml:space="preserve">PhD Committee, </w:t>
      </w:r>
      <w:r w:rsidRPr="00F57305">
        <w:rPr>
          <w:rFonts w:asciiTheme="minorHAnsi" w:hAnsiTheme="minorHAnsi"/>
        </w:rPr>
        <w:t>Dissertation Defended successfully, June 2016</w:t>
      </w:r>
    </w:p>
    <w:p w14:paraId="702AD1AE" w14:textId="77777777" w:rsidR="00F634AE" w:rsidRPr="00F634AE" w:rsidRDefault="00F634AE" w:rsidP="00F634AE">
      <w:r w:rsidRPr="00F634AE">
        <w:rPr>
          <w:sz w:val="24"/>
          <w:szCs w:val="24"/>
        </w:rPr>
        <w:t xml:space="preserve">Douglas K. Miller, History, University of Oklahoma.  </w:t>
      </w:r>
      <w:r>
        <w:rPr>
          <w:sz w:val="24"/>
          <w:szCs w:val="24"/>
        </w:rPr>
        <w:t xml:space="preserve">PhD Committee, </w:t>
      </w:r>
      <w:r w:rsidRPr="00F634AE">
        <w:rPr>
          <w:sz w:val="24"/>
          <w:szCs w:val="24"/>
        </w:rPr>
        <w:t>Dissertation defended successfully, May 2014.</w:t>
      </w:r>
    </w:p>
    <w:p w14:paraId="0FCEA6B1" w14:textId="02C37D15" w:rsidR="00EA4F85" w:rsidRDefault="004D53D6" w:rsidP="00F634AE">
      <w:pPr>
        <w:rPr>
          <w:sz w:val="19"/>
          <w:szCs w:val="19"/>
        </w:rPr>
      </w:pPr>
      <w:r>
        <w:rPr>
          <w:spacing w:val="1"/>
          <w:sz w:val="19"/>
          <w:szCs w:val="19"/>
        </w:rPr>
        <w:t>Jare</w:t>
      </w:r>
      <w:r>
        <w:rPr>
          <w:sz w:val="19"/>
          <w:szCs w:val="19"/>
        </w:rPr>
        <w:t>d</w:t>
      </w:r>
      <w:r>
        <w:rPr>
          <w:spacing w:val="24"/>
          <w:sz w:val="19"/>
          <w:szCs w:val="19"/>
        </w:rPr>
        <w:t xml:space="preserve"> </w:t>
      </w:r>
      <w:proofErr w:type="spellStart"/>
      <w:r>
        <w:rPr>
          <w:spacing w:val="2"/>
          <w:sz w:val="19"/>
          <w:szCs w:val="19"/>
        </w:rPr>
        <w:t>Eb</w:t>
      </w:r>
      <w:r>
        <w:rPr>
          <w:spacing w:val="1"/>
          <w:sz w:val="19"/>
          <w:szCs w:val="19"/>
        </w:rPr>
        <w:t>erle</w:t>
      </w:r>
      <w:proofErr w:type="spellEnd"/>
      <w:r>
        <w:rPr>
          <w:sz w:val="19"/>
          <w:szCs w:val="19"/>
        </w:rPr>
        <w:t>,</w:t>
      </w:r>
      <w:r>
        <w:rPr>
          <w:spacing w:val="24"/>
          <w:sz w:val="19"/>
          <w:szCs w:val="19"/>
        </w:rPr>
        <w:t xml:space="preserve"> </w:t>
      </w:r>
      <w:proofErr w:type="spellStart"/>
      <w:r>
        <w:rPr>
          <w:spacing w:val="3"/>
          <w:sz w:val="19"/>
          <w:szCs w:val="19"/>
        </w:rPr>
        <w:t>U</w:t>
      </w:r>
      <w:r>
        <w:rPr>
          <w:spacing w:val="2"/>
          <w:sz w:val="19"/>
          <w:szCs w:val="19"/>
        </w:rPr>
        <w:t>n</w:t>
      </w:r>
      <w:r>
        <w:rPr>
          <w:spacing w:val="1"/>
          <w:sz w:val="19"/>
          <w:szCs w:val="19"/>
        </w:rPr>
        <w:t>iverit</w:t>
      </w:r>
      <w:r>
        <w:rPr>
          <w:sz w:val="19"/>
          <w:szCs w:val="19"/>
        </w:rPr>
        <w:t>y</w:t>
      </w:r>
      <w:proofErr w:type="spellEnd"/>
      <w:r>
        <w:rPr>
          <w:spacing w:val="23"/>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Tu</w:t>
      </w:r>
      <w:r>
        <w:rPr>
          <w:spacing w:val="1"/>
          <w:sz w:val="19"/>
          <w:szCs w:val="19"/>
        </w:rPr>
        <w:t>lsa</w:t>
      </w:r>
      <w:r>
        <w:rPr>
          <w:sz w:val="19"/>
          <w:szCs w:val="19"/>
        </w:rPr>
        <w:t>,</w:t>
      </w:r>
      <w:r>
        <w:rPr>
          <w:spacing w:val="25"/>
          <w:sz w:val="19"/>
          <w:szCs w:val="19"/>
        </w:rPr>
        <w:t xml:space="preserve"> </w:t>
      </w:r>
      <w:r>
        <w:rPr>
          <w:spacing w:val="3"/>
          <w:sz w:val="19"/>
          <w:szCs w:val="19"/>
        </w:rPr>
        <w:t>M</w:t>
      </w:r>
      <w:r>
        <w:rPr>
          <w:spacing w:val="2"/>
          <w:sz w:val="19"/>
          <w:szCs w:val="19"/>
        </w:rPr>
        <w:t>A</w:t>
      </w:r>
      <w:r>
        <w:rPr>
          <w:sz w:val="19"/>
          <w:szCs w:val="19"/>
        </w:rPr>
        <w:t>,</w:t>
      </w:r>
      <w:r>
        <w:rPr>
          <w:spacing w:val="14"/>
          <w:sz w:val="19"/>
          <w:szCs w:val="19"/>
        </w:rPr>
        <w:t xml:space="preserve"> </w:t>
      </w:r>
      <w:r>
        <w:rPr>
          <w:spacing w:val="2"/>
          <w:sz w:val="19"/>
          <w:szCs w:val="19"/>
        </w:rPr>
        <w:t>2012</w:t>
      </w:r>
      <w:r>
        <w:rPr>
          <w:sz w:val="19"/>
          <w:szCs w:val="19"/>
        </w:rPr>
        <w:t>.</w:t>
      </w:r>
      <w:r>
        <w:rPr>
          <w:spacing w:val="16"/>
          <w:sz w:val="19"/>
          <w:szCs w:val="19"/>
        </w:rPr>
        <w:t xml:space="preserve"> </w:t>
      </w:r>
      <w:r>
        <w:rPr>
          <w:spacing w:val="2"/>
          <w:sz w:val="19"/>
          <w:szCs w:val="19"/>
        </w:rPr>
        <w:t>Th</w:t>
      </w:r>
      <w:r>
        <w:rPr>
          <w:spacing w:val="1"/>
          <w:sz w:val="19"/>
          <w:szCs w:val="19"/>
        </w:rPr>
        <w:t>esi</w:t>
      </w:r>
      <w:r>
        <w:rPr>
          <w:sz w:val="19"/>
          <w:szCs w:val="19"/>
        </w:rPr>
        <w:t>s</w:t>
      </w:r>
      <w:r>
        <w:rPr>
          <w:spacing w:val="15"/>
          <w:sz w:val="19"/>
          <w:szCs w:val="19"/>
        </w:rPr>
        <w:t xml:space="preserve"> </w:t>
      </w:r>
      <w:r>
        <w:rPr>
          <w:spacing w:val="2"/>
          <w:sz w:val="19"/>
          <w:szCs w:val="19"/>
        </w:rPr>
        <w:t>Ad</w:t>
      </w:r>
      <w:r>
        <w:rPr>
          <w:spacing w:val="1"/>
          <w:sz w:val="19"/>
          <w:szCs w:val="19"/>
        </w:rPr>
        <w:t>vis</w:t>
      </w:r>
      <w:r>
        <w:rPr>
          <w:spacing w:val="2"/>
          <w:sz w:val="19"/>
          <w:szCs w:val="19"/>
        </w:rPr>
        <w:t>o</w:t>
      </w:r>
      <w:r>
        <w:rPr>
          <w:sz w:val="19"/>
          <w:szCs w:val="19"/>
        </w:rPr>
        <w:t>r</w:t>
      </w:r>
    </w:p>
    <w:p w14:paraId="1EF3ABDD" w14:textId="77777777" w:rsidR="00EA4F85" w:rsidRDefault="004D53D6" w:rsidP="00F634AE">
      <w:pPr>
        <w:rPr>
          <w:sz w:val="19"/>
          <w:szCs w:val="19"/>
        </w:rPr>
      </w:pPr>
      <w:r>
        <w:rPr>
          <w:spacing w:val="2"/>
          <w:sz w:val="19"/>
          <w:szCs w:val="19"/>
        </w:rPr>
        <w:t>A</w:t>
      </w:r>
      <w:r>
        <w:rPr>
          <w:spacing w:val="3"/>
          <w:sz w:val="19"/>
          <w:szCs w:val="19"/>
        </w:rPr>
        <w:t>m</w:t>
      </w:r>
      <w:r>
        <w:rPr>
          <w:sz w:val="19"/>
          <w:szCs w:val="19"/>
        </w:rPr>
        <w:t>y</w:t>
      </w:r>
      <w:r>
        <w:rPr>
          <w:spacing w:val="3"/>
          <w:sz w:val="19"/>
          <w:szCs w:val="19"/>
        </w:rPr>
        <w:t xml:space="preserve"> </w:t>
      </w:r>
      <w:r>
        <w:rPr>
          <w:spacing w:val="2"/>
          <w:sz w:val="19"/>
          <w:szCs w:val="19"/>
        </w:rPr>
        <w:t>Su</w:t>
      </w:r>
      <w:r>
        <w:rPr>
          <w:spacing w:val="1"/>
          <w:sz w:val="19"/>
          <w:szCs w:val="19"/>
        </w:rPr>
        <w:t>lliva</w:t>
      </w:r>
      <w:r>
        <w:rPr>
          <w:spacing w:val="2"/>
          <w:sz w:val="19"/>
          <w:szCs w:val="19"/>
        </w:rPr>
        <w:t>n</w:t>
      </w:r>
      <w:r>
        <w:rPr>
          <w:sz w:val="19"/>
          <w:szCs w:val="19"/>
        </w:rPr>
        <w:t>,</w:t>
      </w:r>
      <w:r>
        <w:rPr>
          <w:spacing w:val="7"/>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1"/>
          <w:sz w:val="19"/>
          <w:szCs w:val="19"/>
        </w:rPr>
        <w:t xml:space="preserve"> </w:t>
      </w:r>
      <w:r>
        <w:rPr>
          <w:spacing w:val="2"/>
          <w:sz w:val="19"/>
          <w:szCs w:val="19"/>
        </w:rPr>
        <w:t>Ph</w:t>
      </w:r>
      <w:r>
        <w:rPr>
          <w:sz w:val="19"/>
          <w:szCs w:val="19"/>
        </w:rPr>
        <w:t>D</w:t>
      </w:r>
      <w:r>
        <w:rPr>
          <w:spacing w:val="31"/>
          <w:sz w:val="19"/>
          <w:szCs w:val="19"/>
        </w:rPr>
        <w:t xml:space="preserve"> </w:t>
      </w:r>
      <w:r>
        <w:rPr>
          <w:spacing w:val="1"/>
          <w:w w:val="74"/>
          <w:sz w:val="19"/>
          <w:szCs w:val="19"/>
        </w:rPr>
        <w:t>(</w:t>
      </w:r>
      <w:r>
        <w:rPr>
          <w:spacing w:val="2"/>
          <w:w w:val="107"/>
          <w:sz w:val="19"/>
          <w:szCs w:val="19"/>
        </w:rPr>
        <w:t>d</w:t>
      </w:r>
      <w:r>
        <w:rPr>
          <w:spacing w:val="1"/>
          <w:w w:val="102"/>
          <w:sz w:val="19"/>
          <w:szCs w:val="19"/>
        </w:rPr>
        <w:t>e</w:t>
      </w:r>
      <w:r>
        <w:rPr>
          <w:spacing w:val="1"/>
          <w:w w:val="84"/>
          <w:sz w:val="19"/>
          <w:szCs w:val="19"/>
        </w:rPr>
        <w:t>f</w:t>
      </w:r>
      <w:r>
        <w:rPr>
          <w:spacing w:val="1"/>
          <w:w w:val="102"/>
          <w:sz w:val="19"/>
          <w:szCs w:val="19"/>
        </w:rPr>
        <w:t>e</w:t>
      </w:r>
      <w:r>
        <w:rPr>
          <w:spacing w:val="2"/>
          <w:w w:val="110"/>
          <w:sz w:val="19"/>
          <w:szCs w:val="19"/>
        </w:rPr>
        <w:t>n</w:t>
      </w:r>
      <w:r>
        <w:rPr>
          <w:spacing w:val="1"/>
          <w:w w:val="88"/>
          <w:sz w:val="19"/>
          <w:szCs w:val="19"/>
        </w:rPr>
        <w:t>s</w:t>
      </w:r>
      <w:r>
        <w:rPr>
          <w:w w:val="102"/>
          <w:sz w:val="19"/>
          <w:szCs w:val="19"/>
        </w:rPr>
        <w:t>e</w:t>
      </w:r>
      <w:r>
        <w:rPr>
          <w:spacing w:val="4"/>
          <w:sz w:val="19"/>
          <w:szCs w:val="19"/>
        </w:rPr>
        <w:t xml:space="preserve"> </w:t>
      </w:r>
      <w:r>
        <w:rPr>
          <w:spacing w:val="1"/>
          <w:sz w:val="19"/>
          <w:szCs w:val="19"/>
        </w:rPr>
        <w:t>sc</w:t>
      </w:r>
      <w:r>
        <w:rPr>
          <w:spacing w:val="2"/>
          <w:sz w:val="19"/>
          <w:szCs w:val="19"/>
        </w:rPr>
        <w:t>h</w:t>
      </w:r>
      <w:r>
        <w:rPr>
          <w:spacing w:val="1"/>
          <w:sz w:val="19"/>
          <w:szCs w:val="19"/>
        </w:rPr>
        <w:t>e</w:t>
      </w:r>
      <w:r>
        <w:rPr>
          <w:spacing w:val="2"/>
          <w:sz w:val="19"/>
          <w:szCs w:val="19"/>
        </w:rPr>
        <w:t>du</w:t>
      </w:r>
      <w:r>
        <w:rPr>
          <w:spacing w:val="1"/>
          <w:sz w:val="19"/>
          <w:szCs w:val="19"/>
        </w:rPr>
        <w:t>le</w:t>
      </w:r>
      <w:r>
        <w:rPr>
          <w:sz w:val="19"/>
          <w:szCs w:val="19"/>
        </w:rPr>
        <w:t>d</w:t>
      </w:r>
      <w:r>
        <w:rPr>
          <w:spacing w:val="21"/>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sz w:val="19"/>
          <w:szCs w:val="19"/>
        </w:rPr>
        <w:t>F</w:t>
      </w:r>
      <w:r>
        <w:rPr>
          <w:spacing w:val="1"/>
          <w:sz w:val="19"/>
          <w:szCs w:val="19"/>
        </w:rPr>
        <w:t>e</w:t>
      </w:r>
      <w:r>
        <w:rPr>
          <w:spacing w:val="2"/>
          <w:sz w:val="19"/>
          <w:szCs w:val="19"/>
        </w:rPr>
        <w:t>b</w:t>
      </w:r>
      <w:r>
        <w:rPr>
          <w:sz w:val="19"/>
          <w:szCs w:val="19"/>
        </w:rPr>
        <w:t>.</w:t>
      </w:r>
      <w:r>
        <w:rPr>
          <w:spacing w:val="15"/>
          <w:sz w:val="19"/>
          <w:szCs w:val="19"/>
        </w:rPr>
        <w:t xml:space="preserve"> </w:t>
      </w:r>
      <w:r>
        <w:rPr>
          <w:spacing w:val="2"/>
          <w:w w:val="103"/>
          <w:sz w:val="19"/>
          <w:szCs w:val="19"/>
        </w:rPr>
        <w:t>2013</w:t>
      </w:r>
      <w:r>
        <w:rPr>
          <w:w w:val="74"/>
          <w:sz w:val="19"/>
          <w:szCs w:val="19"/>
        </w:rPr>
        <w:t>)</w:t>
      </w:r>
    </w:p>
    <w:p w14:paraId="11C0DF5B" w14:textId="77777777" w:rsidR="00EA4F85" w:rsidRDefault="004D53D6" w:rsidP="00F634AE">
      <w:pPr>
        <w:spacing w:line="253" w:lineRule="auto"/>
        <w:ind w:right="540"/>
        <w:rPr>
          <w:sz w:val="19"/>
          <w:szCs w:val="19"/>
        </w:rPr>
      </w:pPr>
      <w:r>
        <w:rPr>
          <w:spacing w:val="1"/>
          <w:sz w:val="19"/>
          <w:szCs w:val="19"/>
        </w:rPr>
        <w:t>J</w:t>
      </w:r>
      <w:r>
        <w:rPr>
          <w:spacing w:val="2"/>
          <w:sz w:val="19"/>
          <w:szCs w:val="19"/>
        </w:rPr>
        <w:t>oh</w:t>
      </w:r>
      <w:r>
        <w:rPr>
          <w:sz w:val="19"/>
          <w:szCs w:val="19"/>
        </w:rPr>
        <w:t>n</w:t>
      </w:r>
      <w:r>
        <w:rPr>
          <w:spacing w:val="21"/>
          <w:sz w:val="19"/>
          <w:szCs w:val="19"/>
        </w:rPr>
        <w:t xml:space="preserve"> </w:t>
      </w:r>
      <w:r>
        <w:rPr>
          <w:spacing w:val="1"/>
          <w:sz w:val="19"/>
          <w:szCs w:val="19"/>
        </w:rPr>
        <w:t>J</w:t>
      </w:r>
      <w:r>
        <w:rPr>
          <w:sz w:val="19"/>
          <w:szCs w:val="19"/>
        </w:rPr>
        <w:t xml:space="preserve">. </w:t>
      </w:r>
      <w:proofErr w:type="spellStart"/>
      <w:r>
        <w:rPr>
          <w:spacing w:val="2"/>
          <w:sz w:val="19"/>
          <w:szCs w:val="19"/>
        </w:rPr>
        <w:t>L</w:t>
      </w:r>
      <w:r>
        <w:rPr>
          <w:spacing w:val="1"/>
          <w:sz w:val="19"/>
          <w:szCs w:val="19"/>
        </w:rPr>
        <w:t>a</w:t>
      </w:r>
      <w:r>
        <w:rPr>
          <w:spacing w:val="2"/>
          <w:sz w:val="19"/>
          <w:szCs w:val="19"/>
        </w:rPr>
        <w:t>u</w:t>
      </w:r>
      <w:r>
        <w:rPr>
          <w:spacing w:val="1"/>
          <w:sz w:val="19"/>
          <w:szCs w:val="19"/>
        </w:rPr>
        <w:t>kaitis</w:t>
      </w:r>
      <w:proofErr w:type="spellEnd"/>
      <w:r>
        <w:rPr>
          <w:sz w:val="19"/>
          <w:szCs w:val="19"/>
        </w:rPr>
        <w:t>,</w:t>
      </w:r>
      <w:r>
        <w:rPr>
          <w:spacing w:val="11"/>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z w:val="19"/>
          <w:szCs w:val="19"/>
        </w:rPr>
        <w:t>m</w:t>
      </w:r>
      <w:r>
        <w:rPr>
          <w:spacing w:val="42"/>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ra</w:t>
      </w:r>
      <w:r>
        <w:rPr>
          <w:sz w:val="19"/>
          <w:szCs w:val="19"/>
        </w:rPr>
        <w:t>l</w:t>
      </w:r>
      <w:r>
        <w:rPr>
          <w:spacing w:val="39"/>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Edu</w:t>
      </w:r>
      <w:r>
        <w:rPr>
          <w:spacing w:val="1"/>
          <w:sz w:val="19"/>
          <w:szCs w:val="19"/>
        </w:rPr>
        <w:t>cati</w:t>
      </w:r>
      <w:r>
        <w:rPr>
          <w:spacing w:val="2"/>
          <w:sz w:val="19"/>
          <w:szCs w:val="19"/>
        </w:rPr>
        <w:t>on</w:t>
      </w:r>
      <w:r>
        <w:rPr>
          <w:spacing w:val="1"/>
          <w:sz w:val="19"/>
          <w:szCs w:val="19"/>
        </w:rPr>
        <w:t>a</w:t>
      </w:r>
      <w:r>
        <w:rPr>
          <w:sz w:val="19"/>
          <w:szCs w:val="19"/>
        </w:rPr>
        <w:t>l</w:t>
      </w:r>
      <w:r>
        <w:rPr>
          <w:spacing w:val="46"/>
          <w:sz w:val="19"/>
          <w:szCs w:val="19"/>
        </w:rPr>
        <w:t xml:space="preserve"> </w:t>
      </w:r>
      <w:r>
        <w:rPr>
          <w:spacing w:val="2"/>
          <w:sz w:val="19"/>
          <w:szCs w:val="19"/>
        </w:rPr>
        <w:t>Po</w:t>
      </w:r>
      <w:r>
        <w:rPr>
          <w:spacing w:val="1"/>
          <w:sz w:val="19"/>
          <w:szCs w:val="19"/>
        </w:rPr>
        <w:t>lic</w:t>
      </w:r>
      <w:r>
        <w:rPr>
          <w:sz w:val="19"/>
          <w:szCs w:val="19"/>
        </w:rPr>
        <w:t>y</w:t>
      </w:r>
      <w:r>
        <w:rPr>
          <w:spacing w:val="-5"/>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ies</w:t>
      </w:r>
      <w:r>
        <w:rPr>
          <w:sz w:val="19"/>
          <w:szCs w:val="19"/>
        </w:rPr>
        <w:t>.</w:t>
      </w:r>
      <w:r>
        <w:rPr>
          <w:spacing w:val="12"/>
          <w:sz w:val="19"/>
          <w:szCs w:val="19"/>
        </w:rPr>
        <w:t xml:space="preserve"> </w:t>
      </w:r>
      <w:r>
        <w:rPr>
          <w:spacing w:val="2"/>
          <w:sz w:val="19"/>
          <w:szCs w:val="19"/>
        </w:rPr>
        <w:t>Lo</w:t>
      </w:r>
      <w:r>
        <w:rPr>
          <w:spacing w:val="1"/>
          <w:sz w:val="19"/>
          <w:szCs w:val="19"/>
        </w:rPr>
        <w:t>y</w:t>
      </w:r>
      <w:r>
        <w:rPr>
          <w:spacing w:val="2"/>
          <w:sz w:val="19"/>
          <w:szCs w:val="19"/>
        </w:rPr>
        <w:t>o</w:t>
      </w:r>
      <w:r>
        <w:rPr>
          <w:spacing w:val="1"/>
          <w:sz w:val="19"/>
          <w:szCs w:val="19"/>
        </w:rPr>
        <w:t>l</w:t>
      </w:r>
      <w:r>
        <w:rPr>
          <w:sz w:val="19"/>
          <w:szCs w:val="19"/>
        </w:rPr>
        <w:t>a</w:t>
      </w:r>
      <w:r>
        <w:rPr>
          <w:spacing w:val="8"/>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w w:val="111"/>
          <w:sz w:val="19"/>
          <w:szCs w:val="19"/>
        </w:rPr>
        <w:t>C</w:t>
      </w:r>
      <w:r>
        <w:rPr>
          <w:spacing w:val="2"/>
          <w:w w:val="110"/>
          <w:sz w:val="19"/>
          <w:szCs w:val="19"/>
        </w:rPr>
        <w:t>h</w:t>
      </w:r>
      <w:r>
        <w:rPr>
          <w:spacing w:val="1"/>
          <w:w w:val="93"/>
          <w:sz w:val="19"/>
          <w:szCs w:val="19"/>
        </w:rPr>
        <w:t>i</w:t>
      </w:r>
      <w:r>
        <w:rPr>
          <w:spacing w:val="1"/>
          <w:w w:val="99"/>
          <w:sz w:val="19"/>
          <w:szCs w:val="19"/>
        </w:rPr>
        <w:t>c</w:t>
      </w:r>
      <w:r>
        <w:rPr>
          <w:spacing w:val="1"/>
          <w:w w:val="109"/>
          <w:sz w:val="19"/>
          <w:szCs w:val="19"/>
        </w:rPr>
        <w:t>a</w:t>
      </w:r>
      <w:r>
        <w:rPr>
          <w:spacing w:val="1"/>
          <w:w w:val="97"/>
          <w:sz w:val="19"/>
          <w:szCs w:val="19"/>
        </w:rPr>
        <w:t>g</w:t>
      </w:r>
      <w:r>
        <w:rPr>
          <w:spacing w:val="2"/>
          <w:w w:val="103"/>
          <w:sz w:val="19"/>
          <w:szCs w:val="19"/>
        </w:rPr>
        <w:t>o</w:t>
      </w:r>
      <w:r>
        <w:rPr>
          <w:w w:val="103"/>
          <w:sz w:val="19"/>
          <w:szCs w:val="19"/>
        </w:rPr>
        <w:t xml:space="preserve">. </w:t>
      </w:r>
      <w:r>
        <w:rPr>
          <w:spacing w:val="1"/>
          <w:sz w:val="19"/>
          <w:szCs w:val="19"/>
        </w:rPr>
        <w:t>“</w:t>
      </w:r>
      <w:proofErr w:type="gramStart"/>
      <w:r>
        <w:rPr>
          <w:spacing w:val="2"/>
          <w:sz w:val="19"/>
          <w:szCs w:val="19"/>
        </w:rPr>
        <w:t>Co</w:t>
      </w:r>
      <w:r>
        <w:rPr>
          <w:spacing w:val="3"/>
          <w:sz w:val="19"/>
          <w:szCs w:val="19"/>
        </w:rPr>
        <w:t>mm</w:t>
      </w:r>
      <w:r>
        <w:rPr>
          <w:spacing w:val="2"/>
          <w:sz w:val="19"/>
          <w:szCs w:val="19"/>
        </w:rPr>
        <w:t>un</w:t>
      </w:r>
      <w:r>
        <w:rPr>
          <w:spacing w:val="1"/>
          <w:sz w:val="19"/>
          <w:szCs w:val="19"/>
        </w:rPr>
        <w:t>it</w:t>
      </w:r>
      <w:r>
        <w:rPr>
          <w:sz w:val="19"/>
          <w:szCs w:val="19"/>
        </w:rPr>
        <w:t xml:space="preserve">y </w:t>
      </w:r>
      <w:r>
        <w:rPr>
          <w:spacing w:val="8"/>
          <w:sz w:val="19"/>
          <w:szCs w:val="19"/>
        </w:rPr>
        <w:t xml:space="preserve"> </w:t>
      </w:r>
      <w:r>
        <w:rPr>
          <w:spacing w:val="2"/>
          <w:sz w:val="19"/>
          <w:szCs w:val="19"/>
        </w:rPr>
        <w:t>S</w:t>
      </w:r>
      <w:r>
        <w:rPr>
          <w:spacing w:val="1"/>
          <w:sz w:val="19"/>
          <w:szCs w:val="19"/>
        </w:rPr>
        <w:t>el</w:t>
      </w:r>
      <w:r>
        <w:rPr>
          <w:sz w:val="19"/>
          <w:szCs w:val="19"/>
        </w:rPr>
        <w:t>f</w:t>
      </w:r>
      <w:proofErr w:type="gramEnd"/>
      <w:r>
        <w:rPr>
          <w:spacing w:val="-11"/>
          <w:sz w:val="19"/>
          <w:szCs w:val="19"/>
        </w:rPr>
        <w:t xml:space="preserve"> </w:t>
      </w:r>
      <w:r>
        <w:rPr>
          <w:spacing w:val="3"/>
          <w:w w:val="105"/>
          <w:sz w:val="19"/>
          <w:szCs w:val="19"/>
        </w:rPr>
        <w:t>D</w:t>
      </w:r>
      <w:r>
        <w:rPr>
          <w:spacing w:val="1"/>
          <w:w w:val="105"/>
          <w:sz w:val="19"/>
          <w:szCs w:val="19"/>
        </w:rPr>
        <w:t>eter</w:t>
      </w:r>
      <w:r>
        <w:rPr>
          <w:spacing w:val="3"/>
          <w:w w:val="105"/>
          <w:sz w:val="19"/>
          <w:szCs w:val="19"/>
        </w:rPr>
        <w:t>m</w:t>
      </w:r>
      <w:r>
        <w:rPr>
          <w:spacing w:val="1"/>
          <w:w w:val="105"/>
          <w:sz w:val="19"/>
          <w:szCs w:val="19"/>
        </w:rPr>
        <w:t>i</w:t>
      </w:r>
      <w:r>
        <w:rPr>
          <w:spacing w:val="2"/>
          <w:w w:val="105"/>
          <w:sz w:val="19"/>
          <w:szCs w:val="19"/>
        </w:rPr>
        <w:t>n</w:t>
      </w:r>
      <w:r>
        <w:rPr>
          <w:spacing w:val="1"/>
          <w:w w:val="105"/>
          <w:sz w:val="19"/>
          <w:szCs w:val="19"/>
        </w:rPr>
        <w:t>ati</w:t>
      </w:r>
      <w:r>
        <w:rPr>
          <w:spacing w:val="2"/>
          <w:w w:val="105"/>
          <w:sz w:val="19"/>
          <w:szCs w:val="19"/>
        </w:rPr>
        <w:t>o</w:t>
      </w:r>
      <w:r>
        <w:rPr>
          <w:w w:val="105"/>
          <w:sz w:val="19"/>
          <w:szCs w:val="19"/>
        </w:rPr>
        <w:t>n</w:t>
      </w:r>
      <w:r>
        <w:rPr>
          <w:spacing w:val="10"/>
          <w:w w:val="105"/>
          <w:sz w:val="19"/>
          <w:szCs w:val="19"/>
        </w:rPr>
        <w:t xml:space="preserve"> </w:t>
      </w:r>
      <w:r>
        <w:rPr>
          <w:spacing w:val="1"/>
          <w:sz w:val="19"/>
          <w:szCs w:val="19"/>
        </w:rPr>
        <w:t>i</w:t>
      </w:r>
      <w:r>
        <w:rPr>
          <w:sz w:val="19"/>
          <w:szCs w:val="19"/>
        </w:rPr>
        <w:t>n</w:t>
      </w:r>
      <w:r>
        <w:rPr>
          <w:spacing w:val="10"/>
          <w:sz w:val="19"/>
          <w:szCs w:val="19"/>
        </w:rPr>
        <w:t xml:space="preserve"> </w:t>
      </w:r>
      <w:r>
        <w:rPr>
          <w:spacing w:val="3"/>
          <w:sz w:val="19"/>
          <w:szCs w:val="19"/>
        </w:rPr>
        <w:t>U</w:t>
      </w:r>
      <w:r>
        <w:rPr>
          <w:spacing w:val="2"/>
          <w:sz w:val="19"/>
          <w:szCs w:val="19"/>
        </w:rPr>
        <w:t>p</w:t>
      </w:r>
      <w:r>
        <w:rPr>
          <w:spacing w:val="1"/>
          <w:sz w:val="19"/>
          <w:szCs w:val="19"/>
        </w:rPr>
        <w:t>t</w:t>
      </w:r>
      <w:r>
        <w:rPr>
          <w:spacing w:val="2"/>
          <w:sz w:val="19"/>
          <w:szCs w:val="19"/>
        </w:rPr>
        <w:t>ow</w:t>
      </w:r>
      <w:r>
        <w:rPr>
          <w:sz w:val="19"/>
          <w:szCs w:val="19"/>
        </w:rPr>
        <w:t>n</w:t>
      </w:r>
      <w:r>
        <w:rPr>
          <w:spacing w:val="37"/>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26"/>
          <w:sz w:val="19"/>
          <w:szCs w:val="19"/>
        </w:rPr>
        <w:t xml:space="preserve"> </w:t>
      </w:r>
      <w:r>
        <w:rPr>
          <w:sz w:val="19"/>
          <w:szCs w:val="19"/>
        </w:rPr>
        <w:t>A</w:t>
      </w:r>
      <w:r>
        <w:rPr>
          <w:spacing w:val="1"/>
          <w:sz w:val="19"/>
          <w:szCs w:val="19"/>
        </w:rPr>
        <w:t xml:space="preserve"> </w:t>
      </w:r>
      <w:r>
        <w:rPr>
          <w:spacing w:val="2"/>
          <w:sz w:val="19"/>
          <w:szCs w:val="19"/>
        </w:rPr>
        <w:t>So</w:t>
      </w:r>
      <w:r>
        <w:rPr>
          <w:spacing w:val="1"/>
          <w:sz w:val="19"/>
          <w:szCs w:val="19"/>
        </w:rPr>
        <w:t>cia</w:t>
      </w:r>
      <w:r>
        <w:rPr>
          <w:sz w:val="19"/>
          <w:szCs w:val="19"/>
        </w:rPr>
        <w:t>l</w:t>
      </w:r>
      <w:r>
        <w:rPr>
          <w:spacing w:val="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ra</w:t>
      </w:r>
      <w:r>
        <w:rPr>
          <w:sz w:val="19"/>
          <w:szCs w:val="19"/>
        </w:rPr>
        <w:t>l</w:t>
      </w:r>
      <w:r>
        <w:rPr>
          <w:spacing w:val="39"/>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w w:val="110"/>
          <w:sz w:val="19"/>
          <w:szCs w:val="19"/>
        </w:rPr>
        <w:t>I</w:t>
      </w:r>
      <w:r>
        <w:rPr>
          <w:spacing w:val="2"/>
          <w:w w:val="110"/>
          <w:sz w:val="19"/>
          <w:szCs w:val="19"/>
        </w:rPr>
        <w:t>n</w:t>
      </w:r>
      <w:r>
        <w:rPr>
          <w:spacing w:val="2"/>
          <w:w w:val="107"/>
          <w:sz w:val="19"/>
          <w:szCs w:val="19"/>
        </w:rPr>
        <w:t>d</w:t>
      </w:r>
      <w:r>
        <w:rPr>
          <w:spacing w:val="1"/>
          <w:w w:val="93"/>
          <w:sz w:val="19"/>
          <w:szCs w:val="19"/>
        </w:rPr>
        <w:t>i</w:t>
      </w:r>
      <w:r>
        <w:rPr>
          <w:spacing w:val="1"/>
          <w:w w:val="109"/>
          <w:sz w:val="19"/>
          <w:szCs w:val="19"/>
        </w:rPr>
        <w:t>a</w:t>
      </w:r>
      <w:r>
        <w:rPr>
          <w:w w:val="110"/>
          <w:sz w:val="19"/>
          <w:szCs w:val="19"/>
        </w:rPr>
        <w:t xml:space="preserve">n </w:t>
      </w:r>
      <w:r>
        <w:rPr>
          <w:spacing w:val="2"/>
          <w:sz w:val="19"/>
          <w:szCs w:val="19"/>
        </w:rPr>
        <w:t>Edu</w:t>
      </w:r>
      <w:r>
        <w:rPr>
          <w:spacing w:val="1"/>
          <w:sz w:val="19"/>
          <w:szCs w:val="19"/>
        </w:rPr>
        <w:t>cati</w:t>
      </w:r>
      <w:r>
        <w:rPr>
          <w:spacing w:val="2"/>
          <w:sz w:val="19"/>
          <w:szCs w:val="19"/>
        </w:rPr>
        <w:t>on</w:t>
      </w:r>
      <w:r>
        <w:rPr>
          <w:spacing w:val="1"/>
          <w:sz w:val="19"/>
          <w:szCs w:val="19"/>
        </w:rPr>
        <w:t>a</w:t>
      </w:r>
      <w:r>
        <w:rPr>
          <w:sz w:val="19"/>
          <w:szCs w:val="19"/>
        </w:rPr>
        <w:t>l</w:t>
      </w:r>
      <w:r>
        <w:rPr>
          <w:spacing w:val="45"/>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pacing w:val="3"/>
          <w:sz w:val="19"/>
          <w:szCs w:val="19"/>
        </w:rPr>
        <w:t>m</w:t>
      </w:r>
      <w:r>
        <w:rPr>
          <w:sz w:val="19"/>
          <w:szCs w:val="19"/>
        </w:rPr>
        <w:t>s</w:t>
      </w:r>
      <w:r>
        <w:rPr>
          <w:spacing w:val="3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Exp</w:t>
      </w:r>
      <w:r>
        <w:rPr>
          <w:spacing w:val="1"/>
          <w:sz w:val="19"/>
          <w:szCs w:val="19"/>
        </w:rPr>
        <w:t>erie</w:t>
      </w:r>
      <w:r>
        <w:rPr>
          <w:spacing w:val="2"/>
          <w:sz w:val="19"/>
          <w:szCs w:val="19"/>
        </w:rPr>
        <w:t>n</w:t>
      </w:r>
      <w:r>
        <w:rPr>
          <w:spacing w:val="1"/>
          <w:sz w:val="19"/>
          <w:szCs w:val="19"/>
        </w:rPr>
        <w:t>ces</w:t>
      </w:r>
      <w:r>
        <w:rPr>
          <w:sz w:val="19"/>
          <w:szCs w:val="19"/>
        </w:rPr>
        <w:t>,</w:t>
      </w:r>
      <w:r>
        <w:rPr>
          <w:spacing w:val="26"/>
          <w:sz w:val="19"/>
          <w:szCs w:val="19"/>
        </w:rPr>
        <w:t xml:space="preserve"> </w:t>
      </w:r>
      <w:r>
        <w:rPr>
          <w:spacing w:val="2"/>
          <w:sz w:val="19"/>
          <w:szCs w:val="19"/>
        </w:rPr>
        <w:t>1952</w:t>
      </w:r>
      <w:r>
        <w:rPr>
          <w:spacing w:val="1"/>
          <w:sz w:val="19"/>
          <w:szCs w:val="19"/>
        </w:rPr>
        <w:t>-</w:t>
      </w:r>
      <w:r>
        <w:rPr>
          <w:spacing w:val="2"/>
          <w:sz w:val="19"/>
          <w:szCs w:val="19"/>
        </w:rPr>
        <w:t>2002</w:t>
      </w:r>
      <w:r>
        <w:rPr>
          <w:spacing w:val="1"/>
          <w:sz w:val="19"/>
          <w:szCs w:val="19"/>
        </w:rPr>
        <w:t>.</w:t>
      </w:r>
      <w:r>
        <w:rPr>
          <w:sz w:val="19"/>
          <w:szCs w:val="19"/>
        </w:rPr>
        <w:t xml:space="preserve">” </w:t>
      </w:r>
      <w:r>
        <w:rPr>
          <w:spacing w:val="34"/>
          <w:sz w:val="19"/>
          <w:szCs w:val="19"/>
        </w:rPr>
        <w:t xml:space="preserve"> </w:t>
      </w:r>
      <w:r>
        <w:rPr>
          <w:spacing w:val="2"/>
          <w:w w:val="107"/>
          <w:sz w:val="19"/>
          <w:szCs w:val="19"/>
        </w:rPr>
        <w:t>Ph</w:t>
      </w:r>
      <w:r>
        <w:rPr>
          <w:spacing w:val="3"/>
          <w:w w:val="107"/>
          <w:sz w:val="19"/>
          <w:szCs w:val="19"/>
        </w:rPr>
        <w:t>D</w:t>
      </w:r>
      <w:r>
        <w:rPr>
          <w:w w:val="107"/>
          <w:sz w:val="19"/>
          <w:szCs w:val="19"/>
        </w:rPr>
        <w:t>.</w:t>
      </w:r>
    </w:p>
    <w:p w14:paraId="150111FE" w14:textId="77777777" w:rsidR="00EA4F85" w:rsidRDefault="004D53D6" w:rsidP="00F634AE">
      <w:pPr>
        <w:rPr>
          <w:sz w:val="19"/>
          <w:szCs w:val="19"/>
        </w:rPr>
      </w:pPr>
      <w:r>
        <w:rPr>
          <w:spacing w:val="1"/>
          <w:sz w:val="19"/>
          <w:szCs w:val="19"/>
        </w:rPr>
        <w:t>Jak</w:t>
      </w:r>
      <w:r>
        <w:rPr>
          <w:sz w:val="19"/>
          <w:szCs w:val="19"/>
        </w:rPr>
        <w:t>e</w:t>
      </w:r>
      <w:r>
        <w:rPr>
          <w:spacing w:val="3"/>
          <w:sz w:val="19"/>
          <w:szCs w:val="19"/>
        </w:rPr>
        <w:t xml:space="preserve"> </w:t>
      </w:r>
      <w:r>
        <w:rPr>
          <w:spacing w:val="2"/>
          <w:sz w:val="19"/>
          <w:szCs w:val="19"/>
        </w:rPr>
        <w:t>B</w:t>
      </w:r>
      <w:r>
        <w:rPr>
          <w:spacing w:val="1"/>
          <w:sz w:val="19"/>
          <w:szCs w:val="19"/>
        </w:rPr>
        <w:t>all</w:t>
      </w:r>
      <w:r>
        <w:rPr>
          <w:sz w:val="19"/>
          <w:szCs w:val="19"/>
        </w:rPr>
        <w:t>,</w:t>
      </w:r>
      <w:r>
        <w:rPr>
          <w:spacing w:val="-6"/>
          <w:sz w:val="19"/>
          <w:szCs w:val="19"/>
        </w:rPr>
        <w:t xml:space="preserve"> </w:t>
      </w:r>
      <w:r>
        <w:rPr>
          <w:spacing w:val="2"/>
          <w:sz w:val="19"/>
          <w:szCs w:val="19"/>
        </w:rPr>
        <w:t>En</w:t>
      </w:r>
      <w:r>
        <w:rPr>
          <w:spacing w:val="1"/>
          <w:sz w:val="19"/>
          <w:szCs w:val="19"/>
        </w:rPr>
        <w:t>glis</w:t>
      </w:r>
      <w:r>
        <w:rPr>
          <w:spacing w:val="2"/>
          <w:sz w:val="19"/>
          <w:szCs w:val="19"/>
        </w:rPr>
        <w:t>h</w:t>
      </w:r>
      <w:r>
        <w:rPr>
          <w:sz w:val="19"/>
          <w:szCs w:val="19"/>
        </w:rPr>
        <w:t>,</w:t>
      </w:r>
      <w:r>
        <w:rPr>
          <w:spacing w:val="9"/>
          <w:sz w:val="19"/>
          <w:szCs w:val="19"/>
        </w:rPr>
        <w:t xml:space="preserve"> </w:t>
      </w:r>
      <w:r>
        <w:rPr>
          <w:spacing w:val="2"/>
          <w:w w:val="104"/>
          <w:sz w:val="19"/>
          <w:szCs w:val="19"/>
        </w:rPr>
        <w:t>P</w:t>
      </w:r>
      <w:r>
        <w:rPr>
          <w:spacing w:val="2"/>
          <w:w w:val="110"/>
          <w:sz w:val="19"/>
          <w:szCs w:val="19"/>
        </w:rPr>
        <w:t>h</w:t>
      </w:r>
      <w:r>
        <w:rPr>
          <w:w w:val="109"/>
          <w:sz w:val="19"/>
          <w:szCs w:val="19"/>
        </w:rPr>
        <w:t>D</w:t>
      </w:r>
    </w:p>
    <w:p w14:paraId="7DFAEFE2" w14:textId="0E21DCB7" w:rsidR="00EA4F85" w:rsidRDefault="004D53D6" w:rsidP="00F634AE">
      <w:pPr>
        <w:rPr>
          <w:sz w:val="19"/>
          <w:szCs w:val="19"/>
        </w:rPr>
      </w:pPr>
      <w:proofErr w:type="spellStart"/>
      <w:proofErr w:type="gramStart"/>
      <w:r>
        <w:rPr>
          <w:spacing w:val="3"/>
          <w:sz w:val="19"/>
          <w:szCs w:val="19"/>
        </w:rPr>
        <w:t>M</w:t>
      </w:r>
      <w:r>
        <w:rPr>
          <w:spacing w:val="1"/>
          <w:sz w:val="19"/>
          <w:szCs w:val="19"/>
        </w:rPr>
        <w:t>argarett</w:t>
      </w:r>
      <w:r>
        <w:rPr>
          <w:sz w:val="19"/>
          <w:szCs w:val="19"/>
        </w:rPr>
        <w:t>e</w:t>
      </w:r>
      <w:proofErr w:type="spellEnd"/>
      <w:r>
        <w:rPr>
          <w:sz w:val="19"/>
          <w:szCs w:val="19"/>
        </w:rPr>
        <w:t xml:space="preserve"> </w:t>
      </w:r>
      <w:r>
        <w:rPr>
          <w:spacing w:val="12"/>
          <w:sz w:val="19"/>
          <w:szCs w:val="19"/>
        </w:rPr>
        <w:t xml:space="preserve"> </w:t>
      </w:r>
      <w:r>
        <w:rPr>
          <w:spacing w:val="3"/>
          <w:sz w:val="19"/>
          <w:szCs w:val="19"/>
        </w:rPr>
        <w:t>D</w:t>
      </w:r>
      <w:r>
        <w:rPr>
          <w:spacing w:val="1"/>
          <w:sz w:val="19"/>
          <w:szCs w:val="19"/>
        </w:rPr>
        <w:t>elga</w:t>
      </w:r>
      <w:r>
        <w:rPr>
          <w:spacing w:val="2"/>
          <w:sz w:val="19"/>
          <w:szCs w:val="19"/>
        </w:rPr>
        <w:t>do</w:t>
      </w:r>
      <w:proofErr w:type="gramEnd"/>
      <w:r>
        <w:rPr>
          <w:sz w:val="19"/>
          <w:szCs w:val="19"/>
        </w:rPr>
        <w:t>,</w:t>
      </w:r>
      <w:r>
        <w:rPr>
          <w:spacing w:val="27"/>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1"/>
          <w:sz w:val="19"/>
          <w:szCs w:val="19"/>
        </w:rPr>
        <w:t xml:space="preserve"> </w:t>
      </w:r>
      <w:r w:rsidR="00DA506C">
        <w:rPr>
          <w:spacing w:val="2"/>
          <w:sz w:val="19"/>
          <w:szCs w:val="19"/>
        </w:rPr>
        <w:t>MA, History 2009</w:t>
      </w:r>
    </w:p>
    <w:p w14:paraId="7E750979" w14:textId="77777777" w:rsidR="00C404AD" w:rsidRDefault="004D53D6" w:rsidP="00F634AE">
      <w:pPr>
        <w:rPr>
          <w:sz w:val="19"/>
          <w:szCs w:val="19"/>
        </w:rPr>
      </w:pPr>
      <w:r>
        <w:rPr>
          <w:spacing w:val="1"/>
          <w:sz w:val="19"/>
          <w:szCs w:val="19"/>
        </w:rPr>
        <w:t>Ja</w:t>
      </w:r>
      <w:r>
        <w:rPr>
          <w:sz w:val="19"/>
          <w:szCs w:val="19"/>
        </w:rPr>
        <w:t>y</w:t>
      </w:r>
      <w:r>
        <w:rPr>
          <w:spacing w:val="1"/>
          <w:sz w:val="19"/>
          <w:szCs w:val="19"/>
        </w:rPr>
        <w:t xml:space="preserve"> </w:t>
      </w:r>
      <w:r>
        <w:rPr>
          <w:spacing w:val="2"/>
          <w:sz w:val="19"/>
          <w:szCs w:val="19"/>
        </w:rPr>
        <w:t>T</w:t>
      </w:r>
      <w:r>
        <w:rPr>
          <w:sz w:val="19"/>
          <w:szCs w:val="19"/>
        </w:rPr>
        <w:t>.</w:t>
      </w:r>
      <w:r>
        <w:rPr>
          <w:spacing w:val="25"/>
          <w:sz w:val="19"/>
          <w:szCs w:val="19"/>
        </w:rPr>
        <w:t xml:space="preserve"> </w:t>
      </w:r>
      <w:r>
        <w:rPr>
          <w:spacing w:val="2"/>
          <w:sz w:val="19"/>
          <w:szCs w:val="19"/>
        </w:rPr>
        <w:t>N</w:t>
      </w:r>
      <w:r>
        <w:rPr>
          <w:spacing w:val="1"/>
          <w:sz w:val="19"/>
          <w:szCs w:val="19"/>
        </w:rPr>
        <w:t>els</w:t>
      </w:r>
      <w:r>
        <w:rPr>
          <w:spacing w:val="2"/>
          <w:sz w:val="19"/>
          <w:szCs w:val="19"/>
        </w:rPr>
        <w:t>on</w:t>
      </w:r>
      <w:r>
        <w:rPr>
          <w:sz w:val="19"/>
          <w:szCs w:val="19"/>
        </w:rPr>
        <w:t>,</w:t>
      </w:r>
      <w:r>
        <w:rPr>
          <w:spacing w:val="1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1"/>
          <w:sz w:val="19"/>
          <w:szCs w:val="19"/>
        </w:rPr>
        <w:t xml:space="preserve"> </w:t>
      </w:r>
      <w:r>
        <w:rPr>
          <w:spacing w:val="3"/>
          <w:sz w:val="19"/>
          <w:szCs w:val="19"/>
        </w:rPr>
        <w:t>M</w:t>
      </w:r>
      <w:r>
        <w:rPr>
          <w:sz w:val="19"/>
          <w:szCs w:val="19"/>
        </w:rPr>
        <w:t>A</w:t>
      </w:r>
      <w:r>
        <w:rPr>
          <w:spacing w:val="1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1"/>
          <w:w w:val="74"/>
          <w:sz w:val="19"/>
          <w:szCs w:val="19"/>
        </w:rPr>
        <w:t>(</w:t>
      </w:r>
      <w:r>
        <w:rPr>
          <w:spacing w:val="1"/>
          <w:w w:val="99"/>
          <w:sz w:val="19"/>
          <w:szCs w:val="19"/>
        </w:rPr>
        <w:t>c</w:t>
      </w:r>
      <w:r>
        <w:rPr>
          <w:spacing w:val="2"/>
          <w:w w:val="110"/>
          <w:sz w:val="19"/>
          <w:szCs w:val="19"/>
        </w:rPr>
        <w:t>h</w:t>
      </w:r>
      <w:r>
        <w:rPr>
          <w:spacing w:val="1"/>
          <w:w w:val="109"/>
          <w:sz w:val="19"/>
          <w:szCs w:val="19"/>
        </w:rPr>
        <w:t>a</w:t>
      </w:r>
      <w:r>
        <w:rPr>
          <w:spacing w:val="1"/>
          <w:w w:val="93"/>
          <w:sz w:val="19"/>
          <w:szCs w:val="19"/>
        </w:rPr>
        <w:t>i</w:t>
      </w:r>
      <w:r>
        <w:rPr>
          <w:spacing w:val="1"/>
          <w:w w:val="113"/>
          <w:sz w:val="19"/>
          <w:szCs w:val="19"/>
        </w:rPr>
        <w:t>r</w:t>
      </w:r>
      <w:r>
        <w:rPr>
          <w:w w:val="103"/>
          <w:sz w:val="19"/>
          <w:szCs w:val="19"/>
        </w:rPr>
        <w:t>,</w:t>
      </w:r>
      <w:r>
        <w:rPr>
          <w:spacing w:val="3"/>
          <w:sz w:val="19"/>
          <w:szCs w:val="19"/>
        </w:rPr>
        <w:t xml:space="preserve"> </w:t>
      </w:r>
      <w:r>
        <w:rPr>
          <w:spacing w:val="2"/>
          <w:sz w:val="19"/>
          <w:szCs w:val="19"/>
        </w:rPr>
        <w:t>2003</w:t>
      </w:r>
      <w:r>
        <w:rPr>
          <w:spacing w:val="1"/>
          <w:sz w:val="19"/>
          <w:szCs w:val="19"/>
        </w:rPr>
        <w:t>-</w:t>
      </w:r>
      <w:r>
        <w:rPr>
          <w:spacing w:val="2"/>
          <w:sz w:val="19"/>
          <w:szCs w:val="19"/>
        </w:rPr>
        <w:t>05</w:t>
      </w:r>
      <w:r>
        <w:rPr>
          <w:sz w:val="19"/>
          <w:szCs w:val="19"/>
        </w:rPr>
        <w:t>;</w:t>
      </w:r>
      <w:r>
        <w:rPr>
          <w:spacing w:val="14"/>
          <w:sz w:val="19"/>
          <w:szCs w:val="19"/>
        </w:rPr>
        <w:t xml:space="preserve"> </w:t>
      </w:r>
      <w:r>
        <w:rPr>
          <w:spacing w:val="2"/>
          <w:sz w:val="19"/>
          <w:szCs w:val="19"/>
        </w:rPr>
        <w:t>2008</w:t>
      </w:r>
      <w:r>
        <w:rPr>
          <w:spacing w:val="1"/>
          <w:sz w:val="19"/>
          <w:szCs w:val="19"/>
        </w:rPr>
        <w:t>-</w:t>
      </w:r>
      <w:r>
        <w:rPr>
          <w:spacing w:val="2"/>
          <w:sz w:val="19"/>
          <w:szCs w:val="19"/>
        </w:rPr>
        <w:t>09)</w:t>
      </w:r>
    </w:p>
    <w:p w14:paraId="4680D19E" w14:textId="6AF96D21" w:rsidR="00EA4F85" w:rsidRDefault="004D53D6" w:rsidP="00F634AE">
      <w:pPr>
        <w:rPr>
          <w:sz w:val="19"/>
          <w:szCs w:val="19"/>
        </w:rPr>
      </w:pPr>
      <w:r>
        <w:rPr>
          <w:spacing w:val="3"/>
          <w:sz w:val="19"/>
          <w:szCs w:val="19"/>
        </w:rPr>
        <w:t>M</w:t>
      </w:r>
      <w:r>
        <w:rPr>
          <w:spacing w:val="1"/>
          <w:sz w:val="19"/>
          <w:szCs w:val="19"/>
        </w:rPr>
        <w:t>ilagr</w:t>
      </w:r>
      <w:r>
        <w:rPr>
          <w:spacing w:val="2"/>
          <w:sz w:val="19"/>
          <w:szCs w:val="19"/>
        </w:rPr>
        <w:t>o</w:t>
      </w:r>
      <w:r>
        <w:rPr>
          <w:sz w:val="19"/>
          <w:szCs w:val="19"/>
        </w:rPr>
        <w:t>s</w:t>
      </w:r>
      <w:r>
        <w:rPr>
          <w:spacing w:val="15"/>
          <w:sz w:val="19"/>
          <w:szCs w:val="19"/>
        </w:rPr>
        <w:t xml:space="preserve"> </w:t>
      </w:r>
      <w:r>
        <w:rPr>
          <w:spacing w:val="1"/>
          <w:sz w:val="19"/>
          <w:szCs w:val="19"/>
        </w:rPr>
        <w:t>I</w:t>
      </w:r>
      <w:r>
        <w:rPr>
          <w:sz w:val="19"/>
          <w:szCs w:val="19"/>
        </w:rPr>
        <w:t>.</w:t>
      </w:r>
      <w:r>
        <w:rPr>
          <w:spacing w:val="11"/>
          <w:sz w:val="19"/>
          <w:szCs w:val="19"/>
        </w:rPr>
        <w:t xml:space="preserve"> </w:t>
      </w:r>
      <w:proofErr w:type="spellStart"/>
      <w:r>
        <w:rPr>
          <w:spacing w:val="2"/>
          <w:sz w:val="19"/>
          <w:szCs w:val="19"/>
        </w:rPr>
        <w:t>C</w:t>
      </w:r>
      <w:r>
        <w:rPr>
          <w:spacing w:val="1"/>
          <w:sz w:val="19"/>
          <w:szCs w:val="19"/>
        </w:rPr>
        <w:t>res</w:t>
      </w:r>
      <w:r>
        <w:rPr>
          <w:spacing w:val="2"/>
          <w:sz w:val="19"/>
          <w:szCs w:val="19"/>
        </w:rPr>
        <w:t>po</w:t>
      </w:r>
      <w:proofErr w:type="spellEnd"/>
      <w:r>
        <w:rPr>
          <w:sz w:val="19"/>
          <w:szCs w:val="19"/>
        </w:rPr>
        <w:t>,</w:t>
      </w:r>
      <w:r>
        <w:rPr>
          <w:spacing w:val="29"/>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1"/>
          <w:sz w:val="19"/>
          <w:szCs w:val="19"/>
        </w:rPr>
        <w:t xml:space="preserve"> </w:t>
      </w:r>
      <w:r>
        <w:rPr>
          <w:spacing w:val="3"/>
          <w:sz w:val="19"/>
          <w:szCs w:val="19"/>
        </w:rPr>
        <w:t>M</w:t>
      </w:r>
      <w:r>
        <w:rPr>
          <w:sz w:val="19"/>
          <w:szCs w:val="19"/>
        </w:rPr>
        <w:t>A</w:t>
      </w:r>
      <w:r>
        <w:rPr>
          <w:spacing w:val="14"/>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A</w:t>
      </w:r>
      <w:r>
        <w:rPr>
          <w:spacing w:val="1"/>
          <w:sz w:val="19"/>
          <w:szCs w:val="19"/>
        </w:rPr>
        <w:t>r</w:t>
      </w:r>
      <w:r>
        <w:rPr>
          <w:sz w:val="19"/>
          <w:szCs w:val="19"/>
        </w:rPr>
        <w:t>t</w:t>
      </w:r>
      <w:r>
        <w:rPr>
          <w:spacing w:val="12"/>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2"/>
          <w:sz w:val="19"/>
          <w:szCs w:val="19"/>
        </w:rPr>
        <w:t>2010</w:t>
      </w:r>
      <w:r>
        <w:rPr>
          <w:sz w:val="19"/>
          <w:szCs w:val="19"/>
        </w:rPr>
        <w:t xml:space="preserve">. </w:t>
      </w:r>
      <w:r>
        <w:rPr>
          <w:spacing w:val="19"/>
          <w:sz w:val="19"/>
          <w:szCs w:val="19"/>
        </w:rPr>
        <w:t xml:space="preserve"> </w:t>
      </w:r>
      <w:r>
        <w:rPr>
          <w:spacing w:val="2"/>
          <w:sz w:val="19"/>
          <w:szCs w:val="19"/>
        </w:rPr>
        <w:t>Th</w:t>
      </w:r>
      <w:r>
        <w:rPr>
          <w:spacing w:val="1"/>
          <w:sz w:val="19"/>
          <w:szCs w:val="19"/>
        </w:rPr>
        <w:t>esis</w:t>
      </w:r>
      <w:r>
        <w:rPr>
          <w:sz w:val="19"/>
          <w:szCs w:val="19"/>
        </w:rPr>
        <w:t>:</w:t>
      </w:r>
      <w:r>
        <w:rPr>
          <w:spacing w:val="10"/>
          <w:sz w:val="19"/>
          <w:szCs w:val="19"/>
        </w:rPr>
        <w:t xml:space="preserve"> </w:t>
      </w:r>
      <w:r>
        <w:rPr>
          <w:spacing w:val="1"/>
          <w:sz w:val="19"/>
          <w:szCs w:val="19"/>
        </w:rPr>
        <w:t>“</w:t>
      </w:r>
      <w:r>
        <w:rPr>
          <w:spacing w:val="2"/>
          <w:sz w:val="19"/>
          <w:szCs w:val="19"/>
        </w:rPr>
        <w:t>F</w:t>
      </w:r>
      <w:r>
        <w:rPr>
          <w:spacing w:val="1"/>
          <w:sz w:val="19"/>
          <w:szCs w:val="19"/>
        </w:rPr>
        <w:t>ig</w:t>
      </w:r>
      <w:r>
        <w:rPr>
          <w:spacing w:val="2"/>
          <w:sz w:val="19"/>
          <w:szCs w:val="19"/>
        </w:rPr>
        <w:t>u</w:t>
      </w:r>
      <w:r>
        <w:rPr>
          <w:spacing w:val="1"/>
          <w:sz w:val="19"/>
          <w:szCs w:val="19"/>
        </w:rPr>
        <w:t>ri</w:t>
      </w:r>
      <w:r>
        <w:rPr>
          <w:spacing w:val="2"/>
          <w:sz w:val="19"/>
          <w:szCs w:val="19"/>
        </w:rPr>
        <w:t>n</w:t>
      </w:r>
      <w:r>
        <w:rPr>
          <w:sz w:val="19"/>
          <w:szCs w:val="19"/>
        </w:rPr>
        <w:t>g</w:t>
      </w:r>
      <w:r>
        <w:rPr>
          <w:spacing w:val="23"/>
          <w:sz w:val="19"/>
          <w:szCs w:val="19"/>
        </w:rPr>
        <w:t xml:space="preserve"> </w:t>
      </w:r>
      <w:r>
        <w:rPr>
          <w:spacing w:val="2"/>
          <w:w w:val="111"/>
          <w:sz w:val="19"/>
          <w:szCs w:val="19"/>
        </w:rPr>
        <w:t>C</w:t>
      </w:r>
      <w:r>
        <w:rPr>
          <w:spacing w:val="2"/>
          <w:w w:val="110"/>
          <w:sz w:val="19"/>
          <w:szCs w:val="19"/>
        </w:rPr>
        <w:t>h</w:t>
      </w:r>
      <w:r>
        <w:rPr>
          <w:spacing w:val="1"/>
          <w:w w:val="109"/>
          <w:sz w:val="19"/>
          <w:szCs w:val="19"/>
        </w:rPr>
        <w:t>a</w:t>
      </w:r>
      <w:r>
        <w:rPr>
          <w:spacing w:val="2"/>
          <w:w w:val="110"/>
          <w:sz w:val="19"/>
          <w:szCs w:val="19"/>
        </w:rPr>
        <w:t>n</w:t>
      </w:r>
      <w:r>
        <w:rPr>
          <w:spacing w:val="1"/>
          <w:w w:val="97"/>
          <w:sz w:val="19"/>
          <w:szCs w:val="19"/>
        </w:rPr>
        <w:t>g</w:t>
      </w:r>
      <w:r>
        <w:rPr>
          <w:spacing w:val="1"/>
          <w:w w:val="102"/>
          <w:sz w:val="19"/>
          <w:szCs w:val="19"/>
        </w:rPr>
        <w:t>e</w:t>
      </w:r>
      <w:r>
        <w:rPr>
          <w:w w:val="93"/>
          <w:sz w:val="19"/>
          <w:szCs w:val="19"/>
        </w:rPr>
        <w:t xml:space="preserve">: </w:t>
      </w:r>
      <w:r>
        <w:rPr>
          <w:spacing w:val="3"/>
          <w:sz w:val="19"/>
          <w:szCs w:val="19"/>
        </w:rPr>
        <w:t>K</w:t>
      </w:r>
      <w:r>
        <w:rPr>
          <w:spacing w:val="1"/>
          <w:sz w:val="19"/>
          <w:szCs w:val="19"/>
        </w:rPr>
        <w:t>i</w:t>
      </w:r>
      <w:r>
        <w:rPr>
          <w:spacing w:val="2"/>
          <w:sz w:val="19"/>
          <w:szCs w:val="19"/>
        </w:rPr>
        <w:t>ow</w:t>
      </w:r>
      <w:r>
        <w:rPr>
          <w:sz w:val="19"/>
          <w:szCs w:val="19"/>
        </w:rPr>
        <w:t>a</w:t>
      </w:r>
      <w:r>
        <w:rPr>
          <w:spacing w:val="23"/>
          <w:sz w:val="19"/>
          <w:szCs w:val="19"/>
        </w:rPr>
        <w:t xml:space="preserve"> </w:t>
      </w:r>
      <w:r>
        <w:rPr>
          <w:spacing w:val="2"/>
          <w:sz w:val="19"/>
          <w:szCs w:val="19"/>
        </w:rPr>
        <w:t>L</w:t>
      </w:r>
      <w:r>
        <w:rPr>
          <w:spacing w:val="1"/>
          <w:sz w:val="19"/>
          <w:szCs w:val="19"/>
        </w:rPr>
        <w:t>e</w:t>
      </w:r>
      <w:r>
        <w:rPr>
          <w:spacing w:val="2"/>
          <w:sz w:val="19"/>
          <w:szCs w:val="19"/>
        </w:rPr>
        <w:t>d</w:t>
      </w:r>
      <w:r>
        <w:rPr>
          <w:spacing w:val="1"/>
          <w:sz w:val="19"/>
          <w:szCs w:val="19"/>
        </w:rPr>
        <w:t>ge</w:t>
      </w:r>
      <w:r>
        <w:rPr>
          <w:sz w:val="19"/>
          <w:szCs w:val="19"/>
        </w:rPr>
        <w:t>r</w:t>
      </w:r>
      <w:r>
        <w:rPr>
          <w:spacing w:val="22"/>
          <w:sz w:val="19"/>
          <w:szCs w:val="19"/>
        </w:rPr>
        <w:t xml:space="preserve"> </w:t>
      </w:r>
      <w:r>
        <w:rPr>
          <w:spacing w:val="2"/>
          <w:sz w:val="19"/>
          <w:szCs w:val="19"/>
        </w:rPr>
        <w:t>Boo</w:t>
      </w:r>
      <w:r>
        <w:rPr>
          <w:sz w:val="19"/>
          <w:szCs w:val="19"/>
        </w:rPr>
        <w:t>k</w:t>
      </w:r>
      <w:r>
        <w:rPr>
          <w:spacing w:val="-2"/>
          <w:sz w:val="19"/>
          <w:szCs w:val="19"/>
        </w:rPr>
        <w:t xml:space="preserve"> </w:t>
      </w:r>
      <w:r>
        <w:rPr>
          <w:spacing w:val="3"/>
          <w:sz w:val="19"/>
          <w:szCs w:val="19"/>
        </w:rPr>
        <w:t>D</w:t>
      </w:r>
      <w:r>
        <w:rPr>
          <w:spacing w:val="1"/>
          <w:sz w:val="19"/>
          <w:szCs w:val="19"/>
        </w:rPr>
        <w:t>ra</w:t>
      </w:r>
      <w:r>
        <w:rPr>
          <w:spacing w:val="2"/>
          <w:sz w:val="19"/>
          <w:szCs w:val="19"/>
        </w:rPr>
        <w:t>w</w:t>
      </w:r>
      <w:r>
        <w:rPr>
          <w:spacing w:val="1"/>
          <w:sz w:val="19"/>
          <w:szCs w:val="19"/>
        </w:rPr>
        <w:t>i</w:t>
      </w:r>
      <w:r>
        <w:rPr>
          <w:spacing w:val="2"/>
          <w:sz w:val="19"/>
          <w:szCs w:val="19"/>
        </w:rPr>
        <w:t>n</w:t>
      </w:r>
      <w:r>
        <w:rPr>
          <w:spacing w:val="1"/>
          <w:sz w:val="19"/>
          <w:szCs w:val="19"/>
        </w:rPr>
        <w:t>g</w:t>
      </w:r>
      <w:r>
        <w:rPr>
          <w:sz w:val="19"/>
          <w:szCs w:val="19"/>
        </w:rPr>
        <w:t>s</w:t>
      </w:r>
      <w:r>
        <w:rPr>
          <w:spacing w:val="22"/>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L</w:t>
      </w:r>
      <w:r>
        <w:rPr>
          <w:spacing w:val="1"/>
          <w:sz w:val="19"/>
          <w:szCs w:val="19"/>
        </w:rPr>
        <w:t>at</w:t>
      </w:r>
      <w:r>
        <w:rPr>
          <w:sz w:val="19"/>
          <w:szCs w:val="19"/>
        </w:rPr>
        <w:t>e</w:t>
      </w:r>
      <w:r>
        <w:rPr>
          <w:spacing w:val="20"/>
          <w:sz w:val="19"/>
          <w:szCs w:val="19"/>
        </w:rPr>
        <w:t xml:space="preserve"> </w:t>
      </w:r>
      <w:proofErr w:type="gramStart"/>
      <w:r>
        <w:rPr>
          <w:spacing w:val="2"/>
          <w:sz w:val="19"/>
          <w:szCs w:val="19"/>
        </w:rPr>
        <w:t>N</w:t>
      </w:r>
      <w:r>
        <w:rPr>
          <w:spacing w:val="1"/>
          <w:sz w:val="19"/>
          <w:szCs w:val="19"/>
        </w:rPr>
        <w:t>i</w:t>
      </w:r>
      <w:r>
        <w:rPr>
          <w:spacing w:val="2"/>
          <w:sz w:val="19"/>
          <w:szCs w:val="19"/>
        </w:rPr>
        <w:t>n</w:t>
      </w:r>
      <w:r>
        <w:rPr>
          <w:spacing w:val="1"/>
          <w:sz w:val="19"/>
          <w:szCs w:val="19"/>
        </w:rPr>
        <w:t>etee</w:t>
      </w:r>
      <w:r>
        <w:rPr>
          <w:spacing w:val="2"/>
          <w:sz w:val="19"/>
          <w:szCs w:val="19"/>
        </w:rPr>
        <w:t>n</w:t>
      </w:r>
      <w:r>
        <w:rPr>
          <w:spacing w:val="1"/>
          <w:sz w:val="19"/>
          <w:szCs w:val="19"/>
        </w:rPr>
        <w:t>t</w:t>
      </w:r>
      <w:r>
        <w:rPr>
          <w:sz w:val="19"/>
          <w:szCs w:val="19"/>
        </w:rPr>
        <w:t xml:space="preserve">h </w:t>
      </w:r>
      <w:r>
        <w:rPr>
          <w:spacing w:val="5"/>
          <w:sz w:val="19"/>
          <w:szCs w:val="19"/>
        </w:rPr>
        <w:t xml:space="preserve"> </w:t>
      </w:r>
      <w:r>
        <w:rPr>
          <w:spacing w:val="2"/>
          <w:w w:val="111"/>
          <w:sz w:val="19"/>
          <w:szCs w:val="19"/>
        </w:rPr>
        <w:t>C</w:t>
      </w:r>
      <w:r>
        <w:rPr>
          <w:spacing w:val="1"/>
          <w:w w:val="102"/>
          <w:sz w:val="19"/>
          <w:szCs w:val="19"/>
        </w:rPr>
        <w:t>e</w:t>
      </w:r>
      <w:r>
        <w:rPr>
          <w:spacing w:val="2"/>
          <w:w w:val="110"/>
          <w:sz w:val="19"/>
          <w:szCs w:val="19"/>
        </w:rPr>
        <w:t>n</w:t>
      </w:r>
      <w:r>
        <w:rPr>
          <w:spacing w:val="1"/>
          <w:w w:val="109"/>
          <w:sz w:val="19"/>
          <w:szCs w:val="19"/>
        </w:rPr>
        <w:t>t</w:t>
      </w:r>
      <w:r>
        <w:rPr>
          <w:spacing w:val="2"/>
          <w:w w:val="107"/>
          <w:sz w:val="19"/>
          <w:szCs w:val="19"/>
        </w:rPr>
        <w:t>u</w:t>
      </w:r>
      <w:r>
        <w:rPr>
          <w:spacing w:val="1"/>
          <w:w w:val="113"/>
          <w:sz w:val="19"/>
          <w:szCs w:val="19"/>
        </w:rPr>
        <w:t>r</w:t>
      </w:r>
      <w:r>
        <w:rPr>
          <w:spacing w:val="1"/>
          <w:w w:val="94"/>
          <w:sz w:val="19"/>
          <w:szCs w:val="19"/>
        </w:rPr>
        <w:t>y</w:t>
      </w:r>
      <w:proofErr w:type="gramEnd"/>
      <w:r>
        <w:rPr>
          <w:w w:val="107"/>
          <w:sz w:val="19"/>
          <w:szCs w:val="19"/>
        </w:rPr>
        <w:t>”</w:t>
      </w:r>
    </w:p>
    <w:p w14:paraId="484BF488" w14:textId="77777777" w:rsidR="00EA4F85" w:rsidRDefault="004D53D6" w:rsidP="00F634AE">
      <w:pPr>
        <w:rPr>
          <w:sz w:val="19"/>
          <w:szCs w:val="19"/>
        </w:rPr>
      </w:pPr>
      <w:r>
        <w:rPr>
          <w:spacing w:val="1"/>
          <w:sz w:val="19"/>
          <w:szCs w:val="19"/>
        </w:rPr>
        <w:t>J</w:t>
      </w:r>
      <w:r>
        <w:rPr>
          <w:spacing w:val="2"/>
          <w:sz w:val="19"/>
          <w:szCs w:val="19"/>
        </w:rPr>
        <w:t>oh</w:t>
      </w:r>
      <w:r>
        <w:rPr>
          <w:sz w:val="19"/>
          <w:szCs w:val="19"/>
        </w:rPr>
        <w:t>n</w:t>
      </w:r>
      <w:r>
        <w:rPr>
          <w:spacing w:val="21"/>
          <w:sz w:val="19"/>
          <w:szCs w:val="19"/>
        </w:rPr>
        <w:t xml:space="preserve"> </w:t>
      </w:r>
      <w:proofErr w:type="spellStart"/>
      <w:r>
        <w:rPr>
          <w:spacing w:val="2"/>
          <w:sz w:val="19"/>
          <w:szCs w:val="19"/>
        </w:rPr>
        <w:t>R</w:t>
      </w:r>
      <w:r>
        <w:rPr>
          <w:spacing w:val="1"/>
          <w:sz w:val="19"/>
          <w:szCs w:val="19"/>
        </w:rPr>
        <w:t>e</w:t>
      </w:r>
      <w:r>
        <w:rPr>
          <w:spacing w:val="2"/>
          <w:sz w:val="19"/>
          <w:szCs w:val="19"/>
        </w:rPr>
        <w:t>d</w:t>
      </w:r>
      <w:r>
        <w:rPr>
          <w:spacing w:val="1"/>
          <w:sz w:val="19"/>
          <w:szCs w:val="19"/>
        </w:rPr>
        <w:t>a</w:t>
      </w:r>
      <w:proofErr w:type="spellEnd"/>
      <w:r>
        <w:rPr>
          <w:sz w:val="19"/>
          <w:szCs w:val="19"/>
        </w:rPr>
        <w:t>,</w:t>
      </w:r>
      <w:r>
        <w:rPr>
          <w:spacing w:val="37"/>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1"/>
          <w:sz w:val="19"/>
          <w:szCs w:val="19"/>
        </w:rPr>
        <w:t xml:space="preserve"> </w:t>
      </w:r>
      <w:r>
        <w:rPr>
          <w:spacing w:val="1"/>
          <w:sz w:val="19"/>
          <w:szCs w:val="19"/>
        </w:rPr>
        <w:t>“J</w:t>
      </w:r>
      <w:r>
        <w:rPr>
          <w:spacing w:val="2"/>
          <w:sz w:val="19"/>
          <w:szCs w:val="19"/>
        </w:rPr>
        <w:t>o</w:t>
      </w:r>
      <w:r>
        <w:rPr>
          <w:spacing w:val="1"/>
          <w:sz w:val="19"/>
          <w:szCs w:val="19"/>
        </w:rPr>
        <w:t>i</w:t>
      </w:r>
      <w:r>
        <w:rPr>
          <w:spacing w:val="2"/>
          <w:sz w:val="19"/>
          <w:szCs w:val="19"/>
        </w:rPr>
        <w:t>n</w:t>
      </w:r>
      <w:r>
        <w:rPr>
          <w:spacing w:val="1"/>
          <w:sz w:val="19"/>
          <w:szCs w:val="19"/>
        </w:rPr>
        <w:t>i</w:t>
      </w:r>
      <w:r>
        <w:rPr>
          <w:spacing w:val="2"/>
          <w:sz w:val="19"/>
          <w:szCs w:val="19"/>
        </w:rPr>
        <w:t>n</w:t>
      </w:r>
      <w:r>
        <w:rPr>
          <w:sz w:val="19"/>
          <w:szCs w:val="19"/>
        </w:rPr>
        <w:t>g</w:t>
      </w:r>
      <w:r>
        <w:rPr>
          <w:spacing w:val="17"/>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U</w:t>
      </w:r>
      <w:r>
        <w:rPr>
          <w:spacing w:val="2"/>
          <w:sz w:val="19"/>
          <w:szCs w:val="19"/>
        </w:rPr>
        <w:t>n</w:t>
      </w:r>
      <w:r>
        <w:rPr>
          <w:spacing w:val="1"/>
          <w:sz w:val="19"/>
          <w:szCs w:val="19"/>
        </w:rPr>
        <w:t>i</w:t>
      </w:r>
      <w:r>
        <w:rPr>
          <w:spacing w:val="2"/>
          <w:sz w:val="19"/>
          <w:szCs w:val="19"/>
        </w:rPr>
        <w:t>on</w:t>
      </w:r>
      <w:r>
        <w:rPr>
          <w:sz w:val="19"/>
          <w:szCs w:val="19"/>
        </w:rPr>
        <w:t xml:space="preserve">: </w:t>
      </w:r>
      <w:r>
        <w:rPr>
          <w:spacing w:val="34"/>
          <w:sz w:val="19"/>
          <w:szCs w:val="19"/>
        </w:rPr>
        <w:t xml:space="preserve"> </w:t>
      </w:r>
      <w:r>
        <w:rPr>
          <w:spacing w:val="2"/>
          <w:sz w:val="19"/>
          <w:szCs w:val="19"/>
        </w:rPr>
        <w:t>L</w:t>
      </w:r>
      <w:r>
        <w:rPr>
          <w:spacing w:val="1"/>
          <w:sz w:val="19"/>
          <w:szCs w:val="19"/>
        </w:rPr>
        <w:t>a</w:t>
      </w:r>
      <w:r>
        <w:rPr>
          <w:spacing w:val="2"/>
          <w:sz w:val="19"/>
          <w:szCs w:val="19"/>
        </w:rPr>
        <w:t>nd</w:t>
      </w:r>
      <w:r>
        <w:rPr>
          <w:sz w:val="19"/>
          <w:szCs w:val="19"/>
        </w:rPr>
        <w:t>,</w:t>
      </w:r>
      <w:r>
        <w:rPr>
          <w:spacing w:val="30"/>
          <w:sz w:val="19"/>
          <w:szCs w:val="19"/>
        </w:rPr>
        <w:t xml:space="preserve"> </w:t>
      </w:r>
      <w:r>
        <w:rPr>
          <w:spacing w:val="2"/>
          <w:sz w:val="19"/>
          <w:szCs w:val="19"/>
        </w:rPr>
        <w:t>R</w:t>
      </w:r>
      <w:r>
        <w:rPr>
          <w:spacing w:val="1"/>
          <w:sz w:val="19"/>
          <w:szCs w:val="19"/>
        </w:rPr>
        <w:t>ace</w:t>
      </w:r>
      <w:r>
        <w:rPr>
          <w:sz w:val="19"/>
          <w:szCs w:val="19"/>
        </w:rPr>
        <w:t>,</w:t>
      </w:r>
      <w:r>
        <w:rPr>
          <w:spacing w:val="29"/>
          <w:sz w:val="19"/>
          <w:szCs w:val="19"/>
        </w:rPr>
        <w:t xml:space="preserve"> </w:t>
      </w:r>
      <w:r>
        <w:rPr>
          <w:spacing w:val="1"/>
          <w:w w:val="109"/>
          <w:sz w:val="19"/>
          <w:szCs w:val="19"/>
        </w:rPr>
        <w:t>a</w:t>
      </w:r>
      <w:r>
        <w:rPr>
          <w:spacing w:val="2"/>
          <w:w w:val="110"/>
          <w:sz w:val="19"/>
          <w:szCs w:val="19"/>
        </w:rPr>
        <w:t>n</w:t>
      </w:r>
      <w:r>
        <w:rPr>
          <w:w w:val="107"/>
          <w:sz w:val="19"/>
          <w:szCs w:val="19"/>
        </w:rPr>
        <w:t>d</w:t>
      </w:r>
    </w:p>
    <w:p w14:paraId="0CF2154C" w14:textId="77777777" w:rsidR="00C404AD" w:rsidRDefault="004D53D6" w:rsidP="00C404AD">
      <w:pPr>
        <w:spacing w:before="12"/>
        <w:ind w:left="100"/>
        <w:rPr>
          <w:sz w:val="19"/>
          <w:szCs w:val="19"/>
        </w:rPr>
      </w:pPr>
      <w:r>
        <w:rPr>
          <w:spacing w:val="2"/>
          <w:sz w:val="19"/>
          <w:szCs w:val="19"/>
        </w:rPr>
        <w:t>So</w:t>
      </w:r>
      <w:r>
        <w:rPr>
          <w:spacing w:val="1"/>
          <w:sz w:val="19"/>
          <w:szCs w:val="19"/>
        </w:rPr>
        <w:t>vereig</w:t>
      </w:r>
      <w:r>
        <w:rPr>
          <w:spacing w:val="2"/>
          <w:sz w:val="19"/>
          <w:szCs w:val="19"/>
        </w:rPr>
        <w:t>n</w:t>
      </w:r>
      <w:r>
        <w:rPr>
          <w:spacing w:val="1"/>
          <w:sz w:val="19"/>
          <w:szCs w:val="19"/>
        </w:rPr>
        <w:t>t</w:t>
      </w:r>
      <w:r>
        <w:rPr>
          <w:sz w:val="19"/>
          <w:szCs w:val="19"/>
        </w:rPr>
        <w:t>y</w:t>
      </w:r>
      <w:r>
        <w:rPr>
          <w:spacing w:val="15"/>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2"/>
          <w:sz w:val="19"/>
          <w:szCs w:val="19"/>
        </w:rPr>
        <w:t>Coun</w:t>
      </w:r>
      <w:r>
        <w:rPr>
          <w:spacing w:val="1"/>
          <w:sz w:val="19"/>
          <w:szCs w:val="19"/>
        </w:rPr>
        <w:t>try</w:t>
      </w:r>
      <w:r>
        <w:rPr>
          <w:sz w:val="19"/>
          <w:szCs w:val="19"/>
        </w:rPr>
        <w:t>,</w:t>
      </w:r>
      <w:r>
        <w:rPr>
          <w:spacing w:val="45"/>
          <w:sz w:val="19"/>
          <w:szCs w:val="19"/>
        </w:rPr>
        <w:t xml:space="preserve"> </w:t>
      </w:r>
      <w:r>
        <w:rPr>
          <w:spacing w:val="2"/>
          <w:sz w:val="19"/>
          <w:szCs w:val="19"/>
        </w:rPr>
        <w:t>1763</w:t>
      </w:r>
      <w:r>
        <w:rPr>
          <w:spacing w:val="1"/>
          <w:sz w:val="19"/>
          <w:szCs w:val="19"/>
        </w:rPr>
        <w:t>-</w:t>
      </w:r>
      <w:r>
        <w:rPr>
          <w:spacing w:val="2"/>
          <w:sz w:val="19"/>
          <w:szCs w:val="19"/>
        </w:rPr>
        <w:t>1825</w:t>
      </w:r>
      <w:proofErr w:type="gramStart"/>
      <w:r>
        <w:rPr>
          <w:sz w:val="19"/>
          <w:szCs w:val="19"/>
        </w:rPr>
        <w:t xml:space="preserve">” </w:t>
      </w:r>
      <w:r>
        <w:rPr>
          <w:spacing w:val="33"/>
          <w:sz w:val="19"/>
          <w:szCs w:val="19"/>
        </w:rPr>
        <w:t xml:space="preserve"> </w:t>
      </w:r>
      <w:r>
        <w:rPr>
          <w:spacing w:val="2"/>
          <w:sz w:val="19"/>
          <w:szCs w:val="19"/>
        </w:rPr>
        <w:t>Ph</w:t>
      </w:r>
      <w:r>
        <w:rPr>
          <w:spacing w:val="3"/>
          <w:sz w:val="19"/>
          <w:szCs w:val="19"/>
        </w:rPr>
        <w:t>D</w:t>
      </w:r>
      <w:proofErr w:type="gramEnd"/>
      <w:r>
        <w:rPr>
          <w:sz w:val="19"/>
          <w:szCs w:val="19"/>
        </w:rPr>
        <w:t xml:space="preserve">. </w:t>
      </w:r>
      <w:r>
        <w:rPr>
          <w:spacing w:val="33"/>
          <w:sz w:val="19"/>
          <w:szCs w:val="19"/>
        </w:rPr>
        <w:t xml:space="preserve"> </w:t>
      </w:r>
      <w:r>
        <w:rPr>
          <w:spacing w:val="2"/>
          <w:w w:val="103"/>
          <w:sz w:val="19"/>
          <w:szCs w:val="19"/>
        </w:rPr>
        <w:t>2009</w:t>
      </w:r>
      <w:r>
        <w:rPr>
          <w:w w:val="103"/>
          <w:sz w:val="19"/>
          <w:szCs w:val="19"/>
        </w:rPr>
        <w:t>.</w:t>
      </w:r>
    </w:p>
    <w:p w14:paraId="454D011B" w14:textId="3E27C520" w:rsidR="00EA4F85" w:rsidRDefault="004D53D6" w:rsidP="00173ED9">
      <w:pPr>
        <w:spacing w:before="12"/>
        <w:rPr>
          <w:sz w:val="19"/>
          <w:szCs w:val="19"/>
        </w:rPr>
      </w:pPr>
      <w:r>
        <w:rPr>
          <w:spacing w:val="1"/>
          <w:sz w:val="19"/>
          <w:szCs w:val="19"/>
        </w:rPr>
        <w:t>Jak</w:t>
      </w:r>
      <w:r>
        <w:rPr>
          <w:sz w:val="19"/>
          <w:szCs w:val="19"/>
        </w:rPr>
        <w:t>e</w:t>
      </w:r>
      <w:r>
        <w:rPr>
          <w:spacing w:val="3"/>
          <w:sz w:val="19"/>
          <w:szCs w:val="19"/>
        </w:rPr>
        <w:t xml:space="preserve"> </w:t>
      </w:r>
      <w:r>
        <w:rPr>
          <w:spacing w:val="2"/>
          <w:sz w:val="19"/>
          <w:szCs w:val="19"/>
        </w:rPr>
        <w:t>B</w:t>
      </w:r>
      <w:r>
        <w:rPr>
          <w:spacing w:val="1"/>
          <w:sz w:val="19"/>
          <w:szCs w:val="19"/>
        </w:rPr>
        <w:t>etz</w:t>
      </w:r>
      <w:r>
        <w:rPr>
          <w:sz w:val="19"/>
          <w:szCs w:val="19"/>
        </w:rPr>
        <w:t>,</w:t>
      </w:r>
      <w:r>
        <w:rPr>
          <w:spacing w:val="4"/>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 xml:space="preserve">. </w:t>
      </w:r>
      <w:r>
        <w:rPr>
          <w:spacing w:val="34"/>
          <w:sz w:val="19"/>
          <w:szCs w:val="19"/>
        </w:rPr>
        <w:t xml:space="preserve"> </w:t>
      </w:r>
      <w:proofErr w:type="gramStart"/>
      <w:r>
        <w:rPr>
          <w:spacing w:val="3"/>
          <w:sz w:val="19"/>
          <w:szCs w:val="19"/>
        </w:rPr>
        <w:t>D</w:t>
      </w:r>
      <w:r>
        <w:rPr>
          <w:spacing w:val="1"/>
          <w:sz w:val="19"/>
          <w:szCs w:val="19"/>
        </w:rPr>
        <w:t>ivisi</w:t>
      </w:r>
      <w:r>
        <w:rPr>
          <w:spacing w:val="2"/>
          <w:sz w:val="19"/>
          <w:szCs w:val="19"/>
        </w:rPr>
        <w:t>o</w:t>
      </w:r>
      <w:r>
        <w:rPr>
          <w:sz w:val="19"/>
          <w:szCs w:val="19"/>
        </w:rPr>
        <w:t>n</w:t>
      </w:r>
      <w:r>
        <w:rPr>
          <w:spacing w:val="3"/>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So</w:t>
      </w:r>
      <w:r>
        <w:rPr>
          <w:spacing w:val="1"/>
          <w:sz w:val="19"/>
          <w:szCs w:val="19"/>
        </w:rPr>
        <w:t>cia</w:t>
      </w:r>
      <w:r>
        <w:rPr>
          <w:sz w:val="19"/>
          <w:szCs w:val="19"/>
        </w:rPr>
        <w:t>l</w:t>
      </w:r>
      <w:r>
        <w:rPr>
          <w:spacing w:val="3"/>
          <w:sz w:val="19"/>
          <w:szCs w:val="19"/>
        </w:rPr>
        <w:t xml:space="preserve"> </w:t>
      </w:r>
      <w:r>
        <w:rPr>
          <w:spacing w:val="2"/>
          <w:sz w:val="19"/>
          <w:szCs w:val="19"/>
        </w:rPr>
        <w:t>Sc</w:t>
      </w:r>
      <w:r>
        <w:rPr>
          <w:spacing w:val="1"/>
          <w:sz w:val="19"/>
          <w:szCs w:val="19"/>
        </w:rPr>
        <w:t>ie</w:t>
      </w:r>
      <w:r>
        <w:rPr>
          <w:spacing w:val="2"/>
          <w:sz w:val="19"/>
          <w:szCs w:val="19"/>
        </w:rPr>
        <w:t>n</w:t>
      </w:r>
      <w:r>
        <w:rPr>
          <w:spacing w:val="1"/>
          <w:sz w:val="19"/>
          <w:szCs w:val="19"/>
        </w:rPr>
        <w:t>ces</w:t>
      </w:r>
      <w:r>
        <w:rPr>
          <w:sz w:val="19"/>
          <w:szCs w:val="19"/>
        </w:rPr>
        <w:t>.</w:t>
      </w:r>
      <w:proofErr w:type="gramEnd"/>
      <w:r>
        <w:rPr>
          <w:sz w:val="19"/>
          <w:szCs w:val="19"/>
        </w:rPr>
        <w:t xml:space="preserve"> </w:t>
      </w:r>
      <w:r>
        <w:rPr>
          <w:spacing w:val="6"/>
          <w:sz w:val="19"/>
          <w:szCs w:val="19"/>
        </w:rPr>
        <w:t xml:space="preserve"> </w:t>
      </w:r>
      <w:proofErr w:type="gramStart"/>
      <w:r>
        <w:rPr>
          <w:spacing w:val="2"/>
          <w:sz w:val="19"/>
          <w:szCs w:val="19"/>
        </w:rPr>
        <w:t>Co</w:t>
      </w:r>
      <w:r>
        <w:rPr>
          <w:spacing w:val="3"/>
          <w:sz w:val="19"/>
          <w:szCs w:val="19"/>
        </w:rPr>
        <w:t>mm</w:t>
      </w:r>
      <w:r>
        <w:rPr>
          <w:spacing w:val="1"/>
          <w:sz w:val="19"/>
          <w:szCs w:val="19"/>
        </w:rPr>
        <w:t>itte</w:t>
      </w:r>
      <w:r>
        <w:rPr>
          <w:sz w:val="19"/>
          <w:szCs w:val="19"/>
        </w:rPr>
        <w:t xml:space="preserve">e  </w:t>
      </w:r>
      <w:r>
        <w:rPr>
          <w:spacing w:val="3"/>
          <w:sz w:val="19"/>
          <w:szCs w:val="19"/>
        </w:rPr>
        <w:t>m</w:t>
      </w:r>
      <w:r>
        <w:rPr>
          <w:spacing w:val="1"/>
          <w:sz w:val="19"/>
          <w:szCs w:val="19"/>
        </w:rPr>
        <w:t>e</w:t>
      </w:r>
      <w:r>
        <w:rPr>
          <w:spacing w:val="3"/>
          <w:sz w:val="19"/>
          <w:szCs w:val="19"/>
        </w:rPr>
        <w:t>m</w:t>
      </w:r>
      <w:r>
        <w:rPr>
          <w:spacing w:val="2"/>
          <w:sz w:val="19"/>
          <w:szCs w:val="19"/>
        </w:rPr>
        <w:t>b</w:t>
      </w:r>
      <w:r>
        <w:rPr>
          <w:spacing w:val="1"/>
          <w:sz w:val="19"/>
          <w:szCs w:val="19"/>
        </w:rPr>
        <w:t>er</w:t>
      </w:r>
      <w:proofErr w:type="gramEnd"/>
      <w:r>
        <w:rPr>
          <w:sz w:val="19"/>
          <w:szCs w:val="19"/>
        </w:rPr>
        <w:t>,</w:t>
      </w:r>
      <w:r>
        <w:rPr>
          <w:spacing w:val="40"/>
          <w:sz w:val="19"/>
          <w:szCs w:val="19"/>
        </w:rPr>
        <w:t xml:space="preserve"> </w:t>
      </w:r>
      <w:r>
        <w:rPr>
          <w:spacing w:val="2"/>
          <w:sz w:val="19"/>
          <w:szCs w:val="19"/>
        </w:rPr>
        <w:t>Ph</w:t>
      </w:r>
      <w:r>
        <w:rPr>
          <w:spacing w:val="3"/>
          <w:sz w:val="19"/>
          <w:szCs w:val="19"/>
        </w:rPr>
        <w:t>D</w:t>
      </w:r>
      <w:r>
        <w:rPr>
          <w:sz w:val="19"/>
          <w:szCs w:val="19"/>
        </w:rPr>
        <w:t>.</w:t>
      </w:r>
      <w:r>
        <w:rPr>
          <w:spacing w:val="30"/>
          <w:sz w:val="19"/>
          <w:szCs w:val="19"/>
        </w:rPr>
        <w:t xml:space="preserve"> </w:t>
      </w:r>
      <w:r>
        <w:rPr>
          <w:spacing w:val="3"/>
          <w:sz w:val="19"/>
          <w:szCs w:val="19"/>
        </w:rPr>
        <w:t>Q</w:t>
      </w:r>
      <w:r>
        <w:rPr>
          <w:spacing w:val="2"/>
          <w:sz w:val="19"/>
          <w:szCs w:val="19"/>
        </w:rPr>
        <w:t>u</w:t>
      </w:r>
      <w:r>
        <w:rPr>
          <w:spacing w:val="1"/>
          <w:sz w:val="19"/>
          <w:szCs w:val="19"/>
        </w:rPr>
        <w:t>alifyi</w:t>
      </w:r>
      <w:r>
        <w:rPr>
          <w:spacing w:val="2"/>
          <w:sz w:val="19"/>
          <w:szCs w:val="19"/>
        </w:rPr>
        <w:t>n</w:t>
      </w:r>
      <w:r>
        <w:rPr>
          <w:sz w:val="19"/>
          <w:szCs w:val="19"/>
        </w:rPr>
        <w:t>g</w:t>
      </w:r>
      <w:r>
        <w:rPr>
          <w:spacing w:val="21"/>
          <w:sz w:val="19"/>
          <w:szCs w:val="19"/>
        </w:rPr>
        <w:t xml:space="preserve"> </w:t>
      </w:r>
      <w:r>
        <w:rPr>
          <w:spacing w:val="1"/>
          <w:w w:val="104"/>
          <w:sz w:val="19"/>
          <w:szCs w:val="19"/>
        </w:rPr>
        <w:t>e</w:t>
      </w:r>
      <w:r>
        <w:rPr>
          <w:spacing w:val="2"/>
          <w:w w:val="104"/>
          <w:sz w:val="19"/>
          <w:szCs w:val="19"/>
        </w:rPr>
        <w:t>x</w:t>
      </w:r>
      <w:r>
        <w:rPr>
          <w:spacing w:val="1"/>
          <w:w w:val="104"/>
          <w:sz w:val="19"/>
          <w:szCs w:val="19"/>
        </w:rPr>
        <w:t>a</w:t>
      </w:r>
      <w:r>
        <w:rPr>
          <w:spacing w:val="3"/>
          <w:w w:val="104"/>
          <w:sz w:val="19"/>
          <w:szCs w:val="19"/>
        </w:rPr>
        <w:t>m</w:t>
      </w:r>
      <w:r>
        <w:rPr>
          <w:w w:val="104"/>
          <w:sz w:val="19"/>
          <w:szCs w:val="19"/>
        </w:rPr>
        <w:t xml:space="preserve">. </w:t>
      </w:r>
      <w:r>
        <w:rPr>
          <w:spacing w:val="3"/>
          <w:sz w:val="19"/>
          <w:szCs w:val="19"/>
        </w:rPr>
        <w:t>K</w:t>
      </w:r>
      <w:r>
        <w:rPr>
          <w:spacing w:val="1"/>
          <w:sz w:val="19"/>
          <w:szCs w:val="19"/>
        </w:rPr>
        <w:t>are</w:t>
      </w:r>
      <w:r>
        <w:rPr>
          <w:sz w:val="19"/>
          <w:szCs w:val="19"/>
        </w:rPr>
        <w:t>n</w:t>
      </w:r>
      <w:r>
        <w:rPr>
          <w:spacing w:val="47"/>
          <w:sz w:val="19"/>
          <w:szCs w:val="19"/>
        </w:rPr>
        <w:t xml:space="preserve"> </w:t>
      </w:r>
      <w:r>
        <w:rPr>
          <w:spacing w:val="2"/>
          <w:sz w:val="19"/>
          <w:szCs w:val="19"/>
        </w:rPr>
        <w:t>C</w:t>
      </w:r>
      <w:r>
        <w:rPr>
          <w:spacing w:val="1"/>
          <w:sz w:val="19"/>
          <w:szCs w:val="19"/>
        </w:rPr>
        <w:t>ra</w:t>
      </w:r>
      <w:r>
        <w:rPr>
          <w:spacing w:val="2"/>
          <w:sz w:val="19"/>
          <w:szCs w:val="19"/>
        </w:rPr>
        <w:t>n</w:t>
      </w:r>
      <w:r>
        <w:rPr>
          <w:spacing w:val="1"/>
          <w:sz w:val="19"/>
          <w:szCs w:val="19"/>
        </w:rPr>
        <w:t>e</w:t>
      </w:r>
      <w:r>
        <w:rPr>
          <w:sz w:val="19"/>
          <w:szCs w:val="19"/>
        </w:rPr>
        <w:t xml:space="preserve">.  </w:t>
      </w:r>
      <w:r>
        <w:rPr>
          <w:spacing w:val="1"/>
          <w:sz w:val="19"/>
          <w:szCs w:val="19"/>
        </w:rPr>
        <w:t xml:space="preserve"> </w:t>
      </w:r>
      <w:proofErr w:type="gramStart"/>
      <w:r>
        <w:rPr>
          <w:spacing w:val="2"/>
          <w:sz w:val="19"/>
          <w:szCs w:val="19"/>
        </w:rPr>
        <w:t>Ph</w:t>
      </w:r>
      <w:r>
        <w:rPr>
          <w:spacing w:val="3"/>
          <w:sz w:val="19"/>
          <w:szCs w:val="19"/>
        </w:rPr>
        <w:t>D</w:t>
      </w:r>
      <w:r>
        <w:rPr>
          <w:sz w:val="19"/>
          <w:szCs w:val="19"/>
        </w:rPr>
        <w:t>,</w:t>
      </w:r>
      <w:r>
        <w:rPr>
          <w:spacing w:val="30"/>
          <w:sz w:val="19"/>
          <w:szCs w:val="19"/>
        </w:rPr>
        <w:t xml:space="preserve"> </w:t>
      </w:r>
      <w:r>
        <w:rPr>
          <w:spacing w:val="2"/>
          <w:sz w:val="19"/>
          <w:szCs w:val="19"/>
        </w:rPr>
        <w:t>An</w:t>
      </w:r>
      <w:r>
        <w:rPr>
          <w:spacing w:val="1"/>
          <w:sz w:val="19"/>
          <w:szCs w:val="19"/>
        </w:rPr>
        <w:t>t</w:t>
      </w:r>
      <w:r>
        <w:rPr>
          <w:spacing w:val="2"/>
          <w:sz w:val="19"/>
          <w:szCs w:val="19"/>
        </w:rPr>
        <w:t>h</w:t>
      </w:r>
      <w:r>
        <w:rPr>
          <w:spacing w:val="1"/>
          <w:sz w:val="19"/>
          <w:szCs w:val="19"/>
        </w:rPr>
        <w:t>r</w:t>
      </w:r>
      <w:r>
        <w:rPr>
          <w:spacing w:val="2"/>
          <w:sz w:val="19"/>
          <w:szCs w:val="19"/>
        </w:rPr>
        <w:t>opo</w:t>
      </w:r>
      <w:r>
        <w:rPr>
          <w:spacing w:val="1"/>
          <w:sz w:val="19"/>
          <w:szCs w:val="19"/>
        </w:rPr>
        <w:t>l</w:t>
      </w:r>
      <w:r>
        <w:rPr>
          <w:spacing w:val="2"/>
          <w:sz w:val="19"/>
          <w:szCs w:val="19"/>
        </w:rPr>
        <w:t>o</w:t>
      </w:r>
      <w:r>
        <w:rPr>
          <w:spacing w:val="1"/>
          <w:sz w:val="19"/>
          <w:szCs w:val="19"/>
        </w:rPr>
        <w:t>g</w:t>
      </w:r>
      <w:r>
        <w:rPr>
          <w:sz w:val="19"/>
          <w:szCs w:val="19"/>
        </w:rPr>
        <w:t>y</w:t>
      </w:r>
      <w:r>
        <w:rPr>
          <w:spacing w:val="3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proofErr w:type="gramEnd"/>
      <w:r>
        <w:rPr>
          <w:sz w:val="19"/>
          <w:szCs w:val="19"/>
        </w:rPr>
        <w:t xml:space="preserve"> </w:t>
      </w:r>
      <w:r>
        <w:rPr>
          <w:spacing w:val="34"/>
          <w:sz w:val="19"/>
          <w:szCs w:val="19"/>
        </w:rPr>
        <w:t xml:space="preserve"> </w:t>
      </w:r>
      <w:r>
        <w:rPr>
          <w:spacing w:val="3"/>
          <w:sz w:val="19"/>
          <w:szCs w:val="19"/>
        </w:rPr>
        <w:t>D</w:t>
      </w:r>
      <w:r>
        <w:rPr>
          <w:spacing w:val="1"/>
          <w:sz w:val="19"/>
          <w:szCs w:val="19"/>
        </w:rPr>
        <w:t>issertati</w:t>
      </w:r>
      <w:r>
        <w:rPr>
          <w:spacing w:val="2"/>
          <w:sz w:val="19"/>
          <w:szCs w:val="19"/>
        </w:rPr>
        <w:t>on</w:t>
      </w:r>
      <w:r>
        <w:rPr>
          <w:sz w:val="19"/>
          <w:szCs w:val="19"/>
        </w:rPr>
        <w:t>:</w:t>
      </w:r>
      <w:r>
        <w:rPr>
          <w:spacing w:val="26"/>
          <w:sz w:val="19"/>
          <w:szCs w:val="19"/>
        </w:rPr>
        <w:t xml:space="preserve"> </w:t>
      </w:r>
      <w:r>
        <w:rPr>
          <w:spacing w:val="1"/>
          <w:sz w:val="19"/>
          <w:szCs w:val="19"/>
        </w:rPr>
        <w:t>“</w:t>
      </w:r>
      <w:proofErr w:type="spellStart"/>
      <w:r>
        <w:rPr>
          <w:spacing w:val="2"/>
          <w:sz w:val="19"/>
          <w:szCs w:val="19"/>
        </w:rPr>
        <w:t>R</w:t>
      </w:r>
      <w:r>
        <w:rPr>
          <w:spacing w:val="1"/>
          <w:sz w:val="19"/>
          <w:szCs w:val="19"/>
        </w:rPr>
        <w:t>esiste</w:t>
      </w:r>
      <w:r>
        <w:rPr>
          <w:spacing w:val="2"/>
          <w:sz w:val="19"/>
          <w:szCs w:val="19"/>
        </w:rPr>
        <w:t>n</w:t>
      </w:r>
      <w:r>
        <w:rPr>
          <w:spacing w:val="1"/>
          <w:sz w:val="19"/>
          <w:szCs w:val="19"/>
        </w:rPr>
        <w:t>c</w:t>
      </w:r>
      <w:r>
        <w:rPr>
          <w:sz w:val="19"/>
          <w:szCs w:val="19"/>
        </w:rPr>
        <w:t>e</w:t>
      </w:r>
      <w:proofErr w:type="spellEnd"/>
      <w:r>
        <w:rPr>
          <w:spacing w:val="23"/>
          <w:sz w:val="19"/>
          <w:szCs w:val="19"/>
        </w:rPr>
        <w:t xml:space="preserve"> </w:t>
      </w:r>
      <w:r>
        <w:rPr>
          <w:spacing w:val="1"/>
          <w:w w:val="109"/>
          <w:sz w:val="19"/>
          <w:szCs w:val="19"/>
        </w:rPr>
        <w:t>a</w:t>
      </w:r>
      <w:r>
        <w:rPr>
          <w:spacing w:val="2"/>
          <w:w w:val="110"/>
          <w:sz w:val="19"/>
          <w:szCs w:val="19"/>
        </w:rPr>
        <w:t>n</w:t>
      </w:r>
      <w:r>
        <w:rPr>
          <w:w w:val="107"/>
          <w:sz w:val="19"/>
          <w:szCs w:val="19"/>
        </w:rPr>
        <w:t>d</w:t>
      </w:r>
    </w:p>
    <w:p w14:paraId="46D94A23" w14:textId="77777777" w:rsidR="00173ED9" w:rsidRDefault="004D53D6" w:rsidP="00173ED9">
      <w:pPr>
        <w:spacing w:before="12" w:line="469" w:lineRule="auto"/>
        <w:ind w:left="100" w:right="647"/>
        <w:rPr>
          <w:spacing w:val="1"/>
          <w:w w:val="103"/>
          <w:sz w:val="19"/>
          <w:szCs w:val="19"/>
        </w:rPr>
      </w:pPr>
      <w:proofErr w:type="gramStart"/>
      <w:r>
        <w:rPr>
          <w:spacing w:val="2"/>
          <w:sz w:val="19"/>
          <w:szCs w:val="19"/>
        </w:rPr>
        <w:t>Coh</w:t>
      </w:r>
      <w:r>
        <w:rPr>
          <w:spacing w:val="1"/>
          <w:sz w:val="19"/>
          <w:szCs w:val="19"/>
        </w:rPr>
        <w:t>ere</w:t>
      </w:r>
      <w:r>
        <w:rPr>
          <w:spacing w:val="2"/>
          <w:sz w:val="19"/>
          <w:szCs w:val="19"/>
        </w:rPr>
        <w:t>n</w:t>
      </w:r>
      <w:r>
        <w:rPr>
          <w:spacing w:val="1"/>
          <w:sz w:val="19"/>
          <w:szCs w:val="19"/>
        </w:rPr>
        <w:t>c</w:t>
      </w:r>
      <w:r>
        <w:rPr>
          <w:sz w:val="19"/>
          <w:szCs w:val="19"/>
        </w:rPr>
        <w:t xml:space="preserve">e </w:t>
      </w:r>
      <w:r>
        <w:rPr>
          <w:spacing w:val="5"/>
          <w:sz w:val="19"/>
          <w:szCs w:val="19"/>
        </w:rPr>
        <w:t xml:space="preserve"> </w:t>
      </w:r>
      <w:r>
        <w:rPr>
          <w:spacing w:val="1"/>
          <w:sz w:val="19"/>
          <w:szCs w:val="19"/>
        </w:rPr>
        <w:t>i</w:t>
      </w:r>
      <w:r>
        <w:rPr>
          <w:sz w:val="19"/>
          <w:szCs w:val="19"/>
        </w:rPr>
        <w:t>n</w:t>
      </w:r>
      <w:proofErr w:type="gramEnd"/>
      <w:r>
        <w:rPr>
          <w:spacing w:val="10"/>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w w:val="104"/>
          <w:sz w:val="19"/>
          <w:szCs w:val="19"/>
        </w:rPr>
        <w:t>W</w:t>
      </w:r>
      <w:r>
        <w:rPr>
          <w:spacing w:val="2"/>
          <w:w w:val="103"/>
          <w:sz w:val="19"/>
          <w:szCs w:val="19"/>
        </w:rPr>
        <w:t>o</w:t>
      </w:r>
      <w:r>
        <w:rPr>
          <w:spacing w:val="3"/>
          <w:w w:val="106"/>
          <w:sz w:val="19"/>
          <w:szCs w:val="19"/>
        </w:rPr>
        <w:t>m</w:t>
      </w:r>
      <w:r>
        <w:rPr>
          <w:spacing w:val="1"/>
          <w:w w:val="102"/>
          <w:sz w:val="19"/>
          <w:szCs w:val="19"/>
        </w:rPr>
        <w:t>e</w:t>
      </w:r>
      <w:r>
        <w:rPr>
          <w:spacing w:val="2"/>
          <w:w w:val="110"/>
          <w:sz w:val="19"/>
          <w:szCs w:val="19"/>
        </w:rPr>
        <w:t>n</w:t>
      </w:r>
      <w:r>
        <w:rPr>
          <w:spacing w:val="1"/>
          <w:w w:val="77"/>
          <w:sz w:val="19"/>
          <w:szCs w:val="19"/>
        </w:rPr>
        <w:t>’</w:t>
      </w:r>
      <w:r>
        <w:rPr>
          <w:w w:val="88"/>
          <w:sz w:val="19"/>
          <w:szCs w:val="19"/>
        </w:rPr>
        <w:t>s</w:t>
      </w:r>
      <w:r>
        <w:rPr>
          <w:spacing w:val="4"/>
          <w:sz w:val="19"/>
          <w:szCs w:val="19"/>
        </w:rPr>
        <w:t xml:space="preserve"> </w:t>
      </w:r>
      <w:r>
        <w:rPr>
          <w:spacing w:val="3"/>
          <w:sz w:val="19"/>
          <w:szCs w:val="19"/>
        </w:rPr>
        <w:t>M</w:t>
      </w:r>
      <w:r>
        <w:rPr>
          <w:spacing w:val="1"/>
          <w:sz w:val="19"/>
          <w:szCs w:val="19"/>
        </w:rPr>
        <w:t>ateria</w:t>
      </w:r>
      <w:r>
        <w:rPr>
          <w:sz w:val="19"/>
          <w:szCs w:val="19"/>
        </w:rPr>
        <w:t>l</w:t>
      </w:r>
      <w:r>
        <w:rPr>
          <w:spacing w:val="37"/>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w:t>
      </w:r>
      <w:r>
        <w:rPr>
          <w:sz w:val="19"/>
          <w:szCs w:val="19"/>
        </w:rPr>
        <w:t>e</w:t>
      </w:r>
      <w:r>
        <w:rPr>
          <w:spacing w:val="40"/>
          <w:sz w:val="19"/>
          <w:szCs w:val="19"/>
        </w:rPr>
        <w:t xml:space="preserve"> </w:t>
      </w:r>
      <w:r>
        <w:rPr>
          <w:spacing w:val="3"/>
          <w:sz w:val="19"/>
          <w:szCs w:val="19"/>
        </w:rPr>
        <w:t>D</w:t>
      </w:r>
      <w:r>
        <w:rPr>
          <w:spacing w:val="2"/>
          <w:sz w:val="19"/>
          <w:szCs w:val="19"/>
        </w:rPr>
        <w:t>u</w:t>
      </w:r>
      <w:r>
        <w:rPr>
          <w:spacing w:val="1"/>
          <w:sz w:val="19"/>
          <w:szCs w:val="19"/>
        </w:rPr>
        <w:t>ri</w:t>
      </w:r>
      <w:r>
        <w:rPr>
          <w:spacing w:val="2"/>
          <w:sz w:val="19"/>
          <w:szCs w:val="19"/>
        </w:rPr>
        <w:t>n</w:t>
      </w:r>
      <w:r>
        <w:rPr>
          <w:sz w:val="19"/>
          <w:szCs w:val="19"/>
        </w:rPr>
        <w:t>g</w:t>
      </w:r>
      <w:r>
        <w:rPr>
          <w:spacing w:val="34"/>
          <w:sz w:val="19"/>
          <w:szCs w:val="19"/>
        </w:rPr>
        <w:t xml:space="preserve"> </w:t>
      </w:r>
      <w:r>
        <w:rPr>
          <w:spacing w:val="2"/>
          <w:sz w:val="19"/>
          <w:szCs w:val="19"/>
        </w:rPr>
        <w:t>Co</w:t>
      </w:r>
      <w:r>
        <w:rPr>
          <w:spacing w:val="1"/>
          <w:sz w:val="19"/>
          <w:szCs w:val="19"/>
        </w:rPr>
        <w:t>l</w:t>
      </w:r>
      <w:r>
        <w:rPr>
          <w:spacing w:val="2"/>
          <w:sz w:val="19"/>
          <w:szCs w:val="19"/>
        </w:rPr>
        <w:t>on</w:t>
      </w:r>
      <w:r>
        <w:rPr>
          <w:spacing w:val="1"/>
          <w:sz w:val="19"/>
          <w:szCs w:val="19"/>
        </w:rPr>
        <w:t>ia</w:t>
      </w:r>
      <w:r>
        <w:rPr>
          <w:sz w:val="19"/>
          <w:szCs w:val="19"/>
        </w:rPr>
        <w:t>l</w:t>
      </w:r>
      <w:r>
        <w:rPr>
          <w:spacing w:val="24"/>
          <w:sz w:val="19"/>
          <w:szCs w:val="19"/>
        </w:rPr>
        <w:t xml:space="preserve"> </w:t>
      </w:r>
      <w:r>
        <w:rPr>
          <w:spacing w:val="3"/>
          <w:sz w:val="19"/>
          <w:szCs w:val="19"/>
        </w:rPr>
        <w:t>W</w:t>
      </w:r>
      <w:r>
        <w:rPr>
          <w:spacing w:val="1"/>
          <w:sz w:val="19"/>
          <w:szCs w:val="19"/>
        </w:rPr>
        <w:t>arfar</w:t>
      </w:r>
      <w:r>
        <w:rPr>
          <w:sz w:val="19"/>
          <w:szCs w:val="19"/>
        </w:rPr>
        <w:t>e</w:t>
      </w:r>
      <w:r>
        <w:rPr>
          <w:spacing w:val="34"/>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w w:val="107"/>
          <w:sz w:val="19"/>
          <w:szCs w:val="19"/>
        </w:rPr>
        <w:t>N</w:t>
      </w:r>
      <w:r>
        <w:rPr>
          <w:spacing w:val="2"/>
          <w:w w:val="103"/>
          <w:sz w:val="19"/>
          <w:szCs w:val="19"/>
        </w:rPr>
        <w:t>o</w:t>
      </w:r>
      <w:r>
        <w:rPr>
          <w:spacing w:val="1"/>
          <w:w w:val="113"/>
          <w:sz w:val="19"/>
          <w:szCs w:val="19"/>
        </w:rPr>
        <w:t>r</w:t>
      </w:r>
      <w:r>
        <w:rPr>
          <w:spacing w:val="1"/>
          <w:w w:val="109"/>
          <w:sz w:val="19"/>
          <w:szCs w:val="19"/>
        </w:rPr>
        <w:t>t</w:t>
      </w:r>
      <w:r>
        <w:rPr>
          <w:spacing w:val="2"/>
          <w:w w:val="110"/>
          <w:sz w:val="19"/>
          <w:szCs w:val="19"/>
        </w:rPr>
        <w:t>h</w:t>
      </w:r>
      <w:r>
        <w:rPr>
          <w:spacing w:val="1"/>
          <w:w w:val="102"/>
          <w:sz w:val="19"/>
          <w:szCs w:val="19"/>
        </w:rPr>
        <w:t>e</w:t>
      </w:r>
      <w:r>
        <w:rPr>
          <w:spacing w:val="1"/>
          <w:w w:val="109"/>
          <w:sz w:val="19"/>
          <w:szCs w:val="19"/>
        </w:rPr>
        <w:t>a</w:t>
      </w:r>
      <w:r>
        <w:rPr>
          <w:spacing w:val="1"/>
          <w:w w:val="88"/>
          <w:sz w:val="19"/>
          <w:szCs w:val="19"/>
        </w:rPr>
        <w:t>s</w:t>
      </w:r>
      <w:r>
        <w:rPr>
          <w:spacing w:val="1"/>
          <w:w w:val="109"/>
          <w:sz w:val="19"/>
          <w:szCs w:val="19"/>
        </w:rPr>
        <w:t>t</w:t>
      </w:r>
      <w:r w:rsidR="00C404AD">
        <w:rPr>
          <w:spacing w:val="1"/>
          <w:w w:val="103"/>
          <w:sz w:val="19"/>
          <w:szCs w:val="19"/>
        </w:rPr>
        <w:t>.”</w:t>
      </w:r>
    </w:p>
    <w:p w14:paraId="36303DA1" w14:textId="18FE0905" w:rsidR="00EA4F85" w:rsidRPr="00C404AD" w:rsidRDefault="004D53D6" w:rsidP="00173ED9">
      <w:pPr>
        <w:spacing w:before="12" w:line="469" w:lineRule="auto"/>
        <w:ind w:left="100" w:right="647"/>
        <w:rPr>
          <w:spacing w:val="1"/>
          <w:w w:val="103"/>
          <w:sz w:val="19"/>
          <w:szCs w:val="19"/>
        </w:rPr>
      </w:pPr>
      <w:r>
        <w:rPr>
          <w:spacing w:val="2"/>
          <w:sz w:val="19"/>
          <w:szCs w:val="19"/>
        </w:rPr>
        <w:t>T</w:t>
      </w:r>
      <w:r>
        <w:rPr>
          <w:spacing w:val="1"/>
          <w:sz w:val="19"/>
          <w:szCs w:val="19"/>
        </w:rPr>
        <w:t>a</w:t>
      </w:r>
      <w:r>
        <w:rPr>
          <w:spacing w:val="3"/>
          <w:sz w:val="19"/>
          <w:szCs w:val="19"/>
        </w:rPr>
        <w:t>m</w:t>
      </w:r>
      <w:r>
        <w:rPr>
          <w:sz w:val="19"/>
          <w:szCs w:val="19"/>
        </w:rPr>
        <w:t>i</w:t>
      </w:r>
      <w:r>
        <w:rPr>
          <w:spacing w:val="37"/>
          <w:sz w:val="19"/>
          <w:szCs w:val="19"/>
        </w:rPr>
        <w:t xml:space="preserve"> </w:t>
      </w:r>
      <w:r>
        <w:rPr>
          <w:spacing w:val="2"/>
          <w:sz w:val="19"/>
          <w:szCs w:val="19"/>
        </w:rPr>
        <w:t>S</w:t>
      </w:r>
      <w:r>
        <w:rPr>
          <w:spacing w:val="1"/>
          <w:sz w:val="19"/>
          <w:szCs w:val="19"/>
        </w:rPr>
        <w:t>a</w:t>
      </w:r>
      <w:r>
        <w:rPr>
          <w:spacing w:val="2"/>
          <w:sz w:val="19"/>
          <w:szCs w:val="19"/>
        </w:rPr>
        <w:t>ndb</w:t>
      </w:r>
      <w:r>
        <w:rPr>
          <w:spacing w:val="1"/>
          <w:sz w:val="19"/>
          <w:szCs w:val="19"/>
        </w:rPr>
        <w:t>erg</w:t>
      </w:r>
      <w:r>
        <w:rPr>
          <w:sz w:val="19"/>
          <w:szCs w:val="19"/>
        </w:rPr>
        <w:t xml:space="preserve">. </w:t>
      </w:r>
      <w:r>
        <w:rPr>
          <w:spacing w:val="45"/>
          <w:sz w:val="19"/>
          <w:szCs w:val="19"/>
        </w:rPr>
        <w:t xml:space="preserve"> </w:t>
      </w:r>
      <w:r>
        <w:rPr>
          <w:spacing w:val="3"/>
          <w:sz w:val="19"/>
          <w:szCs w:val="19"/>
        </w:rPr>
        <w:t>M</w:t>
      </w:r>
      <w:r>
        <w:rPr>
          <w:spacing w:val="2"/>
          <w:sz w:val="19"/>
          <w:szCs w:val="19"/>
        </w:rPr>
        <w:t>A</w:t>
      </w:r>
      <w:proofErr w:type="gramStart"/>
      <w:r>
        <w:rPr>
          <w:sz w:val="19"/>
          <w:szCs w:val="19"/>
        </w:rPr>
        <w:t xml:space="preserve">, </w:t>
      </w:r>
      <w:r>
        <w:rPr>
          <w:spacing w:val="17"/>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proofErr w:type="gramEnd"/>
      <w:r>
        <w:rPr>
          <w:spacing w:val="22"/>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w w:val="111"/>
          <w:sz w:val="19"/>
          <w:szCs w:val="19"/>
        </w:rPr>
        <w:t>C</w:t>
      </w:r>
      <w:r>
        <w:rPr>
          <w:spacing w:val="2"/>
          <w:w w:val="110"/>
          <w:sz w:val="19"/>
          <w:szCs w:val="19"/>
        </w:rPr>
        <w:t>h</w:t>
      </w:r>
      <w:r>
        <w:rPr>
          <w:spacing w:val="1"/>
          <w:w w:val="93"/>
          <w:sz w:val="19"/>
          <w:szCs w:val="19"/>
        </w:rPr>
        <w:t>i</w:t>
      </w:r>
      <w:r>
        <w:rPr>
          <w:spacing w:val="1"/>
          <w:w w:val="99"/>
          <w:sz w:val="19"/>
          <w:szCs w:val="19"/>
        </w:rPr>
        <w:t>c</w:t>
      </w:r>
      <w:r>
        <w:rPr>
          <w:spacing w:val="1"/>
          <w:w w:val="109"/>
          <w:sz w:val="19"/>
          <w:szCs w:val="19"/>
        </w:rPr>
        <w:t>a</w:t>
      </w:r>
      <w:r>
        <w:rPr>
          <w:spacing w:val="1"/>
          <w:w w:val="97"/>
          <w:sz w:val="19"/>
          <w:szCs w:val="19"/>
        </w:rPr>
        <w:t>g</w:t>
      </w:r>
      <w:r>
        <w:rPr>
          <w:w w:val="103"/>
          <w:sz w:val="19"/>
          <w:szCs w:val="19"/>
        </w:rPr>
        <w:t>o</w:t>
      </w:r>
    </w:p>
    <w:p w14:paraId="73B914A3" w14:textId="3D974F55" w:rsidR="00EA4F85" w:rsidRDefault="004D53D6">
      <w:pPr>
        <w:spacing w:before="12"/>
        <w:ind w:left="100"/>
        <w:rPr>
          <w:sz w:val="19"/>
          <w:szCs w:val="19"/>
        </w:rPr>
      </w:pPr>
      <w:r>
        <w:rPr>
          <w:spacing w:val="3"/>
          <w:sz w:val="19"/>
          <w:szCs w:val="19"/>
        </w:rPr>
        <w:t>M</w:t>
      </w:r>
      <w:r>
        <w:rPr>
          <w:spacing w:val="1"/>
          <w:sz w:val="19"/>
          <w:szCs w:val="19"/>
        </w:rPr>
        <w:t>ar</w:t>
      </w:r>
      <w:r>
        <w:rPr>
          <w:sz w:val="19"/>
          <w:szCs w:val="19"/>
        </w:rPr>
        <w:t>y</w:t>
      </w:r>
      <w:r>
        <w:rPr>
          <w:spacing w:val="28"/>
          <w:sz w:val="19"/>
          <w:szCs w:val="19"/>
        </w:rPr>
        <w:t xml:space="preserve"> </w:t>
      </w:r>
      <w:r>
        <w:rPr>
          <w:spacing w:val="2"/>
          <w:sz w:val="19"/>
          <w:szCs w:val="19"/>
        </w:rPr>
        <w:t>An</w:t>
      </w:r>
      <w:r>
        <w:rPr>
          <w:sz w:val="19"/>
          <w:szCs w:val="19"/>
        </w:rPr>
        <w:t>n</w:t>
      </w:r>
      <w:r>
        <w:rPr>
          <w:spacing w:val="19"/>
          <w:sz w:val="19"/>
          <w:szCs w:val="19"/>
        </w:rPr>
        <w:t xml:space="preserve"> </w:t>
      </w:r>
      <w:r>
        <w:rPr>
          <w:spacing w:val="2"/>
          <w:sz w:val="19"/>
          <w:szCs w:val="19"/>
        </w:rPr>
        <w:t>L</w:t>
      </w:r>
      <w:r>
        <w:rPr>
          <w:spacing w:val="1"/>
          <w:sz w:val="19"/>
          <w:szCs w:val="19"/>
        </w:rPr>
        <w:t>y</w:t>
      </w:r>
      <w:r>
        <w:rPr>
          <w:spacing w:val="2"/>
          <w:sz w:val="19"/>
          <w:szCs w:val="19"/>
        </w:rPr>
        <w:t>on</w:t>
      </w:r>
      <w:r>
        <w:rPr>
          <w:spacing w:val="1"/>
          <w:sz w:val="19"/>
          <w:szCs w:val="19"/>
        </w:rPr>
        <w:t>s</w:t>
      </w:r>
      <w:r>
        <w:rPr>
          <w:sz w:val="19"/>
          <w:szCs w:val="19"/>
        </w:rPr>
        <w:t xml:space="preserve">. </w:t>
      </w:r>
      <w:r>
        <w:rPr>
          <w:spacing w:val="8"/>
          <w:sz w:val="19"/>
          <w:szCs w:val="19"/>
        </w:rPr>
        <w:t xml:space="preserve"> </w:t>
      </w:r>
      <w:proofErr w:type="gramStart"/>
      <w:r>
        <w:rPr>
          <w:spacing w:val="2"/>
          <w:sz w:val="19"/>
          <w:szCs w:val="19"/>
        </w:rPr>
        <w:t>Ph</w:t>
      </w:r>
      <w:r>
        <w:rPr>
          <w:sz w:val="19"/>
          <w:szCs w:val="19"/>
        </w:rPr>
        <w:t>D</w:t>
      </w:r>
      <w:r>
        <w:rPr>
          <w:spacing w:val="31"/>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L</w:t>
      </w:r>
      <w:r>
        <w:rPr>
          <w:spacing w:val="1"/>
          <w:sz w:val="19"/>
          <w:szCs w:val="19"/>
        </w:rPr>
        <w:t>iterat</w:t>
      </w:r>
      <w:r>
        <w:rPr>
          <w:spacing w:val="2"/>
          <w:sz w:val="19"/>
          <w:szCs w:val="19"/>
        </w:rPr>
        <w:t>u</w:t>
      </w:r>
      <w:r>
        <w:rPr>
          <w:spacing w:val="1"/>
          <w:sz w:val="19"/>
          <w:szCs w:val="19"/>
        </w:rPr>
        <w:t>re</w:t>
      </w:r>
      <w:r>
        <w:rPr>
          <w:sz w:val="19"/>
          <w:szCs w:val="19"/>
        </w:rPr>
        <w:t>,</w:t>
      </w:r>
      <w:r>
        <w:rPr>
          <w:spacing w:val="47"/>
          <w:sz w:val="19"/>
          <w:szCs w:val="19"/>
        </w:rPr>
        <w:t xml:space="preserve"> </w:t>
      </w:r>
      <w:r>
        <w:rPr>
          <w:spacing w:val="3"/>
          <w:sz w:val="19"/>
          <w:szCs w:val="19"/>
        </w:rPr>
        <w:t>U</w:t>
      </w:r>
      <w:r>
        <w:rPr>
          <w:spacing w:val="2"/>
          <w:sz w:val="19"/>
          <w:szCs w:val="19"/>
        </w:rPr>
        <w:t>n</w:t>
      </w:r>
      <w:r w:rsidR="002848DD">
        <w:rPr>
          <w:spacing w:val="1"/>
          <w:sz w:val="19"/>
          <w:szCs w:val="19"/>
        </w:rPr>
        <w:t>iversi</w:t>
      </w:r>
      <w:r>
        <w:rPr>
          <w:spacing w:val="1"/>
          <w:sz w:val="19"/>
          <w:szCs w:val="19"/>
        </w:rPr>
        <w:t>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w w:val="111"/>
          <w:sz w:val="19"/>
          <w:szCs w:val="19"/>
        </w:rPr>
        <w:t>C</w:t>
      </w:r>
      <w:r>
        <w:rPr>
          <w:spacing w:val="2"/>
          <w:w w:val="110"/>
          <w:sz w:val="19"/>
          <w:szCs w:val="19"/>
        </w:rPr>
        <w:t>h</w:t>
      </w:r>
      <w:r>
        <w:rPr>
          <w:spacing w:val="1"/>
          <w:w w:val="93"/>
          <w:sz w:val="19"/>
          <w:szCs w:val="19"/>
        </w:rPr>
        <w:t>i</w:t>
      </w:r>
      <w:r>
        <w:rPr>
          <w:spacing w:val="1"/>
          <w:w w:val="99"/>
          <w:sz w:val="19"/>
          <w:szCs w:val="19"/>
        </w:rPr>
        <w:t>c</w:t>
      </w:r>
      <w:r>
        <w:rPr>
          <w:spacing w:val="1"/>
          <w:w w:val="109"/>
          <w:sz w:val="19"/>
          <w:szCs w:val="19"/>
        </w:rPr>
        <w:t>a</w:t>
      </w:r>
      <w:r>
        <w:rPr>
          <w:spacing w:val="1"/>
          <w:w w:val="97"/>
          <w:sz w:val="19"/>
          <w:szCs w:val="19"/>
        </w:rPr>
        <w:t>g</w:t>
      </w:r>
      <w:r>
        <w:rPr>
          <w:spacing w:val="2"/>
          <w:w w:val="103"/>
          <w:sz w:val="19"/>
          <w:szCs w:val="19"/>
        </w:rPr>
        <w:t>o</w:t>
      </w:r>
      <w:r>
        <w:rPr>
          <w:w w:val="103"/>
          <w:sz w:val="19"/>
          <w:szCs w:val="19"/>
        </w:rPr>
        <w:t>.</w:t>
      </w:r>
      <w:proofErr w:type="gramEnd"/>
    </w:p>
    <w:p w14:paraId="1E59B88A" w14:textId="77777777" w:rsidR="00EA4F85" w:rsidRDefault="00EA4F85">
      <w:pPr>
        <w:spacing w:before="4" w:line="200" w:lineRule="exact"/>
      </w:pPr>
    </w:p>
    <w:p w14:paraId="73093B67" w14:textId="77777777" w:rsidR="00EA4F85" w:rsidRDefault="004D53D6">
      <w:pPr>
        <w:ind w:left="100"/>
        <w:rPr>
          <w:sz w:val="19"/>
          <w:szCs w:val="19"/>
        </w:rPr>
      </w:pPr>
      <w:proofErr w:type="gramStart"/>
      <w:r>
        <w:rPr>
          <w:b/>
          <w:spacing w:val="2"/>
          <w:sz w:val="19"/>
          <w:szCs w:val="19"/>
        </w:rPr>
        <w:t>Gran</w:t>
      </w:r>
      <w:r>
        <w:rPr>
          <w:b/>
          <w:sz w:val="19"/>
          <w:szCs w:val="19"/>
        </w:rPr>
        <w:t xml:space="preserve">t </w:t>
      </w:r>
      <w:r>
        <w:rPr>
          <w:b/>
          <w:spacing w:val="9"/>
          <w:sz w:val="19"/>
          <w:szCs w:val="19"/>
        </w:rPr>
        <w:t xml:space="preserve"> </w:t>
      </w:r>
      <w:r>
        <w:rPr>
          <w:b/>
          <w:spacing w:val="2"/>
          <w:w w:val="111"/>
          <w:sz w:val="19"/>
          <w:szCs w:val="19"/>
        </w:rPr>
        <w:t>Funde</w:t>
      </w:r>
      <w:r>
        <w:rPr>
          <w:b/>
          <w:w w:val="111"/>
          <w:sz w:val="19"/>
          <w:szCs w:val="19"/>
        </w:rPr>
        <w:t>d</w:t>
      </w:r>
      <w:proofErr w:type="gramEnd"/>
      <w:r>
        <w:rPr>
          <w:b/>
          <w:spacing w:val="1"/>
          <w:w w:val="111"/>
          <w:sz w:val="19"/>
          <w:szCs w:val="19"/>
        </w:rPr>
        <w:t xml:space="preserve"> </w:t>
      </w:r>
      <w:r>
        <w:rPr>
          <w:b/>
          <w:spacing w:val="2"/>
          <w:w w:val="111"/>
          <w:sz w:val="19"/>
          <w:szCs w:val="19"/>
        </w:rPr>
        <w:t>T</w:t>
      </w:r>
      <w:r>
        <w:rPr>
          <w:b/>
          <w:spacing w:val="2"/>
          <w:w w:val="121"/>
          <w:sz w:val="19"/>
          <w:szCs w:val="19"/>
        </w:rPr>
        <w:t>e</w:t>
      </w:r>
      <w:r>
        <w:rPr>
          <w:b/>
          <w:spacing w:val="2"/>
          <w:w w:val="116"/>
          <w:sz w:val="19"/>
          <w:szCs w:val="19"/>
        </w:rPr>
        <w:t>a</w:t>
      </w:r>
      <w:r>
        <w:rPr>
          <w:b/>
          <w:spacing w:val="2"/>
          <w:w w:val="114"/>
          <w:sz w:val="19"/>
          <w:szCs w:val="19"/>
        </w:rPr>
        <w:t>c</w:t>
      </w:r>
      <w:r>
        <w:rPr>
          <w:b/>
          <w:spacing w:val="2"/>
          <w:w w:val="112"/>
          <w:sz w:val="19"/>
          <w:szCs w:val="19"/>
        </w:rPr>
        <w:t>h</w:t>
      </w:r>
      <w:r>
        <w:rPr>
          <w:b/>
          <w:spacing w:val="1"/>
          <w:w w:val="124"/>
          <w:sz w:val="19"/>
          <w:szCs w:val="19"/>
        </w:rPr>
        <w:t>i</w:t>
      </w:r>
      <w:r>
        <w:rPr>
          <w:b/>
          <w:spacing w:val="2"/>
          <w:w w:val="112"/>
          <w:sz w:val="19"/>
          <w:szCs w:val="19"/>
        </w:rPr>
        <w:t>ng</w:t>
      </w:r>
      <w:r>
        <w:rPr>
          <w:b/>
          <w:w w:val="103"/>
          <w:sz w:val="19"/>
          <w:szCs w:val="19"/>
        </w:rPr>
        <w:t>:</w:t>
      </w:r>
    </w:p>
    <w:p w14:paraId="4438E43D" w14:textId="77777777" w:rsidR="00EA4F85" w:rsidRDefault="00EA4F85">
      <w:pPr>
        <w:spacing w:before="18" w:line="200" w:lineRule="exact"/>
      </w:pPr>
    </w:p>
    <w:p w14:paraId="5598E1E2" w14:textId="77777777" w:rsidR="00EA4F85" w:rsidRDefault="004D53D6">
      <w:pPr>
        <w:ind w:left="100"/>
        <w:rPr>
          <w:sz w:val="19"/>
          <w:szCs w:val="19"/>
        </w:rPr>
      </w:pPr>
      <w:r>
        <w:rPr>
          <w:spacing w:val="2"/>
          <w:sz w:val="19"/>
          <w:szCs w:val="19"/>
        </w:rPr>
        <w:lastRenderedPageBreak/>
        <w:t>T</w:t>
      </w:r>
      <w:r>
        <w:rPr>
          <w:spacing w:val="1"/>
          <w:sz w:val="19"/>
          <w:szCs w:val="19"/>
        </w:rPr>
        <w:t>eac</w:t>
      </w:r>
      <w:r>
        <w:rPr>
          <w:spacing w:val="2"/>
          <w:sz w:val="19"/>
          <w:szCs w:val="19"/>
        </w:rPr>
        <w:t>h</w:t>
      </w:r>
      <w:r>
        <w:rPr>
          <w:spacing w:val="1"/>
          <w:sz w:val="19"/>
          <w:szCs w:val="19"/>
        </w:rPr>
        <w:t>i</w:t>
      </w:r>
      <w:r>
        <w:rPr>
          <w:spacing w:val="2"/>
          <w:sz w:val="19"/>
          <w:szCs w:val="19"/>
        </w:rPr>
        <w:t>n</w:t>
      </w:r>
      <w:r>
        <w:rPr>
          <w:sz w:val="19"/>
          <w:szCs w:val="19"/>
        </w:rPr>
        <w:t>g</w:t>
      </w:r>
      <w:r>
        <w:rPr>
          <w:spacing w:val="46"/>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S</w:t>
      </w:r>
      <w:r>
        <w:rPr>
          <w:spacing w:val="1"/>
          <w:sz w:val="19"/>
          <w:szCs w:val="19"/>
        </w:rPr>
        <w:t>y</w:t>
      </w:r>
      <w:r>
        <w:rPr>
          <w:spacing w:val="3"/>
          <w:sz w:val="19"/>
          <w:szCs w:val="19"/>
        </w:rPr>
        <w:t>m</w:t>
      </w:r>
      <w:r>
        <w:rPr>
          <w:spacing w:val="2"/>
          <w:sz w:val="19"/>
          <w:szCs w:val="19"/>
        </w:rPr>
        <w:t>po</w:t>
      </w:r>
      <w:r>
        <w:rPr>
          <w:spacing w:val="1"/>
          <w:sz w:val="19"/>
          <w:szCs w:val="19"/>
        </w:rPr>
        <w:t>si</w:t>
      </w:r>
      <w:r>
        <w:rPr>
          <w:spacing w:val="2"/>
          <w:sz w:val="19"/>
          <w:szCs w:val="19"/>
        </w:rPr>
        <w:t>u</w:t>
      </w:r>
      <w:r>
        <w:rPr>
          <w:spacing w:val="3"/>
          <w:sz w:val="19"/>
          <w:szCs w:val="19"/>
        </w:rPr>
        <w:t>m</w:t>
      </w:r>
      <w:r>
        <w:rPr>
          <w:sz w:val="19"/>
          <w:szCs w:val="19"/>
        </w:rPr>
        <w:t xml:space="preserve">. </w:t>
      </w:r>
      <w:r>
        <w:rPr>
          <w:spacing w:val="23"/>
          <w:sz w:val="19"/>
          <w:szCs w:val="19"/>
        </w:rPr>
        <w:t xml:space="preserve"> </w:t>
      </w:r>
      <w:r>
        <w:rPr>
          <w:spacing w:val="1"/>
          <w:sz w:val="19"/>
          <w:szCs w:val="19"/>
        </w:rPr>
        <w:t>“</w:t>
      </w:r>
      <w:r>
        <w:rPr>
          <w:spacing w:val="2"/>
          <w:sz w:val="19"/>
          <w:szCs w:val="19"/>
        </w:rPr>
        <w:t>B</w:t>
      </w:r>
      <w:r>
        <w:rPr>
          <w:spacing w:val="1"/>
          <w:sz w:val="19"/>
          <w:szCs w:val="19"/>
        </w:rPr>
        <w:t>ri</w:t>
      </w:r>
      <w:r>
        <w:rPr>
          <w:spacing w:val="2"/>
          <w:sz w:val="19"/>
          <w:szCs w:val="19"/>
        </w:rPr>
        <w:t>n</w:t>
      </w:r>
      <w:r>
        <w:rPr>
          <w:spacing w:val="1"/>
          <w:sz w:val="19"/>
          <w:szCs w:val="19"/>
        </w:rPr>
        <w:t>gi</w:t>
      </w:r>
      <w:r>
        <w:rPr>
          <w:spacing w:val="2"/>
          <w:sz w:val="19"/>
          <w:szCs w:val="19"/>
        </w:rPr>
        <w:t>n</w:t>
      </w:r>
      <w:r>
        <w:rPr>
          <w:sz w:val="19"/>
          <w:szCs w:val="19"/>
        </w:rPr>
        <w:t>g</w:t>
      </w:r>
      <w:r>
        <w:rPr>
          <w:spacing w:val="18"/>
          <w:sz w:val="19"/>
          <w:szCs w:val="19"/>
        </w:rPr>
        <w:t xml:space="preserve"> </w:t>
      </w:r>
      <w:r>
        <w:rPr>
          <w:spacing w:val="2"/>
          <w:sz w:val="19"/>
          <w:szCs w:val="19"/>
        </w:rPr>
        <w:t>S</w:t>
      </w:r>
      <w:r>
        <w:rPr>
          <w:spacing w:val="1"/>
          <w:sz w:val="19"/>
          <w:szCs w:val="19"/>
        </w:rPr>
        <w:t>c</w:t>
      </w:r>
      <w:r>
        <w:rPr>
          <w:spacing w:val="2"/>
          <w:sz w:val="19"/>
          <w:szCs w:val="19"/>
        </w:rPr>
        <w:t>ho</w:t>
      </w:r>
      <w:r>
        <w:rPr>
          <w:spacing w:val="1"/>
          <w:sz w:val="19"/>
          <w:szCs w:val="19"/>
        </w:rPr>
        <w:t>lars</w:t>
      </w:r>
      <w:r>
        <w:rPr>
          <w:spacing w:val="2"/>
          <w:sz w:val="19"/>
          <w:szCs w:val="19"/>
        </w:rPr>
        <w:t>h</w:t>
      </w:r>
      <w:r>
        <w:rPr>
          <w:spacing w:val="1"/>
          <w:sz w:val="19"/>
          <w:szCs w:val="19"/>
        </w:rPr>
        <w:t>i</w:t>
      </w:r>
      <w:r>
        <w:rPr>
          <w:sz w:val="19"/>
          <w:szCs w:val="19"/>
        </w:rPr>
        <w:t>p</w:t>
      </w:r>
      <w:r>
        <w:rPr>
          <w:spacing w:val="29"/>
          <w:sz w:val="19"/>
          <w:szCs w:val="19"/>
        </w:rPr>
        <w:t xml:space="preserve"> </w:t>
      </w:r>
      <w:r>
        <w:rPr>
          <w:spacing w:val="1"/>
          <w:sz w:val="19"/>
          <w:szCs w:val="19"/>
        </w:rPr>
        <w:t>t</w:t>
      </w:r>
      <w:r>
        <w:rPr>
          <w:sz w:val="19"/>
          <w:szCs w:val="19"/>
        </w:rPr>
        <w:t>o</w:t>
      </w:r>
      <w:r>
        <w:rPr>
          <w:spacing w:val="12"/>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C</w:t>
      </w:r>
      <w:r>
        <w:rPr>
          <w:spacing w:val="1"/>
          <w:sz w:val="19"/>
          <w:szCs w:val="19"/>
        </w:rPr>
        <w:t>lassr</w:t>
      </w:r>
      <w:r>
        <w:rPr>
          <w:spacing w:val="2"/>
          <w:sz w:val="19"/>
          <w:szCs w:val="19"/>
        </w:rPr>
        <w:t>oo</w:t>
      </w:r>
      <w:r>
        <w:rPr>
          <w:spacing w:val="3"/>
          <w:sz w:val="19"/>
          <w:szCs w:val="19"/>
        </w:rPr>
        <w:t>m</w:t>
      </w:r>
      <w:r>
        <w:rPr>
          <w:sz w:val="19"/>
          <w:szCs w:val="19"/>
        </w:rPr>
        <w:t>:</w:t>
      </w:r>
      <w:r>
        <w:rPr>
          <w:spacing w:val="20"/>
          <w:sz w:val="19"/>
          <w:szCs w:val="19"/>
        </w:rPr>
        <w:t xml:space="preserve"> </w:t>
      </w:r>
      <w:r>
        <w:rPr>
          <w:spacing w:val="2"/>
          <w:sz w:val="19"/>
          <w:szCs w:val="19"/>
        </w:rPr>
        <w:t>T</w:t>
      </w:r>
      <w:r>
        <w:rPr>
          <w:spacing w:val="1"/>
          <w:sz w:val="19"/>
          <w:szCs w:val="19"/>
        </w:rPr>
        <w:t>eac</w:t>
      </w:r>
      <w:r>
        <w:rPr>
          <w:spacing w:val="2"/>
          <w:sz w:val="19"/>
          <w:szCs w:val="19"/>
        </w:rPr>
        <w:t>h</w:t>
      </w:r>
      <w:r>
        <w:rPr>
          <w:spacing w:val="1"/>
          <w:sz w:val="19"/>
          <w:szCs w:val="19"/>
        </w:rPr>
        <w:t>i</w:t>
      </w:r>
      <w:r>
        <w:rPr>
          <w:spacing w:val="2"/>
          <w:sz w:val="19"/>
          <w:szCs w:val="19"/>
        </w:rPr>
        <w:t>n</w:t>
      </w:r>
      <w:r>
        <w:rPr>
          <w:sz w:val="19"/>
          <w:szCs w:val="19"/>
        </w:rPr>
        <w:t>g</w:t>
      </w:r>
      <w:r>
        <w:rPr>
          <w:spacing w:val="46"/>
          <w:sz w:val="19"/>
          <w:szCs w:val="19"/>
        </w:rPr>
        <w:t xml:space="preserve"> </w:t>
      </w:r>
      <w:r>
        <w:rPr>
          <w:spacing w:val="2"/>
          <w:w w:val="107"/>
          <w:sz w:val="19"/>
          <w:szCs w:val="19"/>
        </w:rPr>
        <w:t>N</w:t>
      </w:r>
      <w:r>
        <w:rPr>
          <w:spacing w:val="1"/>
          <w:w w:val="109"/>
          <w:sz w:val="19"/>
          <w:szCs w:val="19"/>
        </w:rPr>
        <w:t>at</w:t>
      </w:r>
      <w:r>
        <w:rPr>
          <w:spacing w:val="1"/>
          <w:w w:val="93"/>
          <w:sz w:val="19"/>
          <w:szCs w:val="19"/>
        </w:rPr>
        <w:t>i</w:t>
      </w:r>
      <w:r>
        <w:rPr>
          <w:spacing w:val="1"/>
          <w:w w:val="94"/>
          <w:sz w:val="19"/>
          <w:szCs w:val="19"/>
        </w:rPr>
        <w:t>v</w:t>
      </w:r>
      <w:r>
        <w:rPr>
          <w:w w:val="102"/>
          <w:sz w:val="19"/>
          <w:szCs w:val="19"/>
        </w:rPr>
        <w:t>e</w:t>
      </w:r>
    </w:p>
    <w:p w14:paraId="651E8041" w14:textId="77777777" w:rsidR="00EA4F85" w:rsidRDefault="004D53D6">
      <w:pPr>
        <w:spacing w:before="7"/>
        <w:ind w:left="100"/>
        <w:rPr>
          <w:sz w:val="19"/>
          <w:szCs w:val="19"/>
        </w:rPr>
      </w:pPr>
      <w:r>
        <w:rPr>
          <w:spacing w:val="2"/>
          <w:sz w:val="19"/>
          <w:szCs w:val="19"/>
        </w:rPr>
        <w:t>A</w:t>
      </w:r>
      <w:r>
        <w:rPr>
          <w:spacing w:val="3"/>
          <w:sz w:val="19"/>
          <w:szCs w:val="19"/>
        </w:rPr>
        <w:t>m</w:t>
      </w:r>
      <w:r>
        <w:rPr>
          <w:spacing w:val="1"/>
          <w:sz w:val="19"/>
          <w:szCs w:val="19"/>
        </w:rPr>
        <w:t>erica</w:t>
      </w:r>
      <w:r>
        <w:rPr>
          <w:sz w:val="19"/>
          <w:szCs w:val="19"/>
        </w:rPr>
        <w:t>n</w:t>
      </w:r>
      <w:r>
        <w:rPr>
          <w:spacing w:val="32"/>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proofErr w:type="gramStart"/>
      <w:r>
        <w:rPr>
          <w:sz w:val="19"/>
          <w:szCs w:val="19"/>
        </w:rPr>
        <w:t xml:space="preserve">” </w:t>
      </w:r>
      <w:r>
        <w:rPr>
          <w:spacing w:val="30"/>
          <w:sz w:val="19"/>
          <w:szCs w:val="19"/>
        </w:rPr>
        <w:t xml:space="preserve"> </w:t>
      </w:r>
      <w:r>
        <w:rPr>
          <w:spacing w:val="2"/>
          <w:sz w:val="19"/>
          <w:szCs w:val="19"/>
        </w:rPr>
        <w:t>2</w:t>
      </w:r>
      <w:r>
        <w:rPr>
          <w:sz w:val="19"/>
          <w:szCs w:val="19"/>
        </w:rPr>
        <w:t>5</w:t>
      </w:r>
      <w:proofErr w:type="gramEnd"/>
      <w:r>
        <w:rPr>
          <w:spacing w:val="10"/>
          <w:sz w:val="19"/>
          <w:szCs w:val="19"/>
        </w:rPr>
        <w:t xml:space="preserve"> </w:t>
      </w:r>
      <w:r>
        <w:rPr>
          <w:spacing w:val="3"/>
          <w:sz w:val="19"/>
          <w:szCs w:val="19"/>
        </w:rPr>
        <w:t>O</w:t>
      </w:r>
      <w:r>
        <w:rPr>
          <w:spacing w:val="1"/>
          <w:sz w:val="19"/>
          <w:szCs w:val="19"/>
        </w:rPr>
        <w:t>ct</w:t>
      </w:r>
      <w:r>
        <w:rPr>
          <w:spacing w:val="2"/>
          <w:sz w:val="19"/>
          <w:szCs w:val="19"/>
        </w:rPr>
        <w:t>ob</w:t>
      </w:r>
      <w:r>
        <w:rPr>
          <w:spacing w:val="1"/>
          <w:sz w:val="19"/>
          <w:szCs w:val="19"/>
        </w:rPr>
        <w:t>e</w:t>
      </w:r>
      <w:r>
        <w:rPr>
          <w:sz w:val="19"/>
          <w:szCs w:val="19"/>
        </w:rPr>
        <w:t xml:space="preserve">r </w:t>
      </w:r>
      <w:r>
        <w:rPr>
          <w:spacing w:val="4"/>
          <w:sz w:val="19"/>
          <w:szCs w:val="19"/>
        </w:rPr>
        <w:t xml:space="preserve"> </w:t>
      </w:r>
      <w:r>
        <w:rPr>
          <w:spacing w:val="2"/>
          <w:sz w:val="19"/>
          <w:szCs w:val="19"/>
        </w:rPr>
        <w:t>2006</w:t>
      </w:r>
      <w:r>
        <w:rPr>
          <w:sz w:val="19"/>
          <w:szCs w:val="19"/>
        </w:rPr>
        <w:t xml:space="preserve">. </w:t>
      </w:r>
      <w:r>
        <w:rPr>
          <w:spacing w:val="19"/>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w w:val="104"/>
          <w:sz w:val="19"/>
          <w:szCs w:val="19"/>
        </w:rPr>
        <w:t>L</w:t>
      </w:r>
      <w:r>
        <w:rPr>
          <w:spacing w:val="1"/>
          <w:w w:val="104"/>
          <w:sz w:val="19"/>
          <w:szCs w:val="19"/>
        </w:rPr>
        <w:t>i</w:t>
      </w:r>
      <w:r>
        <w:rPr>
          <w:spacing w:val="2"/>
          <w:w w:val="104"/>
          <w:sz w:val="19"/>
          <w:szCs w:val="19"/>
        </w:rPr>
        <w:t>b</w:t>
      </w:r>
      <w:r>
        <w:rPr>
          <w:spacing w:val="1"/>
          <w:w w:val="104"/>
          <w:sz w:val="19"/>
          <w:szCs w:val="19"/>
        </w:rPr>
        <w:t>rary</w:t>
      </w:r>
      <w:r>
        <w:rPr>
          <w:w w:val="104"/>
          <w:sz w:val="19"/>
          <w:szCs w:val="19"/>
        </w:rPr>
        <w:t>.</w:t>
      </w:r>
    </w:p>
    <w:p w14:paraId="5E2B1FB1" w14:textId="77777777" w:rsidR="00EA4F85" w:rsidRDefault="00EA4F85">
      <w:pPr>
        <w:spacing w:before="14" w:line="200" w:lineRule="exact"/>
      </w:pPr>
    </w:p>
    <w:p w14:paraId="376BC096" w14:textId="77777777" w:rsidR="00EA4F85" w:rsidRDefault="004D53D6">
      <w:pPr>
        <w:spacing w:line="250" w:lineRule="auto"/>
        <w:ind w:left="100" w:right="545"/>
        <w:rPr>
          <w:sz w:val="19"/>
          <w:szCs w:val="19"/>
        </w:rPr>
      </w:pPr>
      <w:r>
        <w:rPr>
          <w:spacing w:val="1"/>
          <w:w w:val="105"/>
          <w:sz w:val="19"/>
          <w:szCs w:val="19"/>
        </w:rPr>
        <w:t>“</w:t>
      </w:r>
      <w:r>
        <w:rPr>
          <w:spacing w:val="3"/>
          <w:w w:val="105"/>
          <w:sz w:val="19"/>
          <w:szCs w:val="19"/>
        </w:rPr>
        <w:t>U</w:t>
      </w:r>
      <w:r>
        <w:rPr>
          <w:spacing w:val="2"/>
          <w:w w:val="105"/>
          <w:sz w:val="19"/>
          <w:szCs w:val="19"/>
        </w:rPr>
        <w:t>nd</w:t>
      </w:r>
      <w:r>
        <w:rPr>
          <w:spacing w:val="1"/>
          <w:w w:val="105"/>
          <w:sz w:val="19"/>
          <w:szCs w:val="19"/>
        </w:rPr>
        <w:t>ersta</w:t>
      </w:r>
      <w:r>
        <w:rPr>
          <w:spacing w:val="2"/>
          <w:w w:val="105"/>
          <w:sz w:val="19"/>
          <w:szCs w:val="19"/>
        </w:rPr>
        <w:t>nd</w:t>
      </w:r>
      <w:r>
        <w:rPr>
          <w:spacing w:val="1"/>
          <w:w w:val="105"/>
          <w:sz w:val="19"/>
          <w:szCs w:val="19"/>
        </w:rPr>
        <w:t>i</w:t>
      </w:r>
      <w:r>
        <w:rPr>
          <w:spacing w:val="2"/>
          <w:w w:val="105"/>
          <w:sz w:val="19"/>
          <w:szCs w:val="19"/>
        </w:rPr>
        <w:t>n</w:t>
      </w:r>
      <w:r>
        <w:rPr>
          <w:w w:val="105"/>
          <w:sz w:val="19"/>
          <w:szCs w:val="19"/>
        </w:rPr>
        <w:t>g</w:t>
      </w:r>
      <w:r>
        <w:rPr>
          <w:spacing w:val="9"/>
          <w:w w:val="10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T</w:t>
      </w:r>
      <w:r>
        <w:rPr>
          <w:spacing w:val="1"/>
          <w:sz w:val="19"/>
          <w:szCs w:val="19"/>
        </w:rPr>
        <w:t>eac</w:t>
      </w:r>
      <w:r>
        <w:rPr>
          <w:spacing w:val="2"/>
          <w:sz w:val="19"/>
          <w:szCs w:val="19"/>
        </w:rPr>
        <w:t>h</w:t>
      </w:r>
      <w:r>
        <w:rPr>
          <w:spacing w:val="1"/>
          <w:sz w:val="19"/>
          <w:szCs w:val="19"/>
        </w:rPr>
        <w:t>i</w:t>
      </w:r>
      <w:r>
        <w:rPr>
          <w:spacing w:val="2"/>
          <w:sz w:val="19"/>
          <w:szCs w:val="19"/>
        </w:rPr>
        <w:t>n</w:t>
      </w:r>
      <w:r>
        <w:rPr>
          <w:sz w:val="19"/>
          <w:szCs w:val="19"/>
        </w:rPr>
        <w:t>g</w:t>
      </w:r>
      <w:r>
        <w:rPr>
          <w:spacing w:val="46"/>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1"/>
          <w:sz w:val="19"/>
          <w:szCs w:val="19"/>
        </w:rPr>
        <w:t>a</w:t>
      </w:r>
      <w:r>
        <w:rPr>
          <w:sz w:val="19"/>
          <w:szCs w:val="19"/>
        </w:rPr>
        <w:t>s</w:t>
      </w:r>
      <w:r>
        <w:rPr>
          <w:spacing w:val="3"/>
          <w:sz w:val="19"/>
          <w:szCs w:val="19"/>
        </w:rPr>
        <w:t xml:space="preserve"> </w:t>
      </w:r>
      <w:r>
        <w:rPr>
          <w:spacing w:val="1"/>
          <w:w w:val="74"/>
          <w:sz w:val="19"/>
          <w:szCs w:val="19"/>
        </w:rPr>
        <w:t>(</w:t>
      </w:r>
      <w:r>
        <w:rPr>
          <w:spacing w:val="2"/>
          <w:w w:val="110"/>
          <w:sz w:val="19"/>
          <w:szCs w:val="19"/>
        </w:rPr>
        <w:t>n</w:t>
      </w:r>
      <w:r>
        <w:rPr>
          <w:spacing w:val="2"/>
          <w:w w:val="103"/>
          <w:sz w:val="19"/>
          <w:szCs w:val="19"/>
        </w:rPr>
        <w:t>o</w:t>
      </w:r>
      <w:r>
        <w:rPr>
          <w:w w:val="109"/>
          <w:sz w:val="19"/>
          <w:szCs w:val="19"/>
        </w:rPr>
        <w:t>t</w:t>
      </w:r>
      <w:r>
        <w:rPr>
          <w:spacing w:val="3"/>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a</w:t>
      </w:r>
      <w:r>
        <w:rPr>
          <w:spacing w:val="2"/>
          <w:sz w:val="19"/>
          <w:szCs w:val="19"/>
        </w:rPr>
        <w:t>dd</w:t>
      </w:r>
      <w:r>
        <w:rPr>
          <w:spacing w:val="1"/>
          <w:sz w:val="19"/>
          <w:szCs w:val="19"/>
        </w:rPr>
        <w:t>iti</w:t>
      </w:r>
      <w:r>
        <w:rPr>
          <w:spacing w:val="2"/>
          <w:sz w:val="19"/>
          <w:szCs w:val="19"/>
        </w:rPr>
        <w:t>o</w:t>
      </w:r>
      <w:r>
        <w:rPr>
          <w:sz w:val="19"/>
          <w:szCs w:val="19"/>
        </w:rPr>
        <w:t>n</w:t>
      </w:r>
      <w:r>
        <w:rPr>
          <w:spacing w:val="35"/>
          <w:sz w:val="19"/>
          <w:szCs w:val="19"/>
        </w:rPr>
        <w:t xml:space="preserve"> </w:t>
      </w:r>
      <w:r>
        <w:rPr>
          <w:spacing w:val="1"/>
          <w:sz w:val="19"/>
          <w:szCs w:val="19"/>
        </w:rPr>
        <w:t>t</w:t>
      </w:r>
      <w:r>
        <w:rPr>
          <w:spacing w:val="2"/>
          <w:sz w:val="19"/>
          <w:szCs w:val="19"/>
        </w:rPr>
        <w:t>o</w:t>
      </w:r>
      <w:r>
        <w:rPr>
          <w:sz w:val="19"/>
          <w:szCs w:val="19"/>
        </w:rPr>
        <w:t>,</w:t>
      </w:r>
      <w:r>
        <w:rPr>
          <w:spacing w:val="12"/>
          <w:sz w:val="19"/>
          <w:szCs w:val="19"/>
        </w:rPr>
        <w:t xml:space="preserve"> </w:t>
      </w:r>
      <w:r>
        <w:rPr>
          <w:spacing w:val="2"/>
          <w:sz w:val="19"/>
          <w:szCs w:val="19"/>
        </w:rPr>
        <w:t>o</w:t>
      </w:r>
      <w:r>
        <w:rPr>
          <w:sz w:val="19"/>
          <w:szCs w:val="19"/>
        </w:rPr>
        <w:t>r</w:t>
      </w:r>
      <w:r>
        <w:rPr>
          <w:spacing w:val="15"/>
          <w:sz w:val="19"/>
          <w:szCs w:val="19"/>
        </w:rPr>
        <w:t xml:space="preserve"> </w:t>
      </w:r>
      <w:r>
        <w:rPr>
          <w:sz w:val="19"/>
          <w:szCs w:val="19"/>
        </w:rPr>
        <w:t>a</w:t>
      </w:r>
      <w:r>
        <w:rPr>
          <w:spacing w:val="12"/>
          <w:sz w:val="19"/>
          <w:szCs w:val="19"/>
        </w:rPr>
        <w:t xml:space="preserve"> </w:t>
      </w:r>
      <w:r>
        <w:rPr>
          <w:spacing w:val="2"/>
          <w:sz w:val="19"/>
          <w:szCs w:val="19"/>
        </w:rPr>
        <w:t>p</w:t>
      </w:r>
      <w:r>
        <w:rPr>
          <w:spacing w:val="1"/>
          <w:sz w:val="19"/>
          <w:szCs w:val="19"/>
        </w:rPr>
        <w:t>ar</w:t>
      </w:r>
      <w:r>
        <w:rPr>
          <w:sz w:val="19"/>
          <w:szCs w:val="19"/>
        </w:rPr>
        <w:t>t</w:t>
      </w:r>
      <w:r>
        <w:rPr>
          <w:spacing w:val="30"/>
          <w:sz w:val="19"/>
          <w:szCs w:val="19"/>
        </w:rPr>
        <w:t xml:space="preserve"> </w:t>
      </w:r>
      <w:r>
        <w:rPr>
          <w:spacing w:val="1"/>
          <w:w w:val="84"/>
          <w:sz w:val="19"/>
          <w:szCs w:val="19"/>
        </w:rPr>
        <w:t>f</w:t>
      </w:r>
      <w:r>
        <w:rPr>
          <w:spacing w:val="1"/>
          <w:w w:val="113"/>
          <w:sz w:val="19"/>
          <w:szCs w:val="19"/>
        </w:rPr>
        <w:t>r</w:t>
      </w:r>
      <w:r>
        <w:rPr>
          <w:spacing w:val="2"/>
          <w:w w:val="103"/>
          <w:sz w:val="19"/>
          <w:szCs w:val="19"/>
        </w:rPr>
        <w:t>o</w:t>
      </w:r>
      <w:r>
        <w:rPr>
          <w:spacing w:val="3"/>
          <w:w w:val="106"/>
          <w:sz w:val="19"/>
          <w:szCs w:val="19"/>
        </w:rPr>
        <w:t>m</w:t>
      </w:r>
      <w:r>
        <w:rPr>
          <w:w w:val="74"/>
          <w:sz w:val="19"/>
          <w:szCs w:val="19"/>
        </w:rPr>
        <w:t>)</w:t>
      </w:r>
      <w:r>
        <w:rPr>
          <w:spacing w:val="3"/>
          <w:sz w:val="19"/>
          <w:szCs w:val="19"/>
        </w:rPr>
        <w:t xml:space="preserve"> </w:t>
      </w:r>
      <w:r>
        <w:rPr>
          <w:spacing w:val="3"/>
          <w:w w:val="110"/>
          <w:sz w:val="19"/>
          <w:szCs w:val="19"/>
        </w:rPr>
        <w:t>U</w:t>
      </w:r>
      <w:r>
        <w:rPr>
          <w:spacing w:val="2"/>
          <w:w w:val="110"/>
          <w:sz w:val="19"/>
          <w:szCs w:val="19"/>
        </w:rPr>
        <w:t>n</w:t>
      </w:r>
      <w:r>
        <w:rPr>
          <w:spacing w:val="1"/>
          <w:w w:val="93"/>
          <w:sz w:val="19"/>
          <w:szCs w:val="19"/>
        </w:rPr>
        <w:t>i</w:t>
      </w:r>
      <w:r>
        <w:rPr>
          <w:spacing w:val="1"/>
          <w:w w:val="109"/>
          <w:sz w:val="19"/>
          <w:szCs w:val="19"/>
        </w:rPr>
        <w:t>t</w:t>
      </w:r>
      <w:r>
        <w:rPr>
          <w:spacing w:val="1"/>
          <w:w w:val="102"/>
          <w:sz w:val="19"/>
          <w:szCs w:val="19"/>
        </w:rPr>
        <w:t>e</w:t>
      </w:r>
      <w:r>
        <w:rPr>
          <w:w w:val="107"/>
          <w:sz w:val="19"/>
          <w:szCs w:val="19"/>
        </w:rPr>
        <w:t xml:space="preserve">d </w:t>
      </w:r>
      <w:r>
        <w:rPr>
          <w:spacing w:val="2"/>
          <w:sz w:val="19"/>
          <w:szCs w:val="19"/>
        </w:rPr>
        <w:t>S</w:t>
      </w:r>
      <w:r>
        <w:rPr>
          <w:spacing w:val="1"/>
          <w:sz w:val="19"/>
          <w:szCs w:val="19"/>
        </w:rPr>
        <w:t>tate</w:t>
      </w:r>
      <w:r>
        <w:rPr>
          <w:sz w:val="19"/>
          <w:szCs w:val="19"/>
        </w:rPr>
        <w:t>s</w:t>
      </w:r>
      <w:r>
        <w:rPr>
          <w:spacing w:val="1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 xml:space="preserve">. </w:t>
      </w:r>
      <w:r>
        <w:rPr>
          <w:spacing w:val="26"/>
          <w:sz w:val="19"/>
          <w:szCs w:val="19"/>
        </w:rPr>
        <w:t xml:space="preserve"> </w:t>
      </w:r>
      <w:r>
        <w:rPr>
          <w:spacing w:val="2"/>
          <w:sz w:val="19"/>
          <w:szCs w:val="19"/>
        </w:rPr>
        <w:t>T</w:t>
      </w:r>
      <w:r>
        <w:rPr>
          <w:spacing w:val="1"/>
          <w:sz w:val="19"/>
          <w:szCs w:val="19"/>
        </w:rPr>
        <w:t>eac</w:t>
      </w:r>
      <w:r>
        <w:rPr>
          <w:spacing w:val="2"/>
          <w:sz w:val="19"/>
          <w:szCs w:val="19"/>
        </w:rPr>
        <w:t>h</w:t>
      </w:r>
      <w:r>
        <w:rPr>
          <w:spacing w:val="1"/>
          <w:sz w:val="19"/>
          <w:szCs w:val="19"/>
        </w:rPr>
        <w:t>i</w:t>
      </w:r>
      <w:r>
        <w:rPr>
          <w:spacing w:val="2"/>
          <w:sz w:val="19"/>
          <w:szCs w:val="19"/>
        </w:rPr>
        <w:t>n</w:t>
      </w:r>
      <w:r>
        <w:rPr>
          <w:sz w:val="19"/>
          <w:szCs w:val="19"/>
        </w:rPr>
        <w:t>g</w:t>
      </w:r>
      <w:r>
        <w:rPr>
          <w:spacing w:val="46"/>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pacing w:val="3"/>
          <w:sz w:val="19"/>
          <w:szCs w:val="19"/>
        </w:rPr>
        <w:t>m</w:t>
      </w:r>
      <w:r>
        <w:rPr>
          <w:sz w:val="19"/>
          <w:szCs w:val="19"/>
        </w:rPr>
        <w:t>,</w:t>
      </w:r>
      <w:r>
        <w:rPr>
          <w:spacing w:val="42"/>
          <w:sz w:val="19"/>
          <w:szCs w:val="19"/>
        </w:rPr>
        <w:t xml:space="preserve"> </w:t>
      </w:r>
      <w:r>
        <w:rPr>
          <w:spacing w:val="3"/>
          <w:sz w:val="19"/>
          <w:szCs w:val="19"/>
        </w:rPr>
        <w:t>H</w:t>
      </w:r>
      <w:r>
        <w:rPr>
          <w:spacing w:val="2"/>
          <w:sz w:val="19"/>
          <w:szCs w:val="19"/>
        </w:rPr>
        <w:t>o</w:t>
      </w:r>
      <w:r>
        <w:rPr>
          <w:spacing w:val="3"/>
          <w:sz w:val="19"/>
          <w:szCs w:val="19"/>
        </w:rPr>
        <w:t>m</w:t>
      </w:r>
      <w:r>
        <w:rPr>
          <w:spacing w:val="1"/>
          <w:sz w:val="19"/>
          <w:szCs w:val="19"/>
        </w:rPr>
        <w:t>e</w:t>
      </w:r>
      <w:r>
        <w:rPr>
          <w:spacing w:val="2"/>
          <w:sz w:val="19"/>
          <w:szCs w:val="19"/>
        </w:rPr>
        <w:t>wood</w:t>
      </w:r>
      <w:r>
        <w:rPr>
          <w:spacing w:val="1"/>
          <w:sz w:val="19"/>
          <w:szCs w:val="19"/>
        </w:rPr>
        <w:t>-</w:t>
      </w:r>
      <w:proofErr w:type="spellStart"/>
      <w:r>
        <w:rPr>
          <w:spacing w:val="2"/>
          <w:sz w:val="19"/>
          <w:szCs w:val="19"/>
        </w:rPr>
        <w:t>F</w:t>
      </w:r>
      <w:r>
        <w:rPr>
          <w:spacing w:val="1"/>
          <w:sz w:val="19"/>
          <w:szCs w:val="19"/>
        </w:rPr>
        <w:t>l</w:t>
      </w:r>
      <w:r>
        <w:rPr>
          <w:spacing w:val="2"/>
          <w:sz w:val="19"/>
          <w:szCs w:val="19"/>
        </w:rPr>
        <w:t>o</w:t>
      </w:r>
      <w:r>
        <w:rPr>
          <w:spacing w:val="1"/>
          <w:sz w:val="19"/>
          <w:szCs w:val="19"/>
        </w:rPr>
        <w:t>ss</w:t>
      </w:r>
      <w:r>
        <w:rPr>
          <w:spacing w:val="3"/>
          <w:sz w:val="19"/>
          <w:szCs w:val="19"/>
        </w:rPr>
        <w:t>m</w:t>
      </w:r>
      <w:r>
        <w:rPr>
          <w:spacing w:val="2"/>
          <w:sz w:val="19"/>
          <w:szCs w:val="19"/>
        </w:rPr>
        <w:t>o</w:t>
      </w:r>
      <w:r>
        <w:rPr>
          <w:spacing w:val="1"/>
          <w:sz w:val="19"/>
          <w:szCs w:val="19"/>
        </w:rPr>
        <w:t>r</w:t>
      </w:r>
      <w:r>
        <w:rPr>
          <w:sz w:val="19"/>
          <w:szCs w:val="19"/>
        </w:rPr>
        <w:t>e</w:t>
      </w:r>
      <w:proofErr w:type="spellEnd"/>
      <w:r>
        <w:rPr>
          <w:spacing w:val="47"/>
          <w:sz w:val="19"/>
          <w:szCs w:val="19"/>
        </w:rPr>
        <w:t xml:space="preserve"> </w:t>
      </w:r>
      <w:r>
        <w:rPr>
          <w:spacing w:val="3"/>
          <w:sz w:val="19"/>
          <w:szCs w:val="19"/>
        </w:rPr>
        <w:t>H</w:t>
      </w:r>
      <w:r>
        <w:rPr>
          <w:spacing w:val="1"/>
          <w:sz w:val="19"/>
          <w:szCs w:val="19"/>
        </w:rPr>
        <w:t>ig</w:t>
      </w:r>
      <w:r>
        <w:rPr>
          <w:sz w:val="19"/>
          <w:szCs w:val="19"/>
        </w:rPr>
        <w:t>h</w:t>
      </w:r>
      <w:r>
        <w:rPr>
          <w:spacing w:val="28"/>
          <w:sz w:val="19"/>
          <w:szCs w:val="19"/>
        </w:rPr>
        <w:t xml:space="preserve"> </w:t>
      </w:r>
      <w:r>
        <w:rPr>
          <w:spacing w:val="2"/>
          <w:sz w:val="19"/>
          <w:szCs w:val="19"/>
        </w:rPr>
        <w:t>S</w:t>
      </w:r>
      <w:r>
        <w:rPr>
          <w:spacing w:val="1"/>
          <w:w w:val="99"/>
          <w:sz w:val="19"/>
          <w:szCs w:val="19"/>
        </w:rPr>
        <w:t>c</w:t>
      </w:r>
      <w:r>
        <w:rPr>
          <w:spacing w:val="2"/>
          <w:w w:val="110"/>
          <w:sz w:val="19"/>
          <w:szCs w:val="19"/>
        </w:rPr>
        <w:t>h</w:t>
      </w:r>
      <w:r>
        <w:rPr>
          <w:spacing w:val="2"/>
          <w:w w:val="103"/>
          <w:sz w:val="19"/>
          <w:szCs w:val="19"/>
        </w:rPr>
        <w:t>oo</w:t>
      </w:r>
      <w:r>
        <w:rPr>
          <w:spacing w:val="1"/>
          <w:w w:val="89"/>
          <w:sz w:val="19"/>
          <w:szCs w:val="19"/>
        </w:rPr>
        <w:t>l</w:t>
      </w:r>
      <w:r>
        <w:rPr>
          <w:spacing w:val="2"/>
          <w:w w:val="194"/>
          <w:sz w:val="19"/>
          <w:szCs w:val="19"/>
        </w:rPr>
        <w:t>/</w:t>
      </w:r>
      <w:r>
        <w:rPr>
          <w:spacing w:val="3"/>
          <w:w w:val="110"/>
          <w:sz w:val="19"/>
          <w:szCs w:val="19"/>
        </w:rPr>
        <w:t>U</w:t>
      </w:r>
      <w:r>
        <w:rPr>
          <w:spacing w:val="2"/>
          <w:w w:val="110"/>
          <w:sz w:val="19"/>
          <w:szCs w:val="19"/>
        </w:rPr>
        <w:t>n</w:t>
      </w:r>
      <w:r>
        <w:rPr>
          <w:spacing w:val="1"/>
          <w:w w:val="93"/>
          <w:sz w:val="19"/>
          <w:szCs w:val="19"/>
        </w:rPr>
        <w:t>i</w:t>
      </w:r>
      <w:r>
        <w:rPr>
          <w:spacing w:val="1"/>
          <w:w w:val="94"/>
          <w:sz w:val="19"/>
          <w:szCs w:val="19"/>
        </w:rPr>
        <w:t>v</w:t>
      </w:r>
      <w:r>
        <w:rPr>
          <w:spacing w:val="1"/>
          <w:w w:val="102"/>
          <w:sz w:val="19"/>
          <w:szCs w:val="19"/>
        </w:rPr>
        <w:t>e</w:t>
      </w:r>
      <w:r>
        <w:rPr>
          <w:spacing w:val="1"/>
          <w:w w:val="113"/>
          <w:sz w:val="19"/>
          <w:szCs w:val="19"/>
        </w:rPr>
        <w:t>r</w:t>
      </w:r>
      <w:r>
        <w:rPr>
          <w:spacing w:val="1"/>
          <w:w w:val="88"/>
          <w:sz w:val="19"/>
          <w:szCs w:val="19"/>
        </w:rPr>
        <w:t>s</w:t>
      </w:r>
      <w:r>
        <w:rPr>
          <w:spacing w:val="1"/>
          <w:w w:val="93"/>
          <w:sz w:val="19"/>
          <w:szCs w:val="19"/>
        </w:rPr>
        <w:t>i</w:t>
      </w:r>
      <w:r>
        <w:rPr>
          <w:spacing w:val="1"/>
          <w:w w:val="109"/>
          <w:sz w:val="19"/>
          <w:szCs w:val="19"/>
        </w:rPr>
        <w:t>t</w:t>
      </w:r>
      <w:r>
        <w:rPr>
          <w:w w:val="94"/>
          <w:sz w:val="19"/>
          <w:szCs w:val="19"/>
        </w:rPr>
        <w:t>y</w:t>
      </w:r>
      <w:r>
        <w:rPr>
          <w:spacing w:val="4"/>
          <w:sz w:val="19"/>
          <w:szCs w:val="19"/>
        </w:rPr>
        <w:t xml:space="preserve"> </w:t>
      </w:r>
      <w:r>
        <w:rPr>
          <w:spacing w:val="2"/>
          <w:sz w:val="19"/>
          <w:szCs w:val="19"/>
        </w:rPr>
        <w:t>o</w:t>
      </w:r>
      <w:r>
        <w:rPr>
          <w:sz w:val="19"/>
          <w:szCs w:val="19"/>
        </w:rPr>
        <w:t xml:space="preserve">f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 xml:space="preserve">. </w:t>
      </w:r>
      <w:r>
        <w:rPr>
          <w:spacing w:val="34"/>
          <w:sz w:val="19"/>
          <w:szCs w:val="19"/>
        </w:rPr>
        <w:t xml:space="preserve"> </w:t>
      </w:r>
      <w:r>
        <w:rPr>
          <w:spacing w:val="2"/>
          <w:sz w:val="19"/>
          <w:szCs w:val="19"/>
        </w:rPr>
        <w:t>Su</w:t>
      </w:r>
      <w:r>
        <w:rPr>
          <w:spacing w:val="3"/>
          <w:sz w:val="19"/>
          <w:szCs w:val="19"/>
        </w:rPr>
        <w:t>mm</w:t>
      </w:r>
      <w:r>
        <w:rPr>
          <w:spacing w:val="1"/>
          <w:sz w:val="19"/>
          <w:szCs w:val="19"/>
        </w:rPr>
        <w:t>e</w:t>
      </w:r>
      <w:r>
        <w:rPr>
          <w:sz w:val="19"/>
          <w:szCs w:val="19"/>
        </w:rPr>
        <w:t>r</w:t>
      </w:r>
      <w:r>
        <w:rPr>
          <w:spacing w:val="38"/>
          <w:sz w:val="19"/>
          <w:szCs w:val="19"/>
        </w:rPr>
        <w:t xml:space="preserve"> </w:t>
      </w:r>
      <w:r>
        <w:rPr>
          <w:spacing w:val="2"/>
          <w:w w:val="103"/>
          <w:sz w:val="19"/>
          <w:szCs w:val="19"/>
        </w:rPr>
        <w:t>2009</w:t>
      </w:r>
      <w:r>
        <w:rPr>
          <w:w w:val="103"/>
          <w:sz w:val="19"/>
          <w:szCs w:val="19"/>
        </w:rPr>
        <w:t>.</w:t>
      </w:r>
    </w:p>
    <w:p w14:paraId="3BC81AED" w14:textId="77777777" w:rsidR="00EA4F85" w:rsidRDefault="00EA4F85">
      <w:pPr>
        <w:spacing w:line="200" w:lineRule="exact"/>
      </w:pPr>
    </w:p>
    <w:p w14:paraId="06BDC72D" w14:textId="77777777" w:rsidR="00EA4F85" w:rsidRDefault="00EA4F85">
      <w:pPr>
        <w:spacing w:before="5" w:line="220" w:lineRule="exact"/>
        <w:rPr>
          <w:sz w:val="22"/>
          <w:szCs w:val="22"/>
        </w:rPr>
      </w:pPr>
    </w:p>
    <w:p w14:paraId="398EAAFE" w14:textId="77777777" w:rsidR="00EA4F85" w:rsidRDefault="004D53D6">
      <w:pPr>
        <w:ind w:left="100"/>
        <w:rPr>
          <w:sz w:val="19"/>
          <w:szCs w:val="19"/>
        </w:rPr>
      </w:pPr>
      <w:r>
        <w:rPr>
          <w:b/>
          <w:spacing w:val="2"/>
          <w:w w:val="91"/>
          <w:sz w:val="19"/>
          <w:szCs w:val="19"/>
        </w:rPr>
        <w:t>A</w:t>
      </w:r>
      <w:r>
        <w:rPr>
          <w:b/>
          <w:spacing w:val="2"/>
          <w:w w:val="114"/>
          <w:sz w:val="19"/>
          <w:szCs w:val="19"/>
        </w:rPr>
        <w:t>d</w:t>
      </w:r>
      <w:r>
        <w:rPr>
          <w:b/>
          <w:spacing w:val="3"/>
          <w:w w:val="119"/>
          <w:sz w:val="19"/>
          <w:szCs w:val="19"/>
        </w:rPr>
        <w:t>m</w:t>
      </w:r>
      <w:r>
        <w:rPr>
          <w:b/>
          <w:spacing w:val="1"/>
          <w:w w:val="124"/>
          <w:sz w:val="19"/>
          <w:szCs w:val="19"/>
        </w:rPr>
        <w:t>i</w:t>
      </w:r>
      <w:r>
        <w:rPr>
          <w:b/>
          <w:spacing w:val="2"/>
          <w:w w:val="112"/>
          <w:sz w:val="19"/>
          <w:szCs w:val="19"/>
        </w:rPr>
        <w:t>n</w:t>
      </w:r>
      <w:r>
        <w:rPr>
          <w:b/>
          <w:spacing w:val="1"/>
          <w:w w:val="124"/>
          <w:sz w:val="19"/>
          <w:szCs w:val="19"/>
        </w:rPr>
        <w:t>i</w:t>
      </w:r>
      <w:r>
        <w:rPr>
          <w:b/>
          <w:spacing w:val="2"/>
          <w:w w:val="127"/>
          <w:sz w:val="19"/>
          <w:szCs w:val="19"/>
        </w:rPr>
        <w:t>s</w:t>
      </w:r>
      <w:r>
        <w:rPr>
          <w:b/>
          <w:spacing w:val="1"/>
          <w:w w:val="113"/>
          <w:sz w:val="19"/>
          <w:szCs w:val="19"/>
        </w:rPr>
        <w:t>t</w:t>
      </w:r>
      <w:r>
        <w:rPr>
          <w:b/>
          <w:spacing w:val="2"/>
          <w:w w:val="111"/>
          <w:sz w:val="19"/>
          <w:szCs w:val="19"/>
        </w:rPr>
        <w:t>r</w:t>
      </w:r>
      <w:r>
        <w:rPr>
          <w:b/>
          <w:spacing w:val="2"/>
          <w:w w:val="116"/>
          <w:sz w:val="19"/>
          <w:szCs w:val="19"/>
        </w:rPr>
        <w:t>a</w:t>
      </w:r>
      <w:r>
        <w:rPr>
          <w:b/>
          <w:spacing w:val="1"/>
          <w:w w:val="113"/>
          <w:sz w:val="19"/>
          <w:szCs w:val="19"/>
        </w:rPr>
        <w:t>t</w:t>
      </w:r>
      <w:r>
        <w:rPr>
          <w:b/>
          <w:spacing w:val="1"/>
          <w:w w:val="124"/>
          <w:sz w:val="19"/>
          <w:szCs w:val="19"/>
        </w:rPr>
        <w:t>i</w:t>
      </w:r>
      <w:r>
        <w:rPr>
          <w:b/>
          <w:spacing w:val="2"/>
          <w:w w:val="105"/>
          <w:sz w:val="19"/>
          <w:szCs w:val="19"/>
        </w:rPr>
        <w:t>v</w:t>
      </w:r>
      <w:r>
        <w:rPr>
          <w:b/>
          <w:w w:val="121"/>
          <w:sz w:val="19"/>
          <w:szCs w:val="19"/>
        </w:rPr>
        <w:t>e</w:t>
      </w:r>
      <w:r>
        <w:rPr>
          <w:b/>
          <w:spacing w:val="4"/>
          <w:sz w:val="19"/>
          <w:szCs w:val="19"/>
        </w:rPr>
        <w:t xml:space="preserve"> </w:t>
      </w:r>
      <w:r>
        <w:rPr>
          <w:b/>
          <w:spacing w:val="2"/>
          <w:w w:val="103"/>
          <w:sz w:val="19"/>
          <w:szCs w:val="19"/>
        </w:rPr>
        <w:t>E</w:t>
      </w:r>
      <w:r>
        <w:rPr>
          <w:b/>
          <w:spacing w:val="2"/>
          <w:w w:val="110"/>
          <w:sz w:val="19"/>
          <w:szCs w:val="19"/>
        </w:rPr>
        <w:t>x</w:t>
      </w:r>
      <w:r>
        <w:rPr>
          <w:b/>
          <w:spacing w:val="2"/>
          <w:w w:val="114"/>
          <w:sz w:val="19"/>
          <w:szCs w:val="19"/>
        </w:rPr>
        <w:t>p</w:t>
      </w:r>
      <w:r>
        <w:rPr>
          <w:b/>
          <w:spacing w:val="2"/>
          <w:w w:val="121"/>
          <w:sz w:val="19"/>
          <w:szCs w:val="19"/>
        </w:rPr>
        <w:t>e</w:t>
      </w:r>
      <w:r>
        <w:rPr>
          <w:b/>
          <w:spacing w:val="2"/>
          <w:w w:val="111"/>
          <w:sz w:val="19"/>
          <w:szCs w:val="19"/>
        </w:rPr>
        <w:t>r</w:t>
      </w:r>
      <w:r>
        <w:rPr>
          <w:b/>
          <w:spacing w:val="1"/>
          <w:w w:val="124"/>
          <w:sz w:val="19"/>
          <w:szCs w:val="19"/>
        </w:rPr>
        <w:t>i</w:t>
      </w:r>
      <w:r>
        <w:rPr>
          <w:b/>
          <w:spacing w:val="2"/>
          <w:w w:val="121"/>
          <w:sz w:val="19"/>
          <w:szCs w:val="19"/>
        </w:rPr>
        <w:t>e</w:t>
      </w:r>
      <w:r>
        <w:rPr>
          <w:b/>
          <w:spacing w:val="2"/>
          <w:w w:val="112"/>
          <w:sz w:val="19"/>
          <w:szCs w:val="19"/>
        </w:rPr>
        <w:t>n</w:t>
      </w:r>
      <w:r>
        <w:rPr>
          <w:b/>
          <w:spacing w:val="2"/>
          <w:w w:val="114"/>
          <w:sz w:val="19"/>
          <w:szCs w:val="19"/>
        </w:rPr>
        <w:t>c</w:t>
      </w:r>
      <w:r>
        <w:rPr>
          <w:b/>
          <w:w w:val="121"/>
          <w:sz w:val="19"/>
          <w:szCs w:val="19"/>
        </w:rPr>
        <w:t>e</w:t>
      </w:r>
    </w:p>
    <w:p w14:paraId="31429B1B" w14:textId="77777777" w:rsidR="00EA4F85" w:rsidRDefault="004D53D6">
      <w:pPr>
        <w:spacing w:before="16"/>
        <w:ind w:left="820"/>
        <w:rPr>
          <w:sz w:val="19"/>
          <w:szCs w:val="19"/>
        </w:rPr>
        <w:sectPr w:rsidR="00EA4F85">
          <w:pgSz w:w="12240" w:h="15840"/>
          <w:pgMar w:top="1360" w:right="1460" w:bottom="280" w:left="1700" w:header="720" w:footer="720" w:gutter="0"/>
          <w:cols w:space="720"/>
        </w:sectPr>
      </w:pPr>
      <w:r>
        <w:rPr>
          <w:spacing w:val="3"/>
          <w:sz w:val="19"/>
          <w:szCs w:val="19"/>
        </w:rPr>
        <w:t>D</w:t>
      </w:r>
      <w:r>
        <w:rPr>
          <w:spacing w:val="1"/>
          <w:sz w:val="19"/>
          <w:szCs w:val="19"/>
        </w:rPr>
        <w:t>irect</w:t>
      </w:r>
      <w:r>
        <w:rPr>
          <w:spacing w:val="2"/>
          <w:sz w:val="19"/>
          <w:szCs w:val="19"/>
        </w:rPr>
        <w:t>o</w:t>
      </w:r>
      <w:r>
        <w:rPr>
          <w:spacing w:val="1"/>
          <w:sz w:val="19"/>
          <w:szCs w:val="19"/>
        </w:rPr>
        <w:t>r</w:t>
      </w:r>
      <w:r>
        <w:rPr>
          <w:sz w:val="19"/>
          <w:szCs w:val="19"/>
        </w:rPr>
        <w:t>,</w:t>
      </w:r>
      <w:r>
        <w:rPr>
          <w:spacing w:val="38"/>
          <w:sz w:val="19"/>
          <w:szCs w:val="19"/>
        </w:rPr>
        <w:t xml:space="preserve"> </w:t>
      </w:r>
      <w:r>
        <w:rPr>
          <w:spacing w:val="3"/>
          <w:w w:val="109"/>
          <w:sz w:val="19"/>
          <w:szCs w:val="19"/>
        </w:rPr>
        <w:t>D</w:t>
      </w:r>
      <w:r>
        <w:rPr>
          <w:spacing w:val="1"/>
          <w:w w:val="77"/>
          <w:sz w:val="19"/>
          <w:szCs w:val="19"/>
        </w:rPr>
        <w:t>’</w:t>
      </w:r>
      <w:r>
        <w:rPr>
          <w:spacing w:val="2"/>
          <w:w w:val="97"/>
          <w:sz w:val="19"/>
          <w:szCs w:val="19"/>
        </w:rPr>
        <w:t>A</w:t>
      </w:r>
      <w:r>
        <w:rPr>
          <w:spacing w:val="1"/>
          <w:w w:val="113"/>
          <w:sz w:val="19"/>
          <w:szCs w:val="19"/>
        </w:rPr>
        <w:t>r</w:t>
      </w:r>
      <w:r>
        <w:rPr>
          <w:spacing w:val="1"/>
          <w:w w:val="99"/>
          <w:sz w:val="19"/>
          <w:szCs w:val="19"/>
        </w:rPr>
        <w:t>c</w:t>
      </w:r>
      <w:r>
        <w:rPr>
          <w:w w:val="94"/>
          <w:sz w:val="19"/>
          <w:szCs w:val="19"/>
        </w:rPr>
        <w:t>y</w:t>
      </w:r>
      <w:r>
        <w:rPr>
          <w:spacing w:val="4"/>
          <w:sz w:val="19"/>
          <w:szCs w:val="19"/>
        </w:rPr>
        <w:t xml:space="preserve"> </w:t>
      </w:r>
      <w:proofErr w:type="spellStart"/>
      <w:r>
        <w:rPr>
          <w:spacing w:val="3"/>
          <w:sz w:val="19"/>
          <w:szCs w:val="19"/>
        </w:rPr>
        <w:t>M</w:t>
      </w:r>
      <w:r>
        <w:rPr>
          <w:spacing w:val="1"/>
          <w:sz w:val="19"/>
          <w:szCs w:val="19"/>
        </w:rPr>
        <w:t>c</w:t>
      </w:r>
      <w:r>
        <w:rPr>
          <w:spacing w:val="2"/>
          <w:sz w:val="19"/>
          <w:szCs w:val="19"/>
        </w:rPr>
        <w:t>N</w:t>
      </w:r>
      <w:r>
        <w:rPr>
          <w:spacing w:val="1"/>
          <w:sz w:val="19"/>
          <w:szCs w:val="19"/>
        </w:rPr>
        <w:t>ickl</w:t>
      </w:r>
      <w:r>
        <w:rPr>
          <w:sz w:val="19"/>
          <w:szCs w:val="19"/>
        </w:rPr>
        <w:t>e</w:t>
      </w:r>
      <w:proofErr w:type="spellEnd"/>
      <w:r>
        <w:rPr>
          <w:spacing w:val="12"/>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w:t>
      </w:r>
      <w:r>
        <w:rPr>
          <w:sz w:val="19"/>
          <w:szCs w:val="19"/>
        </w:rPr>
        <w:t>r</w:t>
      </w:r>
      <w:r>
        <w:rPr>
          <w:spacing w:val="44"/>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w:t>
      </w:r>
      <w:r>
        <w:rPr>
          <w:spacing w:val="1"/>
          <w:sz w:val="19"/>
          <w:szCs w:val="19"/>
        </w:rPr>
        <w:t>I</w:t>
      </w:r>
      <w:r>
        <w:rPr>
          <w:sz w:val="19"/>
          <w:szCs w:val="19"/>
        </w:rPr>
        <w:t>C</w:t>
      </w:r>
      <w:r>
        <w:rPr>
          <w:spacing w:val="39"/>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w w:val="109"/>
          <w:sz w:val="19"/>
          <w:szCs w:val="19"/>
        </w:rPr>
        <w:t>t</w:t>
      </w:r>
      <w:r>
        <w:rPr>
          <w:spacing w:val="2"/>
          <w:w w:val="107"/>
          <w:sz w:val="19"/>
          <w:szCs w:val="19"/>
        </w:rPr>
        <w:t>ud</w:t>
      </w:r>
      <w:r>
        <w:rPr>
          <w:spacing w:val="1"/>
          <w:w w:val="93"/>
          <w:sz w:val="19"/>
          <w:szCs w:val="19"/>
        </w:rPr>
        <w:t>i</w:t>
      </w:r>
      <w:r>
        <w:rPr>
          <w:spacing w:val="1"/>
          <w:w w:val="102"/>
          <w:sz w:val="19"/>
          <w:szCs w:val="19"/>
        </w:rPr>
        <w:t>e</w:t>
      </w:r>
      <w:r>
        <w:rPr>
          <w:w w:val="88"/>
          <w:sz w:val="19"/>
          <w:szCs w:val="19"/>
        </w:rPr>
        <w:t>s</w:t>
      </w:r>
    </w:p>
    <w:p w14:paraId="63452390" w14:textId="77777777" w:rsidR="00EA4F85" w:rsidRDefault="004D53D6">
      <w:pPr>
        <w:spacing w:before="80" w:line="247" w:lineRule="auto"/>
        <w:ind w:left="100" w:right="164"/>
        <w:rPr>
          <w:sz w:val="19"/>
          <w:szCs w:val="19"/>
        </w:rPr>
      </w:pPr>
      <w:r>
        <w:rPr>
          <w:spacing w:val="2"/>
          <w:sz w:val="19"/>
          <w:szCs w:val="19"/>
        </w:rPr>
        <w:lastRenderedPageBreak/>
        <w:t>Con</w:t>
      </w:r>
      <w:r>
        <w:rPr>
          <w:spacing w:val="1"/>
          <w:sz w:val="19"/>
          <w:szCs w:val="19"/>
        </w:rPr>
        <w:t>s</w:t>
      </w:r>
      <w:r>
        <w:rPr>
          <w:spacing w:val="2"/>
          <w:sz w:val="19"/>
          <w:szCs w:val="19"/>
        </w:rPr>
        <w:t>o</w:t>
      </w:r>
      <w:r>
        <w:rPr>
          <w:spacing w:val="1"/>
          <w:sz w:val="19"/>
          <w:szCs w:val="19"/>
        </w:rPr>
        <w:t>rti</w:t>
      </w:r>
      <w:r>
        <w:rPr>
          <w:spacing w:val="2"/>
          <w:sz w:val="19"/>
          <w:szCs w:val="19"/>
        </w:rPr>
        <w:t>u</w:t>
      </w:r>
      <w:r>
        <w:rPr>
          <w:spacing w:val="3"/>
          <w:sz w:val="19"/>
          <w:szCs w:val="19"/>
        </w:rPr>
        <w:t>m</w:t>
      </w:r>
      <w:r>
        <w:rPr>
          <w:i/>
          <w:sz w:val="19"/>
          <w:szCs w:val="19"/>
        </w:rPr>
        <w:t xml:space="preserve">.  </w:t>
      </w:r>
      <w:r>
        <w:rPr>
          <w:i/>
          <w:spacing w:val="3"/>
          <w:sz w:val="19"/>
          <w:szCs w:val="19"/>
        </w:rPr>
        <w:t xml:space="preserve"> </w:t>
      </w:r>
      <w:r>
        <w:rPr>
          <w:i/>
          <w:spacing w:val="2"/>
          <w:w w:val="97"/>
          <w:sz w:val="19"/>
          <w:szCs w:val="19"/>
        </w:rPr>
        <w:t>D</w:t>
      </w:r>
      <w:r>
        <w:rPr>
          <w:i/>
          <w:spacing w:val="1"/>
          <w:w w:val="88"/>
          <w:sz w:val="19"/>
          <w:szCs w:val="19"/>
        </w:rPr>
        <w:t>u</w:t>
      </w:r>
      <w:r>
        <w:rPr>
          <w:i/>
          <w:spacing w:val="1"/>
          <w:w w:val="89"/>
          <w:sz w:val="19"/>
          <w:szCs w:val="19"/>
        </w:rPr>
        <w:t>ti</w:t>
      </w:r>
      <w:r>
        <w:rPr>
          <w:i/>
          <w:spacing w:val="1"/>
          <w:w w:val="70"/>
          <w:sz w:val="19"/>
          <w:szCs w:val="19"/>
        </w:rPr>
        <w:t>e</w:t>
      </w:r>
      <w:r>
        <w:rPr>
          <w:i/>
          <w:w w:val="83"/>
          <w:sz w:val="19"/>
          <w:szCs w:val="19"/>
        </w:rPr>
        <w:t>s</w:t>
      </w:r>
      <w:r>
        <w:rPr>
          <w:i/>
          <w:spacing w:val="4"/>
          <w:sz w:val="19"/>
          <w:szCs w:val="19"/>
        </w:rPr>
        <w:t xml:space="preserve"> </w:t>
      </w:r>
      <w:r>
        <w:rPr>
          <w:i/>
          <w:spacing w:val="1"/>
          <w:w w:val="82"/>
          <w:sz w:val="19"/>
          <w:szCs w:val="19"/>
        </w:rPr>
        <w:t>include</w:t>
      </w:r>
      <w:r>
        <w:rPr>
          <w:i/>
          <w:w w:val="82"/>
          <w:sz w:val="19"/>
          <w:szCs w:val="19"/>
        </w:rPr>
        <w:t>:</w:t>
      </w:r>
      <w:r>
        <w:rPr>
          <w:i/>
          <w:spacing w:val="14"/>
          <w:w w:val="82"/>
          <w:sz w:val="19"/>
          <w:szCs w:val="19"/>
        </w:rPr>
        <w:t xml:space="preserve"> </w:t>
      </w:r>
      <w:r>
        <w:rPr>
          <w:i/>
          <w:spacing w:val="2"/>
          <w:w w:val="97"/>
          <w:sz w:val="19"/>
          <w:szCs w:val="19"/>
        </w:rPr>
        <w:t>A</w:t>
      </w:r>
      <w:r>
        <w:rPr>
          <w:i/>
          <w:spacing w:val="1"/>
          <w:w w:val="86"/>
          <w:sz w:val="19"/>
          <w:szCs w:val="19"/>
        </w:rPr>
        <w:t>d</w:t>
      </w:r>
      <w:r>
        <w:rPr>
          <w:i/>
          <w:spacing w:val="2"/>
          <w:w w:val="91"/>
          <w:sz w:val="19"/>
          <w:szCs w:val="19"/>
        </w:rPr>
        <w:t>m</w:t>
      </w:r>
      <w:r>
        <w:rPr>
          <w:i/>
          <w:spacing w:val="1"/>
          <w:w w:val="89"/>
          <w:sz w:val="19"/>
          <w:szCs w:val="19"/>
        </w:rPr>
        <w:t>i</w:t>
      </w:r>
      <w:r>
        <w:rPr>
          <w:i/>
          <w:spacing w:val="1"/>
          <w:w w:val="88"/>
          <w:sz w:val="19"/>
          <w:szCs w:val="19"/>
        </w:rPr>
        <w:t>n</w:t>
      </w:r>
      <w:r>
        <w:rPr>
          <w:i/>
          <w:spacing w:val="1"/>
          <w:w w:val="89"/>
          <w:sz w:val="19"/>
          <w:szCs w:val="19"/>
        </w:rPr>
        <w:t>i</w:t>
      </w:r>
      <w:r>
        <w:rPr>
          <w:i/>
          <w:spacing w:val="1"/>
          <w:w w:val="83"/>
          <w:sz w:val="19"/>
          <w:szCs w:val="19"/>
        </w:rPr>
        <w:t>s</w:t>
      </w:r>
      <w:r>
        <w:rPr>
          <w:i/>
          <w:spacing w:val="1"/>
          <w:w w:val="89"/>
          <w:sz w:val="19"/>
          <w:szCs w:val="19"/>
        </w:rPr>
        <w:t>t</w:t>
      </w:r>
      <w:r>
        <w:rPr>
          <w:i/>
          <w:spacing w:val="1"/>
          <w:w w:val="70"/>
          <w:sz w:val="19"/>
          <w:szCs w:val="19"/>
        </w:rPr>
        <w:t>e</w:t>
      </w:r>
      <w:r>
        <w:rPr>
          <w:i/>
          <w:spacing w:val="1"/>
          <w:w w:val="77"/>
          <w:sz w:val="19"/>
          <w:szCs w:val="19"/>
        </w:rPr>
        <w:t>r</w:t>
      </w:r>
      <w:r>
        <w:rPr>
          <w:i/>
          <w:spacing w:val="1"/>
          <w:w w:val="89"/>
          <w:sz w:val="19"/>
          <w:szCs w:val="19"/>
        </w:rPr>
        <w:t>i</w:t>
      </w:r>
      <w:r>
        <w:rPr>
          <w:i/>
          <w:spacing w:val="1"/>
          <w:w w:val="88"/>
          <w:sz w:val="19"/>
          <w:szCs w:val="19"/>
        </w:rPr>
        <w:t>n</w:t>
      </w:r>
      <w:r>
        <w:rPr>
          <w:i/>
          <w:w w:val="73"/>
          <w:sz w:val="19"/>
          <w:szCs w:val="19"/>
        </w:rPr>
        <w:t>g</w:t>
      </w:r>
      <w:r>
        <w:rPr>
          <w:i/>
          <w:spacing w:val="4"/>
          <w:sz w:val="19"/>
          <w:szCs w:val="19"/>
        </w:rPr>
        <w:t xml:space="preserve"> </w:t>
      </w:r>
      <w:r>
        <w:rPr>
          <w:i/>
          <w:spacing w:val="1"/>
          <w:w w:val="83"/>
          <w:sz w:val="19"/>
          <w:szCs w:val="19"/>
        </w:rPr>
        <w:t>subscriptio</w:t>
      </w:r>
      <w:r>
        <w:rPr>
          <w:i/>
          <w:w w:val="83"/>
          <w:sz w:val="19"/>
          <w:szCs w:val="19"/>
        </w:rPr>
        <w:t>n</w:t>
      </w:r>
      <w:r>
        <w:rPr>
          <w:i/>
          <w:spacing w:val="20"/>
          <w:w w:val="83"/>
          <w:sz w:val="19"/>
          <w:szCs w:val="19"/>
        </w:rPr>
        <w:t xml:space="preserve"> </w:t>
      </w:r>
      <w:r>
        <w:rPr>
          <w:i/>
          <w:spacing w:val="1"/>
          <w:w w:val="83"/>
          <w:sz w:val="19"/>
          <w:szCs w:val="19"/>
        </w:rPr>
        <w:t>based</w:t>
      </w:r>
      <w:r>
        <w:rPr>
          <w:i/>
          <w:w w:val="83"/>
          <w:sz w:val="19"/>
          <w:szCs w:val="19"/>
        </w:rPr>
        <w:t>,</w:t>
      </w:r>
      <w:r>
        <w:rPr>
          <w:i/>
          <w:spacing w:val="17"/>
          <w:w w:val="83"/>
          <w:sz w:val="19"/>
          <w:szCs w:val="19"/>
        </w:rPr>
        <w:t xml:space="preserve"> </w:t>
      </w:r>
      <w:r>
        <w:rPr>
          <w:i/>
          <w:spacing w:val="1"/>
          <w:w w:val="83"/>
          <w:sz w:val="19"/>
          <w:szCs w:val="19"/>
        </w:rPr>
        <w:t>gran</w:t>
      </w:r>
      <w:r>
        <w:rPr>
          <w:i/>
          <w:w w:val="83"/>
          <w:sz w:val="19"/>
          <w:szCs w:val="19"/>
        </w:rPr>
        <w:t>t</w:t>
      </w:r>
      <w:r>
        <w:rPr>
          <w:i/>
          <w:spacing w:val="9"/>
          <w:w w:val="83"/>
          <w:sz w:val="19"/>
          <w:szCs w:val="19"/>
        </w:rPr>
        <w:t xml:space="preserve"> </w:t>
      </w:r>
      <w:r>
        <w:rPr>
          <w:i/>
          <w:spacing w:val="1"/>
          <w:w w:val="93"/>
          <w:sz w:val="19"/>
          <w:szCs w:val="19"/>
        </w:rPr>
        <w:t>f</w:t>
      </w:r>
      <w:r>
        <w:rPr>
          <w:i/>
          <w:spacing w:val="1"/>
          <w:w w:val="88"/>
          <w:sz w:val="19"/>
          <w:szCs w:val="19"/>
        </w:rPr>
        <w:t>un</w:t>
      </w:r>
      <w:r>
        <w:rPr>
          <w:i/>
          <w:spacing w:val="1"/>
          <w:w w:val="86"/>
          <w:sz w:val="19"/>
          <w:szCs w:val="19"/>
        </w:rPr>
        <w:t>d</w:t>
      </w:r>
      <w:r>
        <w:rPr>
          <w:i/>
          <w:spacing w:val="1"/>
          <w:w w:val="70"/>
          <w:sz w:val="19"/>
          <w:szCs w:val="19"/>
        </w:rPr>
        <w:t>e</w:t>
      </w:r>
      <w:r>
        <w:rPr>
          <w:i/>
          <w:spacing w:val="1"/>
          <w:w w:val="86"/>
          <w:sz w:val="19"/>
          <w:szCs w:val="19"/>
        </w:rPr>
        <w:t>d</w:t>
      </w:r>
      <w:r>
        <w:rPr>
          <w:i/>
          <w:w w:val="99"/>
          <w:sz w:val="19"/>
          <w:szCs w:val="19"/>
        </w:rPr>
        <w:t>,</w:t>
      </w:r>
      <w:r>
        <w:rPr>
          <w:i/>
          <w:spacing w:val="3"/>
          <w:sz w:val="19"/>
          <w:szCs w:val="19"/>
        </w:rPr>
        <w:t xml:space="preserve"> </w:t>
      </w:r>
      <w:r>
        <w:rPr>
          <w:i/>
          <w:spacing w:val="1"/>
          <w:w w:val="81"/>
          <w:sz w:val="19"/>
          <w:szCs w:val="19"/>
        </w:rPr>
        <w:t>an</w:t>
      </w:r>
      <w:r>
        <w:rPr>
          <w:i/>
          <w:w w:val="81"/>
          <w:sz w:val="19"/>
          <w:szCs w:val="19"/>
        </w:rPr>
        <w:t>d</w:t>
      </w:r>
      <w:r>
        <w:rPr>
          <w:i/>
          <w:spacing w:val="30"/>
          <w:w w:val="81"/>
          <w:sz w:val="19"/>
          <w:szCs w:val="19"/>
        </w:rPr>
        <w:t xml:space="preserve"> </w:t>
      </w:r>
      <w:r>
        <w:rPr>
          <w:i/>
          <w:spacing w:val="1"/>
          <w:w w:val="81"/>
          <w:sz w:val="19"/>
          <w:szCs w:val="19"/>
        </w:rPr>
        <w:t>privatel</w:t>
      </w:r>
      <w:r>
        <w:rPr>
          <w:i/>
          <w:w w:val="81"/>
          <w:sz w:val="19"/>
          <w:szCs w:val="19"/>
        </w:rPr>
        <w:t>y</w:t>
      </w:r>
      <w:r>
        <w:rPr>
          <w:i/>
          <w:spacing w:val="29"/>
          <w:w w:val="81"/>
          <w:sz w:val="19"/>
          <w:szCs w:val="19"/>
        </w:rPr>
        <w:t xml:space="preserve"> </w:t>
      </w:r>
      <w:r>
        <w:rPr>
          <w:i/>
          <w:spacing w:val="1"/>
          <w:w w:val="81"/>
          <w:sz w:val="19"/>
          <w:szCs w:val="19"/>
        </w:rPr>
        <w:t>supporte</w:t>
      </w:r>
      <w:r>
        <w:rPr>
          <w:i/>
          <w:w w:val="81"/>
          <w:sz w:val="19"/>
          <w:szCs w:val="19"/>
        </w:rPr>
        <w:t>d</w:t>
      </w:r>
      <w:r>
        <w:rPr>
          <w:i/>
          <w:spacing w:val="23"/>
          <w:w w:val="81"/>
          <w:sz w:val="19"/>
          <w:szCs w:val="19"/>
        </w:rPr>
        <w:t xml:space="preserve"> </w:t>
      </w:r>
      <w:r>
        <w:rPr>
          <w:i/>
          <w:spacing w:val="1"/>
          <w:w w:val="81"/>
          <w:sz w:val="19"/>
          <w:szCs w:val="19"/>
        </w:rPr>
        <w:t>researc</w:t>
      </w:r>
      <w:r>
        <w:rPr>
          <w:i/>
          <w:w w:val="81"/>
          <w:sz w:val="19"/>
          <w:szCs w:val="19"/>
        </w:rPr>
        <w:t>h</w:t>
      </w:r>
      <w:r>
        <w:rPr>
          <w:i/>
          <w:spacing w:val="-4"/>
          <w:w w:val="81"/>
          <w:sz w:val="19"/>
          <w:szCs w:val="19"/>
        </w:rPr>
        <w:t xml:space="preserve"> </w:t>
      </w:r>
      <w:r>
        <w:rPr>
          <w:i/>
          <w:spacing w:val="1"/>
          <w:w w:val="81"/>
          <w:sz w:val="19"/>
          <w:szCs w:val="19"/>
        </w:rPr>
        <w:t>an</w:t>
      </w:r>
      <w:r>
        <w:rPr>
          <w:i/>
          <w:w w:val="81"/>
          <w:sz w:val="19"/>
          <w:szCs w:val="19"/>
        </w:rPr>
        <w:t>d</w:t>
      </w:r>
      <w:r>
        <w:rPr>
          <w:i/>
          <w:spacing w:val="30"/>
          <w:w w:val="81"/>
          <w:sz w:val="19"/>
          <w:szCs w:val="19"/>
        </w:rPr>
        <w:t xml:space="preserve"> </w:t>
      </w:r>
      <w:r>
        <w:rPr>
          <w:i/>
          <w:spacing w:val="1"/>
          <w:w w:val="89"/>
          <w:sz w:val="19"/>
          <w:szCs w:val="19"/>
        </w:rPr>
        <w:t>t</w:t>
      </w:r>
      <w:r>
        <w:rPr>
          <w:i/>
          <w:spacing w:val="1"/>
          <w:w w:val="70"/>
          <w:sz w:val="19"/>
          <w:szCs w:val="19"/>
        </w:rPr>
        <w:t>e</w:t>
      </w:r>
      <w:r>
        <w:rPr>
          <w:i/>
          <w:spacing w:val="1"/>
          <w:w w:val="86"/>
          <w:sz w:val="19"/>
          <w:szCs w:val="19"/>
        </w:rPr>
        <w:t>a</w:t>
      </w:r>
      <w:r>
        <w:rPr>
          <w:i/>
          <w:spacing w:val="1"/>
          <w:w w:val="75"/>
          <w:sz w:val="19"/>
          <w:szCs w:val="19"/>
        </w:rPr>
        <w:t>c</w:t>
      </w:r>
      <w:r>
        <w:rPr>
          <w:i/>
          <w:spacing w:val="1"/>
          <w:w w:val="86"/>
          <w:sz w:val="19"/>
          <w:szCs w:val="19"/>
        </w:rPr>
        <w:t>h</w:t>
      </w:r>
      <w:r>
        <w:rPr>
          <w:i/>
          <w:spacing w:val="1"/>
          <w:w w:val="89"/>
          <w:sz w:val="19"/>
          <w:szCs w:val="19"/>
        </w:rPr>
        <w:t>i</w:t>
      </w:r>
      <w:r>
        <w:rPr>
          <w:i/>
          <w:spacing w:val="1"/>
          <w:w w:val="88"/>
          <w:sz w:val="19"/>
          <w:szCs w:val="19"/>
        </w:rPr>
        <w:t>n</w:t>
      </w:r>
      <w:r>
        <w:rPr>
          <w:i/>
          <w:w w:val="73"/>
          <w:sz w:val="19"/>
          <w:szCs w:val="19"/>
        </w:rPr>
        <w:t xml:space="preserve">g </w:t>
      </w:r>
      <w:r>
        <w:rPr>
          <w:i/>
          <w:spacing w:val="1"/>
          <w:w w:val="81"/>
          <w:sz w:val="19"/>
          <w:szCs w:val="19"/>
        </w:rPr>
        <w:t>progra</w:t>
      </w:r>
      <w:r>
        <w:rPr>
          <w:i/>
          <w:spacing w:val="2"/>
          <w:w w:val="81"/>
          <w:sz w:val="19"/>
          <w:szCs w:val="19"/>
        </w:rPr>
        <w:t>m</w:t>
      </w:r>
      <w:r>
        <w:rPr>
          <w:i/>
          <w:w w:val="81"/>
          <w:sz w:val="19"/>
          <w:szCs w:val="19"/>
        </w:rPr>
        <w:t>s</w:t>
      </w:r>
      <w:r>
        <w:rPr>
          <w:i/>
          <w:spacing w:val="20"/>
          <w:w w:val="81"/>
          <w:sz w:val="19"/>
          <w:szCs w:val="19"/>
        </w:rPr>
        <w:t xml:space="preserve"> </w:t>
      </w:r>
      <w:r>
        <w:rPr>
          <w:i/>
          <w:spacing w:val="1"/>
          <w:sz w:val="19"/>
          <w:szCs w:val="19"/>
        </w:rPr>
        <w:t>i</w:t>
      </w:r>
      <w:r>
        <w:rPr>
          <w:i/>
          <w:sz w:val="19"/>
          <w:szCs w:val="19"/>
        </w:rPr>
        <w:t>n</w:t>
      </w:r>
      <w:r>
        <w:rPr>
          <w:i/>
          <w:spacing w:val="-13"/>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9"/>
          <w:sz w:val="19"/>
          <w:szCs w:val="19"/>
        </w:rPr>
        <w:t>India</w:t>
      </w:r>
      <w:r>
        <w:rPr>
          <w:i/>
          <w:w w:val="89"/>
          <w:sz w:val="19"/>
          <w:szCs w:val="19"/>
        </w:rPr>
        <w:t>n</w:t>
      </w:r>
      <w:r>
        <w:rPr>
          <w:i/>
          <w:spacing w:val="13"/>
          <w:w w:val="89"/>
          <w:sz w:val="19"/>
          <w:szCs w:val="19"/>
        </w:rPr>
        <w:t xml:space="preserve"> </w:t>
      </w:r>
      <w:r>
        <w:rPr>
          <w:i/>
          <w:spacing w:val="1"/>
          <w:w w:val="82"/>
          <w:sz w:val="19"/>
          <w:szCs w:val="19"/>
        </w:rPr>
        <w:t>studies</w:t>
      </w:r>
      <w:r>
        <w:rPr>
          <w:i/>
          <w:w w:val="82"/>
          <w:sz w:val="19"/>
          <w:szCs w:val="19"/>
        </w:rPr>
        <w:t>;</w:t>
      </w:r>
      <w:r>
        <w:rPr>
          <w:i/>
          <w:spacing w:val="16"/>
          <w:w w:val="82"/>
          <w:sz w:val="19"/>
          <w:szCs w:val="19"/>
        </w:rPr>
        <w:t xml:space="preserve"> </w:t>
      </w:r>
      <w:r>
        <w:rPr>
          <w:i/>
          <w:spacing w:val="3"/>
          <w:w w:val="108"/>
          <w:sz w:val="19"/>
          <w:szCs w:val="19"/>
        </w:rPr>
        <w:t>M</w:t>
      </w:r>
      <w:r>
        <w:rPr>
          <w:i/>
          <w:spacing w:val="1"/>
          <w:w w:val="86"/>
          <w:sz w:val="19"/>
          <w:szCs w:val="19"/>
        </w:rPr>
        <w:t>a</w:t>
      </w:r>
      <w:r>
        <w:rPr>
          <w:i/>
          <w:spacing w:val="1"/>
          <w:w w:val="88"/>
          <w:sz w:val="19"/>
          <w:szCs w:val="19"/>
        </w:rPr>
        <w:t>n</w:t>
      </w:r>
      <w:r>
        <w:rPr>
          <w:i/>
          <w:spacing w:val="1"/>
          <w:w w:val="86"/>
          <w:sz w:val="19"/>
          <w:szCs w:val="19"/>
        </w:rPr>
        <w:t>a</w:t>
      </w:r>
      <w:r>
        <w:rPr>
          <w:i/>
          <w:spacing w:val="1"/>
          <w:w w:val="73"/>
          <w:sz w:val="19"/>
          <w:szCs w:val="19"/>
        </w:rPr>
        <w:t>g</w:t>
      </w:r>
      <w:r>
        <w:rPr>
          <w:i/>
          <w:spacing w:val="1"/>
          <w:w w:val="89"/>
          <w:sz w:val="19"/>
          <w:szCs w:val="19"/>
        </w:rPr>
        <w:t>i</w:t>
      </w:r>
      <w:r>
        <w:rPr>
          <w:i/>
          <w:spacing w:val="1"/>
          <w:w w:val="88"/>
          <w:sz w:val="19"/>
          <w:szCs w:val="19"/>
        </w:rPr>
        <w:t>n</w:t>
      </w:r>
      <w:r>
        <w:rPr>
          <w:i/>
          <w:w w:val="73"/>
          <w:sz w:val="19"/>
          <w:szCs w:val="19"/>
        </w:rPr>
        <w:t>g</w:t>
      </w:r>
      <w:r>
        <w:rPr>
          <w:i/>
          <w:spacing w:val="4"/>
          <w:sz w:val="19"/>
          <w:szCs w:val="19"/>
        </w:rPr>
        <w:t xml:space="preserve"> </w:t>
      </w:r>
      <w:r>
        <w:rPr>
          <w:i/>
          <w:spacing w:val="1"/>
          <w:w w:val="84"/>
          <w:sz w:val="19"/>
          <w:szCs w:val="19"/>
        </w:rPr>
        <w:t>a</w:t>
      </w:r>
      <w:r>
        <w:rPr>
          <w:i/>
          <w:w w:val="84"/>
          <w:sz w:val="19"/>
          <w:szCs w:val="19"/>
        </w:rPr>
        <w:t>n</w:t>
      </w:r>
      <w:r>
        <w:rPr>
          <w:i/>
          <w:spacing w:val="17"/>
          <w:w w:val="84"/>
          <w:sz w:val="19"/>
          <w:szCs w:val="19"/>
        </w:rPr>
        <w:t xml:space="preserve"> </w:t>
      </w:r>
      <w:r>
        <w:rPr>
          <w:i/>
          <w:spacing w:val="1"/>
          <w:w w:val="84"/>
          <w:sz w:val="19"/>
          <w:szCs w:val="19"/>
        </w:rPr>
        <w:t>annua</w:t>
      </w:r>
      <w:r>
        <w:rPr>
          <w:i/>
          <w:w w:val="84"/>
          <w:sz w:val="19"/>
          <w:szCs w:val="19"/>
        </w:rPr>
        <w:t>l</w:t>
      </w:r>
      <w:r>
        <w:rPr>
          <w:i/>
          <w:spacing w:val="29"/>
          <w:w w:val="84"/>
          <w:sz w:val="19"/>
          <w:szCs w:val="19"/>
        </w:rPr>
        <w:t xml:space="preserve"> </w:t>
      </w:r>
      <w:r>
        <w:rPr>
          <w:i/>
          <w:spacing w:val="1"/>
          <w:w w:val="84"/>
          <w:sz w:val="19"/>
          <w:szCs w:val="19"/>
        </w:rPr>
        <w:t>budge</w:t>
      </w:r>
      <w:r>
        <w:rPr>
          <w:i/>
          <w:w w:val="84"/>
          <w:sz w:val="19"/>
          <w:szCs w:val="19"/>
        </w:rPr>
        <w:t>t</w:t>
      </w:r>
      <w:r>
        <w:rPr>
          <w:i/>
          <w:spacing w:val="-1"/>
          <w:w w:val="84"/>
          <w:sz w:val="19"/>
          <w:szCs w:val="19"/>
        </w:rPr>
        <w:t xml:space="preserve"> </w:t>
      </w:r>
      <w:r>
        <w:rPr>
          <w:i/>
          <w:spacing w:val="1"/>
          <w:w w:val="84"/>
          <w:sz w:val="19"/>
          <w:szCs w:val="19"/>
        </w:rPr>
        <w:t>o</w:t>
      </w:r>
      <w:r>
        <w:rPr>
          <w:i/>
          <w:w w:val="84"/>
          <w:sz w:val="19"/>
          <w:szCs w:val="19"/>
        </w:rPr>
        <w:t>f</w:t>
      </w:r>
      <w:r>
        <w:rPr>
          <w:i/>
          <w:spacing w:val="7"/>
          <w:w w:val="84"/>
          <w:sz w:val="19"/>
          <w:szCs w:val="19"/>
        </w:rPr>
        <w:t xml:space="preserve"> </w:t>
      </w:r>
      <w:r>
        <w:rPr>
          <w:i/>
          <w:spacing w:val="1"/>
          <w:w w:val="84"/>
          <w:sz w:val="19"/>
          <w:szCs w:val="19"/>
        </w:rPr>
        <w:t>approxi</w:t>
      </w:r>
      <w:r>
        <w:rPr>
          <w:i/>
          <w:spacing w:val="2"/>
          <w:w w:val="84"/>
          <w:sz w:val="19"/>
          <w:szCs w:val="19"/>
        </w:rPr>
        <w:t>m</w:t>
      </w:r>
      <w:r>
        <w:rPr>
          <w:i/>
          <w:spacing w:val="1"/>
          <w:w w:val="84"/>
          <w:sz w:val="19"/>
          <w:szCs w:val="19"/>
        </w:rPr>
        <w:t>atel</w:t>
      </w:r>
      <w:r>
        <w:rPr>
          <w:i/>
          <w:w w:val="84"/>
          <w:sz w:val="19"/>
          <w:szCs w:val="19"/>
        </w:rPr>
        <w:t>y</w:t>
      </w:r>
      <w:r>
        <w:rPr>
          <w:i/>
          <w:spacing w:val="23"/>
          <w:w w:val="84"/>
          <w:sz w:val="19"/>
          <w:szCs w:val="19"/>
        </w:rPr>
        <w:t xml:space="preserve"> </w:t>
      </w:r>
      <w:r>
        <w:rPr>
          <w:i/>
          <w:spacing w:val="2"/>
          <w:w w:val="103"/>
          <w:sz w:val="19"/>
          <w:szCs w:val="19"/>
        </w:rPr>
        <w:t>$300</w:t>
      </w:r>
      <w:r>
        <w:rPr>
          <w:i/>
          <w:spacing w:val="1"/>
          <w:w w:val="99"/>
          <w:sz w:val="19"/>
          <w:szCs w:val="19"/>
        </w:rPr>
        <w:t>,</w:t>
      </w:r>
      <w:r>
        <w:rPr>
          <w:i/>
          <w:spacing w:val="2"/>
          <w:w w:val="103"/>
          <w:sz w:val="19"/>
          <w:szCs w:val="19"/>
        </w:rPr>
        <w:t>000</w:t>
      </w:r>
      <w:r>
        <w:rPr>
          <w:i/>
          <w:w w:val="74"/>
          <w:sz w:val="19"/>
          <w:szCs w:val="19"/>
        </w:rPr>
        <w:t>;</w:t>
      </w:r>
      <w:r>
        <w:rPr>
          <w:i/>
          <w:spacing w:val="3"/>
          <w:sz w:val="19"/>
          <w:szCs w:val="19"/>
        </w:rPr>
        <w:t xml:space="preserve"> </w:t>
      </w:r>
      <w:r>
        <w:rPr>
          <w:i/>
          <w:spacing w:val="2"/>
          <w:w w:val="84"/>
          <w:sz w:val="19"/>
          <w:szCs w:val="19"/>
        </w:rPr>
        <w:t>G</w:t>
      </w:r>
      <w:r>
        <w:rPr>
          <w:i/>
          <w:spacing w:val="1"/>
          <w:w w:val="84"/>
          <w:sz w:val="19"/>
          <w:szCs w:val="19"/>
        </w:rPr>
        <w:t>ran</w:t>
      </w:r>
      <w:r>
        <w:rPr>
          <w:i/>
          <w:w w:val="84"/>
          <w:sz w:val="19"/>
          <w:szCs w:val="19"/>
        </w:rPr>
        <w:t>t</w:t>
      </w:r>
      <w:r>
        <w:rPr>
          <w:i/>
          <w:spacing w:val="24"/>
          <w:w w:val="84"/>
          <w:sz w:val="19"/>
          <w:szCs w:val="19"/>
        </w:rPr>
        <w:t xml:space="preserve"> </w:t>
      </w:r>
      <w:r>
        <w:rPr>
          <w:i/>
          <w:spacing w:val="2"/>
          <w:w w:val="84"/>
          <w:sz w:val="19"/>
          <w:szCs w:val="19"/>
        </w:rPr>
        <w:t>P</w:t>
      </w:r>
      <w:r>
        <w:rPr>
          <w:i/>
          <w:spacing w:val="1"/>
          <w:w w:val="84"/>
          <w:sz w:val="19"/>
          <w:szCs w:val="19"/>
        </w:rPr>
        <w:t>roposa</w:t>
      </w:r>
      <w:r>
        <w:rPr>
          <w:i/>
          <w:w w:val="84"/>
          <w:sz w:val="19"/>
          <w:szCs w:val="19"/>
        </w:rPr>
        <w:t>l</w:t>
      </w:r>
      <w:r>
        <w:rPr>
          <w:i/>
          <w:spacing w:val="3"/>
          <w:w w:val="84"/>
          <w:sz w:val="19"/>
          <w:szCs w:val="19"/>
        </w:rPr>
        <w:t xml:space="preserve"> </w:t>
      </w:r>
      <w:r>
        <w:rPr>
          <w:i/>
          <w:spacing w:val="3"/>
          <w:w w:val="115"/>
          <w:sz w:val="19"/>
          <w:szCs w:val="19"/>
        </w:rPr>
        <w:t>W</w:t>
      </w:r>
      <w:r>
        <w:rPr>
          <w:i/>
          <w:spacing w:val="1"/>
          <w:w w:val="77"/>
          <w:sz w:val="19"/>
          <w:szCs w:val="19"/>
        </w:rPr>
        <w:t>r</w:t>
      </w:r>
      <w:r>
        <w:rPr>
          <w:i/>
          <w:spacing w:val="1"/>
          <w:w w:val="89"/>
          <w:sz w:val="19"/>
          <w:szCs w:val="19"/>
        </w:rPr>
        <w:t>iti</w:t>
      </w:r>
      <w:r>
        <w:rPr>
          <w:i/>
          <w:spacing w:val="1"/>
          <w:w w:val="88"/>
          <w:sz w:val="19"/>
          <w:szCs w:val="19"/>
        </w:rPr>
        <w:t>n</w:t>
      </w:r>
      <w:r>
        <w:rPr>
          <w:i/>
          <w:spacing w:val="1"/>
          <w:w w:val="73"/>
          <w:sz w:val="19"/>
          <w:szCs w:val="19"/>
        </w:rPr>
        <w:t>g</w:t>
      </w:r>
      <w:r>
        <w:rPr>
          <w:i/>
          <w:w w:val="74"/>
          <w:sz w:val="19"/>
          <w:szCs w:val="19"/>
        </w:rPr>
        <w:t>;</w:t>
      </w:r>
      <w:r>
        <w:rPr>
          <w:i/>
          <w:spacing w:val="3"/>
          <w:sz w:val="19"/>
          <w:szCs w:val="19"/>
        </w:rPr>
        <w:t xml:space="preserve"> </w:t>
      </w:r>
      <w:r>
        <w:rPr>
          <w:i/>
          <w:spacing w:val="2"/>
          <w:w w:val="91"/>
          <w:sz w:val="19"/>
          <w:szCs w:val="19"/>
        </w:rPr>
        <w:t>G</w:t>
      </w:r>
      <w:r>
        <w:rPr>
          <w:i/>
          <w:spacing w:val="1"/>
          <w:w w:val="77"/>
          <w:sz w:val="19"/>
          <w:szCs w:val="19"/>
        </w:rPr>
        <w:t>r</w:t>
      </w:r>
      <w:r>
        <w:rPr>
          <w:i/>
          <w:spacing w:val="1"/>
          <w:w w:val="86"/>
          <w:sz w:val="19"/>
          <w:szCs w:val="19"/>
        </w:rPr>
        <w:t>a</w:t>
      </w:r>
      <w:r>
        <w:rPr>
          <w:i/>
          <w:spacing w:val="1"/>
          <w:w w:val="88"/>
          <w:sz w:val="19"/>
          <w:szCs w:val="19"/>
        </w:rPr>
        <w:t>n</w:t>
      </w:r>
      <w:r>
        <w:rPr>
          <w:i/>
          <w:w w:val="89"/>
          <w:sz w:val="19"/>
          <w:szCs w:val="19"/>
        </w:rPr>
        <w:t xml:space="preserve">t </w:t>
      </w:r>
      <w:r>
        <w:rPr>
          <w:i/>
          <w:spacing w:val="2"/>
          <w:w w:val="83"/>
          <w:sz w:val="19"/>
          <w:szCs w:val="19"/>
        </w:rPr>
        <w:t>A</w:t>
      </w:r>
      <w:r>
        <w:rPr>
          <w:i/>
          <w:spacing w:val="1"/>
          <w:w w:val="83"/>
          <w:sz w:val="19"/>
          <w:szCs w:val="19"/>
        </w:rPr>
        <w:t>d</w:t>
      </w:r>
      <w:r>
        <w:rPr>
          <w:i/>
          <w:spacing w:val="2"/>
          <w:w w:val="83"/>
          <w:sz w:val="19"/>
          <w:szCs w:val="19"/>
        </w:rPr>
        <w:t>m</w:t>
      </w:r>
      <w:r>
        <w:rPr>
          <w:i/>
          <w:spacing w:val="1"/>
          <w:w w:val="83"/>
          <w:sz w:val="19"/>
          <w:szCs w:val="19"/>
        </w:rPr>
        <w:t>inistration</w:t>
      </w:r>
      <w:proofErr w:type="gramStart"/>
      <w:r>
        <w:rPr>
          <w:i/>
          <w:w w:val="83"/>
          <w:sz w:val="19"/>
          <w:szCs w:val="19"/>
        </w:rPr>
        <w:t xml:space="preserve">; </w:t>
      </w:r>
      <w:r>
        <w:rPr>
          <w:i/>
          <w:spacing w:val="15"/>
          <w:w w:val="83"/>
          <w:sz w:val="19"/>
          <w:szCs w:val="19"/>
        </w:rPr>
        <w:t xml:space="preserve"> </w:t>
      </w:r>
      <w:r>
        <w:rPr>
          <w:i/>
          <w:spacing w:val="2"/>
          <w:w w:val="83"/>
          <w:sz w:val="19"/>
          <w:szCs w:val="19"/>
        </w:rPr>
        <w:t>D</w:t>
      </w:r>
      <w:r>
        <w:rPr>
          <w:i/>
          <w:spacing w:val="1"/>
          <w:w w:val="83"/>
          <w:sz w:val="19"/>
          <w:szCs w:val="19"/>
        </w:rPr>
        <w:t>ono</w:t>
      </w:r>
      <w:r>
        <w:rPr>
          <w:i/>
          <w:w w:val="83"/>
          <w:sz w:val="19"/>
          <w:szCs w:val="19"/>
        </w:rPr>
        <w:t>r</w:t>
      </w:r>
      <w:proofErr w:type="gramEnd"/>
      <w:r>
        <w:rPr>
          <w:i/>
          <w:spacing w:val="16"/>
          <w:w w:val="83"/>
          <w:sz w:val="19"/>
          <w:szCs w:val="19"/>
        </w:rPr>
        <w:t xml:space="preserve"> </w:t>
      </w:r>
      <w:r>
        <w:rPr>
          <w:i/>
          <w:spacing w:val="1"/>
          <w:w w:val="83"/>
          <w:sz w:val="19"/>
          <w:szCs w:val="19"/>
        </w:rPr>
        <w:t>relations</w:t>
      </w:r>
      <w:r>
        <w:rPr>
          <w:i/>
          <w:w w:val="83"/>
          <w:sz w:val="19"/>
          <w:szCs w:val="19"/>
        </w:rPr>
        <w:t>;</w:t>
      </w:r>
      <w:r>
        <w:rPr>
          <w:i/>
          <w:spacing w:val="1"/>
          <w:w w:val="83"/>
          <w:sz w:val="19"/>
          <w:szCs w:val="19"/>
        </w:rPr>
        <w:t xml:space="preserve"> </w:t>
      </w:r>
      <w:r>
        <w:rPr>
          <w:i/>
          <w:spacing w:val="1"/>
          <w:w w:val="106"/>
          <w:sz w:val="19"/>
          <w:szCs w:val="19"/>
        </w:rPr>
        <w:t>I</w:t>
      </w:r>
      <w:r>
        <w:rPr>
          <w:i/>
          <w:spacing w:val="1"/>
          <w:w w:val="88"/>
          <w:sz w:val="19"/>
          <w:szCs w:val="19"/>
        </w:rPr>
        <w:t>n</w:t>
      </w:r>
      <w:r>
        <w:rPr>
          <w:i/>
          <w:spacing w:val="1"/>
          <w:w w:val="89"/>
          <w:sz w:val="19"/>
          <w:szCs w:val="19"/>
        </w:rPr>
        <w:t>t</w:t>
      </w:r>
      <w:r>
        <w:rPr>
          <w:i/>
          <w:spacing w:val="1"/>
          <w:w w:val="70"/>
          <w:sz w:val="19"/>
          <w:szCs w:val="19"/>
        </w:rPr>
        <w:t>e</w:t>
      </w:r>
      <w:r>
        <w:rPr>
          <w:i/>
          <w:spacing w:val="1"/>
          <w:w w:val="77"/>
          <w:sz w:val="19"/>
          <w:szCs w:val="19"/>
        </w:rPr>
        <w:t>r</w:t>
      </w:r>
      <w:r>
        <w:rPr>
          <w:i/>
          <w:spacing w:val="1"/>
          <w:w w:val="93"/>
          <w:sz w:val="19"/>
          <w:szCs w:val="19"/>
        </w:rPr>
        <w:t>f</w:t>
      </w:r>
      <w:r>
        <w:rPr>
          <w:i/>
          <w:spacing w:val="1"/>
          <w:w w:val="86"/>
          <w:sz w:val="19"/>
          <w:szCs w:val="19"/>
        </w:rPr>
        <w:t>a</w:t>
      </w:r>
      <w:r>
        <w:rPr>
          <w:i/>
          <w:spacing w:val="1"/>
          <w:w w:val="75"/>
          <w:sz w:val="19"/>
          <w:szCs w:val="19"/>
        </w:rPr>
        <w:t>c</w:t>
      </w:r>
      <w:r>
        <w:rPr>
          <w:i/>
          <w:w w:val="70"/>
          <w:sz w:val="19"/>
          <w:szCs w:val="19"/>
        </w:rPr>
        <w:t>e</w:t>
      </w:r>
      <w:r>
        <w:rPr>
          <w:i/>
          <w:spacing w:val="3"/>
          <w:sz w:val="19"/>
          <w:szCs w:val="19"/>
        </w:rPr>
        <w:t xml:space="preserve"> </w:t>
      </w:r>
      <w:r>
        <w:rPr>
          <w:i/>
          <w:spacing w:val="2"/>
          <w:w w:val="84"/>
          <w:sz w:val="19"/>
          <w:szCs w:val="19"/>
        </w:rPr>
        <w:t>w</w:t>
      </w:r>
      <w:r>
        <w:rPr>
          <w:i/>
          <w:spacing w:val="1"/>
          <w:w w:val="84"/>
          <w:sz w:val="19"/>
          <w:szCs w:val="19"/>
        </w:rPr>
        <w:t>it</w:t>
      </w:r>
      <w:r>
        <w:rPr>
          <w:i/>
          <w:w w:val="84"/>
          <w:sz w:val="19"/>
          <w:szCs w:val="19"/>
        </w:rPr>
        <w:t>h</w:t>
      </w:r>
      <w:r>
        <w:rPr>
          <w:i/>
          <w:spacing w:val="36"/>
          <w:w w:val="84"/>
          <w:sz w:val="19"/>
          <w:szCs w:val="19"/>
        </w:rPr>
        <w:t xml:space="preserve"> </w:t>
      </w:r>
      <w:r>
        <w:rPr>
          <w:i/>
          <w:spacing w:val="2"/>
          <w:w w:val="84"/>
          <w:sz w:val="19"/>
          <w:szCs w:val="19"/>
        </w:rPr>
        <w:t>N</w:t>
      </w:r>
      <w:r>
        <w:rPr>
          <w:i/>
          <w:spacing w:val="1"/>
          <w:w w:val="84"/>
          <w:sz w:val="19"/>
          <w:szCs w:val="19"/>
        </w:rPr>
        <w:t>e</w:t>
      </w:r>
      <w:r>
        <w:rPr>
          <w:i/>
          <w:spacing w:val="2"/>
          <w:w w:val="84"/>
          <w:sz w:val="19"/>
          <w:szCs w:val="19"/>
        </w:rPr>
        <w:t>w</w:t>
      </w:r>
      <w:r>
        <w:rPr>
          <w:i/>
          <w:spacing w:val="1"/>
          <w:w w:val="84"/>
          <w:sz w:val="19"/>
          <w:szCs w:val="19"/>
        </w:rPr>
        <w:t>berr</w:t>
      </w:r>
      <w:r>
        <w:rPr>
          <w:i/>
          <w:w w:val="84"/>
          <w:sz w:val="19"/>
          <w:szCs w:val="19"/>
        </w:rPr>
        <w:t>y</w:t>
      </w:r>
      <w:r>
        <w:rPr>
          <w:i/>
          <w:spacing w:val="19"/>
          <w:w w:val="84"/>
          <w:sz w:val="19"/>
          <w:szCs w:val="19"/>
        </w:rPr>
        <w:t xml:space="preserve"> </w:t>
      </w:r>
      <w:r>
        <w:rPr>
          <w:i/>
          <w:spacing w:val="2"/>
          <w:w w:val="84"/>
          <w:sz w:val="19"/>
          <w:szCs w:val="19"/>
        </w:rPr>
        <w:t>L</w:t>
      </w:r>
      <w:r>
        <w:rPr>
          <w:i/>
          <w:spacing w:val="1"/>
          <w:w w:val="84"/>
          <w:sz w:val="19"/>
          <w:szCs w:val="19"/>
        </w:rPr>
        <w:t>ibrar</w:t>
      </w:r>
      <w:r>
        <w:rPr>
          <w:i/>
          <w:w w:val="84"/>
          <w:sz w:val="19"/>
          <w:szCs w:val="19"/>
        </w:rPr>
        <w:t>y</w:t>
      </w:r>
      <w:r>
        <w:rPr>
          <w:i/>
          <w:spacing w:val="27"/>
          <w:w w:val="84"/>
          <w:sz w:val="19"/>
          <w:szCs w:val="19"/>
        </w:rPr>
        <w:t xml:space="preserve"> </w:t>
      </w:r>
      <w:r>
        <w:rPr>
          <w:i/>
          <w:spacing w:val="2"/>
          <w:w w:val="84"/>
          <w:sz w:val="19"/>
          <w:szCs w:val="19"/>
        </w:rPr>
        <w:t>D</w:t>
      </w:r>
      <w:r>
        <w:rPr>
          <w:i/>
          <w:spacing w:val="1"/>
          <w:w w:val="84"/>
          <w:sz w:val="19"/>
          <w:szCs w:val="19"/>
        </w:rPr>
        <w:t>evelop</w:t>
      </w:r>
      <w:r>
        <w:rPr>
          <w:i/>
          <w:spacing w:val="2"/>
          <w:w w:val="84"/>
          <w:sz w:val="19"/>
          <w:szCs w:val="19"/>
        </w:rPr>
        <w:t>m</w:t>
      </w:r>
      <w:r>
        <w:rPr>
          <w:i/>
          <w:spacing w:val="1"/>
          <w:w w:val="84"/>
          <w:sz w:val="19"/>
          <w:szCs w:val="19"/>
        </w:rPr>
        <w:t>en</w:t>
      </w:r>
      <w:r>
        <w:rPr>
          <w:i/>
          <w:w w:val="84"/>
          <w:sz w:val="19"/>
          <w:szCs w:val="19"/>
        </w:rPr>
        <w:t>t</w:t>
      </w:r>
      <w:r>
        <w:rPr>
          <w:i/>
          <w:spacing w:val="5"/>
          <w:w w:val="84"/>
          <w:sz w:val="19"/>
          <w:szCs w:val="19"/>
        </w:rPr>
        <w:t xml:space="preserve"> </w:t>
      </w:r>
      <w:r>
        <w:rPr>
          <w:i/>
          <w:spacing w:val="2"/>
          <w:w w:val="84"/>
          <w:sz w:val="19"/>
          <w:szCs w:val="19"/>
        </w:rPr>
        <w:t>O</w:t>
      </w:r>
      <w:r>
        <w:rPr>
          <w:i/>
          <w:spacing w:val="1"/>
          <w:w w:val="84"/>
          <w:sz w:val="19"/>
          <w:szCs w:val="19"/>
        </w:rPr>
        <w:t>ffice</w:t>
      </w:r>
      <w:r>
        <w:rPr>
          <w:i/>
          <w:w w:val="84"/>
          <w:sz w:val="19"/>
          <w:szCs w:val="19"/>
        </w:rPr>
        <w:t>;</w:t>
      </w:r>
      <w:r>
        <w:rPr>
          <w:i/>
          <w:spacing w:val="12"/>
          <w:w w:val="84"/>
          <w:sz w:val="19"/>
          <w:szCs w:val="19"/>
        </w:rPr>
        <w:t xml:space="preserve"> </w:t>
      </w:r>
      <w:r>
        <w:rPr>
          <w:i/>
          <w:spacing w:val="3"/>
          <w:w w:val="108"/>
          <w:sz w:val="19"/>
          <w:szCs w:val="19"/>
        </w:rPr>
        <w:t>M</w:t>
      </w:r>
      <w:r>
        <w:rPr>
          <w:i/>
          <w:spacing w:val="1"/>
          <w:w w:val="86"/>
          <w:sz w:val="19"/>
          <w:szCs w:val="19"/>
        </w:rPr>
        <w:t>a</w:t>
      </w:r>
      <w:r>
        <w:rPr>
          <w:i/>
          <w:spacing w:val="1"/>
          <w:w w:val="88"/>
          <w:sz w:val="19"/>
          <w:szCs w:val="19"/>
        </w:rPr>
        <w:t>n</w:t>
      </w:r>
      <w:r>
        <w:rPr>
          <w:i/>
          <w:spacing w:val="1"/>
          <w:w w:val="86"/>
          <w:sz w:val="19"/>
          <w:szCs w:val="19"/>
        </w:rPr>
        <w:t>a</w:t>
      </w:r>
      <w:r>
        <w:rPr>
          <w:i/>
          <w:spacing w:val="1"/>
          <w:w w:val="73"/>
          <w:sz w:val="19"/>
          <w:szCs w:val="19"/>
        </w:rPr>
        <w:t>g</w:t>
      </w:r>
      <w:r>
        <w:rPr>
          <w:i/>
          <w:spacing w:val="1"/>
          <w:w w:val="89"/>
          <w:sz w:val="19"/>
          <w:szCs w:val="19"/>
        </w:rPr>
        <w:t>i</w:t>
      </w:r>
      <w:r>
        <w:rPr>
          <w:i/>
          <w:spacing w:val="1"/>
          <w:w w:val="88"/>
          <w:sz w:val="19"/>
          <w:szCs w:val="19"/>
        </w:rPr>
        <w:t>n</w:t>
      </w:r>
      <w:r>
        <w:rPr>
          <w:i/>
          <w:w w:val="73"/>
          <w:sz w:val="19"/>
          <w:szCs w:val="19"/>
        </w:rPr>
        <w:t>g</w:t>
      </w:r>
      <w:r>
        <w:rPr>
          <w:i/>
          <w:spacing w:val="4"/>
          <w:sz w:val="19"/>
          <w:szCs w:val="19"/>
        </w:rPr>
        <w:t xml:space="preserve"> </w:t>
      </w:r>
      <w:r>
        <w:rPr>
          <w:i/>
          <w:spacing w:val="1"/>
          <w:w w:val="81"/>
          <w:sz w:val="19"/>
          <w:szCs w:val="19"/>
        </w:rPr>
        <w:t>advisor</w:t>
      </w:r>
      <w:r>
        <w:rPr>
          <w:i/>
          <w:w w:val="81"/>
          <w:sz w:val="19"/>
          <w:szCs w:val="19"/>
        </w:rPr>
        <w:t>y</w:t>
      </w:r>
      <w:r>
        <w:rPr>
          <w:i/>
          <w:spacing w:val="25"/>
          <w:w w:val="81"/>
          <w:sz w:val="19"/>
          <w:szCs w:val="19"/>
        </w:rPr>
        <w:t xml:space="preserve"> </w:t>
      </w:r>
      <w:r>
        <w:rPr>
          <w:i/>
          <w:spacing w:val="1"/>
          <w:w w:val="81"/>
          <w:sz w:val="19"/>
          <w:szCs w:val="19"/>
        </w:rPr>
        <w:t>co</w:t>
      </w:r>
      <w:r>
        <w:rPr>
          <w:i/>
          <w:spacing w:val="2"/>
          <w:w w:val="81"/>
          <w:sz w:val="19"/>
          <w:szCs w:val="19"/>
        </w:rPr>
        <w:t>mm</w:t>
      </w:r>
      <w:r>
        <w:rPr>
          <w:i/>
          <w:spacing w:val="1"/>
          <w:w w:val="81"/>
          <w:sz w:val="19"/>
          <w:szCs w:val="19"/>
        </w:rPr>
        <w:t>ittee</w:t>
      </w:r>
      <w:r>
        <w:rPr>
          <w:i/>
          <w:w w:val="81"/>
          <w:sz w:val="19"/>
          <w:szCs w:val="19"/>
        </w:rPr>
        <w:t>;</w:t>
      </w:r>
      <w:r>
        <w:rPr>
          <w:i/>
          <w:spacing w:val="19"/>
          <w:w w:val="81"/>
          <w:sz w:val="19"/>
          <w:szCs w:val="19"/>
        </w:rPr>
        <w:t xml:space="preserve"> </w:t>
      </w:r>
      <w:r>
        <w:rPr>
          <w:i/>
          <w:spacing w:val="2"/>
          <w:w w:val="93"/>
          <w:sz w:val="19"/>
          <w:szCs w:val="19"/>
        </w:rPr>
        <w:t>C</w:t>
      </w:r>
      <w:r>
        <w:rPr>
          <w:i/>
          <w:spacing w:val="1"/>
          <w:w w:val="75"/>
          <w:sz w:val="19"/>
          <w:szCs w:val="19"/>
        </w:rPr>
        <w:t>oo</w:t>
      </w:r>
      <w:r>
        <w:rPr>
          <w:i/>
          <w:spacing w:val="1"/>
          <w:w w:val="77"/>
          <w:sz w:val="19"/>
          <w:szCs w:val="19"/>
        </w:rPr>
        <w:t>r</w:t>
      </w:r>
      <w:r>
        <w:rPr>
          <w:i/>
          <w:spacing w:val="1"/>
          <w:w w:val="86"/>
          <w:sz w:val="19"/>
          <w:szCs w:val="19"/>
        </w:rPr>
        <w:t>d</w:t>
      </w:r>
      <w:r>
        <w:rPr>
          <w:i/>
          <w:spacing w:val="1"/>
          <w:w w:val="89"/>
          <w:sz w:val="19"/>
          <w:szCs w:val="19"/>
        </w:rPr>
        <w:t>i</w:t>
      </w:r>
      <w:r>
        <w:rPr>
          <w:i/>
          <w:spacing w:val="1"/>
          <w:w w:val="88"/>
          <w:sz w:val="19"/>
          <w:szCs w:val="19"/>
        </w:rPr>
        <w:t>n</w:t>
      </w:r>
      <w:r>
        <w:rPr>
          <w:i/>
          <w:spacing w:val="1"/>
          <w:w w:val="86"/>
          <w:sz w:val="19"/>
          <w:szCs w:val="19"/>
        </w:rPr>
        <w:t>a</w:t>
      </w:r>
      <w:r>
        <w:rPr>
          <w:i/>
          <w:spacing w:val="1"/>
          <w:w w:val="89"/>
          <w:sz w:val="19"/>
          <w:szCs w:val="19"/>
        </w:rPr>
        <w:t>ti</w:t>
      </w:r>
      <w:r>
        <w:rPr>
          <w:i/>
          <w:spacing w:val="1"/>
          <w:w w:val="88"/>
          <w:sz w:val="19"/>
          <w:szCs w:val="19"/>
        </w:rPr>
        <w:t>n</w:t>
      </w:r>
      <w:r>
        <w:rPr>
          <w:i/>
          <w:w w:val="73"/>
          <w:sz w:val="19"/>
          <w:szCs w:val="19"/>
        </w:rPr>
        <w:t xml:space="preserve">g </w:t>
      </w:r>
      <w:r>
        <w:rPr>
          <w:i/>
          <w:spacing w:val="1"/>
          <w:w w:val="82"/>
          <w:sz w:val="19"/>
          <w:szCs w:val="19"/>
        </w:rPr>
        <w:t>activitie</w:t>
      </w:r>
      <w:r>
        <w:rPr>
          <w:i/>
          <w:w w:val="82"/>
          <w:sz w:val="19"/>
          <w:szCs w:val="19"/>
        </w:rPr>
        <w:t>s</w:t>
      </w:r>
      <w:r>
        <w:rPr>
          <w:i/>
          <w:spacing w:val="21"/>
          <w:w w:val="82"/>
          <w:sz w:val="19"/>
          <w:szCs w:val="19"/>
        </w:rPr>
        <w:t xml:space="preserve"> </w:t>
      </w:r>
      <w:r>
        <w:rPr>
          <w:i/>
          <w:spacing w:val="1"/>
          <w:w w:val="82"/>
          <w:sz w:val="19"/>
          <w:szCs w:val="19"/>
        </w:rPr>
        <w:t>o</w:t>
      </w:r>
      <w:r>
        <w:rPr>
          <w:i/>
          <w:w w:val="82"/>
          <w:sz w:val="19"/>
          <w:szCs w:val="19"/>
        </w:rPr>
        <w:t>f</w:t>
      </w:r>
      <w:r>
        <w:rPr>
          <w:i/>
          <w:spacing w:val="11"/>
          <w:w w:val="82"/>
          <w:sz w:val="19"/>
          <w:szCs w:val="19"/>
        </w:rPr>
        <w:t xml:space="preserve"> </w:t>
      </w:r>
      <w:r>
        <w:rPr>
          <w:i/>
          <w:spacing w:val="2"/>
          <w:sz w:val="19"/>
          <w:szCs w:val="19"/>
        </w:rPr>
        <w:t>1</w:t>
      </w:r>
      <w:r>
        <w:rPr>
          <w:i/>
          <w:sz w:val="19"/>
          <w:szCs w:val="19"/>
        </w:rPr>
        <w:t>3</w:t>
      </w:r>
      <w:r>
        <w:rPr>
          <w:i/>
          <w:spacing w:val="10"/>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9"/>
          <w:sz w:val="19"/>
          <w:szCs w:val="19"/>
        </w:rPr>
        <w:t>India</w:t>
      </w:r>
      <w:r>
        <w:rPr>
          <w:i/>
          <w:w w:val="89"/>
          <w:sz w:val="19"/>
          <w:szCs w:val="19"/>
        </w:rPr>
        <w:t>n</w:t>
      </w:r>
      <w:r>
        <w:rPr>
          <w:i/>
          <w:spacing w:val="13"/>
          <w:w w:val="89"/>
          <w:sz w:val="19"/>
          <w:szCs w:val="19"/>
        </w:rPr>
        <w:t xml:space="preserve"> </w:t>
      </w:r>
      <w:r>
        <w:rPr>
          <w:i/>
          <w:spacing w:val="1"/>
          <w:w w:val="97"/>
          <w:sz w:val="19"/>
          <w:szCs w:val="19"/>
        </w:rPr>
        <w:t>S</w:t>
      </w:r>
      <w:r>
        <w:rPr>
          <w:i/>
          <w:spacing w:val="1"/>
          <w:w w:val="89"/>
          <w:sz w:val="19"/>
          <w:szCs w:val="19"/>
        </w:rPr>
        <w:t>t</w:t>
      </w:r>
      <w:r>
        <w:rPr>
          <w:i/>
          <w:spacing w:val="1"/>
          <w:w w:val="88"/>
          <w:sz w:val="19"/>
          <w:szCs w:val="19"/>
        </w:rPr>
        <w:t>u</w:t>
      </w:r>
      <w:r>
        <w:rPr>
          <w:i/>
          <w:spacing w:val="1"/>
          <w:w w:val="86"/>
          <w:sz w:val="19"/>
          <w:szCs w:val="19"/>
        </w:rPr>
        <w:t>d</w:t>
      </w:r>
      <w:r>
        <w:rPr>
          <w:i/>
          <w:spacing w:val="1"/>
          <w:w w:val="89"/>
          <w:sz w:val="19"/>
          <w:szCs w:val="19"/>
        </w:rPr>
        <w:t>i</w:t>
      </w:r>
      <w:r>
        <w:rPr>
          <w:i/>
          <w:spacing w:val="1"/>
          <w:w w:val="70"/>
          <w:sz w:val="19"/>
          <w:szCs w:val="19"/>
        </w:rPr>
        <w:t>e</w:t>
      </w:r>
      <w:r>
        <w:rPr>
          <w:i/>
          <w:w w:val="83"/>
          <w:sz w:val="19"/>
          <w:szCs w:val="19"/>
        </w:rPr>
        <w:t>s</w:t>
      </w:r>
      <w:r>
        <w:rPr>
          <w:i/>
          <w:spacing w:val="4"/>
          <w:sz w:val="19"/>
          <w:szCs w:val="19"/>
        </w:rPr>
        <w:t xml:space="preserve"> </w:t>
      </w:r>
      <w:r>
        <w:rPr>
          <w:i/>
          <w:spacing w:val="1"/>
          <w:w w:val="81"/>
          <w:sz w:val="19"/>
          <w:szCs w:val="19"/>
        </w:rPr>
        <w:t>progra</w:t>
      </w:r>
      <w:r>
        <w:rPr>
          <w:i/>
          <w:spacing w:val="2"/>
          <w:w w:val="81"/>
          <w:sz w:val="19"/>
          <w:szCs w:val="19"/>
        </w:rPr>
        <w:t>m</w:t>
      </w:r>
      <w:r>
        <w:rPr>
          <w:i/>
          <w:spacing w:val="1"/>
          <w:w w:val="81"/>
          <w:sz w:val="19"/>
          <w:szCs w:val="19"/>
        </w:rPr>
        <w:t>s</w:t>
      </w:r>
      <w:r>
        <w:rPr>
          <w:i/>
          <w:w w:val="81"/>
          <w:sz w:val="19"/>
          <w:szCs w:val="19"/>
        </w:rPr>
        <w:t>;</w:t>
      </w:r>
      <w:r>
        <w:rPr>
          <w:i/>
          <w:spacing w:val="15"/>
          <w:w w:val="81"/>
          <w:sz w:val="19"/>
          <w:szCs w:val="19"/>
        </w:rPr>
        <w:t xml:space="preserve"> </w:t>
      </w:r>
      <w:r>
        <w:rPr>
          <w:i/>
          <w:spacing w:val="2"/>
          <w:w w:val="91"/>
          <w:sz w:val="19"/>
          <w:szCs w:val="19"/>
        </w:rPr>
        <w:t>F</w:t>
      </w:r>
      <w:r>
        <w:rPr>
          <w:i/>
          <w:spacing w:val="1"/>
          <w:w w:val="70"/>
          <w:sz w:val="19"/>
          <w:szCs w:val="19"/>
        </w:rPr>
        <w:t>e</w:t>
      </w:r>
      <w:r>
        <w:rPr>
          <w:i/>
          <w:spacing w:val="1"/>
          <w:w w:val="89"/>
          <w:sz w:val="19"/>
          <w:szCs w:val="19"/>
        </w:rPr>
        <w:t>ll</w:t>
      </w:r>
      <w:r>
        <w:rPr>
          <w:i/>
          <w:spacing w:val="1"/>
          <w:w w:val="75"/>
          <w:sz w:val="19"/>
          <w:szCs w:val="19"/>
        </w:rPr>
        <w:t>o</w:t>
      </w:r>
      <w:r>
        <w:rPr>
          <w:i/>
          <w:spacing w:val="2"/>
          <w:w w:val="97"/>
          <w:sz w:val="19"/>
          <w:szCs w:val="19"/>
        </w:rPr>
        <w:t>w</w:t>
      </w:r>
      <w:r>
        <w:rPr>
          <w:i/>
          <w:spacing w:val="1"/>
          <w:w w:val="83"/>
          <w:sz w:val="19"/>
          <w:szCs w:val="19"/>
        </w:rPr>
        <w:t>s</w:t>
      </w:r>
      <w:r>
        <w:rPr>
          <w:i/>
          <w:spacing w:val="1"/>
          <w:w w:val="86"/>
          <w:sz w:val="19"/>
          <w:szCs w:val="19"/>
        </w:rPr>
        <w:t>h</w:t>
      </w:r>
      <w:r>
        <w:rPr>
          <w:i/>
          <w:spacing w:val="1"/>
          <w:w w:val="89"/>
          <w:sz w:val="19"/>
          <w:szCs w:val="19"/>
        </w:rPr>
        <w:t>i</w:t>
      </w:r>
      <w:r>
        <w:rPr>
          <w:i/>
          <w:w w:val="86"/>
          <w:sz w:val="19"/>
          <w:szCs w:val="19"/>
        </w:rPr>
        <w:t>p</w:t>
      </w:r>
      <w:r>
        <w:rPr>
          <w:i/>
          <w:spacing w:val="4"/>
          <w:sz w:val="19"/>
          <w:szCs w:val="19"/>
        </w:rPr>
        <w:t xml:space="preserve"> </w:t>
      </w:r>
      <w:r>
        <w:rPr>
          <w:i/>
          <w:spacing w:val="2"/>
          <w:w w:val="106"/>
          <w:sz w:val="19"/>
          <w:szCs w:val="19"/>
        </w:rPr>
        <w:t>R</w:t>
      </w:r>
      <w:r>
        <w:rPr>
          <w:i/>
          <w:spacing w:val="1"/>
          <w:w w:val="70"/>
          <w:sz w:val="19"/>
          <w:szCs w:val="19"/>
        </w:rPr>
        <w:t>e</w:t>
      </w:r>
      <w:r>
        <w:rPr>
          <w:i/>
          <w:spacing w:val="1"/>
          <w:w w:val="82"/>
          <w:sz w:val="19"/>
          <w:szCs w:val="19"/>
        </w:rPr>
        <w:t>v</w:t>
      </w:r>
      <w:r>
        <w:rPr>
          <w:i/>
          <w:spacing w:val="1"/>
          <w:w w:val="89"/>
          <w:sz w:val="19"/>
          <w:szCs w:val="19"/>
        </w:rPr>
        <w:t>i</w:t>
      </w:r>
      <w:r>
        <w:rPr>
          <w:i/>
          <w:spacing w:val="1"/>
          <w:w w:val="70"/>
          <w:sz w:val="19"/>
          <w:szCs w:val="19"/>
        </w:rPr>
        <w:t>e</w:t>
      </w:r>
      <w:r>
        <w:rPr>
          <w:i/>
          <w:spacing w:val="2"/>
          <w:w w:val="97"/>
          <w:sz w:val="19"/>
          <w:szCs w:val="19"/>
        </w:rPr>
        <w:t>w</w:t>
      </w:r>
      <w:r>
        <w:rPr>
          <w:i/>
          <w:w w:val="74"/>
          <w:sz w:val="19"/>
          <w:szCs w:val="19"/>
        </w:rPr>
        <w:t>;</w:t>
      </w:r>
      <w:r>
        <w:rPr>
          <w:i/>
          <w:spacing w:val="3"/>
          <w:sz w:val="19"/>
          <w:szCs w:val="19"/>
        </w:rPr>
        <w:t xml:space="preserve"> </w:t>
      </w:r>
      <w:r>
        <w:rPr>
          <w:i/>
          <w:spacing w:val="2"/>
          <w:w w:val="80"/>
          <w:sz w:val="19"/>
          <w:szCs w:val="19"/>
        </w:rPr>
        <w:t>C</w:t>
      </w:r>
      <w:r>
        <w:rPr>
          <w:i/>
          <w:spacing w:val="1"/>
          <w:w w:val="80"/>
          <w:sz w:val="19"/>
          <w:szCs w:val="19"/>
        </w:rPr>
        <w:t>onferenc</w:t>
      </w:r>
      <w:r>
        <w:rPr>
          <w:i/>
          <w:w w:val="80"/>
          <w:sz w:val="19"/>
          <w:szCs w:val="19"/>
        </w:rPr>
        <w:t>e</w:t>
      </w:r>
      <w:r>
        <w:rPr>
          <w:i/>
          <w:spacing w:val="17"/>
          <w:w w:val="80"/>
          <w:sz w:val="19"/>
          <w:szCs w:val="19"/>
        </w:rPr>
        <w:t xml:space="preserve"> </w:t>
      </w:r>
      <w:r>
        <w:rPr>
          <w:i/>
          <w:spacing w:val="1"/>
          <w:w w:val="75"/>
          <w:sz w:val="19"/>
          <w:szCs w:val="19"/>
        </w:rPr>
        <w:t>o</w:t>
      </w:r>
      <w:r>
        <w:rPr>
          <w:i/>
          <w:spacing w:val="1"/>
          <w:w w:val="77"/>
          <w:sz w:val="19"/>
          <w:szCs w:val="19"/>
        </w:rPr>
        <w:t>r</w:t>
      </w:r>
      <w:r>
        <w:rPr>
          <w:i/>
          <w:spacing w:val="1"/>
          <w:w w:val="73"/>
          <w:sz w:val="19"/>
          <w:szCs w:val="19"/>
        </w:rPr>
        <w:t>g</w:t>
      </w:r>
      <w:r>
        <w:rPr>
          <w:i/>
          <w:spacing w:val="1"/>
          <w:w w:val="86"/>
          <w:sz w:val="19"/>
          <w:szCs w:val="19"/>
        </w:rPr>
        <w:t>a</w:t>
      </w:r>
      <w:r>
        <w:rPr>
          <w:i/>
          <w:spacing w:val="1"/>
          <w:w w:val="88"/>
          <w:sz w:val="19"/>
          <w:szCs w:val="19"/>
        </w:rPr>
        <w:t>n</w:t>
      </w:r>
      <w:r>
        <w:rPr>
          <w:i/>
          <w:spacing w:val="1"/>
          <w:w w:val="89"/>
          <w:sz w:val="19"/>
          <w:szCs w:val="19"/>
        </w:rPr>
        <w:t>i</w:t>
      </w:r>
      <w:r>
        <w:rPr>
          <w:i/>
          <w:spacing w:val="1"/>
          <w:w w:val="113"/>
          <w:sz w:val="19"/>
          <w:szCs w:val="19"/>
        </w:rPr>
        <w:t>z</w:t>
      </w:r>
      <w:r>
        <w:rPr>
          <w:i/>
          <w:spacing w:val="1"/>
          <w:w w:val="89"/>
          <w:sz w:val="19"/>
          <w:szCs w:val="19"/>
        </w:rPr>
        <w:t>i</w:t>
      </w:r>
      <w:r>
        <w:rPr>
          <w:i/>
          <w:spacing w:val="1"/>
          <w:w w:val="88"/>
          <w:sz w:val="19"/>
          <w:szCs w:val="19"/>
        </w:rPr>
        <w:t>n</w:t>
      </w:r>
      <w:r>
        <w:rPr>
          <w:i/>
          <w:spacing w:val="1"/>
          <w:w w:val="73"/>
          <w:sz w:val="19"/>
          <w:szCs w:val="19"/>
        </w:rPr>
        <w:t>g</w:t>
      </w:r>
      <w:r>
        <w:rPr>
          <w:i/>
          <w:w w:val="74"/>
          <w:sz w:val="19"/>
          <w:szCs w:val="19"/>
        </w:rPr>
        <w:t>;</w:t>
      </w:r>
      <w:r>
        <w:rPr>
          <w:i/>
          <w:spacing w:val="3"/>
          <w:sz w:val="19"/>
          <w:szCs w:val="19"/>
        </w:rPr>
        <w:t xml:space="preserve"> </w:t>
      </w:r>
      <w:r>
        <w:rPr>
          <w:i/>
          <w:spacing w:val="2"/>
          <w:w w:val="83"/>
          <w:sz w:val="19"/>
          <w:szCs w:val="19"/>
        </w:rPr>
        <w:t>P</w:t>
      </w:r>
      <w:r>
        <w:rPr>
          <w:i/>
          <w:spacing w:val="1"/>
          <w:w w:val="83"/>
          <w:sz w:val="19"/>
          <w:szCs w:val="19"/>
        </w:rPr>
        <w:t>ubli</w:t>
      </w:r>
      <w:r>
        <w:rPr>
          <w:i/>
          <w:w w:val="83"/>
          <w:sz w:val="19"/>
          <w:szCs w:val="19"/>
        </w:rPr>
        <w:t>c</w:t>
      </w:r>
      <w:r>
        <w:rPr>
          <w:i/>
          <w:spacing w:val="30"/>
          <w:w w:val="83"/>
          <w:sz w:val="19"/>
          <w:szCs w:val="19"/>
        </w:rPr>
        <w:t xml:space="preserve"> </w:t>
      </w:r>
      <w:r>
        <w:rPr>
          <w:i/>
          <w:spacing w:val="1"/>
          <w:w w:val="83"/>
          <w:sz w:val="19"/>
          <w:szCs w:val="19"/>
        </w:rPr>
        <w:t>relations</w:t>
      </w:r>
      <w:r>
        <w:rPr>
          <w:i/>
          <w:w w:val="83"/>
          <w:sz w:val="19"/>
          <w:szCs w:val="19"/>
        </w:rPr>
        <w:t>;</w:t>
      </w:r>
      <w:r>
        <w:rPr>
          <w:i/>
          <w:spacing w:val="1"/>
          <w:w w:val="83"/>
          <w:sz w:val="19"/>
          <w:szCs w:val="19"/>
        </w:rPr>
        <w:t xml:space="preserve"> </w:t>
      </w:r>
      <w:r>
        <w:rPr>
          <w:i/>
          <w:spacing w:val="2"/>
          <w:w w:val="93"/>
          <w:sz w:val="19"/>
          <w:szCs w:val="19"/>
        </w:rPr>
        <w:t>C</w:t>
      </w:r>
      <w:r>
        <w:rPr>
          <w:i/>
          <w:spacing w:val="1"/>
          <w:w w:val="75"/>
          <w:sz w:val="19"/>
          <w:szCs w:val="19"/>
        </w:rPr>
        <w:t>o</w:t>
      </w:r>
      <w:r>
        <w:rPr>
          <w:i/>
          <w:spacing w:val="2"/>
          <w:w w:val="91"/>
          <w:sz w:val="19"/>
          <w:szCs w:val="19"/>
        </w:rPr>
        <w:t>mm</w:t>
      </w:r>
      <w:r>
        <w:rPr>
          <w:i/>
          <w:spacing w:val="1"/>
          <w:w w:val="88"/>
          <w:sz w:val="19"/>
          <w:szCs w:val="19"/>
        </w:rPr>
        <w:t>un</w:t>
      </w:r>
      <w:r>
        <w:rPr>
          <w:i/>
          <w:spacing w:val="1"/>
          <w:w w:val="89"/>
          <w:sz w:val="19"/>
          <w:szCs w:val="19"/>
        </w:rPr>
        <w:t>i</w:t>
      </w:r>
      <w:r>
        <w:rPr>
          <w:i/>
          <w:spacing w:val="1"/>
          <w:w w:val="75"/>
          <w:sz w:val="19"/>
          <w:szCs w:val="19"/>
        </w:rPr>
        <w:t>c</w:t>
      </w:r>
      <w:r>
        <w:rPr>
          <w:i/>
          <w:spacing w:val="1"/>
          <w:w w:val="86"/>
          <w:sz w:val="19"/>
          <w:szCs w:val="19"/>
        </w:rPr>
        <w:t>a</w:t>
      </w:r>
      <w:r>
        <w:rPr>
          <w:i/>
          <w:spacing w:val="1"/>
          <w:w w:val="89"/>
          <w:sz w:val="19"/>
          <w:szCs w:val="19"/>
        </w:rPr>
        <w:t>ti</w:t>
      </w:r>
      <w:r>
        <w:rPr>
          <w:i/>
          <w:spacing w:val="1"/>
          <w:w w:val="75"/>
          <w:sz w:val="19"/>
          <w:szCs w:val="19"/>
        </w:rPr>
        <w:t>o</w:t>
      </w:r>
      <w:r>
        <w:rPr>
          <w:i/>
          <w:spacing w:val="1"/>
          <w:w w:val="88"/>
          <w:sz w:val="19"/>
          <w:szCs w:val="19"/>
        </w:rPr>
        <w:t>n</w:t>
      </w:r>
      <w:r>
        <w:rPr>
          <w:i/>
          <w:w w:val="83"/>
          <w:sz w:val="19"/>
          <w:szCs w:val="19"/>
        </w:rPr>
        <w:t xml:space="preserve">s </w:t>
      </w:r>
      <w:r>
        <w:rPr>
          <w:i/>
          <w:spacing w:val="2"/>
          <w:w w:val="83"/>
          <w:sz w:val="19"/>
          <w:szCs w:val="19"/>
        </w:rPr>
        <w:t>w</w:t>
      </w:r>
      <w:r>
        <w:rPr>
          <w:i/>
          <w:spacing w:val="1"/>
          <w:w w:val="83"/>
          <w:sz w:val="19"/>
          <w:szCs w:val="19"/>
        </w:rPr>
        <w:t>it</w:t>
      </w:r>
      <w:r>
        <w:rPr>
          <w:i/>
          <w:w w:val="83"/>
          <w:sz w:val="19"/>
          <w:szCs w:val="19"/>
        </w:rPr>
        <w:t xml:space="preserve">h  </w:t>
      </w:r>
      <w:r>
        <w:rPr>
          <w:i/>
          <w:spacing w:val="1"/>
          <w:w w:val="83"/>
          <w:sz w:val="19"/>
          <w:szCs w:val="19"/>
        </w:rPr>
        <w:t>variou</w:t>
      </w:r>
      <w:r>
        <w:rPr>
          <w:i/>
          <w:w w:val="83"/>
          <w:sz w:val="19"/>
          <w:szCs w:val="19"/>
        </w:rPr>
        <w:t>s</w:t>
      </w:r>
      <w:r>
        <w:rPr>
          <w:i/>
          <w:spacing w:val="11"/>
          <w:w w:val="83"/>
          <w:sz w:val="19"/>
          <w:szCs w:val="19"/>
        </w:rPr>
        <w:t xml:space="preserve"> </w:t>
      </w:r>
      <w:r>
        <w:rPr>
          <w:i/>
          <w:spacing w:val="1"/>
          <w:w w:val="83"/>
          <w:sz w:val="19"/>
          <w:szCs w:val="19"/>
        </w:rPr>
        <w:t>externa</w:t>
      </w:r>
      <w:r>
        <w:rPr>
          <w:i/>
          <w:w w:val="83"/>
          <w:sz w:val="19"/>
          <w:szCs w:val="19"/>
        </w:rPr>
        <w:t>l</w:t>
      </w:r>
      <w:r>
        <w:rPr>
          <w:i/>
          <w:spacing w:val="9"/>
          <w:w w:val="83"/>
          <w:sz w:val="19"/>
          <w:szCs w:val="19"/>
        </w:rPr>
        <w:t xml:space="preserve"> </w:t>
      </w:r>
      <w:r>
        <w:rPr>
          <w:i/>
          <w:spacing w:val="1"/>
          <w:w w:val="83"/>
          <w:sz w:val="19"/>
          <w:szCs w:val="19"/>
        </w:rPr>
        <w:t>(acade</w:t>
      </w:r>
      <w:r>
        <w:rPr>
          <w:i/>
          <w:spacing w:val="2"/>
          <w:w w:val="83"/>
          <w:sz w:val="19"/>
          <w:szCs w:val="19"/>
        </w:rPr>
        <w:t>m</w:t>
      </w:r>
      <w:r>
        <w:rPr>
          <w:i/>
          <w:spacing w:val="1"/>
          <w:w w:val="83"/>
          <w:sz w:val="19"/>
          <w:szCs w:val="19"/>
        </w:rPr>
        <w:t>i</w:t>
      </w:r>
      <w:r>
        <w:rPr>
          <w:i/>
          <w:w w:val="83"/>
          <w:sz w:val="19"/>
          <w:szCs w:val="19"/>
        </w:rPr>
        <w:t>c</w:t>
      </w:r>
      <w:r>
        <w:rPr>
          <w:i/>
          <w:spacing w:val="19"/>
          <w:w w:val="83"/>
          <w:sz w:val="19"/>
          <w:szCs w:val="19"/>
        </w:rPr>
        <w:t xml:space="preserve"> </w:t>
      </w:r>
      <w:r>
        <w:rPr>
          <w:i/>
          <w:spacing w:val="1"/>
          <w:w w:val="83"/>
          <w:sz w:val="19"/>
          <w:szCs w:val="19"/>
        </w:rPr>
        <w:t>an</w:t>
      </w:r>
      <w:r>
        <w:rPr>
          <w:i/>
          <w:w w:val="83"/>
          <w:sz w:val="19"/>
          <w:szCs w:val="19"/>
        </w:rPr>
        <w:t>d</w:t>
      </w:r>
      <w:r>
        <w:rPr>
          <w:i/>
          <w:spacing w:val="23"/>
          <w:w w:val="83"/>
          <w:sz w:val="19"/>
          <w:szCs w:val="19"/>
        </w:rPr>
        <w:t xml:space="preserve"> </w:t>
      </w:r>
      <w:r>
        <w:rPr>
          <w:i/>
          <w:spacing w:val="1"/>
          <w:w w:val="83"/>
          <w:sz w:val="19"/>
          <w:szCs w:val="19"/>
        </w:rPr>
        <w:t>non-acade</w:t>
      </w:r>
      <w:r>
        <w:rPr>
          <w:i/>
          <w:spacing w:val="2"/>
          <w:w w:val="83"/>
          <w:sz w:val="19"/>
          <w:szCs w:val="19"/>
        </w:rPr>
        <w:t>m</w:t>
      </w:r>
      <w:r>
        <w:rPr>
          <w:i/>
          <w:spacing w:val="1"/>
          <w:w w:val="83"/>
          <w:sz w:val="19"/>
          <w:szCs w:val="19"/>
        </w:rPr>
        <w:t>ic</w:t>
      </w:r>
      <w:r>
        <w:rPr>
          <w:i/>
          <w:w w:val="83"/>
          <w:sz w:val="19"/>
          <w:szCs w:val="19"/>
        </w:rPr>
        <w:t>)</w:t>
      </w:r>
      <w:r>
        <w:rPr>
          <w:i/>
          <w:spacing w:val="33"/>
          <w:w w:val="83"/>
          <w:sz w:val="19"/>
          <w:szCs w:val="19"/>
        </w:rPr>
        <w:t xml:space="preserve"> </w:t>
      </w:r>
      <w:r>
        <w:rPr>
          <w:i/>
          <w:spacing w:val="1"/>
          <w:w w:val="83"/>
          <w:sz w:val="19"/>
          <w:szCs w:val="19"/>
        </w:rPr>
        <w:t>constituencies</w:t>
      </w:r>
      <w:r>
        <w:rPr>
          <w:i/>
          <w:w w:val="83"/>
          <w:sz w:val="19"/>
          <w:szCs w:val="19"/>
        </w:rPr>
        <w:t>;</w:t>
      </w:r>
      <w:r>
        <w:rPr>
          <w:i/>
          <w:spacing w:val="-8"/>
          <w:w w:val="83"/>
          <w:sz w:val="19"/>
          <w:szCs w:val="19"/>
        </w:rPr>
        <w:t xml:space="preserve"> </w:t>
      </w:r>
      <w:r>
        <w:rPr>
          <w:i/>
          <w:spacing w:val="1"/>
          <w:w w:val="83"/>
          <w:sz w:val="19"/>
          <w:szCs w:val="19"/>
        </w:rPr>
        <w:t>Strategi</w:t>
      </w:r>
      <w:r>
        <w:rPr>
          <w:i/>
          <w:w w:val="83"/>
          <w:sz w:val="19"/>
          <w:szCs w:val="19"/>
        </w:rPr>
        <w:t>c</w:t>
      </w:r>
      <w:r>
        <w:rPr>
          <w:i/>
          <w:spacing w:val="7"/>
          <w:w w:val="83"/>
          <w:sz w:val="19"/>
          <w:szCs w:val="19"/>
        </w:rPr>
        <w:t xml:space="preserve"> </w:t>
      </w:r>
      <w:r>
        <w:rPr>
          <w:i/>
          <w:spacing w:val="2"/>
          <w:w w:val="83"/>
          <w:sz w:val="19"/>
          <w:szCs w:val="19"/>
        </w:rPr>
        <w:t>P</w:t>
      </w:r>
      <w:r>
        <w:rPr>
          <w:i/>
          <w:spacing w:val="1"/>
          <w:w w:val="83"/>
          <w:sz w:val="19"/>
          <w:szCs w:val="19"/>
        </w:rPr>
        <w:t>lannin</w:t>
      </w:r>
      <w:r>
        <w:rPr>
          <w:i/>
          <w:w w:val="83"/>
          <w:sz w:val="19"/>
          <w:szCs w:val="19"/>
        </w:rPr>
        <w:t>g</w:t>
      </w:r>
      <w:r>
        <w:rPr>
          <w:i/>
          <w:spacing w:val="37"/>
          <w:w w:val="83"/>
          <w:sz w:val="19"/>
          <w:szCs w:val="19"/>
        </w:rPr>
        <w:t xml:space="preserve"> </w:t>
      </w:r>
      <w:r>
        <w:rPr>
          <w:i/>
          <w:spacing w:val="1"/>
          <w:w w:val="83"/>
          <w:sz w:val="19"/>
          <w:szCs w:val="19"/>
        </w:rPr>
        <w:t>an</w:t>
      </w:r>
      <w:r>
        <w:rPr>
          <w:i/>
          <w:w w:val="83"/>
          <w:sz w:val="19"/>
          <w:szCs w:val="19"/>
        </w:rPr>
        <w:t>d</w:t>
      </w:r>
      <w:r>
        <w:rPr>
          <w:i/>
          <w:spacing w:val="23"/>
          <w:w w:val="83"/>
          <w:sz w:val="19"/>
          <w:szCs w:val="19"/>
        </w:rPr>
        <w:t xml:space="preserve"> </w:t>
      </w:r>
      <w:r>
        <w:rPr>
          <w:i/>
          <w:spacing w:val="2"/>
          <w:w w:val="83"/>
          <w:sz w:val="19"/>
          <w:szCs w:val="19"/>
        </w:rPr>
        <w:t>A</w:t>
      </w:r>
      <w:r>
        <w:rPr>
          <w:i/>
          <w:spacing w:val="1"/>
          <w:w w:val="83"/>
          <w:sz w:val="19"/>
          <w:szCs w:val="19"/>
        </w:rPr>
        <w:t>ssess</w:t>
      </w:r>
      <w:r>
        <w:rPr>
          <w:i/>
          <w:spacing w:val="2"/>
          <w:w w:val="83"/>
          <w:sz w:val="19"/>
          <w:szCs w:val="19"/>
        </w:rPr>
        <w:t>m</w:t>
      </w:r>
      <w:r>
        <w:rPr>
          <w:i/>
          <w:spacing w:val="1"/>
          <w:w w:val="83"/>
          <w:sz w:val="19"/>
          <w:szCs w:val="19"/>
        </w:rPr>
        <w:t>ent</w:t>
      </w:r>
      <w:r>
        <w:rPr>
          <w:i/>
          <w:w w:val="83"/>
          <w:sz w:val="19"/>
          <w:szCs w:val="19"/>
        </w:rPr>
        <w:t>;</w:t>
      </w:r>
      <w:r>
        <w:rPr>
          <w:i/>
          <w:spacing w:val="21"/>
          <w:w w:val="83"/>
          <w:sz w:val="19"/>
          <w:szCs w:val="19"/>
        </w:rPr>
        <w:t xml:space="preserve"> </w:t>
      </w:r>
      <w:r>
        <w:rPr>
          <w:i/>
          <w:spacing w:val="3"/>
          <w:w w:val="108"/>
          <w:sz w:val="19"/>
          <w:szCs w:val="19"/>
        </w:rPr>
        <w:t>M</w:t>
      </w:r>
      <w:r>
        <w:rPr>
          <w:i/>
          <w:spacing w:val="1"/>
          <w:w w:val="86"/>
          <w:sz w:val="19"/>
          <w:szCs w:val="19"/>
        </w:rPr>
        <w:t>a</w:t>
      </w:r>
      <w:r>
        <w:rPr>
          <w:i/>
          <w:spacing w:val="1"/>
          <w:w w:val="88"/>
          <w:sz w:val="19"/>
          <w:szCs w:val="19"/>
        </w:rPr>
        <w:t>n</w:t>
      </w:r>
      <w:r>
        <w:rPr>
          <w:i/>
          <w:spacing w:val="1"/>
          <w:w w:val="86"/>
          <w:sz w:val="19"/>
          <w:szCs w:val="19"/>
        </w:rPr>
        <w:t>a</w:t>
      </w:r>
      <w:r>
        <w:rPr>
          <w:i/>
          <w:spacing w:val="1"/>
          <w:w w:val="73"/>
          <w:sz w:val="19"/>
          <w:szCs w:val="19"/>
        </w:rPr>
        <w:t>g</w:t>
      </w:r>
      <w:r>
        <w:rPr>
          <w:i/>
          <w:spacing w:val="1"/>
          <w:w w:val="70"/>
          <w:sz w:val="19"/>
          <w:szCs w:val="19"/>
        </w:rPr>
        <w:t>e</w:t>
      </w:r>
      <w:r>
        <w:rPr>
          <w:i/>
          <w:spacing w:val="2"/>
          <w:w w:val="91"/>
          <w:sz w:val="19"/>
          <w:szCs w:val="19"/>
        </w:rPr>
        <w:t>m</w:t>
      </w:r>
      <w:r>
        <w:rPr>
          <w:i/>
          <w:spacing w:val="1"/>
          <w:w w:val="70"/>
          <w:sz w:val="19"/>
          <w:szCs w:val="19"/>
        </w:rPr>
        <w:t>e</w:t>
      </w:r>
      <w:r>
        <w:rPr>
          <w:i/>
          <w:spacing w:val="1"/>
          <w:w w:val="88"/>
          <w:sz w:val="19"/>
          <w:szCs w:val="19"/>
        </w:rPr>
        <w:t>n</w:t>
      </w:r>
      <w:r>
        <w:rPr>
          <w:i/>
          <w:w w:val="89"/>
          <w:sz w:val="19"/>
          <w:szCs w:val="19"/>
        </w:rPr>
        <w:t>t</w:t>
      </w:r>
      <w:r>
        <w:rPr>
          <w:i/>
          <w:spacing w:val="3"/>
          <w:sz w:val="19"/>
          <w:szCs w:val="19"/>
        </w:rPr>
        <w:t xml:space="preserve"> </w:t>
      </w:r>
      <w:r>
        <w:rPr>
          <w:i/>
          <w:spacing w:val="1"/>
          <w:w w:val="84"/>
          <w:sz w:val="19"/>
          <w:szCs w:val="19"/>
        </w:rPr>
        <w:t>o</w:t>
      </w:r>
      <w:r>
        <w:rPr>
          <w:i/>
          <w:w w:val="84"/>
          <w:sz w:val="19"/>
          <w:szCs w:val="19"/>
        </w:rPr>
        <w:t>f</w:t>
      </w:r>
      <w:r>
        <w:rPr>
          <w:i/>
          <w:spacing w:val="7"/>
          <w:w w:val="84"/>
          <w:sz w:val="19"/>
          <w:szCs w:val="19"/>
        </w:rPr>
        <w:t xml:space="preserve"> </w:t>
      </w:r>
      <w:r>
        <w:rPr>
          <w:i/>
          <w:spacing w:val="1"/>
          <w:w w:val="84"/>
          <w:sz w:val="19"/>
          <w:szCs w:val="19"/>
        </w:rPr>
        <w:t>smal</w:t>
      </w:r>
      <w:r>
        <w:rPr>
          <w:i/>
          <w:w w:val="84"/>
          <w:sz w:val="19"/>
          <w:szCs w:val="19"/>
        </w:rPr>
        <w:t>l</w:t>
      </w:r>
      <w:r>
        <w:rPr>
          <w:i/>
          <w:spacing w:val="27"/>
          <w:w w:val="84"/>
          <w:sz w:val="19"/>
          <w:szCs w:val="19"/>
        </w:rPr>
        <w:t xml:space="preserve"> </w:t>
      </w:r>
      <w:r>
        <w:rPr>
          <w:i/>
          <w:spacing w:val="1"/>
          <w:w w:val="83"/>
          <w:sz w:val="19"/>
          <w:szCs w:val="19"/>
        </w:rPr>
        <w:t>s</w:t>
      </w:r>
      <w:r>
        <w:rPr>
          <w:i/>
          <w:spacing w:val="1"/>
          <w:w w:val="89"/>
          <w:sz w:val="19"/>
          <w:szCs w:val="19"/>
        </w:rPr>
        <w:t>t</w:t>
      </w:r>
      <w:r>
        <w:rPr>
          <w:i/>
          <w:spacing w:val="1"/>
          <w:w w:val="86"/>
          <w:sz w:val="19"/>
          <w:szCs w:val="19"/>
        </w:rPr>
        <w:t>a</w:t>
      </w:r>
      <w:r>
        <w:rPr>
          <w:i/>
          <w:spacing w:val="1"/>
          <w:w w:val="93"/>
          <w:sz w:val="19"/>
          <w:szCs w:val="19"/>
        </w:rPr>
        <w:t>ff</w:t>
      </w:r>
      <w:r>
        <w:rPr>
          <w:w w:val="103"/>
          <w:sz w:val="19"/>
          <w:szCs w:val="19"/>
        </w:rPr>
        <w:t xml:space="preserve">. </w:t>
      </w:r>
      <w:r>
        <w:rPr>
          <w:i/>
          <w:spacing w:val="2"/>
          <w:w w:val="89"/>
          <w:sz w:val="19"/>
          <w:szCs w:val="19"/>
        </w:rPr>
        <w:t>L</w:t>
      </w:r>
      <w:r>
        <w:rPr>
          <w:i/>
          <w:spacing w:val="1"/>
          <w:w w:val="89"/>
          <w:sz w:val="19"/>
          <w:szCs w:val="19"/>
        </w:rPr>
        <w:t>iaiso</w:t>
      </w:r>
      <w:r>
        <w:rPr>
          <w:i/>
          <w:w w:val="89"/>
          <w:sz w:val="19"/>
          <w:szCs w:val="19"/>
        </w:rPr>
        <w:t xml:space="preserve">n </w:t>
      </w:r>
      <w:r>
        <w:rPr>
          <w:i/>
          <w:spacing w:val="2"/>
          <w:w w:val="89"/>
          <w:sz w:val="19"/>
          <w:szCs w:val="19"/>
        </w:rPr>
        <w:t>w</w:t>
      </w:r>
      <w:r>
        <w:rPr>
          <w:i/>
          <w:spacing w:val="1"/>
          <w:w w:val="89"/>
          <w:sz w:val="19"/>
          <w:szCs w:val="19"/>
        </w:rPr>
        <w:t>it</w:t>
      </w:r>
      <w:r>
        <w:rPr>
          <w:i/>
          <w:w w:val="89"/>
          <w:sz w:val="19"/>
          <w:szCs w:val="19"/>
        </w:rPr>
        <w:t>h</w:t>
      </w:r>
      <w:r>
        <w:rPr>
          <w:i/>
          <w:spacing w:val="17"/>
          <w:w w:val="89"/>
          <w:sz w:val="19"/>
          <w:szCs w:val="19"/>
        </w:rPr>
        <w:t xml:space="preserve"> </w:t>
      </w:r>
      <w:r>
        <w:rPr>
          <w:i/>
          <w:spacing w:val="2"/>
          <w:sz w:val="19"/>
          <w:szCs w:val="19"/>
        </w:rPr>
        <w:t>LA</w:t>
      </w:r>
      <w:r>
        <w:rPr>
          <w:i/>
          <w:sz w:val="19"/>
          <w:szCs w:val="19"/>
        </w:rPr>
        <w:t>S</w:t>
      </w:r>
      <w:r>
        <w:rPr>
          <w:i/>
          <w:spacing w:val="-2"/>
          <w:sz w:val="19"/>
          <w:szCs w:val="19"/>
        </w:rPr>
        <w:t xml:space="preserve"> </w:t>
      </w:r>
      <w:r>
        <w:rPr>
          <w:i/>
          <w:spacing w:val="2"/>
          <w:w w:val="97"/>
          <w:sz w:val="19"/>
          <w:szCs w:val="19"/>
        </w:rPr>
        <w:t>D</w:t>
      </w:r>
      <w:r>
        <w:rPr>
          <w:i/>
          <w:spacing w:val="1"/>
          <w:w w:val="70"/>
          <w:sz w:val="19"/>
          <w:szCs w:val="19"/>
        </w:rPr>
        <w:t>e</w:t>
      </w:r>
      <w:r>
        <w:rPr>
          <w:i/>
          <w:spacing w:val="1"/>
          <w:w w:val="86"/>
          <w:sz w:val="19"/>
          <w:szCs w:val="19"/>
        </w:rPr>
        <w:t>a</w:t>
      </w:r>
      <w:r>
        <w:rPr>
          <w:i/>
          <w:spacing w:val="1"/>
          <w:w w:val="88"/>
          <w:sz w:val="19"/>
          <w:szCs w:val="19"/>
        </w:rPr>
        <w:t>n</w:t>
      </w:r>
      <w:r>
        <w:rPr>
          <w:i/>
          <w:spacing w:val="1"/>
          <w:w w:val="83"/>
          <w:sz w:val="19"/>
          <w:szCs w:val="19"/>
        </w:rPr>
        <w:t>s</w:t>
      </w:r>
      <w:r>
        <w:rPr>
          <w:i/>
          <w:w w:val="99"/>
          <w:sz w:val="19"/>
          <w:szCs w:val="19"/>
        </w:rPr>
        <w:t>,</w:t>
      </w:r>
      <w:r>
        <w:rPr>
          <w:i/>
          <w:spacing w:val="3"/>
          <w:sz w:val="19"/>
          <w:szCs w:val="19"/>
        </w:rPr>
        <w:t xml:space="preserve"> </w:t>
      </w:r>
      <w:r>
        <w:rPr>
          <w:i/>
          <w:spacing w:val="2"/>
          <w:w w:val="85"/>
          <w:sz w:val="19"/>
          <w:szCs w:val="19"/>
        </w:rPr>
        <w:t>P</w:t>
      </w:r>
      <w:r>
        <w:rPr>
          <w:i/>
          <w:spacing w:val="1"/>
          <w:w w:val="85"/>
          <w:sz w:val="19"/>
          <w:szCs w:val="19"/>
        </w:rPr>
        <w:t>rovosts</w:t>
      </w:r>
      <w:r>
        <w:rPr>
          <w:i/>
          <w:w w:val="85"/>
          <w:sz w:val="19"/>
          <w:szCs w:val="19"/>
        </w:rPr>
        <w:t>,</w:t>
      </w:r>
      <w:r>
        <w:rPr>
          <w:i/>
          <w:spacing w:val="-3"/>
          <w:w w:val="85"/>
          <w:sz w:val="19"/>
          <w:szCs w:val="19"/>
        </w:rPr>
        <w:t xml:space="preserve"> </w:t>
      </w:r>
      <w:r>
        <w:rPr>
          <w:i/>
          <w:spacing w:val="1"/>
          <w:w w:val="85"/>
          <w:sz w:val="19"/>
          <w:szCs w:val="19"/>
        </w:rPr>
        <w:t>Infor</w:t>
      </w:r>
      <w:r>
        <w:rPr>
          <w:i/>
          <w:spacing w:val="2"/>
          <w:w w:val="85"/>
          <w:sz w:val="19"/>
          <w:szCs w:val="19"/>
        </w:rPr>
        <w:t>m</w:t>
      </w:r>
      <w:r>
        <w:rPr>
          <w:i/>
          <w:spacing w:val="1"/>
          <w:w w:val="85"/>
          <w:sz w:val="19"/>
          <w:szCs w:val="19"/>
        </w:rPr>
        <w:t>atio</w:t>
      </w:r>
      <w:r>
        <w:rPr>
          <w:i/>
          <w:w w:val="85"/>
          <w:sz w:val="19"/>
          <w:szCs w:val="19"/>
        </w:rPr>
        <w:t>n</w:t>
      </w:r>
      <w:r>
        <w:rPr>
          <w:i/>
          <w:spacing w:val="24"/>
          <w:w w:val="85"/>
          <w:sz w:val="19"/>
          <w:szCs w:val="19"/>
        </w:rPr>
        <w:t xml:space="preserve"> </w:t>
      </w:r>
      <w:r>
        <w:rPr>
          <w:i/>
          <w:spacing w:val="2"/>
          <w:w w:val="122"/>
          <w:sz w:val="19"/>
          <w:szCs w:val="19"/>
        </w:rPr>
        <w:t>T</w:t>
      </w:r>
      <w:r>
        <w:rPr>
          <w:i/>
          <w:spacing w:val="1"/>
          <w:w w:val="70"/>
          <w:sz w:val="19"/>
          <w:szCs w:val="19"/>
        </w:rPr>
        <w:t>e</w:t>
      </w:r>
      <w:r>
        <w:rPr>
          <w:i/>
          <w:spacing w:val="1"/>
          <w:w w:val="75"/>
          <w:sz w:val="19"/>
          <w:szCs w:val="19"/>
        </w:rPr>
        <w:t>c</w:t>
      </w:r>
      <w:r>
        <w:rPr>
          <w:i/>
          <w:spacing w:val="1"/>
          <w:w w:val="86"/>
          <w:sz w:val="19"/>
          <w:szCs w:val="19"/>
        </w:rPr>
        <w:t>h</w:t>
      </w:r>
      <w:r>
        <w:rPr>
          <w:i/>
          <w:spacing w:val="1"/>
          <w:w w:val="88"/>
          <w:sz w:val="19"/>
          <w:szCs w:val="19"/>
        </w:rPr>
        <w:t>n</w:t>
      </w:r>
      <w:r>
        <w:rPr>
          <w:i/>
          <w:spacing w:val="1"/>
          <w:w w:val="75"/>
          <w:sz w:val="19"/>
          <w:szCs w:val="19"/>
        </w:rPr>
        <w:t>o</w:t>
      </w:r>
      <w:r>
        <w:rPr>
          <w:i/>
          <w:spacing w:val="1"/>
          <w:w w:val="89"/>
          <w:sz w:val="19"/>
          <w:szCs w:val="19"/>
        </w:rPr>
        <w:t>l</w:t>
      </w:r>
      <w:r>
        <w:rPr>
          <w:i/>
          <w:spacing w:val="1"/>
          <w:w w:val="75"/>
          <w:sz w:val="19"/>
          <w:szCs w:val="19"/>
        </w:rPr>
        <w:t>o</w:t>
      </w:r>
      <w:r>
        <w:rPr>
          <w:i/>
          <w:spacing w:val="1"/>
          <w:w w:val="73"/>
          <w:sz w:val="19"/>
          <w:szCs w:val="19"/>
        </w:rPr>
        <w:t>g</w:t>
      </w:r>
      <w:r>
        <w:rPr>
          <w:i/>
          <w:w w:val="85"/>
          <w:sz w:val="19"/>
          <w:szCs w:val="19"/>
        </w:rPr>
        <w:t>y</w:t>
      </w:r>
      <w:r>
        <w:rPr>
          <w:i/>
          <w:spacing w:val="4"/>
          <w:sz w:val="19"/>
          <w:szCs w:val="19"/>
        </w:rPr>
        <w:t xml:space="preserve"> </w:t>
      </w:r>
      <w:r>
        <w:rPr>
          <w:i/>
          <w:spacing w:val="1"/>
          <w:w w:val="82"/>
          <w:sz w:val="19"/>
          <w:szCs w:val="19"/>
        </w:rPr>
        <w:t>professionals</w:t>
      </w:r>
      <w:r>
        <w:rPr>
          <w:i/>
          <w:w w:val="82"/>
          <w:sz w:val="19"/>
          <w:szCs w:val="19"/>
        </w:rPr>
        <w:t>,</w:t>
      </w:r>
      <w:r>
        <w:rPr>
          <w:i/>
          <w:spacing w:val="24"/>
          <w:w w:val="82"/>
          <w:sz w:val="19"/>
          <w:szCs w:val="19"/>
        </w:rPr>
        <w:t xml:space="preserve"> </w:t>
      </w:r>
      <w:r>
        <w:rPr>
          <w:i/>
          <w:spacing w:val="1"/>
          <w:w w:val="82"/>
          <w:sz w:val="19"/>
          <w:szCs w:val="19"/>
        </w:rPr>
        <w:t>personne</w:t>
      </w:r>
      <w:r>
        <w:rPr>
          <w:i/>
          <w:w w:val="82"/>
          <w:sz w:val="19"/>
          <w:szCs w:val="19"/>
        </w:rPr>
        <w:t>l</w:t>
      </w:r>
      <w:r>
        <w:rPr>
          <w:i/>
          <w:spacing w:val="2"/>
          <w:w w:val="82"/>
          <w:sz w:val="19"/>
          <w:szCs w:val="19"/>
        </w:rPr>
        <w:t xml:space="preserve"> </w:t>
      </w:r>
      <w:r>
        <w:rPr>
          <w:i/>
          <w:spacing w:val="1"/>
          <w:w w:val="82"/>
          <w:sz w:val="19"/>
          <w:szCs w:val="19"/>
        </w:rPr>
        <w:t>fro</w:t>
      </w:r>
      <w:r>
        <w:rPr>
          <w:i/>
          <w:w w:val="82"/>
          <w:sz w:val="19"/>
          <w:szCs w:val="19"/>
        </w:rPr>
        <w:t>m</w:t>
      </w:r>
      <w:r>
        <w:rPr>
          <w:i/>
          <w:spacing w:val="22"/>
          <w:w w:val="82"/>
          <w:sz w:val="19"/>
          <w:szCs w:val="19"/>
        </w:rPr>
        <w:t xml:space="preserve"> </w:t>
      </w:r>
      <w:r>
        <w:rPr>
          <w:i/>
          <w:spacing w:val="2"/>
          <w:sz w:val="19"/>
          <w:szCs w:val="19"/>
        </w:rPr>
        <w:t>C</w:t>
      </w:r>
      <w:r>
        <w:rPr>
          <w:i/>
          <w:spacing w:val="1"/>
          <w:sz w:val="19"/>
          <w:szCs w:val="19"/>
        </w:rPr>
        <w:t>I</w:t>
      </w:r>
      <w:r>
        <w:rPr>
          <w:i/>
          <w:sz w:val="19"/>
          <w:szCs w:val="19"/>
        </w:rPr>
        <w:t>C</w:t>
      </w:r>
      <w:r>
        <w:rPr>
          <w:i/>
          <w:spacing w:val="-10"/>
          <w:sz w:val="19"/>
          <w:szCs w:val="19"/>
        </w:rPr>
        <w:t xml:space="preserve"> </w:t>
      </w:r>
      <w:r>
        <w:rPr>
          <w:i/>
          <w:spacing w:val="1"/>
          <w:w w:val="86"/>
          <w:sz w:val="19"/>
          <w:szCs w:val="19"/>
        </w:rPr>
        <w:t>a</w:t>
      </w:r>
      <w:r>
        <w:rPr>
          <w:i/>
          <w:spacing w:val="1"/>
          <w:w w:val="93"/>
          <w:sz w:val="19"/>
          <w:szCs w:val="19"/>
        </w:rPr>
        <w:t>ff</w:t>
      </w:r>
      <w:r>
        <w:rPr>
          <w:i/>
          <w:spacing w:val="1"/>
          <w:w w:val="89"/>
          <w:sz w:val="19"/>
          <w:szCs w:val="19"/>
        </w:rPr>
        <w:t>ili</w:t>
      </w:r>
      <w:r>
        <w:rPr>
          <w:i/>
          <w:spacing w:val="1"/>
          <w:w w:val="86"/>
          <w:sz w:val="19"/>
          <w:szCs w:val="19"/>
        </w:rPr>
        <w:t>a</w:t>
      </w:r>
      <w:r>
        <w:rPr>
          <w:i/>
          <w:spacing w:val="1"/>
          <w:w w:val="89"/>
          <w:sz w:val="19"/>
          <w:szCs w:val="19"/>
        </w:rPr>
        <w:t>t</w:t>
      </w:r>
      <w:r>
        <w:rPr>
          <w:i/>
          <w:spacing w:val="1"/>
          <w:w w:val="70"/>
          <w:sz w:val="19"/>
          <w:szCs w:val="19"/>
        </w:rPr>
        <w:t>e</w:t>
      </w:r>
      <w:r>
        <w:rPr>
          <w:i/>
          <w:w w:val="86"/>
          <w:sz w:val="19"/>
          <w:szCs w:val="19"/>
        </w:rPr>
        <w:t>d</w:t>
      </w:r>
      <w:r>
        <w:rPr>
          <w:i/>
          <w:spacing w:val="4"/>
          <w:sz w:val="19"/>
          <w:szCs w:val="19"/>
        </w:rPr>
        <w:t xml:space="preserve"> </w:t>
      </w:r>
      <w:r>
        <w:rPr>
          <w:i/>
          <w:spacing w:val="1"/>
          <w:w w:val="83"/>
          <w:sz w:val="19"/>
          <w:szCs w:val="19"/>
        </w:rPr>
        <w:t>universit</w:t>
      </w:r>
      <w:r>
        <w:rPr>
          <w:i/>
          <w:w w:val="83"/>
          <w:sz w:val="19"/>
          <w:szCs w:val="19"/>
        </w:rPr>
        <w:t>y</w:t>
      </w:r>
      <w:r>
        <w:rPr>
          <w:i/>
          <w:spacing w:val="18"/>
          <w:w w:val="83"/>
          <w:sz w:val="19"/>
          <w:szCs w:val="19"/>
        </w:rPr>
        <w:t xml:space="preserve"> </w:t>
      </w:r>
      <w:r>
        <w:rPr>
          <w:i/>
          <w:spacing w:val="1"/>
          <w:w w:val="89"/>
          <w:sz w:val="19"/>
          <w:szCs w:val="19"/>
        </w:rPr>
        <w:t>li</w:t>
      </w:r>
      <w:r>
        <w:rPr>
          <w:i/>
          <w:spacing w:val="1"/>
          <w:w w:val="86"/>
          <w:sz w:val="19"/>
          <w:szCs w:val="19"/>
        </w:rPr>
        <w:t>b</w:t>
      </w:r>
      <w:r>
        <w:rPr>
          <w:i/>
          <w:spacing w:val="1"/>
          <w:w w:val="77"/>
          <w:sz w:val="19"/>
          <w:szCs w:val="19"/>
        </w:rPr>
        <w:t>r</w:t>
      </w:r>
      <w:r>
        <w:rPr>
          <w:i/>
          <w:spacing w:val="1"/>
          <w:w w:val="86"/>
          <w:sz w:val="19"/>
          <w:szCs w:val="19"/>
        </w:rPr>
        <w:t>a</w:t>
      </w:r>
      <w:r>
        <w:rPr>
          <w:i/>
          <w:spacing w:val="1"/>
          <w:w w:val="77"/>
          <w:sz w:val="19"/>
          <w:szCs w:val="19"/>
        </w:rPr>
        <w:t>r</w:t>
      </w:r>
      <w:r>
        <w:rPr>
          <w:i/>
          <w:spacing w:val="1"/>
          <w:w w:val="89"/>
          <w:sz w:val="19"/>
          <w:szCs w:val="19"/>
        </w:rPr>
        <w:t>i</w:t>
      </w:r>
      <w:r>
        <w:rPr>
          <w:i/>
          <w:spacing w:val="1"/>
          <w:w w:val="70"/>
          <w:sz w:val="19"/>
          <w:szCs w:val="19"/>
        </w:rPr>
        <w:t>e</w:t>
      </w:r>
      <w:r>
        <w:rPr>
          <w:i/>
          <w:spacing w:val="1"/>
          <w:w w:val="83"/>
          <w:sz w:val="19"/>
          <w:szCs w:val="19"/>
        </w:rPr>
        <w:t>s</w:t>
      </w:r>
      <w:r>
        <w:rPr>
          <w:i/>
          <w:w w:val="99"/>
          <w:sz w:val="19"/>
          <w:szCs w:val="19"/>
        </w:rPr>
        <w:t>.</w:t>
      </w:r>
    </w:p>
    <w:p w14:paraId="6E723376" w14:textId="77777777" w:rsidR="00EA4F85" w:rsidRDefault="00EA4F85">
      <w:pPr>
        <w:spacing w:before="15" w:line="220" w:lineRule="exact"/>
        <w:rPr>
          <w:sz w:val="22"/>
          <w:szCs w:val="22"/>
        </w:rPr>
      </w:pPr>
    </w:p>
    <w:p w14:paraId="2E2D2224" w14:textId="77777777" w:rsidR="00EA4F85" w:rsidRDefault="004D53D6">
      <w:pPr>
        <w:spacing w:line="245" w:lineRule="auto"/>
        <w:ind w:left="100" w:right="228" w:firstLine="720"/>
        <w:rPr>
          <w:sz w:val="19"/>
          <w:szCs w:val="19"/>
        </w:rPr>
      </w:pPr>
      <w:proofErr w:type="gramStart"/>
      <w:r>
        <w:rPr>
          <w:spacing w:val="2"/>
          <w:sz w:val="19"/>
          <w:szCs w:val="19"/>
        </w:rPr>
        <w:t>Ch</w:t>
      </w:r>
      <w:r>
        <w:rPr>
          <w:spacing w:val="1"/>
          <w:sz w:val="19"/>
          <w:szCs w:val="19"/>
        </w:rPr>
        <w:t>air</w:t>
      </w:r>
      <w:r>
        <w:rPr>
          <w:sz w:val="19"/>
          <w:szCs w:val="19"/>
        </w:rPr>
        <w:t>,</w:t>
      </w:r>
      <w:r>
        <w:rPr>
          <w:spacing w:val="40"/>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w:t>
      </w:r>
      <w:proofErr w:type="gramEnd"/>
      <w:r>
        <w:rPr>
          <w:sz w:val="19"/>
          <w:szCs w:val="19"/>
        </w:rPr>
        <w:t xml:space="preserve"> </w:t>
      </w:r>
      <w:r>
        <w:rPr>
          <w:spacing w:val="24"/>
          <w:sz w:val="19"/>
          <w:szCs w:val="19"/>
        </w:rPr>
        <w:t xml:space="preserve"> </w:t>
      </w:r>
      <w:r>
        <w:rPr>
          <w:i/>
          <w:spacing w:val="2"/>
          <w:w w:val="97"/>
          <w:sz w:val="19"/>
          <w:szCs w:val="19"/>
        </w:rPr>
        <w:t>D</w:t>
      </w:r>
      <w:r>
        <w:rPr>
          <w:i/>
          <w:spacing w:val="1"/>
          <w:w w:val="88"/>
          <w:sz w:val="19"/>
          <w:szCs w:val="19"/>
        </w:rPr>
        <w:t>u</w:t>
      </w:r>
      <w:r>
        <w:rPr>
          <w:i/>
          <w:spacing w:val="1"/>
          <w:w w:val="89"/>
          <w:sz w:val="19"/>
          <w:szCs w:val="19"/>
        </w:rPr>
        <w:t>ti</w:t>
      </w:r>
      <w:r>
        <w:rPr>
          <w:i/>
          <w:spacing w:val="1"/>
          <w:w w:val="70"/>
          <w:sz w:val="19"/>
          <w:szCs w:val="19"/>
        </w:rPr>
        <w:t>e</w:t>
      </w:r>
      <w:r>
        <w:rPr>
          <w:i/>
          <w:w w:val="83"/>
          <w:sz w:val="19"/>
          <w:szCs w:val="19"/>
        </w:rPr>
        <w:t>s</w:t>
      </w:r>
      <w:r>
        <w:rPr>
          <w:i/>
          <w:spacing w:val="4"/>
          <w:sz w:val="19"/>
          <w:szCs w:val="19"/>
        </w:rPr>
        <w:t xml:space="preserve"> </w:t>
      </w:r>
      <w:r>
        <w:rPr>
          <w:i/>
          <w:spacing w:val="1"/>
          <w:w w:val="83"/>
          <w:sz w:val="19"/>
          <w:szCs w:val="19"/>
        </w:rPr>
        <w:t>included</w:t>
      </w:r>
      <w:r>
        <w:rPr>
          <w:i/>
          <w:w w:val="83"/>
          <w:sz w:val="19"/>
          <w:szCs w:val="19"/>
        </w:rPr>
        <w:t>:</w:t>
      </w:r>
      <w:r>
        <w:rPr>
          <w:i/>
          <w:spacing w:val="11"/>
          <w:w w:val="83"/>
          <w:sz w:val="19"/>
          <w:szCs w:val="19"/>
        </w:rPr>
        <w:t xml:space="preserve"> </w:t>
      </w:r>
      <w:r>
        <w:rPr>
          <w:i/>
          <w:spacing w:val="2"/>
          <w:w w:val="83"/>
          <w:sz w:val="19"/>
          <w:szCs w:val="19"/>
        </w:rPr>
        <w:t>L</w:t>
      </w:r>
      <w:r>
        <w:rPr>
          <w:i/>
          <w:spacing w:val="1"/>
          <w:w w:val="83"/>
          <w:sz w:val="19"/>
          <w:szCs w:val="19"/>
        </w:rPr>
        <w:t>eadin</w:t>
      </w:r>
      <w:r>
        <w:rPr>
          <w:i/>
          <w:w w:val="83"/>
          <w:sz w:val="19"/>
          <w:szCs w:val="19"/>
        </w:rPr>
        <w:t>g</w:t>
      </w:r>
      <w:r>
        <w:rPr>
          <w:i/>
          <w:spacing w:val="24"/>
          <w:w w:val="83"/>
          <w:sz w:val="19"/>
          <w:szCs w:val="19"/>
        </w:rPr>
        <w:t xml:space="preserve"> </w:t>
      </w:r>
      <w:r>
        <w:rPr>
          <w:i/>
          <w:spacing w:val="2"/>
          <w:w w:val="97"/>
          <w:sz w:val="19"/>
          <w:szCs w:val="19"/>
        </w:rPr>
        <w:t>D</w:t>
      </w:r>
      <w:r>
        <w:rPr>
          <w:i/>
          <w:spacing w:val="1"/>
          <w:w w:val="70"/>
          <w:sz w:val="19"/>
          <w:szCs w:val="19"/>
        </w:rPr>
        <w:t>e</w:t>
      </w:r>
      <w:r>
        <w:rPr>
          <w:i/>
          <w:spacing w:val="1"/>
          <w:w w:val="86"/>
          <w:sz w:val="19"/>
          <w:szCs w:val="19"/>
        </w:rPr>
        <w:t>pa</w:t>
      </w:r>
      <w:r>
        <w:rPr>
          <w:i/>
          <w:spacing w:val="1"/>
          <w:w w:val="77"/>
          <w:sz w:val="19"/>
          <w:szCs w:val="19"/>
        </w:rPr>
        <w:t>r</w:t>
      </w:r>
      <w:r>
        <w:rPr>
          <w:i/>
          <w:spacing w:val="1"/>
          <w:w w:val="89"/>
          <w:sz w:val="19"/>
          <w:szCs w:val="19"/>
        </w:rPr>
        <w:t>t</w:t>
      </w:r>
      <w:r>
        <w:rPr>
          <w:i/>
          <w:spacing w:val="2"/>
          <w:w w:val="91"/>
          <w:sz w:val="19"/>
          <w:szCs w:val="19"/>
        </w:rPr>
        <w:t>m</w:t>
      </w:r>
      <w:r>
        <w:rPr>
          <w:i/>
          <w:spacing w:val="1"/>
          <w:w w:val="70"/>
          <w:sz w:val="19"/>
          <w:szCs w:val="19"/>
        </w:rPr>
        <w:t>e</w:t>
      </w:r>
      <w:r>
        <w:rPr>
          <w:i/>
          <w:spacing w:val="1"/>
          <w:w w:val="88"/>
          <w:sz w:val="19"/>
          <w:szCs w:val="19"/>
        </w:rPr>
        <w:t>n</w:t>
      </w:r>
      <w:r>
        <w:rPr>
          <w:i/>
          <w:w w:val="89"/>
          <w:sz w:val="19"/>
          <w:szCs w:val="19"/>
        </w:rPr>
        <w:t>t</w:t>
      </w:r>
      <w:r>
        <w:rPr>
          <w:i/>
          <w:spacing w:val="3"/>
          <w:sz w:val="19"/>
          <w:szCs w:val="19"/>
        </w:rPr>
        <w:t xml:space="preserve"> </w:t>
      </w:r>
      <w:r>
        <w:rPr>
          <w:i/>
          <w:spacing w:val="1"/>
          <w:w w:val="81"/>
          <w:sz w:val="19"/>
          <w:szCs w:val="19"/>
        </w:rPr>
        <w:t>o</w:t>
      </w:r>
      <w:r>
        <w:rPr>
          <w:i/>
          <w:w w:val="81"/>
          <w:sz w:val="19"/>
          <w:szCs w:val="19"/>
        </w:rPr>
        <w:t>f</w:t>
      </w:r>
      <w:r>
        <w:rPr>
          <w:i/>
          <w:spacing w:val="13"/>
          <w:w w:val="81"/>
          <w:sz w:val="19"/>
          <w:szCs w:val="19"/>
        </w:rPr>
        <w:t xml:space="preserve"> </w:t>
      </w:r>
      <w:r>
        <w:rPr>
          <w:i/>
          <w:sz w:val="19"/>
          <w:szCs w:val="19"/>
        </w:rPr>
        <w:t>9</w:t>
      </w:r>
      <w:r>
        <w:rPr>
          <w:i/>
          <w:spacing w:val="7"/>
          <w:sz w:val="19"/>
          <w:szCs w:val="19"/>
        </w:rPr>
        <w:t xml:space="preserve"> </w:t>
      </w:r>
      <w:r>
        <w:rPr>
          <w:i/>
          <w:spacing w:val="1"/>
          <w:w w:val="89"/>
          <w:sz w:val="19"/>
          <w:szCs w:val="19"/>
        </w:rPr>
        <w:t>ful</w:t>
      </w:r>
      <w:r>
        <w:rPr>
          <w:i/>
          <w:w w:val="89"/>
          <w:sz w:val="19"/>
          <w:szCs w:val="19"/>
        </w:rPr>
        <w:t>l</w:t>
      </w:r>
      <w:r>
        <w:rPr>
          <w:i/>
          <w:spacing w:val="10"/>
          <w:w w:val="89"/>
          <w:sz w:val="19"/>
          <w:szCs w:val="19"/>
        </w:rPr>
        <w:t xml:space="preserve"> </w:t>
      </w:r>
      <w:r>
        <w:rPr>
          <w:i/>
          <w:spacing w:val="1"/>
          <w:w w:val="89"/>
          <w:sz w:val="19"/>
          <w:szCs w:val="19"/>
        </w:rPr>
        <w:t>ti</w:t>
      </w:r>
      <w:r>
        <w:rPr>
          <w:i/>
          <w:spacing w:val="2"/>
          <w:w w:val="91"/>
          <w:sz w:val="19"/>
          <w:szCs w:val="19"/>
        </w:rPr>
        <w:t>m</w:t>
      </w:r>
      <w:r>
        <w:rPr>
          <w:i/>
          <w:w w:val="70"/>
          <w:sz w:val="19"/>
          <w:szCs w:val="19"/>
        </w:rPr>
        <w:t xml:space="preserve">e </w:t>
      </w:r>
      <w:r>
        <w:rPr>
          <w:i/>
          <w:spacing w:val="1"/>
          <w:w w:val="85"/>
          <w:sz w:val="19"/>
          <w:szCs w:val="19"/>
        </w:rPr>
        <w:t>facult</w:t>
      </w:r>
      <w:r>
        <w:rPr>
          <w:i/>
          <w:w w:val="85"/>
          <w:sz w:val="19"/>
          <w:szCs w:val="19"/>
        </w:rPr>
        <w:t>y</w:t>
      </w:r>
      <w:r>
        <w:rPr>
          <w:i/>
          <w:spacing w:val="16"/>
          <w:w w:val="85"/>
          <w:sz w:val="19"/>
          <w:szCs w:val="19"/>
        </w:rPr>
        <w:t xml:space="preserve"> </w:t>
      </w:r>
      <w:r>
        <w:rPr>
          <w:i/>
          <w:spacing w:val="1"/>
          <w:w w:val="85"/>
          <w:sz w:val="19"/>
          <w:szCs w:val="19"/>
        </w:rPr>
        <w:t>tha</w:t>
      </w:r>
      <w:r>
        <w:rPr>
          <w:i/>
          <w:w w:val="85"/>
          <w:sz w:val="19"/>
          <w:szCs w:val="19"/>
        </w:rPr>
        <w:t>t</w:t>
      </w:r>
      <w:r>
        <w:rPr>
          <w:i/>
          <w:spacing w:val="17"/>
          <w:w w:val="85"/>
          <w:sz w:val="19"/>
          <w:szCs w:val="19"/>
        </w:rPr>
        <w:t xml:space="preserve"> </w:t>
      </w:r>
      <w:r>
        <w:rPr>
          <w:i/>
          <w:spacing w:val="1"/>
          <w:w w:val="85"/>
          <w:sz w:val="19"/>
          <w:szCs w:val="19"/>
        </w:rPr>
        <w:t>support</w:t>
      </w:r>
      <w:r>
        <w:rPr>
          <w:i/>
          <w:w w:val="85"/>
          <w:sz w:val="19"/>
          <w:szCs w:val="19"/>
        </w:rPr>
        <w:t>s</w:t>
      </w:r>
      <w:r>
        <w:rPr>
          <w:i/>
          <w:spacing w:val="1"/>
          <w:w w:val="85"/>
          <w:sz w:val="19"/>
          <w:szCs w:val="19"/>
        </w:rPr>
        <w:t xml:space="preserve"> </w:t>
      </w:r>
      <w:r>
        <w:rPr>
          <w:i/>
          <w:spacing w:val="2"/>
          <w:sz w:val="19"/>
          <w:szCs w:val="19"/>
        </w:rPr>
        <w:t>BA</w:t>
      </w:r>
      <w:r>
        <w:rPr>
          <w:i/>
          <w:sz w:val="19"/>
          <w:szCs w:val="19"/>
        </w:rPr>
        <w:t>,</w:t>
      </w:r>
      <w:r>
        <w:rPr>
          <w:i/>
          <w:spacing w:val="-1"/>
          <w:sz w:val="19"/>
          <w:szCs w:val="19"/>
        </w:rPr>
        <w:t xml:space="preserve"> </w:t>
      </w:r>
      <w:r>
        <w:rPr>
          <w:i/>
          <w:spacing w:val="3"/>
          <w:sz w:val="19"/>
          <w:szCs w:val="19"/>
        </w:rPr>
        <w:t>M</w:t>
      </w:r>
      <w:r>
        <w:rPr>
          <w:i/>
          <w:spacing w:val="2"/>
          <w:sz w:val="19"/>
          <w:szCs w:val="19"/>
        </w:rPr>
        <w:t>A</w:t>
      </w:r>
      <w:r>
        <w:rPr>
          <w:i/>
          <w:sz w:val="19"/>
          <w:szCs w:val="19"/>
        </w:rPr>
        <w:t>,</w:t>
      </w:r>
      <w:r>
        <w:rPr>
          <w:i/>
          <w:spacing w:val="12"/>
          <w:sz w:val="19"/>
          <w:szCs w:val="19"/>
        </w:rPr>
        <w:t xml:space="preserve"> </w:t>
      </w:r>
      <w:r>
        <w:rPr>
          <w:i/>
          <w:spacing w:val="1"/>
          <w:w w:val="86"/>
          <w:sz w:val="19"/>
          <w:szCs w:val="19"/>
        </w:rPr>
        <w:t>an</w:t>
      </w:r>
      <w:r>
        <w:rPr>
          <w:i/>
          <w:w w:val="86"/>
          <w:sz w:val="19"/>
          <w:szCs w:val="19"/>
        </w:rPr>
        <w:t>d</w:t>
      </w:r>
      <w:r>
        <w:rPr>
          <w:i/>
          <w:spacing w:val="13"/>
          <w:w w:val="86"/>
          <w:sz w:val="19"/>
          <w:szCs w:val="19"/>
        </w:rPr>
        <w:t xml:space="preserve"> </w:t>
      </w:r>
      <w:r>
        <w:rPr>
          <w:i/>
          <w:spacing w:val="3"/>
          <w:sz w:val="19"/>
          <w:szCs w:val="19"/>
        </w:rPr>
        <w:t>M</w:t>
      </w:r>
      <w:r>
        <w:rPr>
          <w:i/>
          <w:spacing w:val="2"/>
          <w:sz w:val="19"/>
          <w:szCs w:val="19"/>
        </w:rPr>
        <w:t>A</w:t>
      </w:r>
      <w:r>
        <w:rPr>
          <w:i/>
          <w:sz w:val="19"/>
          <w:szCs w:val="19"/>
        </w:rPr>
        <w:t>T</w:t>
      </w:r>
      <w:r>
        <w:rPr>
          <w:i/>
          <w:spacing w:val="37"/>
          <w:sz w:val="19"/>
          <w:szCs w:val="19"/>
        </w:rPr>
        <w:t xml:space="preserve"> </w:t>
      </w:r>
      <w:r>
        <w:rPr>
          <w:i/>
          <w:spacing w:val="1"/>
          <w:w w:val="82"/>
          <w:sz w:val="19"/>
          <w:szCs w:val="19"/>
        </w:rPr>
        <w:t>progra</w:t>
      </w:r>
      <w:r>
        <w:rPr>
          <w:i/>
          <w:spacing w:val="2"/>
          <w:w w:val="82"/>
          <w:sz w:val="19"/>
          <w:szCs w:val="19"/>
        </w:rPr>
        <w:t>m</w:t>
      </w:r>
      <w:r>
        <w:rPr>
          <w:i/>
          <w:spacing w:val="1"/>
          <w:w w:val="82"/>
          <w:sz w:val="19"/>
          <w:szCs w:val="19"/>
        </w:rPr>
        <w:t>s</w:t>
      </w:r>
      <w:r>
        <w:rPr>
          <w:i/>
          <w:w w:val="82"/>
          <w:sz w:val="19"/>
          <w:szCs w:val="19"/>
        </w:rPr>
        <w:t xml:space="preserve">. </w:t>
      </w:r>
      <w:r>
        <w:rPr>
          <w:i/>
          <w:spacing w:val="31"/>
          <w:w w:val="82"/>
          <w:sz w:val="19"/>
          <w:szCs w:val="19"/>
        </w:rPr>
        <w:t xml:space="preserve"> </w:t>
      </w:r>
      <w:r>
        <w:rPr>
          <w:i/>
          <w:spacing w:val="2"/>
          <w:w w:val="82"/>
          <w:sz w:val="19"/>
          <w:szCs w:val="19"/>
        </w:rPr>
        <w:t>B</w:t>
      </w:r>
      <w:r>
        <w:rPr>
          <w:i/>
          <w:spacing w:val="1"/>
          <w:w w:val="88"/>
          <w:sz w:val="19"/>
          <w:szCs w:val="19"/>
        </w:rPr>
        <w:t>u</w:t>
      </w:r>
      <w:r>
        <w:rPr>
          <w:i/>
          <w:spacing w:val="1"/>
          <w:w w:val="86"/>
          <w:sz w:val="19"/>
          <w:szCs w:val="19"/>
        </w:rPr>
        <w:t>d</w:t>
      </w:r>
      <w:r>
        <w:rPr>
          <w:i/>
          <w:spacing w:val="1"/>
          <w:w w:val="73"/>
          <w:sz w:val="19"/>
          <w:szCs w:val="19"/>
        </w:rPr>
        <w:t>g</w:t>
      </w:r>
      <w:r>
        <w:rPr>
          <w:i/>
          <w:spacing w:val="1"/>
          <w:w w:val="70"/>
          <w:sz w:val="19"/>
          <w:szCs w:val="19"/>
        </w:rPr>
        <w:t>e</w:t>
      </w:r>
      <w:r>
        <w:rPr>
          <w:i/>
          <w:w w:val="89"/>
          <w:sz w:val="19"/>
          <w:szCs w:val="19"/>
        </w:rPr>
        <w:t>t</w:t>
      </w:r>
      <w:r>
        <w:rPr>
          <w:i/>
          <w:spacing w:val="3"/>
          <w:sz w:val="19"/>
          <w:szCs w:val="19"/>
        </w:rPr>
        <w:t xml:space="preserve"> </w:t>
      </w:r>
      <w:r>
        <w:rPr>
          <w:i/>
          <w:spacing w:val="3"/>
          <w:w w:val="108"/>
          <w:sz w:val="19"/>
          <w:szCs w:val="19"/>
        </w:rPr>
        <w:t>M</w:t>
      </w:r>
      <w:r>
        <w:rPr>
          <w:i/>
          <w:spacing w:val="1"/>
          <w:w w:val="86"/>
          <w:sz w:val="19"/>
          <w:szCs w:val="19"/>
        </w:rPr>
        <w:t>a</w:t>
      </w:r>
      <w:r>
        <w:rPr>
          <w:i/>
          <w:spacing w:val="1"/>
          <w:w w:val="88"/>
          <w:sz w:val="19"/>
          <w:szCs w:val="19"/>
        </w:rPr>
        <w:t>n</w:t>
      </w:r>
      <w:r>
        <w:rPr>
          <w:i/>
          <w:spacing w:val="1"/>
          <w:w w:val="86"/>
          <w:sz w:val="19"/>
          <w:szCs w:val="19"/>
        </w:rPr>
        <w:t>a</w:t>
      </w:r>
      <w:r>
        <w:rPr>
          <w:i/>
          <w:spacing w:val="1"/>
          <w:w w:val="73"/>
          <w:sz w:val="19"/>
          <w:szCs w:val="19"/>
        </w:rPr>
        <w:t>g</w:t>
      </w:r>
      <w:r>
        <w:rPr>
          <w:i/>
          <w:spacing w:val="1"/>
          <w:w w:val="70"/>
          <w:sz w:val="19"/>
          <w:szCs w:val="19"/>
        </w:rPr>
        <w:t>e</w:t>
      </w:r>
      <w:r>
        <w:rPr>
          <w:i/>
          <w:spacing w:val="2"/>
          <w:w w:val="91"/>
          <w:sz w:val="19"/>
          <w:szCs w:val="19"/>
        </w:rPr>
        <w:t>m</w:t>
      </w:r>
      <w:r>
        <w:rPr>
          <w:i/>
          <w:spacing w:val="1"/>
          <w:w w:val="70"/>
          <w:sz w:val="19"/>
          <w:szCs w:val="19"/>
        </w:rPr>
        <w:t>e</w:t>
      </w:r>
      <w:r>
        <w:rPr>
          <w:i/>
          <w:spacing w:val="1"/>
          <w:w w:val="88"/>
          <w:sz w:val="19"/>
          <w:szCs w:val="19"/>
        </w:rPr>
        <w:t>n</w:t>
      </w:r>
      <w:r>
        <w:rPr>
          <w:i/>
          <w:spacing w:val="1"/>
          <w:w w:val="89"/>
          <w:sz w:val="19"/>
          <w:szCs w:val="19"/>
        </w:rPr>
        <w:t>t</w:t>
      </w:r>
      <w:r>
        <w:rPr>
          <w:i/>
          <w:w w:val="74"/>
          <w:sz w:val="19"/>
          <w:szCs w:val="19"/>
        </w:rPr>
        <w:t>;</w:t>
      </w:r>
      <w:r>
        <w:rPr>
          <w:i/>
          <w:spacing w:val="3"/>
          <w:sz w:val="19"/>
          <w:szCs w:val="19"/>
        </w:rPr>
        <w:t xml:space="preserve"> </w:t>
      </w:r>
      <w:r>
        <w:rPr>
          <w:i/>
          <w:spacing w:val="2"/>
          <w:w w:val="84"/>
          <w:sz w:val="19"/>
          <w:szCs w:val="19"/>
        </w:rPr>
        <w:t>C</w:t>
      </w:r>
      <w:r>
        <w:rPr>
          <w:i/>
          <w:spacing w:val="1"/>
          <w:w w:val="84"/>
          <w:sz w:val="19"/>
          <w:szCs w:val="19"/>
        </w:rPr>
        <w:t>las</w:t>
      </w:r>
      <w:r>
        <w:rPr>
          <w:i/>
          <w:w w:val="84"/>
          <w:sz w:val="19"/>
          <w:szCs w:val="19"/>
        </w:rPr>
        <w:t>s</w:t>
      </w:r>
      <w:r>
        <w:rPr>
          <w:i/>
          <w:spacing w:val="27"/>
          <w:w w:val="84"/>
          <w:sz w:val="19"/>
          <w:szCs w:val="19"/>
        </w:rPr>
        <w:t xml:space="preserve"> </w:t>
      </w:r>
      <w:r>
        <w:rPr>
          <w:i/>
          <w:spacing w:val="1"/>
          <w:w w:val="84"/>
          <w:sz w:val="19"/>
          <w:szCs w:val="19"/>
        </w:rPr>
        <w:t>scheduling</w:t>
      </w:r>
      <w:r>
        <w:rPr>
          <w:i/>
          <w:w w:val="84"/>
          <w:sz w:val="19"/>
          <w:szCs w:val="19"/>
        </w:rPr>
        <w:t>;</w:t>
      </w:r>
      <w:r>
        <w:rPr>
          <w:i/>
          <w:spacing w:val="-8"/>
          <w:w w:val="84"/>
          <w:sz w:val="19"/>
          <w:szCs w:val="19"/>
        </w:rPr>
        <w:t xml:space="preserve"> </w:t>
      </w:r>
      <w:r>
        <w:rPr>
          <w:i/>
          <w:spacing w:val="3"/>
          <w:w w:val="108"/>
          <w:sz w:val="19"/>
          <w:szCs w:val="19"/>
        </w:rPr>
        <w:t>M</w:t>
      </w:r>
      <w:r>
        <w:rPr>
          <w:i/>
          <w:spacing w:val="1"/>
          <w:w w:val="86"/>
          <w:sz w:val="19"/>
          <w:szCs w:val="19"/>
        </w:rPr>
        <w:t>a</w:t>
      </w:r>
      <w:r>
        <w:rPr>
          <w:i/>
          <w:spacing w:val="1"/>
          <w:w w:val="88"/>
          <w:sz w:val="19"/>
          <w:szCs w:val="19"/>
        </w:rPr>
        <w:t>n</w:t>
      </w:r>
      <w:r>
        <w:rPr>
          <w:i/>
          <w:spacing w:val="1"/>
          <w:w w:val="86"/>
          <w:sz w:val="19"/>
          <w:szCs w:val="19"/>
        </w:rPr>
        <w:t>a</w:t>
      </w:r>
      <w:r>
        <w:rPr>
          <w:i/>
          <w:spacing w:val="1"/>
          <w:w w:val="73"/>
          <w:sz w:val="19"/>
          <w:szCs w:val="19"/>
        </w:rPr>
        <w:t>g</w:t>
      </w:r>
      <w:r>
        <w:rPr>
          <w:i/>
          <w:spacing w:val="1"/>
          <w:w w:val="89"/>
          <w:sz w:val="19"/>
          <w:szCs w:val="19"/>
        </w:rPr>
        <w:t>i</w:t>
      </w:r>
      <w:r>
        <w:rPr>
          <w:i/>
          <w:spacing w:val="1"/>
          <w:w w:val="88"/>
          <w:sz w:val="19"/>
          <w:szCs w:val="19"/>
        </w:rPr>
        <w:t>n</w:t>
      </w:r>
      <w:r>
        <w:rPr>
          <w:i/>
          <w:w w:val="73"/>
          <w:sz w:val="19"/>
          <w:szCs w:val="19"/>
        </w:rPr>
        <w:t>g</w:t>
      </w:r>
      <w:r>
        <w:rPr>
          <w:i/>
          <w:spacing w:val="4"/>
          <w:sz w:val="19"/>
          <w:szCs w:val="19"/>
        </w:rPr>
        <w:t xml:space="preserve"> </w:t>
      </w:r>
      <w:r>
        <w:rPr>
          <w:i/>
          <w:spacing w:val="2"/>
          <w:w w:val="122"/>
          <w:sz w:val="19"/>
          <w:szCs w:val="19"/>
        </w:rPr>
        <w:t>T</w:t>
      </w:r>
      <w:r>
        <w:rPr>
          <w:i/>
          <w:spacing w:val="1"/>
          <w:w w:val="70"/>
          <w:sz w:val="19"/>
          <w:szCs w:val="19"/>
        </w:rPr>
        <w:t>e</w:t>
      </w:r>
      <w:r>
        <w:rPr>
          <w:i/>
          <w:spacing w:val="1"/>
          <w:w w:val="88"/>
          <w:sz w:val="19"/>
          <w:szCs w:val="19"/>
        </w:rPr>
        <w:t>nu</w:t>
      </w:r>
      <w:r>
        <w:rPr>
          <w:i/>
          <w:spacing w:val="1"/>
          <w:w w:val="77"/>
          <w:sz w:val="19"/>
          <w:szCs w:val="19"/>
        </w:rPr>
        <w:t>r</w:t>
      </w:r>
      <w:r>
        <w:rPr>
          <w:i/>
          <w:w w:val="70"/>
          <w:sz w:val="19"/>
          <w:szCs w:val="19"/>
        </w:rPr>
        <w:t>e</w:t>
      </w:r>
      <w:r>
        <w:rPr>
          <w:i/>
          <w:spacing w:val="3"/>
          <w:sz w:val="19"/>
          <w:szCs w:val="19"/>
        </w:rPr>
        <w:t xml:space="preserve"> </w:t>
      </w:r>
      <w:r>
        <w:rPr>
          <w:i/>
          <w:spacing w:val="1"/>
          <w:w w:val="86"/>
          <w:sz w:val="19"/>
          <w:szCs w:val="19"/>
        </w:rPr>
        <w:t>an</w:t>
      </w:r>
      <w:r>
        <w:rPr>
          <w:i/>
          <w:w w:val="86"/>
          <w:sz w:val="19"/>
          <w:szCs w:val="19"/>
        </w:rPr>
        <w:t>d</w:t>
      </w:r>
      <w:r>
        <w:rPr>
          <w:i/>
          <w:spacing w:val="13"/>
          <w:w w:val="86"/>
          <w:sz w:val="19"/>
          <w:szCs w:val="19"/>
        </w:rPr>
        <w:t xml:space="preserve"> </w:t>
      </w:r>
      <w:r>
        <w:rPr>
          <w:i/>
          <w:spacing w:val="2"/>
          <w:w w:val="91"/>
          <w:sz w:val="19"/>
          <w:szCs w:val="19"/>
        </w:rPr>
        <w:t>P</w:t>
      </w:r>
      <w:r>
        <w:rPr>
          <w:i/>
          <w:spacing w:val="1"/>
          <w:w w:val="77"/>
          <w:sz w:val="19"/>
          <w:szCs w:val="19"/>
        </w:rPr>
        <w:t>r</w:t>
      </w:r>
      <w:r>
        <w:rPr>
          <w:i/>
          <w:spacing w:val="1"/>
          <w:w w:val="75"/>
          <w:sz w:val="19"/>
          <w:szCs w:val="19"/>
        </w:rPr>
        <w:t>o</w:t>
      </w:r>
      <w:r>
        <w:rPr>
          <w:i/>
          <w:spacing w:val="2"/>
          <w:w w:val="91"/>
          <w:sz w:val="19"/>
          <w:szCs w:val="19"/>
        </w:rPr>
        <w:t>m</w:t>
      </w:r>
      <w:r>
        <w:rPr>
          <w:i/>
          <w:spacing w:val="1"/>
          <w:w w:val="75"/>
          <w:sz w:val="19"/>
          <w:szCs w:val="19"/>
        </w:rPr>
        <w:t>o</w:t>
      </w:r>
      <w:r>
        <w:rPr>
          <w:i/>
          <w:spacing w:val="1"/>
          <w:w w:val="89"/>
          <w:sz w:val="19"/>
          <w:szCs w:val="19"/>
        </w:rPr>
        <w:t>ti</w:t>
      </w:r>
      <w:r>
        <w:rPr>
          <w:i/>
          <w:spacing w:val="1"/>
          <w:w w:val="75"/>
          <w:sz w:val="19"/>
          <w:szCs w:val="19"/>
        </w:rPr>
        <w:t>o</w:t>
      </w:r>
      <w:r>
        <w:rPr>
          <w:i/>
          <w:w w:val="88"/>
          <w:sz w:val="19"/>
          <w:szCs w:val="19"/>
        </w:rPr>
        <w:t xml:space="preserve">n </w:t>
      </w:r>
      <w:r>
        <w:rPr>
          <w:i/>
          <w:spacing w:val="1"/>
          <w:w w:val="83"/>
          <w:sz w:val="19"/>
          <w:szCs w:val="19"/>
        </w:rPr>
        <w:t>dossiers</w:t>
      </w:r>
      <w:r>
        <w:rPr>
          <w:i/>
          <w:w w:val="83"/>
          <w:sz w:val="19"/>
          <w:szCs w:val="19"/>
        </w:rPr>
        <w:t>;</w:t>
      </w:r>
      <w:r>
        <w:rPr>
          <w:i/>
          <w:spacing w:val="-10"/>
          <w:w w:val="83"/>
          <w:sz w:val="19"/>
          <w:szCs w:val="19"/>
        </w:rPr>
        <w:t xml:space="preserve"> </w:t>
      </w:r>
      <w:r>
        <w:rPr>
          <w:i/>
          <w:spacing w:val="2"/>
          <w:w w:val="83"/>
          <w:sz w:val="19"/>
          <w:szCs w:val="19"/>
        </w:rPr>
        <w:t>F</w:t>
      </w:r>
      <w:r>
        <w:rPr>
          <w:i/>
          <w:spacing w:val="1"/>
          <w:w w:val="83"/>
          <w:sz w:val="19"/>
          <w:szCs w:val="19"/>
        </w:rPr>
        <w:t>acult</w:t>
      </w:r>
      <w:r>
        <w:rPr>
          <w:i/>
          <w:w w:val="83"/>
          <w:sz w:val="19"/>
          <w:szCs w:val="19"/>
        </w:rPr>
        <w:t>y</w:t>
      </w:r>
      <w:r>
        <w:rPr>
          <w:i/>
          <w:spacing w:val="31"/>
          <w:w w:val="83"/>
          <w:sz w:val="19"/>
          <w:szCs w:val="19"/>
        </w:rPr>
        <w:t xml:space="preserve"> </w:t>
      </w:r>
      <w:r>
        <w:rPr>
          <w:i/>
          <w:spacing w:val="1"/>
          <w:w w:val="83"/>
          <w:sz w:val="19"/>
          <w:szCs w:val="19"/>
        </w:rPr>
        <w:t>hirin</w:t>
      </w:r>
      <w:r>
        <w:rPr>
          <w:i/>
          <w:w w:val="83"/>
          <w:sz w:val="19"/>
          <w:szCs w:val="19"/>
        </w:rPr>
        <w:t>g</w:t>
      </w:r>
      <w:r>
        <w:rPr>
          <w:i/>
          <w:spacing w:val="13"/>
          <w:w w:val="83"/>
          <w:sz w:val="19"/>
          <w:szCs w:val="19"/>
        </w:rPr>
        <w:t xml:space="preserve"> </w:t>
      </w:r>
      <w:r>
        <w:rPr>
          <w:i/>
          <w:spacing w:val="1"/>
          <w:w w:val="83"/>
          <w:sz w:val="19"/>
          <w:szCs w:val="19"/>
        </w:rPr>
        <w:t>(t</w:t>
      </w:r>
      <w:r>
        <w:rPr>
          <w:i/>
          <w:spacing w:val="2"/>
          <w:w w:val="83"/>
          <w:sz w:val="19"/>
          <w:szCs w:val="19"/>
        </w:rPr>
        <w:t>w</w:t>
      </w:r>
      <w:r>
        <w:rPr>
          <w:i/>
          <w:w w:val="83"/>
          <w:sz w:val="19"/>
          <w:szCs w:val="19"/>
        </w:rPr>
        <w:t>o</w:t>
      </w:r>
      <w:r>
        <w:rPr>
          <w:i/>
          <w:spacing w:val="33"/>
          <w:w w:val="83"/>
          <w:sz w:val="19"/>
          <w:szCs w:val="19"/>
        </w:rPr>
        <w:t xml:space="preserve"> </w:t>
      </w:r>
      <w:r>
        <w:rPr>
          <w:i/>
          <w:spacing w:val="1"/>
          <w:w w:val="83"/>
          <w:sz w:val="19"/>
          <w:szCs w:val="19"/>
        </w:rPr>
        <w:t>hire</w:t>
      </w:r>
      <w:r>
        <w:rPr>
          <w:i/>
          <w:w w:val="83"/>
          <w:sz w:val="19"/>
          <w:szCs w:val="19"/>
        </w:rPr>
        <w:t>s</w:t>
      </w:r>
      <w:r>
        <w:rPr>
          <w:i/>
          <w:spacing w:val="3"/>
          <w:w w:val="83"/>
          <w:sz w:val="19"/>
          <w:szCs w:val="19"/>
        </w:rPr>
        <w:t xml:space="preserve"> </w:t>
      </w:r>
      <w:r>
        <w:rPr>
          <w:i/>
          <w:spacing w:val="1"/>
          <w:w w:val="83"/>
          <w:sz w:val="19"/>
          <w:szCs w:val="19"/>
        </w:rPr>
        <w:t>durin</w:t>
      </w:r>
      <w:r>
        <w:rPr>
          <w:i/>
          <w:w w:val="83"/>
          <w:sz w:val="19"/>
          <w:szCs w:val="19"/>
        </w:rPr>
        <w:t>g</w:t>
      </w:r>
      <w:r>
        <w:rPr>
          <w:i/>
          <w:spacing w:val="14"/>
          <w:w w:val="83"/>
          <w:sz w:val="19"/>
          <w:szCs w:val="19"/>
        </w:rPr>
        <w:t xml:space="preserve"> </w:t>
      </w:r>
      <w:r>
        <w:rPr>
          <w:i/>
          <w:spacing w:val="2"/>
          <w:w w:val="83"/>
          <w:sz w:val="19"/>
          <w:szCs w:val="19"/>
        </w:rPr>
        <w:t>m</w:t>
      </w:r>
      <w:r>
        <w:rPr>
          <w:i/>
          <w:w w:val="83"/>
          <w:sz w:val="19"/>
          <w:szCs w:val="19"/>
        </w:rPr>
        <w:t>y</w:t>
      </w:r>
      <w:r>
        <w:rPr>
          <w:i/>
          <w:spacing w:val="25"/>
          <w:w w:val="83"/>
          <w:sz w:val="19"/>
          <w:szCs w:val="19"/>
        </w:rPr>
        <w:t xml:space="preserve"> </w:t>
      </w:r>
      <w:r>
        <w:rPr>
          <w:i/>
          <w:spacing w:val="1"/>
          <w:w w:val="83"/>
          <w:sz w:val="19"/>
          <w:szCs w:val="19"/>
        </w:rPr>
        <w:t>tenure)</w:t>
      </w:r>
      <w:r>
        <w:rPr>
          <w:i/>
          <w:w w:val="83"/>
          <w:sz w:val="19"/>
          <w:szCs w:val="19"/>
        </w:rPr>
        <w:t xml:space="preserve">; </w:t>
      </w:r>
      <w:r>
        <w:rPr>
          <w:i/>
          <w:spacing w:val="2"/>
          <w:w w:val="106"/>
          <w:sz w:val="19"/>
          <w:szCs w:val="19"/>
        </w:rPr>
        <w:t>R</w:t>
      </w:r>
      <w:r>
        <w:rPr>
          <w:i/>
          <w:spacing w:val="1"/>
          <w:w w:val="70"/>
          <w:sz w:val="19"/>
          <w:szCs w:val="19"/>
        </w:rPr>
        <w:t>e</w:t>
      </w:r>
      <w:r>
        <w:rPr>
          <w:i/>
          <w:spacing w:val="1"/>
          <w:w w:val="86"/>
          <w:sz w:val="19"/>
          <w:szCs w:val="19"/>
        </w:rPr>
        <w:t>p</w:t>
      </w:r>
      <w:r>
        <w:rPr>
          <w:i/>
          <w:spacing w:val="1"/>
          <w:w w:val="75"/>
          <w:sz w:val="19"/>
          <w:szCs w:val="19"/>
        </w:rPr>
        <w:t>o</w:t>
      </w:r>
      <w:r>
        <w:rPr>
          <w:i/>
          <w:spacing w:val="1"/>
          <w:w w:val="77"/>
          <w:sz w:val="19"/>
          <w:szCs w:val="19"/>
        </w:rPr>
        <w:t>r</w:t>
      </w:r>
      <w:r>
        <w:rPr>
          <w:i/>
          <w:spacing w:val="1"/>
          <w:w w:val="89"/>
          <w:sz w:val="19"/>
          <w:szCs w:val="19"/>
        </w:rPr>
        <w:t>ti</w:t>
      </w:r>
      <w:r>
        <w:rPr>
          <w:i/>
          <w:spacing w:val="1"/>
          <w:w w:val="88"/>
          <w:sz w:val="19"/>
          <w:szCs w:val="19"/>
        </w:rPr>
        <w:t>n</w:t>
      </w:r>
      <w:r>
        <w:rPr>
          <w:i/>
          <w:w w:val="73"/>
          <w:sz w:val="19"/>
          <w:szCs w:val="19"/>
        </w:rPr>
        <w:t>g</w:t>
      </w:r>
      <w:r>
        <w:rPr>
          <w:i/>
          <w:spacing w:val="4"/>
          <w:sz w:val="19"/>
          <w:szCs w:val="19"/>
        </w:rPr>
        <w:t xml:space="preserve"> </w:t>
      </w:r>
      <w:r>
        <w:rPr>
          <w:i/>
          <w:spacing w:val="1"/>
          <w:w w:val="80"/>
          <w:sz w:val="19"/>
          <w:szCs w:val="19"/>
        </w:rPr>
        <w:t>t</w:t>
      </w:r>
      <w:r>
        <w:rPr>
          <w:i/>
          <w:w w:val="80"/>
          <w:sz w:val="19"/>
          <w:szCs w:val="19"/>
        </w:rPr>
        <w:t>o</w:t>
      </w:r>
      <w:r>
        <w:rPr>
          <w:i/>
          <w:spacing w:val="14"/>
          <w:w w:val="80"/>
          <w:sz w:val="19"/>
          <w:szCs w:val="19"/>
        </w:rPr>
        <w:t xml:space="preserve"> </w:t>
      </w:r>
      <w:r>
        <w:rPr>
          <w:i/>
          <w:spacing w:val="2"/>
          <w:w w:val="97"/>
          <w:sz w:val="19"/>
          <w:szCs w:val="19"/>
        </w:rPr>
        <w:t>D</w:t>
      </w:r>
      <w:r>
        <w:rPr>
          <w:i/>
          <w:spacing w:val="1"/>
          <w:w w:val="70"/>
          <w:sz w:val="19"/>
          <w:szCs w:val="19"/>
        </w:rPr>
        <w:t>e</w:t>
      </w:r>
      <w:r>
        <w:rPr>
          <w:i/>
          <w:spacing w:val="1"/>
          <w:w w:val="86"/>
          <w:sz w:val="19"/>
          <w:szCs w:val="19"/>
        </w:rPr>
        <w:t>a</w:t>
      </w:r>
      <w:r>
        <w:rPr>
          <w:i/>
          <w:w w:val="88"/>
          <w:sz w:val="19"/>
          <w:szCs w:val="19"/>
        </w:rPr>
        <w:t>n</w:t>
      </w:r>
      <w:r>
        <w:rPr>
          <w:i/>
          <w:spacing w:val="4"/>
          <w:sz w:val="19"/>
          <w:szCs w:val="19"/>
        </w:rPr>
        <w:t xml:space="preserve"> </w:t>
      </w:r>
      <w:r>
        <w:rPr>
          <w:i/>
          <w:spacing w:val="1"/>
          <w:w w:val="82"/>
          <w:sz w:val="19"/>
          <w:szCs w:val="19"/>
        </w:rPr>
        <w:t>o</w:t>
      </w:r>
      <w:r>
        <w:rPr>
          <w:i/>
          <w:w w:val="82"/>
          <w:sz w:val="19"/>
          <w:szCs w:val="19"/>
        </w:rPr>
        <w:t>f</w:t>
      </w:r>
      <w:r>
        <w:rPr>
          <w:i/>
          <w:spacing w:val="11"/>
          <w:w w:val="82"/>
          <w:sz w:val="19"/>
          <w:szCs w:val="19"/>
        </w:rPr>
        <w:t xml:space="preserve"> </w:t>
      </w:r>
      <w:r>
        <w:rPr>
          <w:i/>
          <w:spacing w:val="2"/>
          <w:w w:val="82"/>
          <w:sz w:val="19"/>
          <w:szCs w:val="19"/>
        </w:rPr>
        <w:t>C</w:t>
      </w:r>
      <w:r>
        <w:rPr>
          <w:i/>
          <w:spacing w:val="1"/>
          <w:w w:val="82"/>
          <w:sz w:val="19"/>
          <w:szCs w:val="19"/>
        </w:rPr>
        <w:t>olleg</w:t>
      </w:r>
      <w:r>
        <w:rPr>
          <w:i/>
          <w:w w:val="82"/>
          <w:sz w:val="19"/>
          <w:szCs w:val="19"/>
        </w:rPr>
        <w:t>e</w:t>
      </w:r>
      <w:r>
        <w:rPr>
          <w:i/>
          <w:spacing w:val="-1"/>
          <w:w w:val="82"/>
          <w:sz w:val="19"/>
          <w:szCs w:val="19"/>
        </w:rPr>
        <w:t xml:space="preserve"> </w:t>
      </w:r>
      <w:r>
        <w:rPr>
          <w:i/>
          <w:spacing w:val="1"/>
          <w:w w:val="82"/>
          <w:sz w:val="19"/>
          <w:szCs w:val="19"/>
        </w:rPr>
        <w:t>o</w:t>
      </w:r>
      <w:r>
        <w:rPr>
          <w:i/>
          <w:w w:val="82"/>
          <w:sz w:val="19"/>
          <w:szCs w:val="19"/>
        </w:rPr>
        <w:t>f</w:t>
      </w:r>
      <w:r>
        <w:rPr>
          <w:i/>
          <w:spacing w:val="11"/>
          <w:w w:val="82"/>
          <w:sz w:val="19"/>
          <w:szCs w:val="19"/>
        </w:rPr>
        <w:t xml:space="preserve"> </w:t>
      </w:r>
      <w:r>
        <w:rPr>
          <w:i/>
          <w:spacing w:val="2"/>
          <w:w w:val="82"/>
          <w:sz w:val="19"/>
          <w:szCs w:val="19"/>
        </w:rPr>
        <w:t>A</w:t>
      </w:r>
      <w:r>
        <w:rPr>
          <w:i/>
          <w:spacing w:val="1"/>
          <w:w w:val="82"/>
          <w:sz w:val="19"/>
          <w:szCs w:val="19"/>
        </w:rPr>
        <w:t>rt</w:t>
      </w:r>
      <w:r>
        <w:rPr>
          <w:i/>
          <w:w w:val="82"/>
          <w:sz w:val="19"/>
          <w:szCs w:val="19"/>
        </w:rPr>
        <w:t>s</w:t>
      </w:r>
      <w:r>
        <w:rPr>
          <w:i/>
          <w:spacing w:val="31"/>
          <w:w w:val="82"/>
          <w:sz w:val="19"/>
          <w:szCs w:val="19"/>
        </w:rPr>
        <w:t xml:space="preserve"> </w:t>
      </w:r>
      <w:r>
        <w:rPr>
          <w:i/>
          <w:spacing w:val="1"/>
          <w:w w:val="82"/>
          <w:sz w:val="19"/>
          <w:szCs w:val="19"/>
        </w:rPr>
        <w:t>an</w:t>
      </w:r>
      <w:r>
        <w:rPr>
          <w:i/>
          <w:w w:val="82"/>
          <w:sz w:val="19"/>
          <w:szCs w:val="19"/>
        </w:rPr>
        <w:t>d</w:t>
      </w:r>
      <w:r>
        <w:rPr>
          <w:i/>
          <w:spacing w:val="26"/>
          <w:w w:val="82"/>
          <w:sz w:val="19"/>
          <w:szCs w:val="19"/>
        </w:rPr>
        <w:t xml:space="preserve"> </w:t>
      </w:r>
      <w:r>
        <w:rPr>
          <w:i/>
          <w:spacing w:val="1"/>
          <w:w w:val="82"/>
          <w:sz w:val="19"/>
          <w:szCs w:val="19"/>
        </w:rPr>
        <w:t>Sciences</w:t>
      </w:r>
      <w:r>
        <w:rPr>
          <w:i/>
          <w:w w:val="82"/>
          <w:sz w:val="19"/>
          <w:szCs w:val="19"/>
        </w:rPr>
        <w:t xml:space="preserve">; </w:t>
      </w:r>
      <w:r>
        <w:rPr>
          <w:i/>
          <w:spacing w:val="1"/>
          <w:w w:val="82"/>
          <w:sz w:val="19"/>
          <w:szCs w:val="19"/>
        </w:rPr>
        <w:t>Strategi</w:t>
      </w:r>
      <w:r>
        <w:rPr>
          <w:i/>
          <w:w w:val="82"/>
          <w:sz w:val="19"/>
          <w:szCs w:val="19"/>
        </w:rPr>
        <w:t>c</w:t>
      </w:r>
      <w:r>
        <w:rPr>
          <w:i/>
          <w:spacing w:val="15"/>
          <w:w w:val="82"/>
          <w:sz w:val="19"/>
          <w:szCs w:val="19"/>
        </w:rPr>
        <w:t xml:space="preserve"> </w:t>
      </w:r>
      <w:r>
        <w:rPr>
          <w:i/>
          <w:spacing w:val="2"/>
          <w:w w:val="82"/>
          <w:sz w:val="19"/>
          <w:szCs w:val="19"/>
        </w:rPr>
        <w:t>P</w:t>
      </w:r>
      <w:r>
        <w:rPr>
          <w:i/>
          <w:spacing w:val="1"/>
          <w:w w:val="82"/>
          <w:sz w:val="19"/>
          <w:szCs w:val="19"/>
        </w:rPr>
        <w:t>lanning</w:t>
      </w:r>
      <w:proofErr w:type="gramStart"/>
      <w:r>
        <w:rPr>
          <w:i/>
          <w:w w:val="82"/>
          <w:sz w:val="19"/>
          <w:szCs w:val="19"/>
        </w:rPr>
        <w:t xml:space="preserve">, </w:t>
      </w:r>
      <w:r>
        <w:rPr>
          <w:i/>
          <w:spacing w:val="12"/>
          <w:w w:val="82"/>
          <w:sz w:val="19"/>
          <w:szCs w:val="19"/>
        </w:rPr>
        <w:t xml:space="preserve"> </w:t>
      </w:r>
      <w:r>
        <w:rPr>
          <w:i/>
          <w:spacing w:val="2"/>
          <w:w w:val="97"/>
          <w:sz w:val="19"/>
          <w:szCs w:val="19"/>
        </w:rPr>
        <w:t>D</w:t>
      </w:r>
      <w:r>
        <w:rPr>
          <w:i/>
          <w:spacing w:val="1"/>
          <w:w w:val="75"/>
          <w:sz w:val="19"/>
          <w:szCs w:val="19"/>
        </w:rPr>
        <w:t>o</w:t>
      </w:r>
      <w:r>
        <w:rPr>
          <w:i/>
          <w:spacing w:val="1"/>
          <w:w w:val="88"/>
          <w:sz w:val="19"/>
          <w:szCs w:val="19"/>
        </w:rPr>
        <w:t>n</w:t>
      </w:r>
      <w:r>
        <w:rPr>
          <w:i/>
          <w:spacing w:val="1"/>
          <w:w w:val="75"/>
          <w:sz w:val="19"/>
          <w:szCs w:val="19"/>
        </w:rPr>
        <w:t>o</w:t>
      </w:r>
      <w:r>
        <w:rPr>
          <w:i/>
          <w:w w:val="77"/>
          <w:sz w:val="19"/>
          <w:szCs w:val="19"/>
        </w:rPr>
        <w:t>r</w:t>
      </w:r>
      <w:proofErr w:type="gramEnd"/>
      <w:r>
        <w:rPr>
          <w:i/>
          <w:w w:val="77"/>
          <w:sz w:val="19"/>
          <w:szCs w:val="19"/>
        </w:rPr>
        <w:t xml:space="preserve"> </w:t>
      </w:r>
      <w:r>
        <w:rPr>
          <w:i/>
          <w:spacing w:val="1"/>
          <w:w w:val="84"/>
          <w:sz w:val="19"/>
          <w:szCs w:val="19"/>
        </w:rPr>
        <w:t>relations</w:t>
      </w:r>
      <w:r>
        <w:rPr>
          <w:i/>
          <w:w w:val="84"/>
          <w:sz w:val="19"/>
          <w:szCs w:val="19"/>
        </w:rPr>
        <w:t>,</w:t>
      </w:r>
      <w:r>
        <w:rPr>
          <w:i/>
          <w:spacing w:val="6"/>
          <w:w w:val="84"/>
          <w:sz w:val="19"/>
          <w:szCs w:val="19"/>
        </w:rPr>
        <w:t xml:space="preserve"> </w:t>
      </w:r>
      <w:r>
        <w:rPr>
          <w:i/>
          <w:spacing w:val="2"/>
          <w:w w:val="84"/>
          <w:sz w:val="19"/>
          <w:szCs w:val="19"/>
        </w:rPr>
        <w:t>A</w:t>
      </w:r>
      <w:r>
        <w:rPr>
          <w:i/>
          <w:spacing w:val="1"/>
          <w:w w:val="84"/>
          <w:sz w:val="19"/>
          <w:szCs w:val="19"/>
        </w:rPr>
        <w:t>lu</w:t>
      </w:r>
      <w:r>
        <w:rPr>
          <w:i/>
          <w:spacing w:val="2"/>
          <w:w w:val="84"/>
          <w:sz w:val="19"/>
          <w:szCs w:val="19"/>
        </w:rPr>
        <w:t>m</w:t>
      </w:r>
      <w:r>
        <w:rPr>
          <w:i/>
          <w:spacing w:val="1"/>
          <w:w w:val="84"/>
          <w:sz w:val="19"/>
          <w:szCs w:val="19"/>
        </w:rPr>
        <w:t>n</w:t>
      </w:r>
      <w:r>
        <w:rPr>
          <w:i/>
          <w:w w:val="84"/>
          <w:sz w:val="19"/>
          <w:szCs w:val="19"/>
        </w:rPr>
        <w:t xml:space="preserve">i </w:t>
      </w:r>
      <w:r>
        <w:rPr>
          <w:i/>
          <w:spacing w:val="9"/>
          <w:w w:val="84"/>
          <w:sz w:val="19"/>
          <w:szCs w:val="19"/>
        </w:rPr>
        <w:t xml:space="preserve"> </w:t>
      </w:r>
      <w:r>
        <w:rPr>
          <w:i/>
          <w:spacing w:val="1"/>
          <w:w w:val="84"/>
          <w:sz w:val="19"/>
          <w:szCs w:val="19"/>
        </w:rPr>
        <w:t>re</w:t>
      </w:r>
      <w:r>
        <w:rPr>
          <w:i/>
          <w:w w:val="84"/>
          <w:sz w:val="19"/>
          <w:szCs w:val="19"/>
        </w:rPr>
        <w:t>l</w:t>
      </w:r>
      <w:r>
        <w:rPr>
          <w:i/>
          <w:spacing w:val="1"/>
          <w:w w:val="84"/>
          <w:sz w:val="19"/>
          <w:szCs w:val="19"/>
        </w:rPr>
        <w:t>ations</w:t>
      </w:r>
      <w:r>
        <w:rPr>
          <w:i/>
          <w:w w:val="84"/>
          <w:sz w:val="19"/>
          <w:szCs w:val="19"/>
        </w:rPr>
        <w:t>,</w:t>
      </w:r>
      <w:r>
        <w:rPr>
          <w:i/>
          <w:spacing w:val="6"/>
          <w:w w:val="84"/>
          <w:sz w:val="19"/>
          <w:szCs w:val="19"/>
        </w:rPr>
        <w:t xml:space="preserve"> </w:t>
      </w:r>
      <w:r>
        <w:rPr>
          <w:i/>
          <w:spacing w:val="2"/>
          <w:w w:val="84"/>
          <w:sz w:val="19"/>
          <w:szCs w:val="19"/>
        </w:rPr>
        <w:t>P</w:t>
      </w:r>
      <w:r>
        <w:rPr>
          <w:i/>
          <w:spacing w:val="1"/>
          <w:w w:val="84"/>
          <w:sz w:val="19"/>
          <w:szCs w:val="19"/>
        </w:rPr>
        <w:t>ubli</w:t>
      </w:r>
      <w:r>
        <w:rPr>
          <w:i/>
          <w:w w:val="84"/>
          <w:sz w:val="19"/>
          <w:szCs w:val="19"/>
        </w:rPr>
        <w:t>c</w:t>
      </w:r>
      <w:r>
        <w:rPr>
          <w:i/>
          <w:spacing w:val="24"/>
          <w:w w:val="84"/>
          <w:sz w:val="19"/>
          <w:szCs w:val="19"/>
        </w:rPr>
        <w:t xml:space="preserve"> </w:t>
      </w:r>
      <w:r>
        <w:rPr>
          <w:i/>
          <w:spacing w:val="1"/>
          <w:w w:val="84"/>
          <w:sz w:val="19"/>
          <w:szCs w:val="19"/>
        </w:rPr>
        <w:t>relations</w:t>
      </w:r>
      <w:r>
        <w:rPr>
          <w:i/>
          <w:w w:val="84"/>
          <w:sz w:val="19"/>
          <w:szCs w:val="19"/>
        </w:rPr>
        <w:t>;</w:t>
      </w:r>
      <w:r>
        <w:rPr>
          <w:i/>
          <w:spacing w:val="-7"/>
          <w:w w:val="84"/>
          <w:sz w:val="19"/>
          <w:szCs w:val="19"/>
        </w:rPr>
        <w:t xml:space="preserve"> </w:t>
      </w:r>
      <w:r>
        <w:rPr>
          <w:i/>
          <w:spacing w:val="2"/>
          <w:w w:val="84"/>
          <w:sz w:val="19"/>
          <w:szCs w:val="19"/>
        </w:rPr>
        <w:t>C</w:t>
      </w:r>
      <w:r>
        <w:rPr>
          <w:i/>
          <w:spacing w:val="1"/>
          <w:w w:val="84"/>
          <w:sz w:val="19"/>
          <w:szCs w:val="19"/>
        </w:rPr>
        <w:t>urriculu</w:t>
      </w:r>
      <w:r>
        <w:rPr>
          <w:i/>
          <w:w w:val="84"/>
          <w:sz w:val="19"/>
          <w:szCs w:val="19"/>
        </w:rPr>
        <w:t>m</w:t>
      </w:r>
      <w:r>
        <w:rPr>
          <w:i/>
          <w:spacing w:val="34"/>
          <w:w w:val="84"/>
          <w:sz w:val="19"/>
          <w:szCs w:val="19"/>
        </w:rPr>
        <w:t xml:space="preserve"> </w:t>
      </w:r>
      <w:r>
        <w:rPr>
          <w:i/>
          <w:spacing w:val="2"/>
          <w:w w:val="106"/>
          <w:sz w:val="19"/>
          <w:szCs w:val="19"/>
        </w:rPr>
        <w:t>R</w:t>
      </w:r>
      <w:r>
        <w:rPr>
          <w:i/>
          <w:spacing w:val="1"/>
          <w:w w:val="70"/>
          <w:sz w:val="19"/>
          <w:szCs w:val="19"/>
        </w:rPr>
        <w:t>e</w:t>
      </w:r>
      <w:r>
        <w:rPr>
          <w:i/>
          <w:spacing w:val="1"/>
          <w:w w:val="82"/>
          <w:sz w:val="19"/>
          <w:szCs w:val="19"/>
        </w:rPr>
        <w:t>v</w:t>
      </w:r>
      <w:r>
        <w:rPr>
          <w:i/>
          <w:spacing w:val="1"/>
          <w:w w:val="89"/>
          <w:sz w:val="19"/>
          <w:szCs w:val="19"/>
        </w:rPr>
        <w:t>i</w:t>
      </w:r>
      <w:r>
        <w:rPr>
          <w:i/>
          <w:spacing w:val="1"/>
          <w:w w:val="70"/>
          <w:sz w:val="19"/>
          <w:szCs w:val="19"/>
        </w:rPr>
        <w:t>e</w:t>
      </w:r>
      <w:r>
        <w:rPr>
          <w:i/>
          <w:spacing w:val="2"/>
          <w:w w:val="97"/>
          <w:sz w:val="19"/>
          <w:szCs w:val="19"/>
        </w:rPr>
        <w:t>w</w:t>
      </w:r>
      <w:r>
        <w:rPr>
          <w:i/>
          <w:w w:val="74"/>
          <w:sz w:val="19"/>
          <w:szCs w:val="19"/>
        </w:rPr>
        <w:t>;</w:t>
      </w:r>
      <w:r>
        <w:rPr>
          <w:i/>
          <w:spacing w:val="3"/>
          <w:sz w:val="19"/>
          <w:szCs w:val="19"/>
        </w:rPr>
        <w:t xml:space="preserve"> </w:t>
      </w:r>
      <w:r>
        <w:rPr>
          <w:i/>
          <w:spacing w:val="2"/>
          <w:w w:val="84"/>
          <w:sz w:val="19"/>
          <w:szCs w:val="19"/>
        </w:rPr>
        <w:t>A</w:t>
      </w:r>
      <w:r>
        <w:rPr>
          <w:i/>
          <w:spacing w:val="1"/>
          <w:w w:val="84"/>
          <w:sz w:val="19"/>
          <w:szCs w:val="19"/>
        </w:rPr>
        <w:t>ssess</w:t>
      </w:r>
      <w:r>
        <w:rPr>
          <w:i/>
          <w:spacing w:val="2"/>
          <w:w w:val="84"/>
          <w:sz w:val="19"/>
          <w:szCs w:val="19"/>
        </w:rPr>
        <w:t>m</w:t>
      </w:r>
      <w:r>
        <w:rPr>
          <w:i/>
          <w:spacing w:val="1"/>
          <w:w w:val="84"/>
          <w:sz w:val="19"/>
          <w:szCs w:val="19"/>
        </w:rPr>
        <w:t>ent</w:t>
      </w:r>
      <w:r>
        <w:rPr>
          <w:i/>
          <w:w w:val="84"/>
          <w:sz w:val="19"/>
          <w:szCs w:val="19"/>
        </w:rPr>
        <w:t>;</w:t>
      </w:r>
      <w:r>
        <w:rPr>
          <w:i/>
          <w:spacing w:val="11"/>
          <w:w w:val="84"/>
          <w:sz w:val="19"/>
          <w:szCs w:val="19"/>
        </w:rPr>
        <w:t xml:space="preserve"> </w:t>
      </w:r>
      <w:r>
        <w:rPr>
          <w:i/>
          <w:spacing w:val="2"/>
          <w:w w:val="106"/>
          <w:sz w:val="19"/>
          <w:szCs w:val="19"/>
        </w:rPr>
        <w:t>R</w:t>
      </w:r>
      <w:r>
        <w:rPr>
          <w:i/>
          <w:spacing w:val="1"/>
          <w:w w:val="70"/>
          <w:sz w:val="19"/>
          <w:szCs w:val="19"/>
        </w:rPr>
        <w:t>e</w:t>
      </w:r>
      <w:r>
        <w:rPr>
          <w:i/>
          <w:spacing w:val="1"/>
          <w:w w:val="82"/>
          <w:sz w:val="19"/>
          <w:szCs w:val="19"/>
        </w:rPr>
        <w:t>v</w:t>
      </w:r>
      <w:r>
        <w:rPr>
          <w:i/>
          <w:spacing w:val="1"/>
          <w:w w:val="89"/>
          <w:sz w:val="19"/>
          <w:szCs w:val="19"/>
        </w:rPr>
        <w:t>i</w:t>
      </w:r>
      <w:r>
        <w:rPr>
          <w:i/>
          <w:spacing w:val="1"/>
          <w:w w:val="70"/>
          <w:sz w:val="19"/>
          <w:szCs w:val="19"/>
        </w:rPr>
        <w:t>e</w:t>
      </w:r>
      <w:r>
        <w:rPr>
          <w:i/>
          <w:w w:val="97"/>
          <w:sz w:val="19"/>
          <w:szCs w:val="19"/>
        </w:rPr>
        <w:t>w</w:t>
      </w:r>
      <w:r>
        <w:rPr>
          <w:i/>
          <w:spacing w:val="4"/>
          <w:sz w:val="19"/>
          <w:szCs w:val="19"/>
        </w:rPr>
        <w:t xml:space="preserve"> </w:t>
      </w:r>
      <w:r>
        <w:rPr>
          <w:i/>
          <w:spacing w:val="1"/>
          <w:w w:val="82"/>
          <w:sz w:val="19"/>
          <w:szCs w:val="19"/>
        </w:rPr>
        <w:t>o</w:t>
      </w:r>
      <w:r>
        <w:rPr>
          <w:i/>
          <w:w w:val="82"/>
          <w:sz w:val="19"/>
          <w:szCs w:val="19"/>
        </w:rPr>
        <w:t>f</w:t>
      </w:r>
      <w:r>
        <w:rPr>
          <w:i/>
          <w:spacing w:val="11"/>
          <w:w w:val="82"/>
          <w:sz w:val="19"/>
          <w:szCs w:val="19"/>
        </w:rPr>
        <w:t xml:space="preserve"> </w:t>
      </w:r>
      <w:r>
        <w:rPr>
          <w:i/>
          <w:spacing w:val="1"/>
          <w:w w:val="82"/>
          <w:sz w:val="19"/>
          <w:szCs w:val="19"/>
        </w:rPr>
        <w:t>studen</w:t>
      </w:r>
      <w:r>
        <w:rPr>
          <w:i/>
          <w:w w:val="82"/>
          <w:sz w:val="19"/>
          <w:szCs w:val="19"/>
        </w:rPr>
        <w:t>t</w:t>
      </w:r>
      <w:r>
        <w:rPr>
          <w:i/>
          <w:spacing w:val="26"/>
          <w:w w:val="82"/>
          <w:sz w:val="19"/>
          <w:szCs w:val="19"/>
        </w:rPr>
        <w:t xml:space="preserve"> </w:t>
      </w:r>
      <w:r>
        <w:rPr>
          <w:i/>
          <w:spacing w:val="1"/>
          <w:w w:val="82"/>
          <w:sz w:val="19"/>
          <w:szCs w:val="19"/>
        </w:rPr>
        <w:t>scholarshi</w:t>
      </w:r>
      <w:r>
        <w:rPr>
          <w:i/>
          <w:w w:val="82"/>
          <w:sz w:val="19"/>
          <w:szCs w:val="19"/>
        </w:rPr>
        <w:t>p</w:t>
      </w:r>
      <w:r>
        <w:rPr>
          <w:i/>
          <w:spacing w:val="22"/>
          <w:w w:val="82"/>
          <w:sz w:val="19"/>
          <w:szCs w:val="19"/>
        </w:rPr>
        <w:t xml:space="preserve"> </w:t>
      </w:r>
      <w:r>
        <w:rPr>
          <w:i/>
          <w:spacing w:val="1"/>
          <w:w w:val="86"/>
          <w:sz w:val="19"/>
          <w:szCs w:val="19"/>
        </w:rPr>
        <w:t>app</w:t>
      </w:r>
      <w:r>
        <w:rPr>
          <w:i/>
          <w:spacing w:val="1"/>
          <w:w w:val="89"/>
          <w:sz w:val="19"/>
          <w:szCs w:val="19"/>
        </w:rPr>
        <w:t>li</w:t>
      </w:r>
      <w:r>
        <w:rPr>
          <w:i/>
          <w:spacing w:val="1"/>
          <w:w w:val="75"/>
          <w:sz w:val="19"/>
          <w:szCs w:val="19"/>
        </w:rPr>
        <w:t>c</w:t>
      </w:r>
      <w:r>
        <w:rPr>
          <w:i/>
          <w:spacing w:val="1"/>
          <w:w w:val="86"/>
          <w:sz w:val="19"/>
          <w:szCs w:val="19"/>
        </w:rPr>
        <w:t>a</w:t>
      </w:r>
      <w:r>
        <w:rPr>
          <w:i/>
          <w:spacing w:val="1"/>
          <w:w w:val="89"/>
          <w:sz w:val="19"/>
          <w:szCs w:val="19"/>
        </w:rPr>
        <w:t>ti</w:t>
      </w:r>
      <w:r>
        <w:rPr>
          <w:i/>
          <w:spacing w:val="1"/>
          <w:w w:val="75"/>
          <w:sz w:val="19"/>
          <w:szCs w:val="19"/>
        </w:rPr>
        <w:t>o</w:t>
      </w:r>
      <w:r>
        <w:rPr>
          <w:i/>
          <w:spacing w:val="1"/>
          <w:w w:val="88"/>
          <w:sz w:val="19"/>
          <w:szCs w:val="19"/>
        </w:rPr>
        <w:t>n</w:t>
      </w:r>
      <w:r>
        <w:rPr>
          <w:i/>
          <w:spacing w:val="1"/>
          <w:w w:val="83"/>
          <w:sz w:val="19"/>
          <w:szCs w:val="19"/>
        </w:rPr>
        <w:t>s</w:t>
      </w:r>
      <w:r>
        <w:rPr>
          <w:i/>
          <w:w w:val="99"/>
          <w:sz w:val="19"/>
          <w:szCs w:val="19"/>
        </w:rPr>
        <w:t>.</w:t>
      </w:r>
    </w:p>
    <w:p w14:paraId="148384B1" w14:textId="77777777" w:rsidR="00EA4F85" w:rsidRDefault="004D53D6">
      <w:pPr>
        <w:spacing w:before="6"/>
        <w:ind w:left="820"/>
        <w:rPr>
          <w:sz w:val="19"/>
          <w:szCs w:val="19"/>
        </w:rPr>
      </w:pPr>
      <w:r>
        <w:rPr>
          <w:spacing w:val="2"/>
          <w:sz w:val="19"/>
          <w:szCs w:val="19"/>
        </w:rPr>
        <w:t>P</w:t>
      </w:r>
      <w:r>
        <w:rPr>
          <w:spacing w:val="1"/>
          <w:sz w:val="19"/>
          <w:szCs w:val="19"/>
        </w:rPr>
        <w:t>r</w:t>
      </w:r>
      <w:r>
        <w:rPr>
          <w:spacing w:val="2"/>
          <w:sz w:val="19"/>
          <w:szCs w:val="19"/>
        </w:rPr>
        <w:t>o</w:t>
      </w:r>
      <w:r>
        <w:rPr>
          <w:spacing w:val="1"/>
          <w:sz w:val="19"/>
          <w:szCs w:val="19"/>
        </w:rPr>
        <w:t>jec</w:t>
      </w:r>
      <w:r>
        <w:rPr>
          <w:sz w:val="19"/>
          <w:szCs w:val="19"/>
        </w:rPr>
        <w:t>t</w:t>
      </w:r>
      <w:r>
        <w:rPr>
          <w:spacing w:val="20"/>
          <w:sz w:val="19"/>
          <w:szCs w:val="19"/>
        </w:rPr>
        <w:t xml:space="preserve"> </w:t>
      </w:r>
      <w:proofErr w:type="gramStart"/>
      <w:r>
        <w:rPr>
          <w:spacing w:val="3"/>
          <w:sz w:val="19"/>
          <w:szCs w:val="19"/>
        </w:rPr>
        <w:t>M</w:t>
      </w:r>
      <w:r>
        <w:rPr>
          <w:spacing w:val="1"/>
          <w:sz w:val="19"/>
          <w:szCs w:val="19"/>
        </w:rPr>
        <w:t>a</w:t>
      </w:r>
      <w:r>
        <w:rPr>
          <w:spacing w:val="2"/>
          <w:sz w:val="19"/>
          <w:szCs w:val="19"/>
        </w:rPr>
        <w:t>n</w:t>
      </w:r>
      <w:r>
        <w:rPr>
          <w:spacing w:val="1"/>
          <w:sz w:val="19"/>
          <w:szCs w:val="19"/>
        </w:rPr>
        <w:t>age</w:t>
      </w:r>
      <w:r>
        <w:rPr>
          <w:sz w:val="19"/>
          <w:szCs w:val="19"/>
        </w:rPr>
        <w:t xml:space="preserve">r </w:t>
      </w:r>
      <w:r>
        <w:rPr>
          <w:spacing w:val="2"/>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gra</w:t>
      </w:r>
      <w:r>
        <w:rPr>
          <w:spacing w:val="2"/>
          <w:sz w:val="19"/>
          <w:szCs w:val="19"/>
        </w:rPr>
        <w:t>n</w:t>
      </w:r>
      <w:r>
        <w:rPr>
          <w:sz w:val="19"/>
          <w:szCs w:val="19"/>
        </w:rPr>
        <w:t>t</w:t>
      </w:r>
      <w:r>
        <w:rPr>
          <w:spacing w:val="3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s</w:t>
      </w:r>
      <w:r>
        <w:rPr>
          <w:spacing w:val="2"/>
          <w:sz w:val="19"/>
          <w:szCs w:val="19"/>
        </w:rPr>
        <w:t>ub</w:t>
      </w:r>
      <w:r>
        <w:rPr>
          <w:spacing w:val="1"/>
          <w:sz w:val="19"/>
          <w:szCs w:val="19"/>
        </w:rPr>
        <w:t>scri</w:t>
      </w:r>
      <w:r>
        <w:rPr>
          <w:spacing w:val="2"/>
          <w:sz w:val="19"/>
          <w:szCs w:val="19"/>
        </w:rPr>
        <w:t>p</w:t>
      </w:r>
      <w:r>
        <w:rPr>
          <w:spacing w:val="1"/>
          <w:sz w:val="19"/>
          <w:szCs w:val="19"/>
        </w:rPr>
        <w:t>ti</w:t>
      </w:r>
      <w:r>
        <w:rPr>
          <w:spacing w:val="2"/>
          <w:sz w:val="19"/>
          <w:szCs w:val="19"/>
        </w:rPr>
        <w:t>o</w:t>
      </w:r>
      <w:r>
        <w:rPr>
          <w:sz w:val="19"/>
          <w:szCs w:val="19"/>
        </w:rPr>
        <w:t>n</w:t>
      </w:r>
      <w:r>
        <w:rPr>
          <w:spacing w:val="23"/>
          <w:sz w:val="19"/>
          <w:szCs w:val="19"/>
        </w:rPr>
        <w:t xml:space="preserve"> </w:t>
      </w:r>
      <w:r>
        <w:rPr>
          <w:spacing w:val="1"/>
          <w:sz w:val="19"/>
          <w:szCs w:val="19"/>
        </w:rPr>
        <w:t>f</w:t>
      </w:r>
      <w:r>
        <w:rPr>
          <w:spacing w:val="2"/>
          <w:sz w:val="19"/>
          <w:szCs w:val="19"/>
        </w:rPr>
        <w:t>und</w:t>
      </w:r>
      <w:r>
        <w:rPr>
          <w:spacing w:val="1"/>
          <w:sz w:val="19"/>
          <w:szCs w:val="19"/>
        </w:rPr>
        <w:t>e</w:t>
      </w:r>
      <w:r>
        <w:rPr>
          <w:sz w:val="19"/>
          <w:szCs w:val="19"/>
        </w:rPr>
        <w:t>d</w:t>
      </w:r>
      <w:r>
        <w:rPr>
          <w:spacing w:val="25"/>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jects</w:t>
      </w:r>
      <w:r>
        <w:rPr>
          <w:sz w:val="19"/>
          <w:szCs w:val="19"/>
        </w:rPr>
        <w:t>,</w:t>
      </w:r>
      <w:r>
        <w:rPr>
          <w:spacing w:val="15"/>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w:t>
      </w:r>
      <w:r>
        <w:rPr>
          <w:spacing w:val="28"/>
          <w:sz w:val="19"/>
          <w:szCs w:val="19"/>
        </w:rPr>
        <w:t xml:space="preserve"> </w:t>
      </w:r>
      <w:r>
        <w:rPr>
          <w:spacing w:val="2"/>
          <w:w w:val="103"/>
          <w:sz w:val="19"/>
          <w:szCs w:val="19"/>
        </w:rPr>
        <w:t>200</w:t>
      </w:r>
      <w:r>
        <w:rPr>
          <w:spacing w:val="3"/>
          <w:w w:val="103"/>
          <w:sz w:val="19"/>
          <w:szCs w:val="19"/>
        </w:rPr>
        <w:t>2</w:t>
      </w:r>
      <w:r>
        <w:rPr>
          <w:spacing w:val="1"/>
          <w:w w:val="97"/>
          <w:sz w:val="19"/>
          <w:szCs w:val="19"/>
        </w:rPr>
        <w:t>-</w:t>
      </w:r>
      <w:r>
        <w:rPr>
          <w:spacing w:val="2"/>
          <w:w w:val="107"/>
          <w:sz w:val="19"/>
          <w:szCs w:val="19"/>
        </w:rPr>
        <w:t>p</w:t>
      </w:r>
      <w:r>
        <w:rPr>
          <w:spacing w:val="1"/>
          <w:w w:val="113"/>
          <w:sz w:val="19"/>
          <w:szCs w:val="19"/>
        </w:rPr>
        <w:t>r</w:t>
      </w:r>
      <w:r>
        <w:rPr>
          <w:spacing w:val="1"/>
          <w:w w:val="102"/>
          <w:sz w:val="19"/>
          <w:szCs w:val="19"/>
        </w:rPr>
        <w:t>e</w:t>
      </w:r>
      <w:r>
        <w:rPr>
          <w:spacing w:val="1"/>
          <w:w w:val="88"/>
          <w:sz w:val="19"/>
          <w:szCs w:val="19"/>
        </w:rPr>
        <w:t>s</w:t>
      </w:r>
      <w:r>
        <w:rPr>
          <w:spacing w:val="1"/>
          <w:w w:val="102"/>
          <w:sz w:val="19"/>
          <w:szCs w:val="19"/>
        </w:rPr>
        <w:t>e</w:t>
      </w:r>
      <w:r>
        <w:rPr>
          <w:spacing w:val="2"/>
          <w:w w:val="110"/>
          <w:sz w:val="19"/>
          <w:szCs w:val="19"/>
        </w:rPr>
        <w:t>n</w:t>
      </w:r>
      <w:r>
        <w:rPr>
          <w:spacing w:val="1"/>
          <w:w w:val="109"/>
          <w:sz w:val="19"/>
          <w:szCs w:val="19"/>
        </w:rPr>
        <w:t>t</w:t>
      </w:r>
      <w:r>
        <w:rPr>
          <w:w w:val="103"/>
          <w:sz w:val="19"/>
          <w:szCs w:val="19"/>
        </w:rPr>
        <w:t>.</w:t>
      </w:r>
    </w:p>
    <w:p w14:paraId="148623F7" w14:textId="77777777" w:rsidR="00EA4F85" w:rsidRDefault="004D53D6">
      <w:pPr>
        <w:spacing w:before="7"/>
        <w:ind w:left="100"/>
        <w:rPr>
          <w:sz w:val="19"/>
          <w:szCs w:val="19"/>
        </w:rPr>
      </w:pPr>
      <w:r>
        <w:rPr>
          <w:i/>
          <w:spacing w:val="2"/>
          <w:w w:val="106"/>
          <w:sz w:val="19"/>
          <w:szCs w:val="19"/>
        </w:rPr>
        <w:t>R</w:t>
      </w:r>
      <w:r>
        <w:rPr>
          <w:i/>
          <w:spacing w:val="1"/>
          <w:w w:val="70"/>
          <w:sz w:val="19"/>
          <w:szCs w:val="19"/>
        </w:rPr>
        <w:t>e</w:t>
      </w:r>
      <w:r>
        <w:rPr>
          <w:i/>
          <w:spacing w:val="1"/>
          <w:w w:val="83"/>
          <w:sz w:val="19"/>
          <w:szCs w:val="19"/>
        </w:rPr>
        <w:t>s</w:t>
      </w:r>
      <w:r>
        <w:rPr>
          <w:i/>
          <w:spacing w:val="1"/>
          <w:w w:val="86"/>
          <w:sz w:val="19"/>
          <w:szCs w:val="19"/>
        </w:rPr>
        <w:t>p</w:t>
      </w:r>
      <w:r>
        <w:rPr>
          <w:i/>
          <w:spacing w:val="1"/>
          <w:w w:val="75"/>
          <w:sz w:val="19"/>
          <w:szCs w:val="19"/>
        </w:rPr>
        <w:t>o</w:t>
      </w:r>
      <w:r>
        <w:rPr>
          <w:i/>
          <w:spacing w:val="1"/>
          <w:w w:val="88"/>
          <w:sz w:val="19"/>
          <w:szCs w:val="19"/>
        </w:rPr>
        <w:t>n</w:t>
      </w:r>
      <w:r>
        <w:rPr>
          <w:i/>
          <w:spacing w:val="1"/>
          <w:w w:val="83"/>
          <w:sz w:val="19"/>
          <w:szCs w:val="19"/>
        </w:rPr>
        <w:t>s</w:t>
      </w:r>
      <w:r>
        <w:rPr>
          <w:i/>
          <w:spacing w:val="1"/>
          <w:w w:val="89"/>
          <w:sz w:val="19"/>
          <w:szCs w:val="19"/>
        </w:rPr>
        <w:t>i</w:t>
      </w:r>
      <w:r>
        <w:rPr>
          <w:i/>
          <w:spacing w:val="1"/>
          <w:w w:val="86"/>
          <w:sz w:val="19"/>
          <w:szCs w:val="19"/>
        </w:rPr>
        <w:t>b</w:t>
      </w:r>
      <w:r>
        <w:rPr>
          <w:i/>
          <w:spacing w:val="1"/>
          <w:w w:val="89"/>
          <w:sz w:val="19"/>
          <w:szCs w:val="19"/>
        </w:rPr>
        <w:t>l</w:t>
      </w:r>
      <w:r>
        <w:rPr>
          <w:i/>
          <w:w w:val="70"/>
          <w:sz w:val="19"/>
          <w:szCs w:val="19"/>
        </w:rPr>
        <w:t>e</w:t>
      </w:r>
      <w:r>
        <w:rPr>
          <w:i/>
          <w:spacing w:val="3"/>
          <w:sz w:val="19"/>
          <w:szCs w:val="19"/>
        </w:rPr>
        <w:t xml:space="preserve"> </w:t>
      </w:r>
      <w:r>
        <w:rPr>
          <w:i/>
          <w:spacing w:val="1"/>
          <w:w w:val="82"/>
          <w:sz w:val="19"/>
          <w:szCs w:val="19"/>
        </w:rPr>
        <w:t>fo</w:t>
      </w:r>
      <w:r>
        <w:rPr>
          <w:i/>
          <w:w w:val="82"/>
          <w:sz w:val="19"/>
          <w:szCs w:val="19"/>
        </w:rPr>
        <w:t>r</w:t>
      </w:r>
      <w:r>
        <w:rPr>
          <w:i/>
          <w:spacing w:val="7"/>
          <w:w w:val="82"/>
          <w:sz w:val="19"/>
          <w:szCs w:val="19"/>
        </w:rPr>
        <w:t xml:space="preserve"> </w:t>
      </w:r>
      <w:r>
        <w:rPr>
          <w:i/>
          <w:spacing w:val="1"/>
          <w:w w:val="82"/>
          <w:sz w:val="19"/>
          <w:szCs w:val="19"/>
        </w:rPr>
        <w:t>al</w:t>
      </w:r>
      <w:r>
        <w:rPr>
          <w:i/>
          <w:w w:val="82"/>
          <w:sz w:val="19"/>
          <w:szCs w:val="19"/>
        </w:rPr>
        <w:t>l</w:t>
      </w:r>
      <w:r>
        <w:rPr>
          <w:i/>
          <w:spacing w:val="23"/>
          <w:w w:val="82"/>
          <w:sz w:val="19"/>
          <w:szCs w:val="19"/>
        </w:rPr>
        <w:t xml:space="preserve"> </w:t>
      </w:r>
      <w:r>
        <w:rPr>
          <w:i/>
          <w:spacing w:val="1"/>
          <w:w w:val="82"/>
          <w:sz w:val="19"/>
          <w:szCs w:val="19"/>
        </w:rPr>
        <w:t>aspect</w:t>
      </w:r>
      <w:r>
        <w:rPr>
          <w:i/>
          <w:w w:val="82"/>
          <w:sz w:val="19"/>
          <w:szCs w:val="19"/>
        </w:rPr>
        <w:t>s</w:t>
      </w:r>
      <w:r>
        <w:rPr>
          <w:i/>
          <w:spacing w:val="10"/>
          <w:w w:val="82"/>
          <w:sz w:val="19"/>
          <w:szCs w:val="19"/>
        </w:rPr>
        <w:t xml:space="preserve"> </w:t>
      </w:r>
      <w:r>
        <w:rPr>
          <w:i/>
          <w:spacing w:val="1"/>
          <w:w w:val="82"/>
          <w:sz w:val="19"/>
          <w:szCs w:val="19"/>
        </w:rPr>
        <w:t>o</w:t>
      </w:r>
      <w:r>
        <w:rPr>
          <w:i/>
          <w:w w:val="82"/>
          <w:sz w:val="19"/>
          <w:szCs w:val="19"/>
        </w:rPr>
        <w:t>f</w:t>
      </w:r>
      <w:r>
        <w:rPr>
          <w:i/>
          <w:spacing w:val="11"/>
          <w:w w:val="82"/>
          <w:sz w:val="19"/>
          <w:szCs w:val="19"/>
        </w:rPr>
        <w:t xml:space="preserve"> </w:t>
      </w:r>
      <w:r>
        <w:rPr>
          <w:i/>
          <w:spacing w:val="1"/>
          <w:w w:val="82"/>
          <w:sz w:val="19"/>
          <w:szCs w:val="19"/>
        </w:rPr>
        <w:t>budgeting</w:t>
      </w:r>
      <w:r>
        <w:rPr>
          <w:i/>
          <w:w w:val="82"/>
          <w:sz w:val="19"/>
          <w:szCs w:val="19"/>
        </w:rPr>
        <w:t>,</w:t>
      </w:r>
      <w:r>
        <w:rPr>
          <w:i/>
          <w:spacing w:val="20"/>
          <w:w w:val="82"/>
          <w:sz w:val="19"/>
          <w:szCs w:val="19"/>
        </w:rPr>
        <w:t xml:space="preserve"> </w:t>
      </w:r>
      <w:r>
        <w:rPr>
          <w:i/>
          <w:spacing w:val="1"/>
          <w:w w:val="82"/>
          <w:sz w:val="19"/>
          <w:szCs w:val="19"/>
        </w:rPr>
        <w:t>progra</w:t>
      </w:r>
      <w:r>
        <w:rPr>
          <w:i/>
          <w:w w:val="82"/>
          <w:sz w:val="19"/>
          <w:szCs w:val="19"/>
        </w:rPr>
        <w:t>m</w:t>
      </w:r>
      <w:r>
        <w:rPr>
          <w:i/>
          <w:spacing w:val="12"/>
          <w:w w:val="82"/>
          <w:sz w:val="19"/>
          <w:szCs w:val="19"/>
        </w:rPr>
        <w:t xml:space="preserve"> </w:t>
      </w:r>
      <w:r>
        <w:rPr>
          <w:i/>
          <w:spacing w:val="2"/>
          <w:w w:val="82"/>
          <w:sz w:val="19"/>
          <w:szCs w:val="19"/>
        </w:rPr>
        <w:t>m</w:t>
      </w:r>
      <w:r>
        <w:rPr>
          <w:i/>
          <w:spacing w:val="1"/>
          <w:w w:val="82"/>
          <w:sz w:val="19"/>
          <w:szCs w:val="19"/>
        </w:rPr>
        <w:t>anage</w:t>
      </w:r>
      <w:r>
        <w:rPr>
          <w:i/>
          <w:spacing w:val="2"/>
          <w:w w:val="82"/>
          <w:sz w:val="19"/>
          <w:szCs w:val="19"/>
        </w:rPr>
        <w:t>m</w:t>
      </w:r>
      <w:r>
        <w:rPr>
          <w:i/>
          <w:spacing w:val="1"/>
          <w:w w:val="82"/>
          <w:sz w:val="19"/>
          <w:szCs w:val="19"/>
        </w:rPr>
        <w:t>ent</w:t>
      </w:r>
      <w:proofErr w:type="gramStart"/>
      <w:r>
        <w:rPr>
          <w:i/>
          <w:w w:val="82"/>
          <w:sz w:val="19"/>
          <w:szCs w:val="19"/>
        </w:rPr>
        <w:t xml:space="preserve">, </w:t>
      </w:r>
      <w:r>
        <w:rPr>
          <w:i/>
          <w:spacing w:val="1"/>
          <w:w w:val="82"/>
          <w:sz w:val="19"/>
          <w:szCs w:val="19"/>
        </w:rPr>
        <w:t xml:space="preserve"> </w:t>
      </w:r>
      <w:r>
        <w:rPr>
          <w:i/>
          <w:spacing w:val="1"/>
          <w:w w:val="77"/>
          <w:sz w:val="19"/>
          <w:szCs w:val="19"/>
        </w:rPr>
        <w:t>r</w:t>
      </w:r>
      <w:r>
        <w:rPr>
          <w:i/>
          <w:spacing w:val="1"/>
          <w:w w:val="70"/>
          <w:sz w:val="19"/>
          <w:szCs w:val="19"/>
        </w:rPr>
        <w:t>e</w:t>
      </w:r>
      <w:r>
        <w:rPr>
          <w:i/>
          <w:spacing w:val="1"/>
          <w:w w:val="86"/>
          <w:sz w:val="19"/>
          <w:szCs w:val="19"/>
        </w:rPr>
        <w:t>p</w:t>
      </w:r>
      <w:r>
        <w:rPr>
          <w:i/>
          <w:spacing w:val="1"/>
          <w:w w:val="75"/>
          <w:sz w:val="19"/>
          <w:szCs w:val="19"/>
        </w:rPr>
        <w:t>o</w:t>
      </w:r>
      <w:r>
        <w:rPr>
          <w:i/>
          <w:spacing w:val="1"/>
          <w:w w:val="77"/>
          <w:sz w:val="19"/>
          <w:szCs w:val="19"/>
        </w:rPr>
        <w:t>r</w:t>
      </w:r>
      <w:r>
        <w:rPr>
          <w:i/>
          <w:spacing w:val="1"/>
          <w:w w:val="89"/>
          <w:sz w:val="19"/>
          <w:szCs w:val="19"/>
        </w:rPr>
        <w:t>ti</w:t>
      </w:r>
      <w:r>
        <w:rPr>
          <w:i/>
          <w:spacing w:val="1"/>
          <w:w w:val="88"/>
          <w:sz w:val="19"/>
          <w:szCs w:val="19"/>
        </w:rPr>
        <w:t>n</w:t>
      </w:r>
      <w:r>
        <w:rPr>
          <w:i/>
          <w:spacing w:val="1"/>
          <w:w w:val="73"/>
          <w:sz w:val="19"/>
          <w:szCs w:val="19"/>
        </w:rPr>
        <w:t>g</w:t>
      </w:r>
      <w:proofErr w:type="gramEnd"/>
      <w:r>
        <w:rPr>
          <w:i/>
          <w:w w:val="99"/>
          <w:sz w:val="19"/>
          <w:szCs w:val="19"/>
        </w:rPr>
        <w:t>.</w:t>
      </w:r>
    </w:p>
    <w:p w14:paraId="791E6DE7" w14:textId="77777777" w:rsidR="00EA4F85" w:rsidRDefault="00EA4F85">
      <w:pPr>
        <w:spacing w:before="18" w:line="220" w:lineRule="exact"/>
        <w:rPr>
          <w:sz w:val="22"/>
          <w:szCs w:val="22"/>
        </w:rPr>
      </w:pPr>
    </w:p>
    <w:p w14:paraId="1F6B3972" w14:textId="77777777" w:rsidR="00EA4F85" w:rsidRDefault="004D53D6">
      <w:pPr>
        <w:ind w:left="100"/>
        <w:rPr>
          <w:sz w:val="19"/>
          <w:szCs w:val="19"/>
        </w:rPr>
      </w:pPr>
      <w:r>
        <w:rPr>
          <w:b/>
          <w:spacing w:val="2"/>
          <w:w w:val="91"/>
          <w:sz w:val="19"/>
          <w:szCs w:val="19"/>
        </w:rPr>
        <w:t>A</w:t>
      </w:r>
      <w:r>
        <w:rPr>
          <w:b/>
          <w:spacing w:val="2"/>
          <w:w w:val="114"/>
          <w:sz w:val="19"/>
          <w:szCs w:val="19"/>
        </w:rPr>
        <w:t>d</w:t>
      </w:r>
      <w:r>
        <w:rPr>
          <w:b/>
          <w:spacing w:val="3"/>
          <w:w w:val="119"/>
          <w:sz w:val="19"/>
          <w:szCs w:val="19"/>
        </w:rPr>
        <w:t>m</w:t>
      </w:r>
      <w:r>
        <w:rPr>
          <w:b/>
          <w:spacing w:val="1"/>
          <w:w w:val="124"/>
          <w:sz w:val="19"/>
          <w:szCs w:val="19"/>
        </w:rPr>
        <w:t>i</w:t>
      </w:r>
      <w:r>
        <w:rPr>
          <w:b/>
          <w:spacing w:val="2"/>
          <w:w w:val="112"/>
          <w:sz w:val="19"/>
          <w:szCs w:val="19"/>
        </w:rPr>
        <w:t>n</w:t>
      </w:r>
      <w:r>
        <w:rPr>
          <w:b/>
          <w:spacing w:val="1"/>
          <w:w w:val="124"/>
          <w:sz w:val="19"/>
          <w:szCs w:val="19"/>
        </w:rPr>
        <w:t>i</w:t>
      </w:r>
      <w:r>
        <w:rPr>
          <w:b/>
          <w:spacing w:val="2"/>
          <w:w w:val="127"/>
          <w:sz w:val="19"/>
          <w:szCs w:val="19"/>
        </w:rPr>
        <w:t>s</w:t>
      </w:r>
      <w:r>
        <w:rPr>
          <w:b/>
          <w:spacing w:val="1"/>
          <w:w w:val="113"/>
          <w:sz w:val="19"/>
          <w:szCs w:val="19"/>
        </w:rPr>
        <w:t>t</w:t>
      </w:r>
      <w:r>
        <w:rPr>
          <w:b/>
          <w:spacing w:val="2"/>
          <w:w w:val="111"/>
          <w:sz w:val="19"/>
          <w:szCs w:val="19"/>
        </w:rPr>
        <w:t>r</w:t>
      </w:r>
      <w:r>
        <w:rPr>
          <w:b/>
          <w:spacing w:val="2"/>
          <w:w w:val="116"/>
          <w:sz w:val="19"/>
          <w:szCs w:val="19"/>
        </w:rPr>
        <w:t>a</w:t>
      </w:r>
      <w:r>
        <w:rPr>
          <w:b/>
          <w:spacing w:val="1"/>
          <w:w w:val="113"/>
          <w:sz w:val="19"/>
          <w:szCs w:val="19"/>
        </w:rPr>
        <w:t>t</w:t>
      </w:r>
      <w:r>
        <w:rPr>
          <w:b/>
          <w:spacing w:val="1"/>
          <w:w w:val="124"/>
          <w:sz w:val="19"/>
          <w:szCs w:val="19"/>
        </w:rPr>
        <w:t>i</w:t>
      </w:r>
      <w:r>
        <w:rPr>
          <w:b/>
          <w:spacing w:val="2"/>
          <w:w w:val="105"/>
          <w:sz w:val="19"/>
          <w:szCs w:val="19"/>
        </w:rPr>
        <w:t>v</w:t>
      </w:r>
      <w:r>
        <w:rPr>
          <w:b/>
          <w:w w:val="121"/>
          <w:sz w:val="19"/>
          <w:szCs w:val="19"/>
        </w:rPr>
        <w:t>e</w:t>
      </w:r>
      <w:r>
        <w:rPr>
          <w:b/>
          <w:spacing w:val="4"/>
          <w:sz w:val="19"/>
          <w:szCs w:val="19"/>
        </w:rPr>
        <w:t xml:space="preserve"> </w:t>
      </w:r>
      <w:r>
        <w:rPr>
          <w:b/>
          <w:spacing w:val="2"/>
          <w:w w:val="104"/>
          <w:sz w:val="19"/>
          <w:szCs w:val="19"/>
        </w:rPr>
        <w:t>S</w:t>
      </w:r>
      <w:r>
        <w:rPr>
          <w:b/>
          <w:spacing w:val="2"/>
          <w:w w:val="121"/>
          <w:sz w:val="19"/>
          <w:szCs w:val="19"/>
        </w:rPr>
        <w:t>e</w:t>
      </w:r>
      <w:r>
        <w:rPr>
          <w:b/>
          <w:spacing w:val="3"/>
          <w:w w:val="119"/>
          <w:sz w:val="19"/>
          <w:szCs w:val="19"/>
        </w:rPr>
        <w:t>m</w:t>
      </w:r>
      <w:r>
        <w:rPr>
          <w:b/>
          <w:spacing w:val="1"/>
          <w:w w:val="124"/>
          <w:sz w:val="19"/>
          <w:szCs w:val="19"/>
        </w:rPr>
        <w:t>i</w:t>
      </w:r>
      <w:r>
        <w:rPr>
          <w:b/>
          <w:spacing w:val="2"/>
          <w:w w:val="112"/>
          <w:sz w:val="19"/>
          <w:szCs w:val="19"/>
        </w:rPr>
        <w:t>n</w:t>
      </w:r>
      <w:r>
        <w:rPr>
          <w:b/>
          <w:spacing w:val="2"/>
          <w:w w:val="116"/>
          <w:sz w:val="19"/>
          <w:szCs w:val="19"/>
        </w:rPr>
        <w:t>a</w:t>
      </w:r>
      <w:r>
        <w:rPr>
          <w:b/>
          <w:spacing w:val="2"/>
          <w:w w:val="111"/>
          <w:sz w:val="19"/>
          <w:szCs w:val="19"/>
        </w:rPr>
        <w:t>r</w:t>
      </w:r>
      <w:r>
        <w:rPr>
          <w:b/>
          <w:spacing w:val="2"/>
          <w:w w:val="127"/>
          <w:sz w:val="19"/>
          <w:szCs w:val="19"/>
        </w:rPr>
        <w:t>s</w:t>
      </w:r>
      <w:r>
        <w:rPr>
          <w:b/>
          <w:w w:val="103"/>
          <w:sz w:val="19"/>
          <w:szCs w:val="19"/>
        </w:rPr>
        <w:t>:</w:t>
      </w:r>
    </w:p>
    <w:p w14:paraId="6F878E12" w14:textId="77777777" w:rsidR="00EA4F85" w:rsidRDefault="004D53D6">
      <w:pPr>
        <w:spacing w:before="16"/>
        <w:ind w:left="820"/>
        <w:rPr>
          <w:sz w:val="19"/>
          <w:szCs w:val="19"/>
        </w:rPr>
      </w:pPr>
      <w:r>
        <w:rPr>
          <w:spacing w:val="2"/>
          <w:sz w:val="19"/>
          <w:szCs w:val="19"/>
        </w:rPr>
        <w:t>F</w:t>
      </w:r>
      <w:r>
        <w:rPr>
          <w:spacing w:val="1"/>
          <w:sz w:val="19"/>
          <w:szCs w:val="19"/>
        </w:rPr>
        <w:t>ell</w:t>
      </w:r>
      <w:r>
        <w:rPr>
          <w:spacing w:val="2"/>
          <w:sz w:val="19"/>
          <w:szCs w:val="19"/>
        </w:rPr>
        <w:t>ow</w:t>
      </w:r>
      <w:r>
        <w:rPr>
          <w:sz w:val="19"/>
          <w:szCs w:val="19"/>
        </w:rPr>
        <w:t>,</w:t>
      </w:r>
      <w:r>
        <w:rPr>
          <w:spacing w:val="-5"/>
          <w:sz w:val="19"/>
          <w:szCs w:val="19"/>
        </w:rPr>
        <w:t xml:space="preserve"> </w:t>
      </w:r>
      <w:r>
        <w:rPr>
          <w:spacing w:val="2"/>
          <w:sz w:val="19"/>
          <w:szCs w:val="19"/>
        </w:rPr>
        <w:t>C</w:t>
      </w:r>
      <w:r>
        <w:rPr>
          <w:spacing w:val="1"/>
          <w:sz w:val="19"/>
          <w:szCs w:val="19"/>
        </w:rPr>
        <w:t>I</w:t>
      </w:r>
      <w:r>
        <w:rPr>
          <w:sz w:val="19"/>
          <w:szCs w:val="19"/>
        </w:rPr>
        <w:t>C</w:t>
      </w:r>
      <w:r>
        <w:rPr>
          <w:spacing w:val="39"/>
          <w:sz w:val="19"/>
          <w:szCs w:val="19"/>
        </w:rPr>
        <w:t xml:space="preserve"> </w:t>
      </w:r>
      <w:r>
        <w:rPr>
          <w:spacing w:val="2"/>
          <w:sz w:val="19"/>
          <w:szCs w:val="19"/>
        </w:rPr>
        <w:t>A</w:t>
      </w:r>
      <w:r>
        <w:rPr>
          <w:spacing w:val="1"/>
          <w:sz w:val="19"/>
          <w:szCs w:val="19"/>
        </w:rPr>
        <w:t>ca</w:t>
      </w:r>
      <w:r>
        <w:rPr>
          <w:spacing w:val="2"/>
          <w:sz w:val="19"/>
          <w:szCs w:val="19"/>
        </w:rPr>
        <w:t>d</w:t>
      </w:r>
      <w:r>
        <w:rPr>
          <w:spacing w:val="1"/>
          <w:sz w:val="19"/>
          <w:szCs w:val="19"/>
        </w:rPr>
        <w:t>e</w:t>
      </w:r>
      <w:r>
        <w:rPr>
          <w:spacing w:val="3"/>
          <w:sz w:val="19"/>
          <w:szCs w:val="19"/>
        </w:rPr>
        <w:t>m</w:t>
      </w:r>
      <w:r>
        <w:rPr>
          <w:spacing w:val="1"/>
          <w:sz w:val="19"/>
          <w:szCs w:val="19"/>
        </w:rPr>
        <w:t>i</w:t>
      </w:r>
      <w:r>
        <w:rPr>
          <w:sz w:val="19"/>
          <w:szCs w:val="19"/>
        </w:rPr>
        <w:t>c</w:t>
      </w:r>
      <w:r>
        <w:rPr>
          <w:spacing w:val="19"/>
          <w:sz w:val="19"/>
          <w:szCs w:val="19"/>
        </w:rPr>
        <w:t xml:space="preserve"> </w:t>
      </w:r>
      <w:r>
        <w:rPr>
          <w:spacing w:val="2"/>
          <w:sz w:val="19"/>
          <w:szCs w:val="19"/>
        </w:rPr>
        <w:t>L</w:t>
      </w:r>
      <w:r>
        <w:rPr>
          <w:spacing w:val="1"/>
          <w:sz w:val="19"/>
          <w:szCs w:val="19"/>
        </w:rPr>
        <w:t>ea</w:t>
      </w:r>
      <w:r>
        <w:rPr>
          <w:spacing w:val="2"/>
          <w:sz w:val="19"/>
          <w:szCs w:val="19"/>
        </w:rPr>
        <w:t>d</w:t>
      </w:r>
      <w:r>
        <w:rPr>
          <w:spacing w:val="1"/>
          <w:sz w:val="19"/>
          <w:szCs w:val="19"/>
        </w:rPr>
        <w:t>ers</w:t>
      </w:r>
      <w:r>
        <w:rPr>
          <w:spacing w:val="2"/>
          <w:sz w:val="19"/>
          <w:szCs w:val="19"/>
        </w:rPr>
        <w:t>h</w:t>
      </w:r>
      <w:r>
        <w:rPr>
          <w:spacing w:val="1"/>
          <w:sz w:val="19"/>
          <w:szCs w:val="19"/>
        </w:rPr>
        <w:t>i</w:t>
      </w:r>
      <w:r>
        <w:rPr>
          <w:sz w:val="19"/>
          <w:szCs w:val="19"/>
        </w:rPr>
        <w:t>p</w:t>
      </w:r>
      <w:r>
        <w:rPr>
          <w:spacing w:val="36"/>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pacing w:val="3"/>
          <w:sz w:val="19"/>
          <w:szCs w:val="19"/>
        </w:rPr>
        <w:t>m</w:t>
      </w:r>
      <w:r>
        <w:rPr>
          <w:sz w:val="19"/>
          <w:szCs w:val="19"/>
        </w:rPr>
        <w:t>,</w:t>
      </w:r>
      <w:r>
        <w:rPr>
          <w:spacing w:val="42"/>
          <w:sz w:val="19"/>
          <w:szCs w:val="19"/>
        </w:rPr>
        <w:t xml:space="preserve"> </w:t>
      </w:r>
      <w:r>
        <w:rPr>
          <w:spacing w:val="2"/>
          <w:w w:val="103"/>
          <w:sz w:val="19"/>
          <w:szCs w:val="19"/>
        </w:rPr>
        <w:t>2008</w:t>
      </w:r>
      <w:r>
        <w:rPr>
          <w:spacing w:val="1"/>
          <w:w w:val="97"/>
          <w:sz w:val="19"/>
          <w:szCs w:val="19"/>
        </w:rPr>
        <w:t>-</w:t>
      </w:r>
      <w:r>
        <w:rPr>
          <w:spacing w:val="2"/>
          <w:w w:val="103"/>
          <w:sz w:val="19"/>
          <w:szCs w:val="19"/>
        </w:rPr>
        <w:t>09</w:t>
      </w:r>
    </w:p>
    <w:p w14:paraId="3E624991" w14:textId="77777777" w:rsidR="00EA4F85" w:rsidRDefault="004D53D6">
      <w:pPr>
        <w:spacing w:before="7"/>
        <w:ind w:left="820"/>
        <w:rPr>
          <w:sz w:val="19"/>
          <w:szCs w:val="19"/>
        </w:rPr>
      </w:pPr>
      <w:proofErr w:type="gramStart"/>
      <w:r>
        <w:rPr>
          <w:spacing w:val="2"/>
          <w:sz w:val="19"/>
          <w:szCs w:val="19"/>
        </w:rPr>
        <w:t>C</w:t>
      </w:r>
      <w:r>
        <w:rPr>
          <w:spacing w:val="1"/>
          <w:sz w:val="19"/>
          <w:szCs w:val="19"/>
        </w:rPr>
        <w:t>I</w:t>
      </w:r>
      <w:r>
        <w:rPr>
          <w:sz w:val="19"/>
          <w:szCs w:val="19"/>
        </w:rPr>
        <w:t>C</w:t>
      </w:r>
      <w:r>
        <w:rPr>
          <w:spacing w:val="39"/>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Ex</w:t>
      </w:r>
      <w:r>
        <w:rPr>
          <w:spacing w:val="1"/>
          <w:sz w:val="19"/>
          <w:szCs w:val="19"/>
        </w:rPr>
        <w:t>ec</w:t>
      </w:r>
      <w:r>
        <w:rPr>
          <w:spacing w:val="2"/>
          <w:sz w:val="19"/>
          <w:szCs w:val="19"/>
        </w:rPr>
        <w:t>u</w:t>
      </w:r>
      <w:r>
        <w:rPr>
          <w:spacing w:val="1"/>
          <w:sz w:val="19"/>
          <w:szCs w:val="19"/>
        </w:rPr>
        <w:t>tiv</w:t>
      </w:r>
      <w:r>
        <w:rPr>
          <w:sz w:val="19"/>
          <w:szCs w:val="19"/>
        </w:rPr>
        <w:t>e</w:t>
      </w:r>
      <w:r>
        <w:rPr>
          <w:spacing w:val="15"/>
          <w:sz w:val="19"/>
          <w:szCs w:val="19"/>
        </w:rPr>
        <w:t xml:space="preserve"> </w:t>
      </w:r>
      <w:r>
        <w:rPr>
          <w:spacing w:val="3"/>
          <w:sz w:val="19"/>
          <w:szCs w:val="19"/>
        </w:rPr>
        <w:t>O</w:t>
      </w:r>
      <w:r>
        <w:rPr>
          <w:spacing w:val="1"/>
          <w:sz w:val="19"/>
          <w:szCs w:val="19"/>
        </w:rPr>
        <w:t>fficers</w:t>
      </w:r>
      <w:r>
        <w:rPr>
          <w:sz w:val="19"/>
          <w:szCs w:val="19"/>
        </w:rPr>
        <w:t>.</w:t>
      </w:r>
      <w:proofErr w:type="gramEnd"/>
      <w:r>
        <w:rPr>
          <w:sz w:val="19"/>
          <w:szCs w:val="19"/>
        </w:rPr>
        <w:t xml:space="preserve"> </w:t>
      </w:r>
      <w:r>
        <w:rPr>
          <w:spacing w:val="8"/>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1"/>
          <w:sz w:val="19"/>
          <w:szCs w:val="19"/>
        </w:rPr>
        <w:t xml:space="preserve"> </w:t>
      </w:r>
      <w:r>
        <w:rPr>
          <w:spacing w:val="2"/>
          <w:w w:val="103"/>
          <w:sz w:val="19"/>
          <w:szCs w:val="19"/>
        </w:rPr>
        <w:t>200</w:t>
      </w:r>
      <w:r>
        <w:rPr>
          <w:w w:val="103"/>
          <w:sz w:val="19"/>
          <w:szCs w:val="19"/>
        </w:rPr>
        <w:t>3</w:t>
      </w:r>
    </w:p>
    <w:p w14:paraId="5BAD116C" w14:textId="77777777" w:rsidR="00EA4F85" w:rsidRDefault="004D53D6">
      <w:pPr>
        <w:spacing w:before="12"/>
        <w:ind w:left="820"/>
        <w:rPr>
          <w:sz w:val="19"/>
          <w:szCs w:val="19"/>
        </w:rPr>
      </w:pPr>
      <w:r>
        <w:rPr>
          <w:spacing w:val="2"/>
          <w:sz w:val="19"/>
          <w:szCs w:val="19"/>
        </w:rPr>
        <w:t>CCA</w:t>
      </w:r>
      <w:r>
        <w:rPr>
          <w:sz w:val="19"/>
          <w:szCs w:val="19"/>
        </w:rPr>
        <w:t>S</w:t>
      </w:r>
      <w:r>
        <w:rPr>
          <w:spacing w:val="28"/>
          <w:sz w:val="19"/>
          <w:szCs w:val="19"/>
        </w:rPr>
        <w:t xml:space="preserve"> </w:t>
      </w:r>
      <w:r>
        <w:rPr>
          <w:spacing w:val="2"/>
          <w:sz w:val="19"/>
          <w:szCs w:val="19"/>
        </w:rPr>
        <w:t>S</w:t>
      </w:r>
      <w:r>
        <w:rPr>
          <w:spacing w:val="1"/>
          <w:sz w:val="19"/>
          <w:szCs w:val="19"/>
        </w:rPr>
        <w:t>e</w:t>
      </w:r>
      <w:r>
        <w:rPr>
          <w:spacing w:val="3"/>
          <w:sz w:val="19"/>
          <w:szCs w:val="19"/>
        </w:rPr>
        <w:t>m</w:t>
      </w:r>
      <w:r>
        <w:rPr>
          <w:spacing w:val="1"/>
          <w:sz w:val="19"/>
          <w:szCs w:val="19"/>
        </w:rPr>
        <w:t>i</w:t>
      </w:r>
      <w:r>
        <w:rPr>
          <w:spacing w:val="2"/>
          <w:sz w:val="19"/>
          <w:szCs w:val="19"/>
        </w:rPr>
        <w:t>n</w:t>
      </w:r>
      <w:r>
        <w:rPr>
          <w:spacing w:val="1"/>
          <w:sz w:val="19"/>
          <w:szCs w:val="19"/>
        </w:rPr>
        <w:t>a</w:t>
      </w:r>
      <w:r>
        <w:rPr>
          <w:sz w:val="19"/>
          <w:szCs w:val="19"/>
        </w:rPr>
        <w:t>r</w:t>
      </w:r>
      <w:r>
        <w:rPr>
          <w:spacing w:val="36"/>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Ch</w:t>
      </w:r>
      <w:r>
        <w:rPr>
          <w:spacing w:val="1"/>
          <w:sz w:val="19"/>
          <w:szCs w:val="19"/>
        </w:rPr>
        <w:t>airs</w:t>
      </w:r>
      <w:r>
        <w:rPr>
          <w:sz w:val="19"/>
          <w:szCs w:val="19"/>
        </w:rPr>
        <w:t xml:space="preserve">. </w:t>
      </w:r>
      <w:r>
        <w:rPr>
          <w:spacing w:val="34"/>
          <w:sz w:val="19"/>
          <w:szCs w:val="19"/>
        </w:rPr>
        <w:t xml:space="preserve"> </w:t>
      </w:r>
      <w:r>
        <w:rPr>
          <w:spacing w:val="2"/>
          <w:sz w:val="19"/>
          <w:szCs w:val="19"/>
        </w:rPr>
        <w:t>S</w:t>
      </w:r>
      <w:r>
        <w:rPr>
          <w:spacing w:val="1"/>
          <w:sz w:val="19"/>
          <w:szCs w:val="19"/>
        </w:rPr>
        <w:t>a</w:t>
      </w:r>
      <w:r>
        <w:rPr>
          <w:sz w:val="19"/>
          <w:szCs w:val="19"/>
        </w:rPr>
        <w:t>n</w:t>
      </w:r>
      <w:r>
        <w:rPr>
          <w:spacing w:val="21"/>
          <w:sz w:val="19"/>
          <w:szCs w:val="19"/>
        </w:rPr>
        <w:t xml:space="preserve"> </w:t>
      </w:r>
      <w:r>
        <w:rPr>
          <w:spacing w:val="3"/>
          <w:sz w:val="19"/>
          <w:szCs w:val="19"/>
        </w:rPr>
        <w:t>D</w:t>
      </w:r>
      <w:r>
        <w:rPr>
          <w:spacing w:val="1"/>
          <w:sz w:val="19"/>
          <w:szCs w:val="19"/>
        </w:rPr>
        <w:t>ieg</w:t>
      </w:r>
      <w:r>
        <w:rPr>
          <w:spacing w:val="2"/>
          <w:sz w:val="19"/>
          <w:szCs w:val="19"/>
        </w:rPr>
        <w:t>o</w:t>
      </w:r>
      <w:r>
        <w:rPr>
          <w:sz w:val="19"/>
          <w:szCs w:val="19"/>
        </w:rPr>
        <w:t>,</w:t>
      </w:r>
      <w:r>
        <w:rPr>
          <w:spacing w:val="15"/>
          <w:sz w:val="19"/>
          <w:szCs w:val="19"/>
        </w:rPr>
        <w:t xml:space="preserve"> </w:t>
      </w:r>
      <w:r>
        <w:rPr>
          <w:spacing w:val="2"/>
          <w:w w:val="103"/>
          <w:sz w:val="19"/>
          <w:szCs w:val="19"/>
        </w:rPr>
        <w:t>200</w:t>
      </w:r>
      <w:r>
        <w:rPr>
          <w:w w:val="103"/>
          <w:sz w:val="19"/>
          <w:szCs w:val="19"/>
        </w:rPr>
        <w:t>1</w:t>
      </w:r>
    </w:p>
    <w:p w14:paraId="19823C98" w14:textId="77777777" w:rsidR="00EA4F85" w:rsidRDefault="00EA4F85">
      <w:pPr>
        <w:spacing w:before="13" w:line="220" w:lineRule="exact"/>
        <w:rPr>
          <w:sz w:val="22"/>
          <w:szCs w:val="22"/>
        </w:rPr>
      </w:pPr>
    </w:p>
    <w:p w14:paraId="345B5D53" w14:textId="77777777" w:rsidR="00EA4F85" w:rsidRDefault="004D53D6">
      <w:pPr>
        <w:ind w:left="100"/>
        <w:rPr>
          <w:b/>
          <w:w w:val="112"/>
          <w:sz w:val="19"/>
          <w:szCs w:val="19"/>
        </w:rPr>
      </w:pPr>
      <w:r>
        <w:rPr>
          <w:b/>
          <w:spacing w:val="2"/>
          <w:w w:val="99"/>
          <w:sz w:val="19"/>
          <w:szCs w:val="19"/>
        </w:rPr>
        <w:t>F</w:t>
      </w:r>
      <w:r>
        <w:rPr>
          <w:b/>
          <w:spacing w:val="2"/>
          <w:w w:val="112"/>
          <w:sz w:val="19"/>
          <w:szCs w:val="19"/>
        </w:rPr>
        <w:t>un</w:t>
      </w:r>
      <w:r>
        <w:rPr>
          <w:b/>
          <w:spacing w:val="2"/>
          <w:w w:val="114"/>
          <w:sz w:val="19"/>
          <w:szCs w:val="19"/>
        </w:rPr>
        <w:t>d</w:t>
      </w:r>
      <w:r>
        <w:rPr>
          <w:b/>
          <w:spacing w:val="2"/>
          <w:w w:val="111"/>
          <w:sz w:val="19"/>
          <w:szCs w:val="19"/>
        </w:rPr>
        <w:t>r</w:t>
      </w:r>
      <w:r>
        <w:rPr>
          <w:b/>
          <w:spacing w:val="2"/>
          <w:w w:val="116"/>
          <w:sz w:val="19"/>
          <w:szCs w:val="19"/>
        </w:rPr>
        <w:t>a</w:t>
      </w:r>
      <w:r>
        <w:rPr>
          <w:b/>
          <w:spacing w:val="1"/>
          <w:w w:val="124"/>
          <w:sz w:val="19"/>
          <w:szCs w:val="19"/>
        </w:rPr>
        <w:t>i</w:t>
      </w:r>
      <w:r>
        <w:rPr>
          <w:b/>
          <w:spacing w:val="2"/>
          <w:w w:val="127"/>
          <w:sz w:val="19"/>
          <w:szCs w:val="19"/>
        </w:rPr>
        <w:t>s</w:t>
      </w:r>
      <w:r>
        <w:rPr>
          <w:b/>
          <w:spacing w:val="1"/>
          <w:w w:val="124"/>
          <w:sz w:val="19"/>
          <w:szCs w:val="19"/>
        </w:rPr>
        <w:t>i</w:t>
      </w:r>
      <w:r>
        <w:rPr>
          <w:b/>
          <w:spacing w:val="2"/>
          <w:w w:val="112"/>
          <w:sz w:val="19"/>
          <w:szCs w:val="19"/>
        </w:rPr>
        <w:t>n</w:t>
      </w:r>
      <w:r>
        <w:rPr>
          <w:b/>
          <w:w w:val="112"/>
          <w:sz w:val="19"/>
          <w:szCs w:val="19"/>
        </w:rPr>
        <w:t>g</w:t>
      </w:r>
    </w:p>
    <w:p w14:paraId="76625DDC" w14:textId="26838B3B" w:rsidR="00E44B7F" w:rsidRDefault="00E44B7F" w:rsidP="00E44B7F">
      <w:r>
        <w:rPr>
          <w:b/>
          <w:w w:val="112"/>
          <w:sz w:val="19"/>
          <w:szCs w:val="19"/>
        </w:rPr>
        <w:tab/>
      </w:r>
      <w:proofErr w:type="gramStart"/>
      <w:r w:rsidRPr="009E14F9">
        <w:t>Social Sciences Interest Group.</w:t>
      </w:r>
      <w:proofErr w:type="gramEnd"/>
      <w:r w:rsidRPr="009E14F9">
        <w:t xml:space="preserve">  $15,000 Grant to support Community Engaged</w:t>
      </w:r>
      <w:r>
        <w:t xml:space="preserve"> Scholarship in Indian Country, 2017.</w:t>
      </w:r>
    </w:p>
    <w:p w14:paraId="0D96D34A" w14:textId="6E348164" w:rsidR="00E44B7F" w:rsidRDefault="00E44B7F">
      <w:pPr>
        <w:ind w:left="100"/>
        <w:rPr>
          <w:sz w:val="19"/>
          <w:szCs w:val="19"/>
        </w:rPr>
      </w:pPr>
    </w:p>
    <w:p w14:paraId="30180548" w14:textId="77777777" w:rsidR="00EA4F85" w:rsidRDefault="004D53D6" w:rsidP="000F0B28">
      <w:pPr>
        <w:spacing w:before="12"/>
        <w:rPr>
          <w:sz w:val="19"/>
          <w:szCs w:val="19"/>
        </w:rPr>
      </w:pPr>
      <w:r>
        <w:rPr>
          <w:b/>
          <w:spacing w:val="2"/>
          <w:w w:val="115"/>
          <w:sz w:val="19"/>
          <w:szCs w:val="19"/>
        </w:rPr>
        <w:t>Subscr</w:t>
      </w:r>
      <w:r>
        <w:rPr>
          <w:b/>
          <w:spacing w:val="1"/>
          <w:w w:val="115"/>
          <w:sz w:val="19"/>
          <w:szCs w:val="19"/>
        </w:rPr>
        <w:t>i</w:t>
      </w:r>
      <w:r>
        <w:rPr>
          <w:b/>
          <w:spacing w:val="2"/>
          <w:w w:val="115"/>
          <w:sz w:val="19"/>
          <w:szCs w:val="19"/>
        </w:rPr>
        <w:t>p</w:t>
      </w:r>
      <w:r>
        <w:rPr>
          <w:b/>
          <w:spacing w:val="1"/>
          <w:w w:val="115"/>
          <w:sz w:val="19"/>
          <w:szCs w:val="19"/>
        </w:rPr>
        <w:t>ti</w:t>
      </w:r>
      <w:r>
        <w:rPr>
          <w:b/>
          <w:spacing w:val="2"/>
          <w:w w:val="115"/>
          <w:sz w:val="19"/>
          <w:szCs w:val="19"/>
        </w:rPr>
        <w:t>o</w:t>
      </w:r>
      <w:r>
        <w:rPr>
          <w:b/>
          <w:w w:val="115"/>
          <w:sz w:val="19"/>
          <w:szCs w:val="19"/>
        </w:rPr>
        <w:t>n</w:t>
      </w:r>
      <w:r>
        <w:rPr>
          <w:b/>
          <w:spacing w:val="-12"/>
          <w:w w:val="115"/>
          <w:sz w:val="19"/>
          <w:szCs w:val="19"/>
        </w:rPr>
        <w:t xml:space="preserve"> </w:t>
      </w:r>
      <w:r>
        <w:rPr>
          <w:b/>
          <w:spacing w:val="2"/>
          <w:w w:val="115"/>
          <w:sz w:val="19"/>
          <w:szCs w:val="19"/>
        </w:rPr>
        <w:t>base</w:t>
      </w:r>
      <w:r>
        <w:rPr>
          <w:b/>
          <w:w w:val="115"/>
          <w:sz w:val="19"/>
          <w:szCs w:val="19"/>
        </w:rPr>
        <w:t>d</w:t>
      </w:r>
      <w:r>
        <w:rPr>
          <w:b/>
          <w:spacing w:val="9"/>
          <w:w w:val="115"/>
          <w:sz w:val="19"/>
          <w:szCs w:val="19"/>
        </w:rPr>
        <w:t xml:space="preserve"> </w:t>
      </w:r>
      <w:r>
        <w:rPr>
          <w:b/>
          <w:spacing w:val="2"/>
          <w:w w:val="114"/>
          <w:sz w:val="19"/>
          <w:szCs w:val="19"/>
        </w:rPr>
        <w:t>p</w:t>
      </w:r>
      <w:r>
        <w:rPr>
          <w:b/>
          <w:spacing w:val="2"/>
          <w:w w:val="111"/>
          <w:sz w:val="19"/>
          <w:szCs w:val="19"/>
        </w:rPr>
        <w:t>r</w:t>
      </w:r>
      <w:r>
        <w:rPr>
          <w:b/>
          <w:spacing w:val="2"/>
          <w:w w:val="116"/>
          <w:sz w:val="19"/>
          <w:szCs w:val="19"/>
        </w:rPr>
        <w:t>o</w:t>
      </w:r>
      <w:r>
        <w:rPr>
          <w:b/>
          <w:spacing w:val="2"/>
          <w:w w:val="112"/>
          <w:sz w:val="19"/>
          <w:szCs w:val="19"/>
        </w:rPr>
        <w:t>g</w:t>
      </w:r>
      <w:r>
        <w:rPr>
          <w:b/>
          <w:spacing w:val="2"/>
          <w:w w:val="111"/>
          <w:sz w:val="19"/>
          <w:szCs w:val="19"/>
        </w:rPr>
        <w:t>r</w:t>
      </w:r>
      <w:r>
        <w:rPr>
          <w:b/>
          <w:spacing w:val="2"/>
          <w:w w:val="116"/>
          <w:sz w:val="19"/>
          <w:szCs w:val="19"/>
        </w:rPr>
        <w:t>a</w:t>
      </w:r>
      <w:r>
        <w:rPr>
          <w:b/>
          <w:spacing w:val="3"/>
          <w:w w:val="119"/>
          <w:sz w:val="19"/>
          <w:szCs w:val="19"/>
        </w:rPr>
        <w:t>mm</w:t>
      </w:r>
      <w:r>
        <w:rPr>
          <w:b/>
          <w:spacing w:val="1"/>
          <w:w w:val="124"/>
          <w:sz w:val="19"/>
          <w:szCs w:val="19"/>
        </w:rPr>
        <w:t>i</w:t>
      </w:r>
      <w:r>
        <w:rPr>
          <w:b/>
          <w:spacing w:val="2"/>
          <w:w w:val="112"/>
          <w:sz w:val="19"/>
          <w:szCs w:val="19"/>
        </w:rPr>
        <w:t>ng</w:t>
      </w:r>
      <w:r>
        <w:rPr>
          <w:b/>
          <w:w w:val="103"/>
          <w:sz w:val="19"/>
          <w:szCs w:val="19"/>
        </w:rPr>
        <w:t>:</w:t>
      </w:r>
    </w:p>
    <w:p w14:paraId="248F639D" w14:textId="77777777" w:rsidR="00EA4F85" w:rsidRDefault="00EA4F85">
      <w:pPr>
        <w:spacing w:line="200" w:lineRule="exact"/>
      </w:pPr>
    </w:p>
    <w:p w14:paraId="4948B574" w14:textId="77777777" w:rsidR="00EA4F85" w:rsidRDefault="004D53D6" w:rsidP="000F0B28">
      <w:pPr>
        <w:ind w:firstLine="720"/>
        <w:rPr>
          <w:sz w:val="19"/>
          <w:szCs w:val="19"/>
        </w:rPr>
      </w:pPr>
      <w:r>
        <w:rPr>
          <w:spacing w:val="2"/>
          <w:sz w:val="19"/>
          <w:szCs w:val="19"/>
        </w:rPr>
        <w:t>2008</w:t>
      </w:r>
      <w:r>
        <w:rPr>
          <w:spacing w:val="1"/>
          <w:sz w:val="19"/>
          <w:szCs w:val="19"/>
        </w:rPr>
        <w:t>-</w:t>
      </w:r>
      <w:r>
        <w:rPr>
          <w:spacing w:val="2"/>
          <w:sz w:val="19"/>
          <w:szCs w:val="19"/>
        </w:rPr>
        <w:t>09</w:t>
      </w:r>
      <w:r>
        <w:rPr>
          <w:sz w:val="19"/>
          <w:szCs w:val="19"/>
        </w:rPr>
        <w:t xml:space="preserve">. </w:t>
      </w:r>
      <w:r>
        <w:rPr>
          <w:spacing w:val="23"/>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proofErr w:type="gramStart"/>
      <w:r>
        <w:rPr>
          <w:spacing w:val="2"/>
          <w:sz w:val="19"/>
          <w:szCs w:val="19"/>
        </w:rPr>
        <w:t>Con</w:t>
      </w:r>
      <w:r>
        <w:rPr>
          <w:spacing w:val="1"/>
          <w:sz w:val="19"/>
          <w:szCs w:val="19"/>
        </w:rPr>
        <w:t>s</w:t>
      </w:r>
      <w:r>
        <w:rPr>
          <w:spacing w:val="2"/>
          <w:sz w:val="19"/>
          <w:szCs w:val="19"/>
        </w:rPr>
        <w:t>o</w:t>
      </w:r>
      <w:r>
        <w:rPr>
          <w:spacing w:val="1"/>
          <w:sz w:val="19"/>
          <w:szCs w:val="19"/>
        </w:rPr>
        <w:t>rti</w:t>
      </w:r>
      <w:r>
        <w:rPr>
          <w:spacing w:val="2"/>
          <w:sz w:val="19"/>
          <w:szCs w:val="19"/>
        </w:rPr>
        <w:t>u</w:t>
      </w:r>
      <w:r>
        <w:rPr>
          <w:sz w:val="19"/>
          <w:szCs w:val="19"/>
        </w:rPr>
        <w:t xml:space="preserve">m </w:t>
      </w:r>
      <w:r>
        <w:rPr>
          <w:spacing w:val="3"/>
          <w:sz w:val="19"/>
          <w:szCs w:val="19"/>
        </w:rPr>
        <w:t xml:space="preserve"> </w:t>
      </w:r>
      <w:r>
        <w:rPr>
          <w:spacing w:val="1"/>
          <w:sz w:val="19"/>
          <w:szCs w:val="19"/>
        </w:rPr>
        <w:t>i</w:t>
      </w:r>
      <w:r>
        <w:rPr>
          <w:sz w:val="19"/>
          <w:szCs w:val="19"/>
        </w:rPr>
        <w:t>n</w:t>
      </w:r>
      <w:proofErr w:type="gramEnd"/>
      <w:r>
        <w:rPr>
          <w:spacing w:val="1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ies</w:t>
      </w:r>
      <w:r>
        <w:rPr>
          <w:sz w:val="19"/>
          <w:szCs w:val="19"/>
        </w:rPr>
        <w:t>.</w:t>
      </w:r>
      <w:r>
        <w:rPr>
          <w:spacing w:val="12"/>
          <w:sz w:val="19"/>
          <w:szCs w:val="19"/>
        </w:rPr>
        <w:t xml:space="preserve"> </w:t>
      </w:r>
      <w:r>
        <w:rPr>
          <w:spacing w:val="2"/>
          <w:sz w:val="19"/>
          <w:szCs w:val="19"/>
        </w:rPr>
        <w:t>Found</w:t>
      </w:r>
      <w:r>
        <w:rPr>
          <w:spacing w:val="1"/>
          <w:sz w:val="19"/>
          <w:szCs w:val="19"/>
        </w:rPr>
        <w:t>i</w:t>
      </w:r>
      <w:r>
        <w:rPr>
          <w:spacing w:val="2"/>
          <w:sz w:val="19"/>
          <w:szCs w:val="19"/>
        </w:rPr>
        <w:t>n</w:t>
      </w:r>
      <w:r>
        <w:rPr>
          <w:sz w:val="19"/>
          <w:szCs w:val="19"/>
        </w:rPr>
        <w:t>g</w:t>
      </w:r>
      <w:r>
        <w:rPr>
          <w:spacing w:val="35"/>
          <w:sz w:val="19"/>
          <w:szCs w:val="19"/>
        </w:rPr>
        <w:t xml:space="preserve"> </w:t>
      </w:r>
      <w:r>
        <w:rPr>
          <w:spacing w:val="3"/>
          <w:w w:val="109"/>
          <w:sz w:val="19"/>
          <w:szCs w:val="19"/>
        </w:rPr>
        <w:t>D</w:t>
      </w:r>
      <w:r>
        <w:rPr>
          <w:spacing w:val="1"/>
          <w:w w:val="93"/>
          <w:sz w:val="19"/>
          <w:szCs w:val="19"/>
        </w:rPr>
        <w:t>i</w:t>
      </w:r>
      <w:r>
        <w:rPr>
          <w:spacing w:val="1"/>
          <w:w w:val="113"/>
          <w:sz w:val="19"/>
          <w:szCs w:val="19"/>
        </w:rPr>
        <w:t>r</w:t>
      </w:r>
      <w:r>
        <w:rPr>
          <w:spacing w:val="1"/>
          <w:w w:val="102"/>
          <w:sz w:val="19"/>
          <w:szCs w:val="19"/>
        </w:rPr>
        <w:t>e</w:t>
      </w:r>
      <w:r>
        <w:rPr>
          <w:spacing w:val="1"/>
          <w:w w:val="99"/>
          <w:sz w:val="19"/>
          <w:szCs w:val="19"/>
        </w:rPr>
        <w:t>c</w:t>
      </w:r>
      <w:r>
        <w:rPr>
          <w:spacing w:val="1"/>
          <w:w w:val="109"/>
          <w:sz w:val="19"/>
          <w:szCs w:val="19"/>
        </w:rPr>
        <w:t>t</w:t>
      </w:r>
      <w:r>
        <w:rPr>
          <w:spacing w:val="2"/>
          <w:w w:val="103"/>
          <w:sz w:val="19"/>
          <w:szCs w:val="19"/>
        </w:rPr>
        <w:t>o</w:t>
      </w:r>
      <w:r>
        <w:rPr>
          <w:spacing w:val="1"/>
          <w:w w:val="113"/>
          <w:sz w:val="19"/>
          <w:szCs w:val="19"/>
        </w:rPr>
        <w:t>r</w:t>
      </w:r>
      <w:r>
        <w:rPr>
          <w:w w:val="103"/>
          <w:sz w:val="19"/>
          <w:szCs w:val="19"/>
        </w:rPr>
        <w:t>.</w:t>
      </w:r>
    </w:p>
    <w:p w14:paraId="05660D8B" w14:textId="77777777" w:rsidR="00EA4F85" w:rsidRDefault="004D53D6">
      <w:pPr>
        <w:spacing w:before="7"/>
        <w:ind w:left="820"/>
        <w:rPr>
          <w:sz w:val="19"/>
          <w:szCs w:val="19"/>
        </w:rPr>
      </w:pPr>
      <w:r>
        <w:rPr>
          <w:spacing w:val="2"/>
          <w:sz w:val="19"/>
          <w:szCs w:val="19"/>
        </w:rPr>
        <w:t>200</w:t>
      </w:r>
      <w:r>
        <w:rPr>
          <w:sz w:val="19"/>
          <w:szCs w:val="19"/>
        </w:rPr>
        <w:t xml:space="preserve">6       </w:t>
      </w:r>
      <w:proofErr w:type="gramStart"/>
      <w:r>
        <w:rPr>
          <w:spacing w:val="2"/>
          <w:sz w:val="19"/>
          <w:szCs w:val="19"/>
        </w:rPr>
        <w:t>Co</w:t>
      </w:r>
      <w:r>
        <w:rPr>
          <w:spacing w:val="3"/>
          <w:sz w:val="19"/>
          <w:szCs w:val="19"/>
        </w:rPr>
        <w:t>mm</w:t>
      </w:r>
      <w:r>
        <w:rPr>
          <w:spacing w:val="1"/>
          <w:sz w:val="19"/>
          <w:szCs w:val="19"/>
        </w:rPr>
        <w:t>itte</w:t>
      </w:r>
      <w:r>
        <w:rPr>
          <w:sz w:val="19"/>
          <w:szCs w:val="19"/>
        </w:rPr>
        <w:t xml:space="preserve">e  </w:t>
      </w:r>
      <w:r>
        <w:rPr>
          <w:spacing w:val="2"/>
          <w:sz w:val="19"/>
          <w:szCs w:val="19"/>
        </w:rPr>
        <w:t>o</w:t>
      </w:r>
      <w:r>
        <w:rPr>
          <w:sz w:val="19"/>
          <w:szCs w:val="19"/>
        </w:rPr>
        <w:t>n</w:t>
      </w:r>
      <w:proofErr w:type="gramEnd"/>
      <w:r>
        <w:rPr>
          <w:spacing w:val="16"/>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ti</w:t>
      </w:r>
      <w:r>
        <w:rPr>
          <w:spacing w:val="2"/>
          <w:sz w:val="19"/>
          <w:szCs w:val="19"/>
        </w:rPr>
        <w:t>on</w:t>
      </w:r>
      <w:r>
        <w:rPr>
          <w:spacing w:val="1"/>
          <w:sz w:val="19"/>
          <w:szCs w:val="19"/>
        </w:rPr>
        <w:t>a</w:t>
      </w:r>
      <w:r>
        <w:rPr>
          <w:sz w:val="19"/>
          <w:szCs w:val="19"/>
        </w:rPr>
        <w:t>l</w:t>
      </w:r>
      <w:r>
        <w:rPr>
          <w:spacing w:val="38"/>
          <w:sz w:val="19"/>
          <w:szCs w:val="19"/>
        </w:rPr>
        <w:t xml:space="preserve"> </w:t>
      </w:r>
      <w:r>
        <w:rPr>
          <w:spacing w:val="2"/>
          <w:w w:val="105"/>
          <w:sz w:val="19"/>
          <w:szCs w:val="19"/>
        </w:rPr>
        <w:t>Coop</w:t>
      </w:r>
      <w:r>
        <w:rPr>
          <w:spacing w:val="1"/>
          <w:w w:val="105"/>
          <w:sz w:val="19"/>
          <w:szCs w:val="19"/>
        </w:rPr>
        <w:t>erati</w:t>
      </w:r>
      <w:r>
        <w:rPr>
          <w:spacing w:val="2"/>
          <w:w w:val="105"/>
          <w:sz w:val="19"/>
          <w:szCs w:val="19"/>
        </w:rPr>
        <w:t>on</w:t>
      </w:r>
      <w:r>
        <w:rPr>
          <w:w w:val="105"/>
          <w:sz w:val="19"/>
          <w:szCs w:val="19"/>
        </w:rPr>
        <w:t>,</w:t>
      </w:r>
      <w:r>
        <w:rPr>
          <w:spacing w:val="9"/>
          <w:w w:val="105"/>
          <w:sz w:val="19"/>
          <w:szCs w:val="19"/>
        </w:rPr>
        <w:t xml:space="preserve"> </w:t>
      </w:r>
      <w:r>
        <w:rPr>
          <w:spacing w:val="3"/>
          <w:sz w:val="19"/>
          <w:szCs w:val="19"/>
        </w:rPr>
        <w:t>U</w:t>
      </w:r>
      <w:r>
        <w:rPr>
          <w:spacing w:val="1"/>
          <w:sz w:val="19"/>
          <w:szCs w:val="19"/>
        </w:rPr>
        <w:t>r</w:t>
      </w:r>
      <w:r>
        <w:rPr>
          <w:spacing w:val="2"/>
          <w:sz w:val="19"/>
          <w:szCs w:val="19"/>
        </w:rPr>
        <w:t>b</w:t>
      </w:r>
      <w:r>
        <w:rPr>
          <w:spacing w:val="1"/>
          <w:sz w:val="19"/>
          <w:szCs w:val="19"/>
        </w:rPr>
        <w:t>a</w:t>
      </w:r>
      <w:r>
        <w:rPr>
          <w:spacing w:val="2"/>
          <w:sz w:val="19"/>
          <w:szCs w:val="19"/>
        </w:rPr>
        <w:t>n</w:t>
      </w:r>
      <w:r>
        <w:rPr>
          <w:spacing w:val="1"/>
          <w:sz w:val="19"/>
          <w:szCs w:val="19"/>
        </w:rPr>
        <w:t>a</w:t>
      </w:r>
      <w:r>
        <w:rPr>
          <w:sz w:val="19"/>
          <w:szCs w:val="19"/>
        </w:rPr>
        <w:t xml:space="preserve">, </w:t>
      </w:r>
      <w:r>
        <w:rPr>
          <w:spacing w:val="10"/>
          <w:sz w:val="19"/>
          <w:szCs w:val="19"/>
        </w:rPr>
        <w:t xml:space="preserve"> </w:t>
      </w:r>
      <w:r>
        <w:rPr>
          <w:spacing w:val="1"/>
          <w:sz w:val="19"/>
          <w:szCs w:val="19"/>
        </w:rPr>
        <w:t>Illi</w:t>
      </w:r>
      <w:r>
        <w:rPr>
          <w:spacing w:val="2"/>
          <w:sz w:val="19"/>
          <w:szCs w:val="19"/>
        </w:rPr>
        <w:t>no</w:t>
      </w:r>
      <w:r>
        <w:rPr>
          <w:spacing w:val="1"/>
          <w:sz w:val="19"/>
          <w:szCs w:val="19"/>
        </w:rPr>
        <w:t>is</w:t>
      </w:r>
      <w:r>
        <w:rPr>
          <w:sz w:val="19"/>
          <w:szCs w:val="19"/>
        </w:rPr>
        <w:t>.</w:t>
      </w:r>
      <w:r>
        <w:rPr>
          <w:spacing w:val="46"/>
          <w:sz w:val="19"/>
          <w:szCs w:val="19"/>
        </w:rPr>
        <w:t xml:space="preserve"> </w:t>
      </w:r>
      <w:r>
        <w:rPr>
          <w:spacing w:val="1"/>
          <w:sz w:val="19"/>
          <w:szCs w:val="19"/>
        </w:rPr>
        <w:t>“</w:t>
      </w:r>
      <w:r>
        <w:rPr>
          <w:spacing w:val="2"/>
          <w:sz w:val="19"/>
          <w:szCs w:val="19"/>
        </w:rPr>
        <w:t>C</w:t>
      </w:r>
      <w:r>
        <w:rPr>
          <w:spacing w:val="1"/>
          <w:sz w:val="19"/>
          <w:szCs w:val="19"/>
        </w:rPr>
        <w:t>I</w:t>
      </w:r>
      <w:r>
        <w:rPr>
          <w:sz w:val="19"/>
          <w:szCs w:val="19"/>
        </w:rPr>
        <w:t>C</w:t>
      </w:r>
      <w:r>
        <w:rPr>
          <w:spacing w:val="45"/>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w w:val="110"/>
          <w:sz w:val="19"/>
          <w:szCs w:val="19"/>
        </w:rPr>
        <w:t>I</w:t>
      </w:r>
      <w:r>
        <w:rPr>
          <w:spacing w:val="2"/>
          <w:w w:val="110"/>
          <w:sz w:val="19"/>
          <w:szCs w:val="19"/>
        </w:rPr>
        <w:t>n</w:t>
      </w:r>
      <w:r>
        <w:rPr>
          <w:spacing w:val="2"/>
          <w:w w:val="107"/>
          <w:sz w:val="19"/>
          <w:szCs w:val="19"/>
        </w:rPr>
        <w:t>d</w:t>
      </w:r>
      <w:r>
        <w:rPr>
          <w:spacing w:val="1"/>
          <w:w w:val="93"/>
          <w:sz w:val="19"/>
          <w:szCs w:val="19"/>
        </w:rPr>
        <w:t>i</w:t>
      </w:r>
      <w:r>
        <w:rPr>
          <w:spacing w:val="1"/>
          <w:w w:val="109"/>
          <w:sz w:val="19"/>
          <w:szCs w:val="19"/>
        </w:rPr>
        <w:t>a</w:t>
      </w:r>
      <w:r>
        <w:rPr>
          <w:w w:val="110"/>
          <w:sz w:val="19"/>
          <w:szCs w:val="19"/>
        </w:rPr>
        <w:t>n</w:t>
      </w:r>
    </w:p>
    <w:p w14:paraId="37223E46" w14:textId="77777777" w:rsidR="00EA4F85" w:rsidRDefault="004D53D6">
      <w:pPr>
        <w:spacing w:before="12"/>
        <w:ind w:left="100"/>
        <w:rPr>
          <w:w w:val="103"/>
          <w:sz w:val="19"/>
          <w:szCs w:val="19"/>
        </w:rPr>
      </w:pP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r>
        <w:rPr>
          <w:spacing w:val="2"/>
          <w:sz w:val="19"/>
          <w:szCs w:val="19"/>
        </w:rPr>
        <w:t>Con</w:t>
      </w:r>
      <w:r>
        <w:rPr>
          <w:spacing w:val="1"/>
          <w:sz w:val="19"/>
          <w:szCs w:val="19"/>
        </w:rPr>
        <w:t>s</w:t>
      </w:r>
      <w:r>
        <w:rPr>
          <w:spacing w:val="2"/>
          <w:sz w:val="19"/>
          <w:szCs w:val="19"/>
        </w:rPr>
        <w:t>o</w:t>
      </w:r>
      <w:r>
        <w:rPr>
          <w:spacing w:val="1"/>
          <w:sz w:val="19"/>
          <w:szCs w:val="19"/>
        </w:rPr>
        <w:t>rti</w:t>
      </w:r>
      <w:r>
        <w:rPr>
          <w:spacing w:val="2"/>
          <w:sz w:val="19"/>
          <w:szCs w:val="19"/>
        </w:rPr>
        <w:t>u</w:t>
      </w:r>
      <w:r>
        <w:rPr>
          <w:spacing w:val="3"/>
          <w:sz w:val="19"/>
          <w:szCs w:val="19"/>
        </w:rPr>
        <w:t>m</w:t>
      </w:r>
      <w:r>
        <w:rPr>
          <w:spacing w:val="1"/>
          <w:sz w:val="19"/>
          <w:szCs w:val="19"/>
        </w:rPr>
        <w:t>.</w:t>
      </w:r>
      <w:r>
        <w:rPr>
          <w:sz w:val="19"/>
          <w:szCs w:val="19"/>
        </w:rPr>
        <w:t xml:space="preserve">”  </w:t>
      </w:r>
      <w:r>
        <w:rPr>
          <w:spacing w:val="11"/>
          <w:sz w:val="19"/>
          <w:szCs w:val="19"/>
        </w:rPr>
        <w:t xml:space="preserve"> </w:t>
      </w:r>
      <w:r>
        <w:rPr>
          <w:spacing w:val="2"/>
          <w:sz w:val="19"/>
          <w:szCs w:val="19"/>
        </w:rPr>
        <w:t>Fund</w:t>
      </w:r>
      <w:r>
        <w:rPr>
          <w:spacing w:val="1"/>
          <w:sz w:val="19"/>
          <w:szCs w:val="19"/>
        </w:rPr>
        <w:t>e</w:t>
      </w:r>
      <w:r>
        <w:rPr>
          <w:spacing w:val="2"/>
          <w:sz w:val="19"/>
          <w:szCs w:val="19"/>
        </w:rPr>
        <w:t>d</w:t>
      </w:r>
      <w:r>
        <w:rPr>
          <w:sz w:val="19"/>
          <w:szCs w:val="19"/>
        </w:rPr>
        <w:t>,</w:t>
      </w:r>
      <w:r>
        <w:rPr>
          <w:spacing w:val="38"/>
          <w:sz w:val="19"/>
          <w:szCs w:val="19"/>
        </w:rPr>
        <w:t xml:space="preserve"> </w:t>
      </w:r>
      <w:r>
        <w:rPr>
          <w:spacing w:val="2"/>
          <w:sz w:val="19"/>
          <w:szCs w:val="19"/>
        </w:rPr>
        <w:t>2006</w:t>
      </w:r>
      <w:r>
        <w:rPr>
          <w:spacing w:val="1"/>
          <w:sz w:val="19"/>
          <w:szCs w:val="19"/>
        </w:rPr>
        <w:t>-</w:t>
      </w:r>
      <w:r>
        <w:rPr>
          <w:spacing w:val="2"/>
          <w:sz w:val="19"/>
          <w:szCs w:val="19"/>
        </w:rPr>
        <w:t>0</w:t>
      </w:r>
      <w:r>
        <w:rPr>
          <w:sz w:val="19"/>
          <w:szCs w:val="19"/>
        </w:rPr>
        <w:t>8</w:t>
      </w:r>
      <w:r>
        <w:rPr>
          <w:spacing w:val="19"/>
          <w:sz w:val="19"/>
          <w:szCs w:val="19"/>
        </w:rPr>
        <w:t xml:space="preserve"> </w:t>
      </w:r>
      <w:r>
        <w:rPr>
          <w:spacing w:val="2"/>
          <w:w w:val="101"/>
          <w:sz w:val="19"/>
          <w:szCs w:val="19"/>
        </w:rPr>
        <w:t>$</w:t>
      </w:r>
      <w:r>
        <w:rPr>
          <w:spacing w:val="2"/>
          <w:w w:val="103"/>
          <w:sz w:val="19"/>
          <w:szCs w:val="19"/>
        </w:rPr>
        <w:t>725</w:t>
      </w:r>
      <w:r>
        <w:rPr>
          <w:spacing w:val="1"/>
          <w:w w:val="103"/>
          <w:sz w:val="19"/>
          <w:szCs w:val="19"/>
        </w:rPr>
        <w:t>,</w:t>
      </w:r>
      <w:r>
        <w:rPr>
          <w:spacing w:val="2"/>
          <w:w w:val="103"/>
          <w:sz w:val="19"/>
          <w:szCs w:val="19"/>
        </w:rPr>
        <w:t>00</w:t>
      </w:r>
      <w:r>
        <w:rPr>
          <w:w w:val="103"/>
          <w:sz w:val="19"/>
          <w:szCs w:val="19"/>
        </w:rPr>
        <w:t>0</w:t>
      </w:r>
    </w:p>
    <w:p w14:paraId="445FC2CD" w14:textId="77777777" w:rsidR="000F0B28" w:rsidRDefault="000F0B28" w:rsidP="000F0B28">
      <w:pPr>
        <w:spacing w:before="7"/>
        <w:rPr>
          <w:sz w:val="19"/>
          <w:szCs w:val="19"/>
        </w:rPr>
      </w:pPr>
    </w:p>
    <w:p w14:paraId="37BBE6C9" w14:textId="77777777" w:rsidR="00EA4F85" w:rsidRDefault="004D53D6" w:rsidP="000F0B28">
      <w:pPr>
        <w:spacing w:before="7"/>
        <w:rPr>
          <w:sz w:val="19"/>
          <w:szCs w:val="19"/>
        </w:rPr>
      </w:pPr>
      <w:r>
        <w:rPr>
          <w:b/>
          <w:spacing w:val="2"/>
          <w:w w:val="112"/>
          <w:sz w:val="19"/>
          <w:szCs w:val="19"/>
        </w:rPr>
        <w:t>Pr</w:t>
      </w:r>
      <w:r>
        <w:rPr>
          <w:b/>
          <w:spacing w:val="1"/>
          <w:w w:val="112"/>
          <w:sz w:val="19"/>
          <w:szCs w:val="19"/>
        </w:rPr>
        <w:t>i</w:t>
      </w:r>
      <w:r>
        <w:rPr>
          <w:b/>
          <w:spacing w:val="2"/>
          <w:w w:val="112"/>
          <w:sz w:val="19"/>
          <w:szCs w:val="19"/>
        </w:rPr>
        <w:t>va</w:t>
      </w:r>
      <w:r>
        <w:rPr>
          <w:b/>
          <w:spacing w:val="1"/>
          <w:w w:val="112"/>
          <w:sz w:val="19"/>
          <w:szCs w:val="19"/>
        </w:rPr>
        <w:t>t</w:t>
      </w:r>
      <w:r>
        <w:rPr>
          <w:b/>
          <w:w w:val="112"/>
          <w:sz w:val="19"/>
          <w:szCs w:val="19"/>
        </w:rPr>
        <w:t>e</w:t>
      </w:r>
      <w:r>
        <w:rPr>
          <w:b/>
          <w:spacing w:val="2"/>
          <w:w w:val="112"/>
          <w:sz w:val="19"/>
          <w:szCs w:val="19"/>
        </w:rPr>
        <w:t xml:space="preserve"> </w:t>
      </w:r>
      <w:r>
        <w:rPr>
          <w:b/>
          <w:spacing w:val="3"/>
          <w:w w:val="115"/>
          <w:sz w:val="19"/>
          <w:szCs w:val="19"/>
        </w:rPr>
        <w:t>D</w:t>
      </w:r>
      <w:r>
        <w:rPr>
          <w:b/>
          <w:spacing w:val="2"/>
          <w:w w:val="116"/>
          <w:sz w:val="19"/>
          <w:szCs w:val="19"/>
        </w:rPr>
        <w:t>o</w:t>
      </w:r>
      <w:r>
        <w:rPr>
          <w:b/>
          <w:spacing w:val="2"/>
          <w:w w:val="112"/>
          <w:sz w:val="19"/>
          <w:szCs w:val="19"/>
        </w:rPr>
        <w:t>n</w:t>
      </w:r>
      <w:r>
        <w:rPr>
          <w:b/>
          <w:spacing w:val="2"/>
          <w:w w:val="116"/>
          <w:sz w:val="19"/>
          <w:szCs w:val="19"/>
        </w:rPr>
        <w:t>o</w:t>
      </w:r>
      <w:r>
        <w:rPr>
          <w:b/>
          <w:spacing w:val="2"/>
          <w:w w:val="111"/>
          <w:sz w:val="19"/>
          <w:szCs w:val="19"/>
        </w:rPr>
        <w:t>r</w:t>
      </w:r>
      <w:r>
        <w:rPr>
          <w:b/>
          <w:spacing w:val="2"/>
          <w:w w:val="127"/>
          <w:sz w:val="19"/>
          <w:szCs w:val="19"/>
        </w:rPr>
        <w:t>s</w:t>
      </w:r>
      <w:r>
        <w:rPr>
          <w:b/>
          <w:w w:val="103"/>
          <w:sz w:val="19"/>
          <w:szCs w:val="19"/>
        </w:rPr>
        <w:t>:</w:t>
      </w:r>
    </w:p>
    <w:p w14:paraId="3E918150" w14:textId="77777777" w:rsidR="00EA4F85" w:rsidRDefault="004D53D6">
      <w:pPr>
        <w:spacing w:before="16"/>
        <w:ind w:left="820"/>
        <w:rPr>
          <w:sz w:val="19"/>
          <w:szCs w:val="19"/>
        </w:rPr>
      </w:pPr>
      <w:proofErr w:type="gramStart"/>
      <w:r>
        <w:rPr>
          <w:spacing w:val="2"/>
          <w:sz w:val="19"/>
          <w:szCs w:val="19"/>
        </w:rPr>
        <w:t>2002</w:t>
      </w:r>
      <w:r>
        <w:rPr>
          <w:spacing w:val="1"/>
          <w:sz w:val="19"/>
          <w:szCs w:val="19"/>
        </w:rPr>
        <w:t>-</w:t>
      </w:r>
      <w:r>
        <w:rPr>
          <w:spacing w:val="2"/>
          <w:sz w:val="19"/>
          <w:szCs w:val="19"/>
        </w:rPr>
        <w:t>0</w:t>
      </w:r>
      <w:r>
        <w:rPr>
          <w:sz w:val="19"/>
          <w:szCs w:val="19"/>
        </w:rPr>
        <w:t>6</w:t>
      </w:r>
      <w:r>
        <w:rPr>
          <w:spacing w:val="27"/>
          <w:sz w:val="19"/>
          <w:szCs w:val="19"/>
        </w:rPr>
        <w:t xml:space="preserve"> </w:t>
      </w:r>
      <w:r>
        <w:rPr>
          <w:spacing w:val="3"/>
          <w:w w:val="109"/>
          <w:sz w:val="19"/>
          <w:szCs w:val="19"/>
        </w:rPr>
        <w:t>D</w:t>
      </w:r>
      <w:r>
        <w:rPr>
          <w:spacing w:val="1"/>
          <w:w w:val="77"/>
          <w:sz w:val="19"/>
          <w:szCs w:val="19"/>
        </w:rPr>
        <w:t>’</w:t>
      </w:r>
      <w:r>
        <w:rPr>
          <w:spacing w:val="2"/>
          <w:w w:val="97"/>
          <w:sz w:val="19"/>
          <w:szCs w:val="19"/>
        </w:rPr>
        <w:t>A</w:t>
      </w:r>
      <w:r>
        <w:rPr>
          <w:spacing w:val="1"/>
          <w:w w:val="113"/>
          <w:sz w:val="19"/>
          <w:szCs w:val="19"/>
        </w:rPr>
        <w:t>r</w:t>
      </w:r>
      <w:r>
        <w:rPr>
          <w:spacing w:val="1"/>
          <w:w w:val="99"/>
          <w:sz w:val="19"/>
          <w:szCs w:val="19"/>
        </w:rPr>
        <w:t>c</w:t>
      </w:r>
      <w:r>
        <w:rPr>
          <w:w w:val="94"/>
          <w:sz w:val="19"/>
          <w:szCs w:val="19"/>
        </w:rPr>
        <w:t>y</w:t>
      </w:r>
      <w:r>
        <w:rPr>
          <w:spacing w:val="4"/>
          <w:sz w:val="19"/>
          <w:szCs w:val="19"/>
        </w:rPr>
        <w:t xml:space="preserve"> </w:t>
      </w:r>
      <w:proofErr w:type="spellStart"/>
      <w:r>
        <w:rPr>
          <w:spacing w:val="3"/>
          <w:sz w:val="19"/>
          <w:szCs w:val="19"/>
        </w:rPr>
        <w:t>M</w:t>
      </w:r>
      <w:r>
        <w:rPr>
          <w:spacing w:val="1"/>
          <w:sz w:val="19"/>
          <w:szCs w:val="19"/>
        </w:rPr>
        <w:t>c</w:t>
      </w:r>
      <w:r>
        <w:rPr>
          <w:spacing w:val="2"/>
          <w:sz w:val="19"/>
          <w:szCs w:val="19"/>
        </w:rPr>
        <w:t>N</w:t>
      </w:r>
      <w:r>
        <w:rPr>
          <w:spacing w:val="1"/>
          <w:sz w:val="19"/>
          <w:szCs w:val="19"/>
        </w:rPr>
        <w:t>ickl</w:t>
      </w:r>
      <w:r>
        <w:rPr>
          <w:sz w:val="19"/>
          <w:szCs w:val="19"/>
        </w:rPr>
        <w:t>e</w:t>
      </w:r>
      <w:proofErr w:type="spellEnd"/>
      <w:r>
        <w:rPr>
          <w:spacing w:val="12"/>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w:t>
      </w:r>
      <w:r>
        <w:rPr>
          <w:sz w:val="19"/>
          <w:szCs w:val="19"/>
        </w:rPr>
        <w:t>r</w:t>
      </w:r>
      <w:r>
        <w:rPr>
          <w:spacing w:val="44"/>
          <w:sz w:val="19"/>
          <w:szCs w:val="19"/>
        </w:rPr>
        <w:t xml:space="preserve"> </w:t>
      </w:r>
      <w:r>
        <w:rPr>
          <w:spacing w:val="2"/>
          <w:sz w:val="19"/>
          <w:szCs w:val="19"/>
        </w:rPr>
        <w:t>V</w:t>
      </w:r>
      <w:r>
        <w:rPr>
          <w:spacing w:val="1"/>
          <w:sz w:val="19"/>
          <w:szCs w:val="19"/>
        </w:rPr>
        <w:t>isiti</w:t>
      </w:r>
      <w:r>
        <w:rPr>
          <w:spacing w:val="2"/>
          <w:sz w:val="19"/>
          <w:szCs w:val="19"/>
        </w:rPr>
        <w:t>n</w:t>
      </w:r>
      <w:r>
        <w:rPr>
          <w:sz w:val="19"/>
          <w:szCs w:val="19"/>
        </w:rPr>
        <w:t>g</w:t>
      </w:r>
      <w:r>
        <w:rPr>
          <w:spacing w:val="1"/>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w:t>
      </w:r>
      <w:proofErr w:type="gramEnd"/>
      <w:r>
        <w:rPr>
          <w:sz w:val="19"/>
          <w:szCs w:val="19"/>
        </w:rPr>
        <w:t xml:space="preserve">  </w:t>
      </w:r>
      <w:r>
        <w:rPr>
          <w:spacing w:val="4"/>
          <w:sz w:val="19"/>
          <w:szCs w:val="19"/>
        </w:rPr>
        <w:t xml:space="preserve"> </w:t>
      </w:r>
      <w:proofErr w:type="gramStart"/>
      <w:r>
        <w:rPr>
          <w:spacing w:val="2"/>
          <w:sz w:val="19"/>
          <w:szCs w:val="19"/>
        </w:rPr>
        <w:t>Annu</w:t>
      </w:r>
      <w:r>
        <w:rPr>
          <w:spacing w:val="1"/>
          <w:sz w:val="19"/>
          <w:szCs w:val="19"/>
        </w:rPr>
        <w:t>a</w:t>
      </w:r>
      <w:r>
        <w:rPr>
          <w:sz w:val="19"/>
          <w:szCs w:val="19"/>
        </w:rPr>
        <w:t>l</w:t>
      </w:r>
      <w:r>
        <w:rPr>
          <w:spacing w:val="26"/>
          <w:sz w:val="19"/>
          <w:szCs w:val="19"/>
        </w:rPr>
        <w:t xml:space="preserve"> </w:t>
      </w:r>
      <w:r>
        <w:rPr>
          <w:spacing w:val="3"/>
          <w:sz w:val="19"/>
          <w:szCs w:val="19"/>
        </w:rPr>
        <w:t>G</w:t>
      </w:r>
      <w:r>
        <w:rPr>
          <w:spacing w:val="1"/>
          <w:sz w:val="19"/>
          <w:szCs w:val="19"/>
        </w:rPr>
        <w:t>ivi</w:t>
      </w:r>
      <w:r>
        <w:rPr>
          <w:spacing w:val="2"/>
          <w:sz w:val="19"/>
          <w:szCs w:val="19"/>
        </w:rPr>
        <w:t>n</w:t>
      </w:r>
      <w:r>
        <w:rPr>
          <w:spacing w:val="1"/>
          <w:sz w:val="19"/>
          <w:szCs w:val="19"/>
        </w:rPr>
        <w:t>g</w:t>
      </w:r>
      <w:r>
        <w:rPr>
          <w:sz w:val="19"/>
          <w:szCs w:val="19"/>
        </w:rPr>
        <w:t>,</w:t>
      </w:r>
      <w:r>
        <w:rPr>
          <w:spacing w:val="12"/>
          <w:sz w:val="19"/>
          <w:szCs w:val="19"/>
        </w:rPr>
        <w:t xml:space="preserve"> </w:t>
      </w:r>
      <w:r>
        <w:rPr>
          <w:spacing w:val="2"/>
          <w:sz w:val="19"/>
          <w:szCs w:val="19"/>
        </w:rPr>
        <w:t>$20</w:t>
      </w:r>
      <w:r>
        <w:rPr>
          <w:spacing w:val="1"/>
          <w:sz w:val="19"/>
          <w:szCs w:val="19"/>
        </w:rPr>
        <w:t>,</w:t>
      </w:r>
      <w:r>
        <w:rPr>
          <w:spacing w:val="2"/>
          <w:sz w:val="19"/>
          <w:szCs w:val="19"/>
        </w:rPr>
        <w:t>000</w:t>
      </w:r>
      <w:r>
        <w:rPr>
          <w:sz w:val="19"/>
          <w:szCs w:val="19"/>
        </w:rPr>
        <w:t>.</w:t>
      </w:r>
      <w:proofErr w:type="gramEnd"/>
      <w:r>
        <w:rPr>
          <w:sz w:val="19"/>
          <w:szCs w:val="19"/>
        </w:rPr>
        <w:t xml:space="preserve"> </w:t>
      </w:r>
      <w:r>
        <w:rPr>
          <w:spacing w:val="24"/>
          <w:sz w:val="19"/>
          <w:szCs w:val="19"/>
        </w:rPr>
        <w:t xml:space="preserve"> </w:t>
      </w:r>
      <w:r>
        <w:rPr>
          <w:spacing w:val="2"/>
          <w:sz w:val="19"/>
          <w:szCs w:val="19"/>
        </w:rPr>
        <w:t>To</w:t>
      </w:r>
      <w:r>
        <w:rPr>
          <w:spacing w:val="1"/>
          <w:sz w:val="19"/>
          <w:szCs w:val="19"/>
        </w:rPr>
        <w:t>tal</w:t>
      </w:r>
      <w:r>
        <w:rPr>
          <w:sz w:val="19"/>
          <w:szCs w:val="19"/>
        </w:rPr>
        <w:t>,</w:t>
      </w:r>
      <w:r>
        <w:rPr>
          <w:spacing w:val="35"/>
          <w:sz w:val="19"/>
          <w:szCs w:val="19"/>
        </w:rPr>
        <w:t xml:space="preserve"> </w:t>
      </w:r>
      <w:r>
        <w:rPr>
          <w:spacing w:val="2"/>
          <w:w w:val="101"/>
          <w:sz w:val="19"/>
          <w:szCs w:val="19"/>
        </w:rPr>
        <w:t>$</w:t>
      </w:r>
      <w:r>
        <w:rPr>
          <w:spacing w:val="2"/>
          <w:w w:val="103"/>
          <w:sz w:val="19"/>
          <w:szCs w:val="19"/>
        </w:rPr>
        <w:t>100</w:t>
      </w:r>
      <w:r>
        <w:rPr>
          <w:spacing w:val="1"/>
          <w:w w:val="103"/>
          <w:sz w:val="19"/>
          <w:szCs w:val="19"/>
        </w:rPr>
        <w:t>,</w:t>
      </w:r>
      <w:r>
        <w:rPr>
          <w:spacing w:val="2"/>
          <w:w w:val="103"/>
          <w:sz w:val="19"/>
          <w:szCs w:val="19"/>
        </w:rPr>
        <w:t>00</w:t>
      </w:r>
      <w:r>
        <w:rPr>
          <w:w w:val="103"/>
          <w:sz w:val="19"/>
          <w:szCs w:val="19"/>
        </w:rPr>
        <w:t>0</w:t>
      </w:r>
    </w:p>
    <w:p w14:paraId="6F1AC129" w14:textId="076F0D8B" w:rsidR="00EA4F85" w:rsidRDefault="004D53D6" w:rsidP="000F0B28">
      <w:pPr>
        <w:spacing w:before="2"/>
        <w:rPr>
          <w:sz w:val="19"/>
          <w:szCs w:val="19"/>
        </w:rPr>
      </w:pPr>
      <w:r>
        <w:rPr>
          <w:b/>
          <w:spacing w:val="2"/>
          <w:w w:val="99"/>
          <w:sz w:val="19"/>
          <w:szCs w:val="19"/>
        </w:rPr>
        <w:t>F</w:t>
      </w:r>
      <w:r>
        <w:rPr>
          <w:b/>
          <w:spacing w:val="2"/>
          <w:w w:val="116"/>
          <w:sz w:val="19"/>
          <w:szCs w:val="19"/>
        </w:rPr>
        <w:t>o</w:t>
      </w:r>
      <w:r>
        <w:rPr>
          <w:b/>
          <w:spacing w:val="2"/>
          <w:w w:val="112"/>
          <w:sz w:val="19"/>
          <w:szCs w:val="19"/>
        </w:rPr>
        <w:t>un</w:t>
      </w:r>
      <w:r>
        <w:rPr>
          <w:b/>
          <w:spacing w:val="2"/>
          <w:w w:val="114"/>
          <w:sz w:val="19"/>
          <w:szCs w:val="19"/>
        </w:rPr>
        <w:t>d</w:t>
      </w:r>
      <w:r>
        <w:rPr>
          <w:b/>
          <w:spacing w:val="2"/>
          <w:w w:val="116"/>
          <w:sz w:val="19"/>
          <w:szCs w:val="19"/>
        </w:rPr>
        <w:t>a</w:t>
      </w:r>
      <w:r>
        <w:rPr>
          <w:b/>
          <w:spacing w:val="1"/>
          <w:w w:val="113"/>
          <w:sz w:val="19"/>
          <w:szCs w:val="19"/>
        </w:rPr>
        <w:t>t</w:t>
      </w:r>
      <w:r>
        <w:rPr>
          <w:b/>
          <w:spacing w:val="1"/>
          <w:w w:val="124"/>
          <w:sz w:val="19"/>
          <w:szCs w:val="19"/>
        </w:rPr>
        <w:t>i</w:t>
      </w:r>
      <w:r>
        <w:rPr>
          <w:b/>
          <w:spacing w:val="2"/>
          <w:w w:val="116"/>
          <w:sz w:val="19"/>
          <w:szCs w:val="19"/>
        </w:rPr>
        <w:t>o</w:t>
      </w:r>
      <w:r>
        <w:rPr>
          <w:b/>
          <w:spacing w:val="2"/>
          <w:w w:val="112"/>
          <w:sz w:val="19"/>
          <w:szCs w:val="19"/>
        </w:rPr>
        <w:t>n</w:t>
      </w:r>
      <w:r>
        <w:rPr>
          <w:b/>
          <w:spacing w:val="2"/>
          <w:w w:val="127"/>
          <w:sz w:val="19"/>
          <w:szCs w:val="19"/>
        </w:rPr>
        <w:t>s</w:t>
      </w:r>
      <w:r>
        <w:rPr>
          <w:b/>
          <w:w w:val="103"/>
          <w:sz w:val="19"/>
          <w:szCs w:val="19"/>
        </w:rPr>
        <w:t>:</w:t>
      </w:r>
    </w:p>
    <w:p w14:paraId="70713FB2" w14:textId="77777777" w:rsidR="00EA4F85" w:rsidRDefault="004D53D6">
      <w:pPr>
        <w:spacing w:before="16"/>
        <w:ind w:left="820"/>
        <w:rPr>
          <w:sz w:val="19"/>
          <w:szCs w:val="19"/>
        </w:rPr>
      </w:pPr>
      <w:r>
        <w:rPr>
          <w:spacing w:val="2"/>
          <w:sz w:val="19"/>
          <w:szCs w:val="19"/>
        </w:rPr>
        <w:t>200</w:t>
      </w:r>
      <w:r>
        <w:rPr>
          <w:sz w:val="19"/>
          <w:szCs w:val="19"/>
        </w:rPr>
        <w:t xml:space="preserve">6       </w:t>
      </w:r>
      <w:proofErr w:type="spellStart"/>
      <w:proofErr w:type="gramStart"/>
      <w:r>
        <w:rPr>
          <w:spacing w:val="2"/>
          <w:sz w:val="19"/>
          <w:szCs w:val="19"/>
        </w:rPr>
        <w:t>L</w:t>
      </w:r>
      <w:r>
        <w:rPr>
          <w:spacing w:val="1"/>
          <w:sz w:val="19"/>
          <w:szCs w:val="19"/>
        </w:rPr>
        <w:t>a</w:t>
      </w:r>
      <w:r>
        <w:rPr>
          <w:spacing w:val="2"/>
          <w:sz w:val="19"/>
          <w:szCs w:val="19"/>
        </w:rPr>
        <w:t>nn</w:t>
      </w:r>
      <w:r>
        <w:rPr>
          <w:spacing w:val="1"/>
          <w:sz w:val="19"/>
          <w:szCs w:val="19"/>
        </w:rPr>
        <w:t>a</w:t>
      </w:r>
      <w:r>
        <w:rPr>
          <w:sz w:val="19"/>
          <w:szCs w:val="19"/>
        </w:rPr>
        <w:t>n</w:t>
      </w:r>
      <w:proofErr w:type="spellEnd"/>
      <w:r>
        <w:rPr>
          <w:sz w:val="19"/>
          <w:szCs w:val="19"/>
        </w:rPr>
        <w:t xml:space="preserve"> </w:t>
      </w:r>
      <w:r>
        <w:rPr>
          <w:spacing w:val="2"/>
          <w:sz w:val="19"/>
          <w:szCs w:val="19"/>
        </w:rPr>
        <w:t xml:space="preserve"> Found</w:t>
      </w:r>
      <w:r>
        <w:rPr>
          <w:spacing w:val="1"/>
          <w:sz w:val="19"/>
          <w:szCs w:val="19"/>
        </w:rPr>
        <w:t>ati</w:t>
      </w:r>
      <w:r>
        <w:rPr>
          <w:spacing w:val="2"/>
          <w:sz w:val="19"/>
          <w:szCs w:val="19"/>
        </w:rPr>
        <w:t>on</w:t>
      </w:r>
      <w:proofErr w:type="gramEnd"/>
      <w:r>
        <w:rPr>
          <w:sz w:val="19"/>
          <w:szCs w:val="19"/>
        </w:rPr>
        <w:t xml:space="preserve">.  </w:t>
      </w:r>
      <w:r>
        <w:rPr>
          <w:spacing w:val="9"/>
          <w:sz w:val="19"/>
          <w:szCs w:val="19"/>
        </w:rPr>
        <w:t xml:space="preserve"> </w:t>
      </w:r>
      <w:r>
        <w:rPr>
          <w:spacing w:val="1"/>
          <w:sz w:val="19"/>
          <w:szCs w:val="19"/>
        </w:rPr>
        <w:t>“</w:t>
      </w:r>
      <w:proofErr w:type="spellStart"/>
      <w:r>
        <w:rPr>
          <w:spacing w:val="3"/>
          <w:sz w:val="19"/>
          <w:szCs w:val="19"/>
        </w:rPr>
        <w:t>M</w:t>
      </w:r>
      <w:r>
        <w:rPr>
          <w:spacing w:val="1"/>
          <w:sz w:val="19"/>
          <w:szCs w:val="19"/>
        </w:rPr>
        <w:t>c</w:t>
      </w:r>
      <w:r>
        <w:rPr>
          <w:spacing w:val="2"/>
          <w:sz w:val="19"/>
          <w:szCs w:val="19"/>
        </w:rPr>
        <w:t>N</w:t>
      </w:r>
      <w:r>
        <w:rPr>
          <w:spacing w:val="1"/>
          <w:sz w:val="19"/>
          <w:szCs w:val="19"/>
        </w:rPr>
        <w:t>ickl</w:t>
      </w:r>
      <w:r>
        <w:rPr>
          <w:sz w:val="19"/>
          <w:szCs w:val="19"/>
        </w:rPr>
        <w:t>e</w:t>
      </w:r>
      <w:proofErr w:type="spellEnd"/>
      <w:r>
        <w:rPr>
          <w:spacing w:val="18"/>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w:t>
      </w:r>
      <w:r>
        <w:rPr>
          <w:sz w:val="19"/>
          <w:szCs w:val="19"/>
        </w:rPr>
        <w:t>r</w:t>
      </w:r>
      <w:r>
        <w:rPr>
          <w:spacing w:val="44"/>
          <w:sz w:val="19"/>
          <w:szCs w:val="19"/>
        </w:rPr>
        <w:t xml:space="preserve"> </w:t>
      </w:r>
      <w:r>
        <w:rPr>
          <w:spacing w:val="1"/>
          <w:sz w:val="19"/>
          <w:szCs w:val="19"/>
        </w:rPr>
        <w:t>I</w:t>
      </w:r>
      <w:r>
        <w:rPr>
          <w:spacing w:val="2"/>
          <w:sz w:val="19"/>
          <w:szCs w:val="19"/>
        </w:rPr>
        <w:t>n</w:t>
      </w:r>
      <w:r>
        <w:rPr>
          <w:spacing w:val="1"/>
          <w:sz w:val="19"/>
          <w:szCs w:val="19"/>
        </w:rPr>
        <w:t>itiativ</w:t>
      </w:r>
      <w:r>
        <w:rPr>
          <w:sz w:val="19"/>
          <w:szCs w:val="19"/>
        </w:rPr>
        <w:t>e</w:t>
      </w:r>
      <w:r>
        <w:rPr>
          <w:spacing w:val="22"/>
          <w:sz w:val="19"/>
          <w:szCs w:val="19"/>
        </w:rPr>
        <w:t xml:space="preserve"> </w:t>
      </w:r>
      <w:r>
        <w:rPr>
          <w:spacing w:val="1"/>
          <w:sz w:val="19"/>
          <w:szCs w:val="19"/>
        </w:rPr>
        <w:t>t</w:t>
      </w:r>
      <w:r>
        <w:rPr>
          <w:sz w:val="19"/>
          <w:szCs w:val="19"/>
        </w:rPr>
        <w:t>o</w:t>
      </w:r>
      <w:r>
        <w:rPr>
          <w:spacing w:val="12"/>
          <w:sz w:val="19"/>
          <w:szCs w:val="19"/>
        </w:rPr>
        <w:t xml:space="preserve"> </w:t>
      </w:r>
      <w:r>
        <w:rPr>
          <w:spacing w:val="2"/>
          <w:sz w:val="19"/>
          <w:szCs w:val="19"/>
        </w:rPr>
        <w:t>Suppo</w:t>
      </w:r>
      <w:r>
        <w:rPr>
          <w:spacing w:val="1"/>
          <w:sz w:val="19"/>
          <w:szCs w:val="19"/>
        </w:rPr>
        <w:t>r</w:t>
      </w:r>
      <w:r>
        <w:rPr>
          <w:sz w:val="19"/>
          <w:szCs w:val="19"/>
        </w:rPr>
        <w:t>t</w:t>
      </w:r>
      <w:r>
        <w:rPr>
          <w:spacing w:val="39"/>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fessi</w:t>
      </w:r>
      <w:r>
        <w:rPr>
          <w:spacing w:val="2"/>
          <w:sz w:val="19"/>
          <w:szCs w:val="19"/>
        </w:rPr>
        <w:t>on</w:t>
      </w:r>
      <w:r>
        <w:rPr>
          <w:spacing w:val="1"/>
          <w:sz w:val="19"/>
          <w:szCs w:val="19"/>
        </w:rPr>
        <w:t>a</w:t>
      </w:r>
      <w:r>
        <w:rPr>
          <w:sz w:val="19"/>
          <w:szCs w:val="19"/>
        </w:rPr>
        <w:t>l</w:t>
      </w:r>
      <w:r>
        <w:rPr>
          <w:spacing w:val="3"/>
          <w:sz w:val="19"/>
          <w:szCs w:val="19"/>
        </w:rPr>
        <w:t xml:space="preserve"> D</w:t>
      </w:r>
      <w:r>
        <w:rPr>
          <w:spacing w:val="1"/>
          <w:sz w:val="19"/>
          <w:szCs w:val="19"/>
        </w:rPr>
        <w:t>evel</w:t>
      </w:r>
      <w:r>
        <w:rPr>
          <w:spacing w:val="2"/>
          <w:sz w:val="19"/>
          <w:szCs w:val="19"/>
        </w:rPr>
        <w:t>op</w:t>
      </w:r>
      <w:r>
        <w:rPr>
          <w:spacing w:val="3"/>
          <w:sz w:val="19"/>
          <w:szCs w:val="19"/>
        </w:rPr>
        <w:t>m</w:t>
      </w:r>
      <w:r>
        <w:rPr>
          <w:spacing w:val="1"/>
          <w:sz w:val="19"/>
          <w:szCs w:val="19"/>
        </w:rPr>
        <w:t>e</w:t>
      </w:r>
      <w:r>
        <w:rPr>
          <w:spacing w:val="2"/>
          <w:sz w:val="19"/>
          <w:szCs w:val="19"/>
        </w:rPr>
        <w:t>n</w:t>
      </w:r>
      <w:r>
        <w:rPr>
          <w:sz w:val="19"/>
          <w:szCs w:val="19"/>
        </w:rPr>
        <w:t>t</w:t>
      </w:r>
      <w:r>
        <w:rPr>
          <w:spacing w:val="41"/>
          <w:sz w:val="19"/>
          <w:szCs w:val="19"/>
        </w:rPr>
        <w:t xml:space="preserve"> </w:t>
      </w:r>
      <w:r>
        <w:rPr>
          <w:spacing w:val="1"/>
          <w:w w:val="84"/>
          <w:sz w:val="19"/>
          <w:szCs w:val="19"/>
        </w:rPr>
        <w:t>f</w:t>
      </w:r>
      <w:r>
        <w:rPr>
          <w:spacing w:val="2"/>
          <w:w w:val="103"/>
          <w:sz w:val="19"/>
          <w:szCs w:val="19"/>
        </w:rPr>
        <w:t>o</w:t>
      </w:r>
      <w:r>
        <w:rPr>
          <w:w w:val="113"/>
          <w:sz w:val="19"/>
          <w:szCs w:val="19"/>
        </w:rPr>
        <w:t>r</w:t>
      </w:r>
    </w:p>
    <w:p w14:paraId="43A58EF8" w14:textId="77777777" w:rsidR="00EA4F85" w:rsidRDefault="004D53D6">
      <w:pPr>
        <w:spacing w:before="12"/>
        <w:ind w:left="100"/>
        <w:rPr>
          <w:sz w:val="19"/>
          <w:szCs w:val="19"/>
        </w:rPr>
      </w:pP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2"/>
          <w:sz w:val="19"/>
          <w:szCs w:val="19"/>
        </w:rPr>
        <w:t>Co</w:t>
      </w:r>
      <w:r>
        <w:rPr>
          <w:spacing w:val="1"/>
          <w:sz w:val="19"/>
          <w:szCs w:val="19"/>
        </w:rPr>
        <w:t>lleg</w:t>
      </w:r>
      <w:r>
        <w:rPr>
          <w:sz w:val="19"/>
          <w:szCs w:val="19"/>
        </w:rPr>
        <w:t>e</w:t>
      </w:r>
      <w:r>
        <w:rPr>
          <w:spacing w:val="10"/>
          <w:sz w:val="19"/>
          <w:szCs w:val="19"/>
        </w:rPr>
        <w:t xml:space="preserve"> </w:t>
      </w:r>
      <w:r>
        <w:rPr>
          <w:spacing w:val="2"/>
          <w:sz w:val="19"/>
          <w:szCs w:val="19"/>
        </w:rPr>
        <w:t>F</w:t>
      </w:r>
      <w:r>
        <w:rPr>
          <w:spacing w:val="1"/>
          <w:sz w:val="19"/>
          <w:szCs w:val="19"/>
        </w:rPr>
        <w:t>ac</w:t>
      </w:r>
      <w:r>
        <w:rPr>
          <w:spacing w:val="2"/>
          <w:sz w:val="19"/>
          <w:szCs w:val="19"/>
        </w:rPr>
        <w:t>u</w:t>
      </w:r>
      <w:r>
        <w:rPr>
          <w:spacing w:val="1"/>
          <w:sz w:val="19"/>
          <w:szCs w:val="19"/>
        </w:rPr>
        <w:t>lty.</w:t>
      </w:r>
      <w:r>
        <w:rPr>
          <w:sz w:val="19"/>
          <w:szCs w:val="19"/>
        </w:rPr>
        <w:t xml:space="preserve">” </w:t>
      </w:r>
      <w:r>
        <w:rPr>
          <w:spacing w:val="22"/>
          <w:sz w:val="19"/>
          <w:szCs w:val="19"/>
        </w:rPr>
        <w:t xml:space="preserve"> </w:t>
      </w:r>
      <w:r>
        <w:rPr>
          <w:spacing w:val="2"/>
          <w:sz w:val="19"/>
          <w:szCs w:val="19"/>
        </w:rPr>
        <w:t>P</w:t>
      </w:r>
      <w:r>
        <w:rPr>
          <w:spacing w:val="1"/>
          <w:sz w:val="19"/>
          <w:szCs w:val="19"/>
        </w:rPr>
        <w:t>la</w:t>
      </w:r>
      <w:r>
        <w:rPr>
          <w:spacing w:val="2"/>
          <w:sz w:val="19"/>
          <w:szCs w:val="19"/>
        </w:rPr>
        <w:t>nn</w:t>
      </w:r>
      <w:r>
        <w:rPr>
          <w:spacing w:val="1"/>
          <w:sz w:val="19"/>
          <w:szCs w:val="19"/>
        </w:rPr>
        <w:t>i</w:t>
      </w:r>
      <w:r>
        <w:rPr>
          <w:spacing w:val="2"/>
          <w:sz w:val="19"/>
          <w:szCs w:val="19"/>
        </w:rPr>
        <w:t>n</w:t>
      </w:r>
      <w:r>
        <w:rPr>
          <w:sz w:val="19"/>
          <w:szCs w:val="19"/>
        </w:rPr>
        <w:t>g</w:t>
      </w:r>
      <w:r>
        <w:rPr>
          <w:spacing w:val="32"/>
          <w:sz w:val="19"/>
          <w:szCs w:val="19"/>
        </w:rPr>
        <w:t xml:space="preserve"> </w:t>
      </w:r>
      <w:r>
        <w:rPr>
          <w:spacing w:val="3"/>
          <w:sz w:val="19"/>
          <w:szCs w:val="19"/>
        </w:rPr>
        <w:t>G</w:t>
      </w:r>
      <w:r>
        <w:rPr>
          <w:spacing w:val="1"/>
          <w:sz w:val="19"/>
          <w:szCs w:val="19"/>
        </w:rPr>
        <w:t>ra</w:t>
      </w:r>
      <w:r>
        <w:rPr>
          <w:spacing w:val="2"/>
          <w:sz w:val="19"/>
          <w:szCs w:val="19"/>
        </w:rPr>
        <w:t>n</w:t>
      </w:r>
      <w:r>
        <w:rPr>
          <w:spacing w:val="1"/>
          <w:sz w:val="19"/>
          <w:szCs w:val="19"/>
        </w:rPr>
        <w:t>t</w:t>
      </w:r>
      <w:r>
        <w:rPr>
          <w:sz w:val="19"/>
          <w:szCs w:val="19"/>
        </w:rPr>
        <w:t xml:space="preserve">.  </w:t>
      </w:r>
      <w:r>
        <w:rPr>
          <w:spacing w:val="4"/>
          <w:sz w:val="19"/>
          <w:szCs w:val="19"/>
        </w:rPr>
        <w:t xml:space="preserve"> </w:t>
      </w:r>
      <w:r>
        <w:rPr>
          <w:spacing w:val="2"/>
          <w:sz w:val="19"/>
          <w:szCs w:val="19"/>
        </w:rPr>
        <w:t>Fund</w:t>
      </w:r>
      <w:r>
        <w:rPr>
          <w:spacing w:val="1"/>
          <w:sz w:val="19"/>
          <w:szCs w:val="19"/>
        </w:rPr>
        <w:t>e</w:t>
      </w:r>
      <w:r>
        <w:rPr>
          <w:spacing w:val="2"/>
          <w:sz w:val="19"/>
          <w:szCs w:val="19"/>
        </w:rPr>
        <w:t>d</w:t>
      </w:r>
      <w:r>
        <w:rPr>
          <w:sz w:val="19"/>
          <w:szCs w:val="19"/>
        </w:rPr>
        <w:t>,</w:t>
      </w:r>
      <w:r>
        <w:rPr>
          <w:spacing w:val="38"/>
          <w:sz w:val="19"/>
          <w:szCs w:val="19"/>
        </w:rPr>
        <w:t xml:space="preserve"> </w:t>
      </w:r>
      <w:r>
        <w:rPr>
          <w:spacing w:val="2"/>
          <w:sz w:val="19"/>
          <w:szCs w:val="19"/>
        </w:rPr>
        <w:t>200</w:t>
      </w:r>
      <w:r>
        <w:rPr>
          <w:spacing w:val="3"/>
          <w:sz w:val="19"/>
          <w:szCs w:val="19"/>
        </w:rPr>
        <w:t>6</w:t>
      </w:r>
      <w:r>
        <w:rPr>
          <w:spacing w:val="1"/>
          <w:sz w:val="19"/>
          <w:szCs w:val="19"/>
        </w:rPr>
        <w:t>-</w:t>
      </w:r>
      <w:r>
        <w:rPr>
          <w:spacing w:val="2"/>
          <w:sz w:val="19"/>
          <w:szCs w:val="19"/>
        </w:rPr>
        <w:t>07</w:t>
      </w:r>
      <w:r>
        <w:rPr>
          <w:sz w:val="19"/>
          <w:szCs w:val="19"/>
        </w:rPr>
        <w:t>,</w:t>
      </w:r>
      <w:r>
        <w:rPr>
          <w:spacing w:val="20"/>
          <w:sz w:val="19"/>
          <w:szCs w:val="19"/>
        </w:rPr>
        <w:t xml:space="preserve"> </w:t>
      </w:r>
      <w:r>
        <w:rPr>
          <w:spacing w:val="2"/>
          <w:w w:val="101"/>
          <w:sz w:val="19"/>
          <w:szCs w:val="19"/>
        </w:rPr>
        <w:t>$</w:t>
      </w:r>
      <w:r>
        <w:rPr>
          <w:spacing w:val="2"/>
          <w:w w:val="103"/>
          <w:sz w:val="19"/>
          <w:szCs w:val="19"/>
        </w:rPr>
        <w:t>24</w:t>
      </w:r>
      <w:r>
        <w:rPr>
          <w:spacing w:val="1"/>
          <w:w w:val="103"/>
          <w:sz w:val="19"/>
          <w:szCs w:val="19"/>
        </w:rPr>
        <w:t>,</w:t>
      </w:r>
      <w:r>
        <w:rPr>
          <w:spacing w:val="2"/>
          <w:w w:val="103"/>
          <w:sz w:val="19"/>
          <w:szCs w:val="19"/>
        </w:rPr>
        <w:t>000</w:t>
      </w:r>
      <w:r>
        <w:rPr>
          <w:w w:val="103"/>
          <w:sz w:val="19"/>
          <w:szCs w:val="19"/>
        </w:rPr>
        <w:t>.</w:t>
      </w:r>
    </w:p>
    <w:p w14:paraId="416A8AF3" w14:textId="77777777" w:rsidR="00EA4F85" w:rsidRDefault="004D53D6">
      <w:pPr>
        <w:spacing w:before="12"/>
        <w:ind w:left="820"/>
        <w:rPr>
          <w:sz w:val="19"/>
          <w:szCs w:val="19"/>
        </w:rPr>
      </w:pPr>
      <w:r>
        <w:rPr>
          <w:spacing w:val="2"/>
          <w:sz w:val="19"/>
          <w:szCs w:val="19"/>
        </w:rPr>
        <w:t>200</w:t>
      </w:r>
      <w:r>
        <w:rPr>
          <w:sz w:val="19"/>
          <w:szCs w:val="19"/>
        </w:rPr>
        <w:t xml:space="preserve">6       </w:t>
      </w:r>
      <w:proofErr w:type="spellStart"/>
      <w:proofErr w:type="gramStart"/>
      <w:r>
        <w:rPr>
          <w:spacing w:val="2"/>
          <w:sz w:val="19"/>
          <w:szCs w:val="19"/>
        </w:rPr>
        <w:t>L</w:t>
      </w:r>
      <w:r>
        <w:rPr>
          <w:spacing w:val="1"/>
          <w:sz w:val="19"/>
          <w:szCs w:val="19"/>
        </w:rPr>
        <w:t>a</w:t>
      </w:r>
      <w:r>
        <w:rPr>
          <w:spacing w:val="2"/>
          <w:sz w:val="19"/>
          <w:szCs w:val="19"/>
        </w:rPr>
        <w:t>nn</w:t>
      </w:r>
      <w:r>
        <w:rPr>
          <w:spacing w:val="1"/>
          <w:sz w:val="19"/>
          <w:szCs w:val="19"/>
        </w:rPr>
        <w:t>a</w:t>
      </w:r>
      <w:r>
        <w:rPr>
          <w:sz w:val="19"/>
          <w:szCs w:val="19"/>
        </w:rPr>
        <w:t>n</w:t>
      </w:r>
      <w:proofErr w:type="spellEnd"/>
      <w:r>
        <w:rPr>
          <w:sz w:val="19"/>
          <w:szCs w:val="19"/>
        </w:rPr>
        <w:t xml:space="preserve"> </w:t>
      </w:r>
      <w:r>
        <w:rPr>
          <w:spacing w:val="2"/>
          <w:sz w:val="19"/>
          <w:szCs w:val="19"/>
        </w:rPr>
        <w:t xml:space="preserve"> Found</w:t>
      </w:r>
      <w:r>
        <w:rPr>
          <w:spacing w:val="1"/>
          <w:sz w:val="19"/>
          <w:szCs w:val="19"/>
        </w:rPr>
        <w:t>ati</w:t>
      </w:r>
      <w:r>
        <w:rPr>
          <w:spacing w:val="2"/>
          <w:sz w:val="19"/>
          <w:szCs w:val="19"/>
        </w:rPr>
        <w:t>on</w:t>
      </w:r>
      <w:proofErr w:type="gramEnd"/>
      <w:r>
        <w:rPr>
          <w:sz w:val="19"/>
          <w:szCs w:val="19"/>
        </w:rPr>
        <w:t xml:space="preserve">.  </w:t>
      </w:r>
      <w:r>
        <w:rPr>
          <w:spacing w:val="9"/>
          <w:sz w:val="19"/>
          <w:szCs w:val="19"/>
        </w:rPr>
        <w:t xml:space="preserve"> </w:t>
      </w:r>
      <w:r>
        <w:rPr>
          <w:spacing w:val="1"/>
          <w:sz w:val="19"/>
          <w:szCs w:val="19"/>
        </w:rPr>
        <w:t>“</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6"/>
          <w:sz w:val="19"/>
          <w:szCs w:val="19"/>
        </w:rPr>
        <w:t xml:space="preserve"> </w:t>
      </w:r>
      <w:r>
        <w:rPr>
          <w:spacing w:val="2"/>
          <w:w w:val="102"/>
          <w:sz w:val="19"/>
          <w:szCs w:val="19"/>
        </w:rPr>
        <w:t>L</w:t>
      </w:r>
      <w:r>
        <w:rPr>
          <w:spacing w:val="1"/>
          <w:w w:val="93"/>
          <w:sz w:val="19"/>
          <w:szCs w:val="19"/>
        </w:rPr>
        <w:t>i</w:t>
      </w:r>
      <w:r>
        <w:rPr>
          <w:spacing w:val="2"/>
          <w:w w:val="107"/>
          <w:sz w:val="19"/>
          <w:szCs w:val="19"/>
        </w:rPr>
        <w:t>b</w:t>
      </w:r>
      <w:r>
        <w:rPr>
          <w:spacing w:val="1"/>
          <w:w w:val="113"/>
          <w:sz w:val="19"/>
          <w:szCs w:val="19"/>
        </w:rPr>
        <w:t>r</w:t>
      </w:r>
      <w:r>
        <w:rPr>
          <w:spacing w:val="1"/>
          <w:w w:val="109"/>
          <w:sz w:val="19"/>
          <w:szCs w:val="19"/>
        </w:rPr>
        <w:t>a</w:t>
      </w:r>
      <w:r>
        <w:rPr>
          <w:spacing w:val="1"/>
          <w:w w:val="113"/>
          <w:sz w:val="19"/>
          <w:szCs w:val="19"/>
        </w:rPr>
        <w:t>r</w:t>
      </w:r>
      <w:r>
        <w:rPr>
          <w:spacing w:val="1"/>
          <w:w w:val="94"/>
          <w:sz w:val="19"/>
          <w:szCs w:val="19"/>
        </w:rPr>
        <w:t>y</w:t>
      </w:r>
      <w:r>
        <w:rPr>
          <w:spacing w:val="2"/>
          <w:w w:val="194"/>
          <w:sz w:val="19"/>
          <w:szCs w:val="19"/>
        </w:rPr>
        <w:t>/</w:t>
      </w:r>
      <w:proofErr w:type="spellStart"/>
      <w:r>
        <w:rPr>
          <w:spacing w:val="2"/>
          <w:w w:val="102"/>
          <w:sz w:val="19"/>
          <w:szCs w:val="19"/>
        </w:rPr>
        <w:t>L</w:t>
      </w:r>
      <w:r>
        <w:rPr>
          <w:spacing w:val="1"/>
          <w:w w:val="109"/>
          <w:sz w:val="19"/>
          <w:szCs w:val="19"/>
        </w:rPr>
        <w:t>a</w:t>
      </w:r>
      <w:r>
        <w:rPr>
          <w:spacing w:val="2"/>
          <w:w w:val="110"/>
          <w:sz w:val="19"/>
          <w:szCs w:val="19"/>
        </w:rPr>
        <w:t>nn</w:t>
      </w:r>
      <w:r>
        <w:rPr>
          <w:spacing w:val="1"/>
          <w:w w:val="109"/>
          <w:sz w:val="19"/>
          <w:szCs w:val="19"/>
        </w:rPr>
        <w:t>a</w:t>
      </w:r>
      <w:r>
        <w:rPr>
          <w:w w:val="110"/>
          <w:sz w:val="19"/>
          <w:szCs w:val="19"/>
        </w:rPr>
        <w:t>n</w:t>
      </w:r>
      <w:proofErr w:type="spellEnd"/>
      <w:r>
        <w:rPr>
          <w:spacing w:val="4"/>
          <w:sz w:val="19"/>
          <w:szCs w:val="19"/>
        </w:rPr>
        <w:t xml:space="preserve"> </w:t>
      </w:r>
      <w:proofErr w:type="gramStart"/>
      <w:r>
        <w:rPr>
          <w:spacing w:val="2"/>
          <w:sz w:val="19"/>
          <w:szCs w:val="19"/>
        </w:rPr>
        <w:t>Found</w:t>
      </w:r>
      <w:r>
        <w:rPr>
          <w:spacing w:val="1"/>
          <w:sz w:val="19"/>
          <w:szCs w:val="19"/>
        </w:rPr>
        <w:t>ati</w:t>
      </w:r>
      <w:r>
        <w:rPr>
          <w:spacing w:val="2"/>
          <w:sz w:val="19"/>
          <w:szCs w:val="19"/>
        </w:rPr>
        <w:t>o</w:t>
      </w:r>
      <w:r>
        <w:rPr>
          <w:sz w:val="19"/>
          <w:szCs w:val="19"/>
        </w:rPr>
        <w:t xml:space="preserve">n </w:t>
      </w:r>
      <w:r>
        <w:rPr>
          <w:spacing w:val="5"/>
          <w:sz w:val="19"/>
          <w:szCs w:val="19"/>
        </w:rPr>
        <w:t xml:space="preserve"> </w:t>
      </w:r>
      <w:r>
        <w:rPr>
          <w:spacing w:val="2"/>
          <w:sz w:val="19"/>
          <w:szCs w:val="19"/>
        </w:rPr>
        <w:t>Su</w:t>
      </w:r>
      <w:r>
        <w:rPr>
          <w:spacing w:val="3"/>
          <w:sz w:val="19"/>
          <w:szCs w:val="19"/>
        </w:rPr>
        <w:t>mm</w:t>
      </w:r>
      <w:r>
        <w:rPr>
          <w:spacing w:val="1"/>
          <w:sz w:val="19"/>
          <w:szCs w:val="19"/>
        </w:rPr>
        <w:t>e</w:t>
      </w:r>
      <w:r>
        <w:rPr>
          <w:sz w:val="19"/>
          <w:szCs w:val="19"/>
        </w:rPr>
        <w:t>r</w:t>
      </w:r>
      <w:proofErr w:type="gramEnd"/>
      <w:r>
        <w:rPr>
          <w:spacing w:val="38"/>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te</w:t>
      </w:r>
      <w:r>
        <w:rPr>
          <w:sz w:val="19"/>
          <w:szCs w:val="19"/>
        </w:rPr>
        <w:t>s</w:t>
      </w:r>
      <w:r>
        <w:rPr>
          <w:spacing w:val="21"/>
          <w:sz w:val="19"/>
          <w:szCs w:val="19"/>
        </w:rPr>
        <w:t xml:space="preserve"> </w:t>
      </w:r>
      <w:r>
        <w:rPr>
          <w:spacing w:val="1"/>
          <w:w w:val="84"/>
          <w:sz w:val="19"/>
          <w:szCs w:val="19"/>
        </w:rPr>
        <w:t>f</w:t>
      </w:r>
      <w:r>
        <w:rPr>
          <w:spacing w:val="2"/>
          <w:w w:val="103"/>
          <w:sz w:val="19"/>
          <w:szCs w:val="19"/>
        </w:rPr>
        <w:t>o</w:t>
      </w:r>
      <w:r>
        <w:rPr>
          <w:w w:val="113"/>
          <w:sz w:val="19"/>
          <w:szCs w:val="19"/>
        </w:rPr>
        <w:t>r</w:t>
      </w:r>
    </w:p>
    <w:p w14:paraId="2F61515D" w14:textId="77777777" w:rsidR="00EA4F85" w:rsidRDefault="004D53D6">
      <w:pPr>
        <w:spacing w:before="7"/>
        <w:ind w:left="100"/>
        <w:rPr>
          <w:sz w:val="19"/>
          <w:szCs w:val="19"/>
        </w:rPr>
      </w:pPr>
      <w:r>
        <w:rPr>
          <w:spacing w:val="2"/>
          <w:sz w:val="19"/>
          <w:szCs w:val="19"/>
        </w:rPr>
        <w:t>T</w:t>
      </w:r>
      <w:r>
        <w:rPr>
          <w:spacing w:val="1"/>
          <w:sz w:val="19"/>
          <w:szCs w:val="19"/>
        </w:rPr>
        <w:t>eac</w:t>
      </w:r>
      <w:r>
        <w:rPr>
          <w:spacing w:val="2"/>
          <w:sz w:val="19"/>
          <w:szCs w:val="19"/>
        </w:rPr>
        <w:t>h</w:t>
      </w:r>
      <w:r>
        <w:rPr>
          <w:spacing w:val="1"/>
          <w:sz w:val="19"/>
          <w:szCs w:val="19"/>
        </w:rPr>
        <w:t>er</w:t>
      </w:r>
      <w:r>
        <w:rPr>
          <w:sz w:val="19"/>
          <w:szCs w:val="19"/>
        </w:rPr>
        <w:t>s</w:t>
      </w:r>
      <w:r>
        <w:rPr>
          <w:spacing w:val="44"/>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2"/>
          <w:sz w:val="19"/>
          <w:szCs w:val="19"/>
        </w:rPr>
        <w:t>Co</w:t>
      </w:r>
      <w:r>
        <w:rPr>
          <w:spacing w:val="1"/>
          <w:sz w:val="19"/>
          <w:szCs w:val="19"/>
        </w:rPr>
        <w:t>lleges.</w:t>
      </w:r>
      <w:r>
        <w:rPr>
          <w:sz w:val="19"/>
          <w:szCs w:val="19"/>
        </w:rPr>
        <w:t xml:space="preserve">” </w:t>
      </w:r>
      <w:r>
        <w:rPr>
          <w:spacing w:val="10"/>
          <w:sz w:val="19"/>
          <w:szCs w:val="19"/>
        </w:rPr>
        <w:t xml:space="preserve"> </w:t>
      </w:r>
      <w:r>
        <w:rPr>
          <w:spacing w:val="2"/>
          <w:sz w:val="19"/>
          <w:szCs w:val="19"/>
        </w:rPr>
        <w:t>Fund</w:t>
      </w:r>
      <w:r>
        <w:rPr>
          <w:spacing w:val="1"/>
          <w:sz w:val="19"/>
          <w:szCs w:val="19"/>
        </w:rPr>
        <w:t>e</w:t>
      </w:r>
      <w:r>
        <w:rPr>
          <w:spacing w:val="2"/>
          <w:sz w:val="19"/>
          <w:szCs w:val="19"/>
        </w:rPr>
        <w:t>d</w:t>
      </w:r>
      <w:r>
        <w:rPr>
          <w:sz w:val="19"/>
          <w:szCs w:val="19"/>
        </w:rPr>
        <w:t>,</w:t>
      </w:r>
      <w:r>
        <w:rPr>
          <w:spacing w:val="38"/>
          <w:sz w:val="19"/>
          <w:szCs w:val="19"/>
        </w:rPr>
        <w:t xml:space="preserve"> </w:t>
      </w:r>
      <w:r>
        <w:rPr>
          <w:spacing w:val="2"/>
          <w:sz w:val="19"/>
          <w:szCs w:val="19"/>
        </w:rPr>
        <w:t>2004</w:t>
      </w:r>
      <w:r>
        <w:rPr>
          <w:spacing w:val="1"/>
          <w:sz w:val="19"/>
          <w:szCs w:val="19"/>
        </w:rPr>
        <w:t>-</w:t>
      </w:r>
      <w:r>
        <w:rPr>
          <w:spacing w:val="2"/>
          <w:sz w:val="19"/>
          <w:szCs w:val="19"/>
        </w:rPr>
        <w:t>06</w:t>
      </w:r>
      <w:r>
        <w:rPr>
          <w:sz w:val="19"/>
          <w:szCs w:val="19"/>
        </w:rPr>
        <w:t>,</w:t>
      </w:r>
      <w:r>
        <w:rPr>
          <w:spacing w:val="20"/>
          <w:sz w:val="19"/>
          <w:szCs w:val="19"/>
        </w:rPr>
        <w:t xml:space="preserve"> </w:t>
      </w:r>
      <w:r>
        <w:rPr>
          <w:spacing w:val="2"/>
          <w:w w:val="101"/>
          <w:sz w:val="19"/>
          <w:szCs w:val="19"/>
        </w:rPr>
        <w:t>$</w:t>
      </w:r>
      <w:r>
        <w:rPr>
          <w:spacing w:val="2"/>
          <w:w w:val="103"/>
          <w:sz w:val="19"/>
          <w:szCs w:val="19"/>
        </w:rPr>
        <w:t>150</w:t>
      </w:r>
      <w:r>
        <w:rPr>
          <w:spacing w:val="1"/>
          <w:w w:val="103"/>
          <w:sz w:val="19"/>
          <w:szCs w:val="19"/>
        </w:rPr>
        <w:t>,</w:t>
      </w:r>
      <w:r>
        <w:rPr>
          <w:spacing w:val="2"/>
          <w:w w:val="103"/>
          <w:sz w:val="19"/>
          <w:szCs w:val="19"/>
        </w:rPr>
        <w:t>00</w:t>
      </w:r>
      <w:r>
        <w:rPr>
          <w:w w:val="103"/>
          <w:sz w:val="19"/>
          <w:szCs w:val="19"/>
        </w:rPr>
        <w:t>0</w:t>
      </w:r>
    </w:p>
    <w:p w14:paraId="437B2265" w14:textId="77777777" w:rsidR="00EA4F85" w:rsidRDefault="004D53D6">
      <w:pPr>
        <w:spacing w:before="12"/>
        <w:ind w:left="820"/>
        <w:rPr>
          <w:sz w:val="19"/>
          <w:szCs w:val="19"/>
        </w:rPr>
      </w:pPr>
      <w:r>
        <w:rPr>
          <w:spacing w:val="2"/>
          <w:sz w:val="19"/>
          <w:szCs w:val="19"/>
        </w:rPr>
        <w:t>200</w:t>
      </w:r>
      <w:r>
        <w:rPr>
          <w:sz w:val="19"/>
          <w:szCs w:val="19"/>
        </w:rPr>
        <w:t xml:space="preserve">4       </w:t>
      </w:r>
      <w:r>
        <w:rPr>
          <w:spacing w:val="2"/>
          <w:sz w:val="19"/>
          <w:szCs w:val="19"/>
        </w:rPr>
        <w:t>A</w:t>
      </w:r>
      <w:r>
        <w:rPr>
          <w:spacing w:val="1"/>
          <w:sz w:val="19"/>
          <w:szCs w:val="19"/>
        </w:rPr>
        <w:t>ca</w:t>
      </w:r>
      <w:r>
        <w:rPr>
          <w:spacing w:val="2"/>
          <w:sz w:val="19"/>
          <w:szCs w:val="19"/>
        </w:rPr>
        <w:t>d</w:t>
      </w:r>
      <w:r>
        <w:rPr>
          <w:spacing w:val="1"/>
          <w:sz w:val="19"/>
          <w:szCs w:val="19"/>
        </w:rPr>
        <w:t>e</w:t>
      </w:r>
      <w:r>
        <w:rPr>
          <w:spacing w:val="3"/>
          <w:sz w:val="19"/>
          <w:szCs w:val="19"/>
        </w:rPr>
        <w:t>m</w:t>
      </w:r>
      <w:r>
        <w:rPr>
          <w:sz w:val="19"/>
          <w:szCs w:val="19"/>
        </w:rPr>
        <w:t>y</w:t>
      </w:r>
      <w:r>
        <w:rPr>
          <w:spacing w:val="18"/>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sz w:val="19"/>
          <w:szCs w:val="19"/>
        </w:rPr>
        <w:t>Edu</w:t>
      </w:r>
      <w:r>
        <w:rPr>
          <w:spacing w:val="1"/>
          <w:sz w:val="19"/>
          <w:szCs w:val="19"/>
        </w:rPr>
        <w:t>cati</w:t>
      </w:r>
      <w:r>
        <w:rPr>
          <w:spacing w:val="2"/>
          <w:sz w:val="19"/>
          <w:szCs w:val="19"/>
        </w:rPr>
        <w:t>on</w:t>
      </w:r>
      <w:r>
        <w:rPr>
          <w:spacing w:val="1"/>
          <w:sz w:val="19"/>
          <w:szCs w:val="19"/>
        </w:rPr>
        <w:t>a</w:t>
      </w:r>
      <w:r>
        <w:rPr>
          <w:sz w:val="19"/>
          <w:szCs w:val="19"/>
        </w:rPr>
        <w:t>l</w:t>
      </w:r>
      <w:r>
        <w:rPr>
          <w:spacing w:val="45"/>
          <w:sz w:val="19"/>
          <w:szCs w:val="19"/>
        </w:rPr>
        <w:t xml:space="preserve"> </w:t>
      </w:r>
      <w:r>
        <w:rPr>
          <w:spacing w:val="3"/>
          <w:sz w:val="19"/>
          <w:szCs w:val="19"/>
        </w:rPr>
        <w:t>D</w:t>
      </w:r>
      <w:r>
        <w:rPr>
          <w:spacing w:val="1"/>
          <w:sz w:val="19"/>
          <w:szCs w:val="19"/>
        </w:rPr>
        <w:t>evel</w:t>
      </w:r>
      <w:r>
        <w:rPr>
          <w:spacing w:val="2"/>
          <w:sz w:val="19"/>
          <w:szCs w:val="19"/>
        </w:rPr>
        <w:t>op</w:t>
      </w:r>
      <w:r>
        <w:rPr>
          <w:spacing w:val="3"/>
          <w:sz w:val="19"/>
          <w:szCs w:val="19"/>
        </w:rPr>
        <w:t>m</w:t>
      </w:r>
      <w:r>
        <w:rPr>
          <w:spacing w:val="1"/>
          <w:sz w:val="19"/>
          <w:szCs w:val="19"/>
        </w:rPr>
        <w:t>e</w:t>
      </w:r>
      <w:r>
        <w:rPr>
          <w:spacing w:val="2"/>
          <w:sz w:val="19"/>
          <w:szCs w:val="19"/>
        </w:rPr>
        <w:t>n</w:t>
      </w:r>
      <w:r>
        <w:rPr>
          <w:spacing w:val="1"/>
          <w:sz w:val="19"/>
          <w:szCs w:val="19"/>
        </w:rPr>
        <w:t>t</w:t>
      </w:r>
      <w:r>
        <w:rPr>
          <w:sz w:val="19"/>
          <w:szCs w:val="19"/>
        </w:rPr>
        <w:t>,</w:t>
      </w:r>
      <w:r>
        <w:rPr>
          <w:spacing w:val="43"/>
          <w:sz w:val="19"/>
          <w:szCs w:val="19"/>
        </w:rPr>
        <w:t xml:space="preserve"> </w:t>
      </w:r>
      <w:r>
        <w:rPr>
          <w:spacing w:val="1"/>
          <w:sz w:val="19"/>
          <w:szCs w:val="19"/>
        </w:rPr>
        <w:t>“</w:t>
      </w:r>
      <w:r>
        <w:rPr>
          <w:spacing w:val="2"/>
          <w:sz w:val="19"/>
          <w:szCs w:val="19"/>
        </w:rPr>
        <w:t>N</w:t>
      </w:r>
      <w:r>
        <w:rPr>
          <w:spacing w:val="1"/>
          <w:sz w:val="19"/>
          <w:szCs w:val="19"/>
        </w:rPr>
        <w:t>e</w:t>
      </w:r>
      <w:r>
        <w:rPr>
          <w:sz w:val="19"/>
          <w:szCs w:val="19"/>
        </w:rPr>
        <w:t>w</w:t>
      </w:r>
      <w:r>
        <w:rPr>
          <w:spacing w:val="18"/>
          <w:sz w:val="19"/>
          <w:szCs w:val="19"/>
        </w:rPr>
        <w:t xml:space="preserve"> </w:t>
      </w:r>
      <w:r>
        <w:rPr>
          <w:spacing w:val="2"/>
          <w:sz w:val="19"/>
          <w:szCs w:val="19"/>
        </w:rPr>
        <w:t>Vo</w:t>
      </w:r>
      <w:r>
        <w:rPr>
          <w:spacing w:val="1"/>
          <w:sz w:val="19"/>
          <w:szCs w:val="19"/>
        </w:rPr>
        <w:t>ice</w:t>
      </w:r>
      <w:r>
        <w:rPr>
          <w:sz w:val="19"/>
          <w:szCs w:val="19"/>
        </w:rPr>
        <w:t>s</w:t>
      </w:r>
      <w:r>
        <w:rPr>
          <w:spacing w:val="1"/>
          <w:sz w:val="19"/>
          <w:szCs w:val="19"/>
        </w:rPr>
        <w:t xml:space="preserve"> </w:t>
      </w:r>
      <w:r>
        <w:rPr>
          <w:spacing w:val="3"/>
          <w:sz w:val="19"/>
          <w:szCs w:val="19"/>
        </w:rPr>
        <w:t>M</w:t>
      </w:r>
      <w:r>
        <w:rPr>
          <w:spacing w:val="1"/>
          <w:sz w:val="19"/>
          <w:szCs w:val="19"/>
        </w:rPr>
        <w:t>i</w:t>
      </w:r>
      <w:r>
        <w:rPr>
          <w:spacing w:val="2"/>
          <w:sz w:val="19"/>
          <w:szCs w:val="19"/>
        </w:rPr>
        <w:t>no</w:t>
      </w:r>
      <w:r>
        <w:rPr>
          <w:spacing w:val="1"/>
          <w:sz w:val="19"/>
          <w:szCs w:val="19"/>
        </w:rPr>
        <w:t>rit</w:t>
      </w:r>
      <w:r>
        <w:rPr>
          <w:sz w:val="19"/>
          <w:szCs w:val="19"/>
        </w:rPr>
        <w:t>y</w:t>
      </w:r>
      <w:r>
        <w:rPr>
          <w:spacing w:val="30"/>
          <w:sz w:val="19"/>
          <w:szCs w:val="19"/>
        </w:rPr>
        <w:t xml:space="preserve"> </w:t>
      </w:r>
      <w:r>
        <w:rPr>
          <w:spacing w:val="2"/>
          <w:sz w:val="19"/>
          <w:szCs w:val="19"/>
        </w:rPr>
        <w:t>F</w:t>
      </w:r>
      <w:r>
        <w:rPr>
          <w:spacing w:val="1"/>
          <w:sz w:val="19"/>
          <w:szCs w:val="19"/>
        </w:rPr>
        <w:t>ell</w:t>
      </w:r>
      <w:r>
        <w:rPr>
          <w:spacing w:val="2"/>
          <w:sz w:val="19"/>
          <w:szCs w:val="19"/>
        </w:rPr>
        <w:t>ow</w:t>
      </w:r>
      <w:r>
        <w:rPr>
          <w:spacing w:val="1"/>
          <w:sz w:val="19"/>
          <w:szCs w:val="19"/>
        </w:rPr>
        <w:t>s</w:t>
      </w:r>
      <w:r>
        <w:rPr>
          <w:spacing w:val="2"/>
          <w:sz w:val="19"/>
          <w:szCs w:val="19"/>
        </w:rPr>
        <w:t>h</w:t>
      </w:r>
      <w:r>
        <w:rPr>
          <w:spacing w:val="1"/>
          <w:sz w:val="19"/>
          <w:szCs w:val="19"/>
        </w:rPr>
        <w:t>i</w:t>
      </w:r>
      <w:r>
        <w:rPr>
          <w:sz w:val="19"/>
          <w:szCs w:val="19"/>
        </w:rPr>
        <w:t>p</w:t>
      </w:r>
      <w:r>
        <w:rPr>
          <w:spacing w:val="-1"/>
          <w:sz w:val="19"/>
          <w:szCs w:val="19"/>
        </w:rPr>
        <w:t xml:space="preserve"> </w:t>
      </w:r>
      <w:r>
        <w:rPr>
          <w:spacing w:val="2"/>
          <w:w w:val="104"/>
          <w:sz w:val="19"/>
          <w:szCs w:val="19"/>
        </w:rPr>
        <w:t>P</w:t>
      </w:r>
      <w:r>
        <w:rPr>
          <w:spacing w:val="1"/>
          <w:w w:val="113"/>
          <w:sz w:val="19"/>
          <w:szCs w:val="19"/>
        </w:rPr>
        <w:t>r</w:t>
      </w:r>
      <w:r>
        <w:rPr>
          <w:spacing w:val="2"/>
          <w:w w:val="103"/>
          <w:sz w:val="19"/>
          <w:szCs w:val="19"/>
        </w:rPr>
        <w:t>o</w:t>
      </w:r>
      <w:r>
        <w:rPr>
          <w:spacing w:val="1"/>
          <w:w w:val="97"/>
          <w:sz w:val="19"/>
          <w:szCs w:val="19"/>
        </w:rPr>
        <w:t>g</w:t>
      </w:r>
      <w:r>
        <w:rPr>
          <w:spacing w:val="1"/>
          <w:w w:val="113"/>
          <w:sz w:val="19"/>
          <w:szCs w:val="19"/>
        </w:rPr>
        <w:t>r</w:t>
      </w:r>
      <w:r>
        <w:rPr>
          <w:spacing w:val="1"/>
          <w:w w:val="109"/>
          <w:sz w:val="19"/>
          <w:szCs w:val="19"/>
        </w:rPr>
        <w:t>a</w:t>
      </w:r>
      <w:r>
        <w:rPr>
          <w:spacing w:val="3"/>
          <w:w w:val="106"/>
          <w:sz w:val="19"/>
          <w:szCs w:val="19"/>
        </w:rPr>
        <w:t>m</w:t>
      </w:r>
      <w:r>
        <w:rPr>
          <w:spacing w:val="1"/>
          <w:w w:val="103"/>
          <w:sz w:val="19"/>
          <w:szCs w:val="19"/>
        </w:rPr>
        <w:t>.</w:t>
      </w:r>
      <w:r>
        <w:rPr>
          <w:w w:val="107"/>
          <w:sz w:val="19"/>
          <w:szCs w:val="19"/>
        </w:rPr>
        <w:t>”</w:t>
      </w:r>
    </w:p>
    <w:p w14:paraId="65E34CB6" w14:textId="77777777" w:rsidR="00EA4F85" w:rsidRDefault="004D53D6">
      <w:pPr>
        <w:spacing w:before="12"/>
        <w:ind w:left="100"/>
        <w:rPr>
          <w:sz w:val="19"/>
          <w:szCs w:val="19"/>
        </w:rPr>
      </w:pPr>
      <w:r>
        <w:rPr>
          <w:spacing w:val="2"/>
          <w:sz w:val="19"/>
          <w:szCs w:val="19"/>
        </w:rPr>
        <w:t>$100</w:t>
      </w:r>
      <w:r>
        <w:rPr>
          <w:spacing w:val="1"/>
          <w:sz w:val="19"/>
          <w:szCs w:val="19"/>
        </w:rPr>
        <w:t>,</w:t>
      </w:r>
      <w:r>
        <w:rPr>
          <w:spacing w:val="2"/>
          <w:sz w:val="19"/>
          <w:szCs w:val="19"/>
        </w:rPr>
        <w:t>000</w:t>
      </w:r>
      <w:r>
        <w:rPr>
          <w:sz w:val="19"/>
          <w:szCs w:val="19"/>
        </w:rPr>
        <w:t>.</w:t>
      </w:r>
      <w:r>
        <w:rPr>
          <w:spacing w:val="24"/>
          <w:sz w:val="19"/>
          <w:szCs w:val="19"/>
        </w:rPr>
        <w:t xml:space="preserve"> </w:t>
      </w:r>
      <w:r>
        <w:rPr>
          <w:spacing w:val="2"/>
          <w:sz w:val="19"/>
          <w:szCs w:val="19"/>
        </w:rPr>
        <w:t>No</w:t>
      </w:r>
      <w:r>
        <w:rPr>
          <w:sz w:val="19"/>
          <w:szCs w:val="19"/>
        </w:rPr>
        <w:t>t</w:t>
      </w:r>
      <w:r>
        <w:rPr>
          <w:spacing w:val="20"/>
          <w:sz w:val="19"/>
          <w:szCs w:val="19"/>
        </w:rPr>
        <w:t xml:space="preserve"> </w:t>
      </w:r>
      <w:r>
        <w:rPr>
          <w:spacing w:val="1"/>
          <w:w w:val="84"/>
          <w:sz w:val="19"/>
          <w:szCs w:val="19"/>
        </w:rPr>
        <w:t>f</w:t>
      </w:r>
      <w:r>
        <w:rPr>
          <w:spacing w:val="2"/>
          <w:w w:val="107"/>
          <w:sz w:val="19"/>
          <w:szCs w:val="19"/>
        </w:rPr>
        <w:t>u</w:t>
      </w:r>
      <w:r>
        <w:rPr>
          <w:spacing w:val="2"/>
          <w:w w:val="110"/>
          <w:sz w:val="19"/>
          <w:szCs w:val="19"/>
        </w:rPr>
        <w:t>n</w:t>
      </w:r>
      <w:r>
        <w:rPr>
          <w:spacing w:val="2"/>
          <w:w w:val="107"/>
          <w:sz w:val="19"/>
          <w:szCs w:val="19"/>
        </w:rPr>
        <w:t>d</w:t>
      </w:r>
      <w:r>
        <w:rPr>
          <w:spacing w:val="1"/>
          <w:w w:val="102"/>
          <w:sz w:val="19"/>
          <w:szCs w:val="19"/>
        </w:rPr>
        <w:t>e</w:t>
      </w:r>
      <w:r>
        <w:rPr>
          <w:spacing w:val="2"/>
          <w:w w:val="107"/>
          <w:sz w:val="19"/>
          <w:szCs w:val="19"/>
        </w:rPr>
        <w:t>d</w:t>
      </w:r>
      <w:r>
        <w:rPr>
          <w:w w:val="103"/>
          <w:sz w:val="19"/>
          <w:szCs w:val="19"/>
        </w:rPr>
        <w:t>.</w:t>
      </w:r>
    </w:p>
    <w:p w14:paraId="5C02E205" w14:textId="77777777" w:rsidR="00EA4F85" w:rsidRDefault="004D53D6">
      <w:pPr>
        <w:spacing w:before="2"/>
        <w:ind w:left="820"/>
        <w:rPr>
          <w:sz w:val="19"/>
          <w:szCs w:val="19"/>
        </w:rPr>
      </w:pPr>
      <w:r>
        <w:rPr>
          <w:b/>
          <w:spacing w:val="2"/>
          <w:w w:val="113"/>
          <w:sz w:val="19"/>
          <w:szCs w:val="19"/>
        </w:rPr>
        <w:t>Govern</w:t>
      </w:r>
      <w:r>
        <w:rPr>
          <w:b/>
          <w:spacing w:val="3"/>
          <w:w w:val="113"/>
          <w:sz w:val="19"/>
          <w:szCs w:val="19"/>
        </w:rPr>
        <w:t>m</w:t>
      </w:r>
      <w:r>
        <w:rPr>
          <w:b/>
          <w:spacing w:val="2"/>
          <w:w w:val="113"/>
          <w:sz w:val="19"/>
          <w:szCs w:val="19"/>
        </w:rPr>
        <w:t>en</w:t>
      </w:r>
      <w:r>
        <w:rPr>
          <w:b/>
          <w:w w:val="113"/>
          <w:sz w:val="19"/>
          <w:szCs w:val="19"/>
        </w:rPr>
        <w:t>t</w:t>
      </w:r>
      <w:r>
        <w:rPr>
          <w:b/>
          <w:spacing w:val="-2"/>
          <w:w w:val="113"/>
          <w:sz w:val="19"/>
          <w:szCs w:val="19"/>
        </w:rPr>
        <w:t xml:space="preserve"> </w:t>
      </w:r>
      <w:r>
        <w:rPr>
          <w:b/>
          <w:spacing w:val="2"/>
          <w:w w:val="105"/>
          <w:sz w:val="19"/>
          <w:szCs w:val="19"/>
        </w:rPr>
        <w:t>G</w:t>
      </w:r>
      <w:r>
        <w:rPr>
          <w:b/>
          <w:spacing w:val="2"/>
          <w:w w:val="111"/>
          <w:sz w:val="19"/>
          <w:szCs w:val="19"/>
        </w:rPr>
        <w:t>r</w:t>
      </w:r>
      <w:r>
        <w:rPr>
          <w:b/>
          <w:spacing w:val="2"/>
          <w:w w:val="116"/>
          <w:sz w:val="19"/>
          <w:szCs w:val="19"/>
        </w:rPr>
        <w:t>a</w:t>
      </w:r>
      <w:r>
        <w:rPr>
          <w:b/>
          <w:spacing w:val="2"/>
          <w:w w:val="112"/>
          <w:sz w:val="19"/>
          <w:szCs w:val="19"/>
        </w:rPr>
        <w:t>n</w:t>
      </w:r>
      <w:r>
        <w:rPr>
          <w:b/>
          <w:spacing w:val="1"/>
          <w:w w:val="113"/>
          <w:sz w:val="19"/>
          <w:szCs w:val="19"/>
        </w:rPr>
        <w:t>t</w:t>
      </w:r>
      <w:r>
        <w:rPr>
          <w:b/>
          <w:spacing w:val="2"/>
          <w:w w:val="127"/>
          <w:sz w:val="19"/>
          <w:szCs w:val="19"/>
        </w:rPr>
        <w:t>s</w:t>
      </w:r>
      <w:r>
        <w:rPr>
          <w:b/>
          <w:w w:val="103"/>
          <w:sz w:val="19"/>
          <w:szCs w:val="19"/>
        </w:rPr>
        <w:t>:</w:t>
      </w:r>
    </w:p>
    <w:p w14:paraId="75A5B5FA" w14:textId="77777777" w:rsidR="00EA4F85" w:rsidRDefault="004D53D6">
      <w:pPr>
        <w:spacing w:before="16" w:line="253" w:lineRule="auto"/>
        <w:ind w:left="100" w:right="842" w:firstLine="720"/>
        <w:rPr>
          <w:sz w:val="19"/>
          <w:szCs w:val="19"/>
        </w:rPr>
      </w:pPr>
      <w:r>
        <w:rPr>
          <w:spacing w:val="2"/>
          <w:sz w:val="19"/>
          <w:szCs w:val="19"/>
        </w:rPr>
        <w:t>200</w:t>
      </w:r>
      <w:r>
        <w:rPr>
          <w:sz w:val="19"/>
          <w:szCs w:val="19"/>
        </w:rPr>
        <w:t xml:space="preserve">8 </w:t>
      </w:r>
      <w:r>
        <w:rPr>
          <w:spacing w:val="18"/>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s</w:t>
      </w:r>
      <w:r>
        <w:rPr>
          <w:spacing w:val="37"/>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M</w:t>
      </w:r>
      <w:r>
        <w:rPr>
          <w:spacing w:val="1"/>
          <w:sz w:val="19"/>
          <w:szCs w:val="19"/>
        </w:rPr>
        <w:t>i</w:t>
      </w:r>
      <w:r>
        <w:rPr>
          <w:spacing w:val="2"/>
          <w:sz w:val="19"/>
          <w:szCs w:val="19"/>
        </w:rPr>
        <w:t>dw</w:t>
      </w:r>
      <w:r>
        <w:rPr>
          <w:spacing w:val="1"/>
          <w:sz w:val="19"/>
          <w:szCs w:val="19"/>
        </w:rPr>
        <w:t>es</w:t>
      </w:r>
      <w:r>
        <w:rPr>
          <w:sz w:val="19"/>
          <w:szCs w:val="19"/>
        </w:rPr>
        <w:t>t</w:t>
      </w:r>
      <w:r>
        <w:rPr>
          <w:spacing w:val="1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w w:val="106"/>
          <w:sz w:val="19"/>
          <w:szCs w:val="19"/>
        </w:rPr>
        <w:t>Con</w:t>
      </w:r>
      <w:r>
        <w:rPr>
          <w:spacing w:val="1"/>
          <w:w w:val="106"/>
          <w:sz w:val="19"/>
          <w:szCs w:val="19"/>
        </w:rPr>
        <w:t>te</w:t>
      </w:r>
      <w:r>
        <w:rPr>
          <w:spacing w:val="3"/>
          <w:w w:val="106"/>
          <w:sz w:val="19"/>
          <w:szCs w:val="19"/>
        </w:rPr>
        <w:t>m</w:t>
      </w:r>
      <w:r>
        <w:rPr>
          <w:spacing w:val="2"/>
          <w:w w:val="106"/>
          <w:sz w:val="19"/>
          <w:szCs w:val="19"/>
        </w:rPr>
        <w:t>po</w:t>
      </w:r>
      <w:r>
        <w:rPr>
          <w:spacing w:val="1"/>
          <w:w w:val="106"/>
          <w:sz w:val="19"/>
          <w:szCs w:val="19"/>
        </w:rPr>
        <w:t>rar</w:t>
      </w:r>
      <w:r>
        <w:rPr>
          <w:w w:val="106"/>
          <w:sz w:val="19"/>
          <w:szCs w:val="19"/>
        </w:rPr>
        <w:t>y</w:t>
      </w:r>
      <w:r>
        <w:rPr>
          <w:spacing w:val="4"/>
          <w:w w:val="106"/>
          <w:sz w:val="19"/>
          <w:szCs w:val="19"/>
        </w:rPr>
        <w:t xml:space="preserve"> </w:t>
      </w:r>
      <w:r>
        <w:rPr>
          <w:spacing w:val="1"/>
          <w:sz w:val="19"/>
          <w:szCs w:val="19"/>
        </w:rPr>
        <w:t>Iss</w:t>
      </w:r>
      <w:r>
        <w:rPr>
          <w:spacing w:val="2"/>
          <w:sz w:val="19"/>
          <w:szCs w:val="19"/>
        </w:rPr>
        <w:t>u</w:t>
      </w:r>
      <w:r>
        <w:rPr>
          <w:spacing w:val="1"/>
          <w:sz w:val="19"/>
          <w:szCs w:val="19"/>
        </w:rPr>
        <w:t>es</w:t>
      </w:r>
      <w:r>
        <w:rPr>
          <w:sz w:val="19"/>
          <w:szCs w:val="19"/>
        </w:rPr>
        <w:t>:</w:t>
      </w:r>
      <w:r>
        <w:rPr>
          <w:spacing w:val="-13"/>
          <w:sz w:val="19"/>
          <w:szCs w:val="19"/>
        </w:rPr>
        <w:t xml:space="preserve"> </w:t>
      </w:r>
      <w:r>
        <w:rPr>
          <w:spacing w:val="2"/>
          <w:sz w:val="19"/>
          <w:szCs w:val="19"/>
        </w:rPr>
        <w:t>F</w:t>
      </w:r>
      <w:r>
        <w:rPr>
          <w:spacing w:val="1"/>
          <w:sz w:val="19"/>
          <w:szCs w:val="19"/>
        </w:rPr>
        <w:t>acilitati</w:t>
      </w:r>
      <w:r>
        <w:rPr>
          <w:spacing w:val="2"/>
          <w:sz w:val="19"/>
          <w:szCs w:val="19"/>
        </w:rPr>
        <w:t>n</w:t>
      </w:r>
      <w:r>
        <w:rPr>
          <w:sz w:val="19"/>
          <w:szCs w:val="19"/>
        </w:rPr>
        <w:t>g</w:t>
      </w:r>
      <w:r>
        <w:rPr>
          <w:spacing w:val="20"/>
          <w:sz w:val="19"/>
          <w:szCs w:val="19"/>
        </w:rPr>
        <w:t xml:space="preserve"> </w:t>
      </w:r>
      <w:r>
        <w:rPr>
          <w:spacing w:val="3"/>
          <w:sz w:val="19"/>
          <w:szCs w:val="19"/>
        </w:rPr>
        <w:t>O</w:t>
      </w:r>
      <w:r>
        <w:rPr>
          <w:spacing w:val="2"/>
          <w:sz w:val="19"/>
          <w:szCs w:val="19"/>
        </w:rPr>
        <w:t>n</w:t>
      </w:r>
      <w:r>
        <w:rPr>
          <w:spacing w:val="1"/>
          <w:sz w:val="19"/>
          <w:szCs w:val="19"/>
        </w:rPr>
        <w:t>li</w:t>
      </w:r>
      <w:r>
        <w:rPr>
          <w:spacing w:val="2"/>
          <w:sz w:val="19"/>
          <w:szCs w:val="19"/>
        </w:rPr>
        <w:t>n</w:t>
      </w:r>
      <w:r>
        <w:rPr>
          <w:sz w:val="19"/>
          <w:szCs w:val="19"/>
        </w:rPr>
        <w:t>e</w:t>
      </w:r>
      <w:r>
        <w:rPr>
          <w:spacing w:val="40"/>
          <w:sz w:val="19"/>
          <w:szCs w:val="19"/>
        </w:rPr>
        <w:t xml:space="preserve"> </w:t>
      </w:r>
      <w:r>
        <w:rPr>
          <w:spacing w:val="2"/>
          <w:w w:val="111"/>
          <w:sz w:val="19"/>
          <w:szCs w:val="19"/>
        </w:rPr>
        <w:t>C</w:t>
      </w:r>
      <w:r>
        <w:rPr>
          <w:spacing w:val="2"/>
          <w:w w:val="103"/>
          <w:sz w:val="19"/>
          <w:szCs w:val="19"/>
        </w:rPr>
        <w:t>o</w:t>
      </w:r>
      <w:r>
        <w:rPr>
          <w:spacing w:val="2"/>
          <w:w w:val="110"/>
          <w:sz w:val="19"/>
          <w:szCs w:val="19"/>
        </w:rPr>
        <w:t>n</w:t>
      </w:r>
      <w:r>
        <w:rPr>
          <w:spacing w:val="1"/>
          <w:w w:val="94"/>
          <w:sz w:val="19"/>
          <w:szCs w:val="19"/>
        </w:rPr>
        <w:t>v</w:t>
      </w:r>
      <w:r>
        <w:rPr>
          <w:spacing w:val="1"/>
          <w:w w:val="102"/>
          <w:sz w:val="19"/>
          <w:szCs w:val="19"/>
        </w:rPr>
        <w:t>e</w:t>
      </w:r>
      <w:r>
        <w:rPr>
          <w:spacing w:val="1"/>
          <w:w w:val="113"/>
          <w:sz w:val="19"/>
          <w:szCs w:val="19"/>
        </w:rPr>
        <w:t>r</w:t>
      </w:r>
      <w:r>
        <w:rPr>
          <w:spacing w:val="1"/>
          <w:w w:val="88"/>
          <w:sz w:val="19"/>
          <w:szCs w:val="19"/>
        </w:rPr>
        <w:t>s</w:t>
      </w:r>
      <w:r>
        <w:rPr>
          <w:spacing w:val="1"/>
          <w:w w:val="109"/>
          <w:sz w:val="19"/>
          <w:szCs w:val="19"/>
        </w:rPr>
        <w:t>at</w:t>
      </w:r>
      <w:r>
        <w:rPr>
          <w:spacing w:val="1"/>
          <w:w w:val="93"/>
          <w:sz w:val="19"/>
          <w:szCs w:val="19"/>
        </w:rPr>
        <w:t>i</w:t>
      </w:r>
      <w:r>
        <w:rPr>
          <w:spacing w:val="2"/>
          <w:w w:val="103"/>
          <w:sz w:val="19"/>
          <w:szCs w:val="19"/>
        </w:rPr>
        <w:t>o</w:t>
      </w:r>
      <w:r>
        <w:rPr>
          <w:spacing w:val="2"/>
          <w:w w:val="110"/>
          <w:sz w:val="19"/>
          <w:szCs w:val="19"/>
        </w:rPr>
        <w:t>n</w:t>
      </w:r>
      <w:r>
        <w:rPr>
          <w:spacing w:val="1"/>
          <w:w w:val="88"/>
          <w:sz w:val="19"/>
          <w:szCs w:val="19"/>
        </w:rPr>
        <w:t>s</w:t>
      </w:r>
      <w:r>
        <w:rPr>
          <w:spacing w:val="1"/>
          <w:w w:val="103"/>
          <w:sz w:val="19"/>
          <w:szCs w:val="19"/>
        </w:rPr>
        <w:t>.</w:t>
      </w:r>
      <w:r>
        <w:rPr>
          <w:w w:val="107"/>
          <w:sz w:val="19"/>
          <w:szCs w:val="19"/>
        </w:rPr>
        <w:t xml:space="preserve">” </w:t>
      </w:r>
      <w:r>
        <w:rPr>
          <w:spacing w:val="2"/>
          <w:sz w:val="19"/>
          <w:szCs w:val="19"/>
        </w:rPr>
        <w:t>N</w:t>
      </w:r>
      <w:r>
        <w:rPr>
          <w:spacing w:val="1"/>
          <w:sz w:val="19"/>
          <w:szCs w:val="19"/>
        </w:rPr>
        <w:t>ati</w:t>
      </w:r>
      <w:r>
        <w:rPr>
          <w:spacing w:val="2"/>
          <w:sz w:val="19"/>
          <w:szCs w:val="19"/>
        </w:rPr>
        <w:t>on</w:t>
      </w:r>
      <w:r>
        <w:rPr>
          <w:spacing w:val="1"/>
          <w:sz w:val="19"/>
          <w:szCs w:val="19"/>
        </w:rPr>
        <w:t>a</w:t>
      </w:r>
      <w:r>
        <w:rPr>
          <w:sz w:val="19"/>
          <w:szCs w:val="19"/>
        </w:rPr>
        <w:t>l</w:t>
      </w:r>
      <w:r>
        <w:rPr>
          <w:spacing w:val="35"/>
          <w:sz w:val="19"/>
          <w:szCs w:val="19"/>
        </w:rPr>
        <w:t xml:space="preserve"> </w:t>
      </w:r>
      <w:proofErr w:type="gramStart"/>
      <w:r>
        <w:rPr>
          <w:spacing w:val="2"/>
          <w:sz w:val="19"/>
          <w:szCs w:val="19"/>
        </w:rPr>
        <w:t>Endow</w:t>
      </w:r>
      <w:r>
        <w:rPr>
          <w:spacing w:val="3"/>
          <w:sz w:val="19"/>
          <w:szCs w:val="19"/>
        </w:rPr>
        <w:t>m</w:t>
      </w:r>
      <w:r>
        <w:rPr>
          <w:spacing w:val="1"/>
          <w:sz w:val="19"/>
          <w:szCs w:val="19"/>
        </w:rPr>
        <w:t>e</w:t>
      </w:r>
      <w:r>
        <w:rPr>
          <w:spacing w:val="2"/>
          <w:sz w:val="19"/>
          <w:szCs w:val="19"/>
        </w:rPr>
        <w:t>n</w:t>
      </w:r>
      <w:r>
        <w:rPr>
          <w:sz w:val="19"/>
          <w:szCs w:val="19"/>
        </w:rPr>
        <w:t xml:space="preserve">t </w:t>
      </w:r>
      <w:r>
        <w:rPr>
          <w:spacing w:val="2"/>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ities</w:t>
      </w:r>
      <w:r>
        <w:rPr>
          <w:sz w:val="19"/>
          <w:szCs w:val="19"/>
        </w:rPr>
        <w:t xml:space="preserve">.  </w:t>
      </w:r>
      <w:r>
        <w:rPr>
          <w:spacing w:val="3"/>
          <w:sz w:val="19"/>
          <w:szCs w:val="19"/>
        </w:rPr>
        <w:t xml:space="preserve"> </w:t>
      </w:r>
      <w:r>
        <w:rPr>
          <w:spacing w:val="2"/>
          <w:sz w:val="19"/>
          <w:szCs w:val="19"/>
        </w:rPr>
        <w:t>$400</w:t>
      </w:r>
      <w:r>
        <w:rPr>
          <w:spacing w:val="1"/>
          <w:sz w:val="19"/>
          <w:szCs w:val="19"/>
        </w:rPr>
        <w:t>,</w:t>
      </w:r>
      <w:r>
        <w:rPr>
          <w:spacing w:val="2"/>
          <w:sz w:val="19"/>
          <w:szCs w:val="19"/>
        </w:rPr>
        <w:t>00</w:t>
      </w:r>
      <w:r>
        <w:rPr>
          <w:sz w:val="19"/>
          <w:szCs w:val="19"/>
        </w:rPr>
        <w:t>0</w:t>
      </w:r>
      <w:r>
        <w:rPr>
          <w:spacing w:val="23"/>
          <w:sz w:val="19"/>
          <w:szCs w:val="19"/>
        </w:rPr>
        <w:t xml:space="preserve"> </w:t>
      </w:r>
      <w:r>
        <w:rPr>
          <w:spacing w:val="2"/>
          <w:w w:val="102"/>
          <w:sz w:val="19"/>
          <w:szCs w:val="19"/>
        </w:rPr>
        <w:t>F</w:t>
      </w:r>
      <w:r>
        <w:rPr>
          <w:spacing w:val="2"/>
          <w:w w:val="107"/>
          <w:sz w:val="19"/>
          <w:szCs w:val="19"/>
        </w:rPr>
        <w:t>u</w:t>
      </w:r>
      <w:r>
        <w:rPr>
          <w:spacing w:val="2"/>
          <w:w w:val="110"/>
          <w:sz w:val="19"/>
          <w:szCs w:val="19"/>
        </w:rPr>
        <w:t>n</w:t>
      </w:r>
      <w:r>
        <w:rPr>
          <w:spacing w:val="2"/>
          <w:w w:val="107"/>
          <w:sz w:val="19"/>
          <w:szCs w:val="19"/>
        </w:rPr>
        <w:t>d</w:t>
      </w:r>
      <w:r>
        <w:rPr>
          <w:spacing w:val="1"/>
          <w:w w:val="102"/>
          <w:sz w:val="19"/>
          <w:szCs w:val="19"/>
        </w:rPr>
        <w:t>e</w:t>
      </w:r>
      <w:r>
        <w:rPr>
          <w:w w:val="107"/>
          <w:sz w:val="19"/>
          <w:szCs w:val="19"/>
        </w:rPr>
        <w:t>d</w:t>
      </w:r>
    </w:p>
    <w:p w14:paraId="714321B1" w14:textId="77777777" w:rsidR="00EA4F85" w:rsidRDefault="004D53D6">
      <w:pPr>
        <w:ind w:left="820"/>
        <w:rPr>
          <w:sz w:val="19"/>
          <w:szCs w:val="19"/>
        </w:rPr>
      </w:pPr>
      <w:r>
        <w:rPr>
          <w:spacing w:val="2"/>
          <w:sz w:val="19"/>
          <w:szCs w:val="19"/>
        </w:rPr>
        <w:t>200</w:t>
      </w:r>
      <w:r>
        <w:rPr>
          <w:sz w:val="19"/>
          <w:szCs w:val="19"/>
        </w:rPr>
        <w:t xml:space="preserve">7 </w:t>
      </w:r>
      <w:r>
        <w:rPr>
          <w:spacing w:val="18"/>
          <w:sz w:val="19"/>
          <w:szCs w:val="19"/>
        </w:rPr>
        <w:t xml:space="preserve"> </w:t>
      </w:r>
      <w:r>
        <w:rPr>
          <w:spacing w:val="1"/>
          <w:sz w:val="19"/>
          <w:szCs w:val="19"/>
        </w:rPr>
        <w:t>“</w:t>
      </w:r>
      <w:r>
        <w:rPr>
          <w:spacing w:val="3"/>
          <w:sz w:val="19"/>
          <w:szCs w:val="19"/>
        </w:rPr>
        <w:t>D</w:t>
      </w:r>
      <w:r>
        <w:rPr>
          <w:spacing w:val="1"/>
          <w:sz w:val="19"/>
          <w:szCs w:val="19"/>
        </w:rPr>
        <w:t>evel</w:t>
      </w:r>
      <w:r>
        <w:rPr>
          <w:spacing w:val="2"/>
          <w:sz w:val="19"/>
          <w:szCs w:val="19"/>
        </w:rPr>
        <w:t>op</w:t>
      </w:r>
      <w:r>
        <w:rPr>
          <w:spacing w:val="1"/>
          <w:sz w:val="19"/>
          <w:szCs w:val="19"/>
        </w:rPr>
        <w:t>i</w:t>
      </w:r>
      <w:r>
        <w:rPr>
          <w:spacing w:val="2"/>
          <w:sz w:val="19"/>
          <w:szCs w:val="19"/>
        </w:rPr>
        <w:t>n</w:t>
      </w:r>
      <w:r>
        <w:rPr>
          <w:sz w:val="19"/>
          <w:szCs w:val="19"/>
        </w:rPr>
        <w:t>g</w:t>
      </w:r>
      <w:r>
        <w:rPr>
          <w:spacing w:val="27"/>
          <w:sz w:val="19"/>
          <w:szCs w:val="19"/>
        </w:rPr>
        <w:t xml:space="preserve"> </w:t>
      </w:r>
      <w:r>
        <w:rPr>
          <w:sz w:val="19"/>
          <w:szCs w:val="19"/>
        </w:rPr>
        <w:t>a</w:t>
      </w:r>
      <w:r>
        <w:rPr>
          <w:spacing w:val="12"/>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2"/>
          <w:sz w:val="19"/>
          <w:szCs w:val="19"/>
        </w:rPr>
        <w:t>Co</w:t>
      </w:r>
      <w:r>
        <w:rPr>
          <w:spacing w:val="1"/>
          <w:sz w:val="19"/>
          <w:szCs w:val="19"/>
        </w:rPr>
        <w:t>lleg</w:t>
      </w:r>
      <w:r>
        <w:rPr>
          <w:sz w:val="19"/>
          <w:szCs w:val="19"/>
        </w:rPr>
        <w:t>e</w:t>
      </w:r>
      <w:r>
        <w:rPr>
          <w:spacing w:val="10"/>
          <w:sz w:val="19"/>
          <w:szCs w:val="19"/>
        </w:rPr>
        <w:t xml:space="preserve"> </w:t>
      </w:r>
      <w:r>
        <w:rPr>
          <w:spacing w:val="2"/>
          <w:sz w:val="19"/>
          <w:szCs w:val="19"/>
        </w:rPr>
        <w:t>F</w:t>
      </w:r>
      <w:r>
        <w:rPr>
          <w:spacing w:val="1"/>
          <w:sz w:val="19"/>
          <w:szCs w:val="19"/>
        </w:rPr>
        <w:t>ac</w:t>
      </w:r>
      <w:r>
        <w:rPr>
          <w:spacing w:val="2"/>
          <w:sz w:val="19"/>
          <w:szCs w:val="19"/>
        </w:rPr>
        <w:t>u</w:t>
      </w:r>
      <w:r>
        <w:rPr>
          <w:spacing w:val="1"/>
          <w:sz w:val="19"/>
          <w:szCs w:val="19"/>
        </w:rPr>
        <w:t>lt</w:t>
      </w:r>
      <w:r>
        <w:rPr>
          <w:sz w:val="19"/>
          <w:szCs w:val="19"/>
        </w:rPr>
        <w:t>y</w:t>
      </w:r>
      <w:r>
        <w:rPr>
          <w:spacing w:val="1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Tw</w:t>
      </w:r>
      <w:r>
        <w:rPr>
          <w:spacing w:val="1"/>
          <w:sz w:val="19"/>
          <w:szCs w:val="19"/>
        </w:rPr>
        <w:t>e</w:t>
      </w:r>
      <w:r>
        <w:rPr>
          <w:spacing w:val="2"/>
          <w:sz w:val="19"/>
          <w:szCs w:val="19"/>
        </w:rPr>
        <w:t>n</w:t>
      </w:r>
      <w:r>
        <w:rPr>
          <w:spacing w:val="1"/>
          <w:sz w:val="19"/>
          <w:szCs w:val="19"/>
        </w:rPr>
        <w:t>t</w:t>
      </w:r>
      <w:r>
        <w:rPr>
          <w:sz w:val="19"/>
          <w:szCs w:val="19"/>
        </w:rPr>
        <w:t>y</w:t>
      </w:r>
      <w:r>
        <w:rPr>
          <w:spacing w:val="31"/>
          <w:sz w:val="19"/>
          <w:szCs w:val="19"/>
        </w:rPr>
        <w:t xml:space="preserve"> </w:t>
      </w:r>
      <w:r>
        <w:rPr>
          <w:spacing w:val="1"/>
          <w:sz w:val="19"/>
          <w:szCs w:val="19"/>
        </w:rPr>
        <w:t>firs</w:t>
      </w:r>
      <w:r>
        <w:rPr>
          <w:sz w:val="19"/>
          <w:szCs w:val="19"/>
        </w:rPr>
        <w:t>t</w:t>
      </w:r>
      <w:r>
        <w:rPr>
          <w:spacing w:val="-7"/>
          <w:sz w:val="19"/>
          <w:szCs w:val="19"/>
        </w:rPr>
        <w:t xml:space="preserve"> </w:t>
      </w:r>
      <w:r>
        <w:rPr>
          <w:spacing w:val="1"/>
          <w:sz w:val="19"/>
          <w:szCs w:val="19"/>
        </w:rPr>
        <w:t>ce</w:t>
      </w:r>
      <w:r>
        <w:rPr>
          <w:spacing w:val="2"/>
          <w:sz w:val="19"/>
          <w:szCs w:val="19"/>
        </w:rPr>
        <w:t>n</w:t>
      </w:r>
      <w:r>
        <w:rPr>
          <w:spacing w:val="1"/>
          <w:sz w:val="19"/>
          <w:szCs w:val="19"/>
        </w:rPr>
        <w:t>t</w:t>
      </w:r>
      <w:r>
        <w:rPr>
          <w:spacing w:val="2"/>
          <w:sz w:val="19"/>
          <w:szCs w:val="19"/>
        </w:rPr>
        <w:t>u</w:t>
      </w:r>
      <w:r>
        <w:rPr>
          <w:spacing w:val="1"/>
          <w:sz w:val="19"/>
          <w:szCs w:val="19"/>
        </w:rPr>
        <w:t>ry</w:t>
      </w:r>
      <w:r>
        <w:rPr>
          <w:sz w:val="19"/>
          <w:szCs w:val="19"/>
        </w:rPr>
        <w:t xml:space="preserve">: </w:t>
      </w:r>
      <w:r>
        <w:rPr>
          <w:spacing w:val="27"/>
          <w:sz w:val="19"/>
          <w:szCs w:val="19"/>
        </w:rPr>
        <w:t xml:space="preserve"> </w:t>
      </w:r>
      <w:proofErr w:type="gramStart"/>
      <w:r>
        <w:rPr>
          <w:spacing w:val="3"/>
          <w:sz w:val="19"/>
          <w:szCs w:val="19"/>
        </w:rPr>
        <w:t>G</w:t>
      </w:r>
      <w:r>
        <w:rPr>
          <w:spacing w:val="1"/>
          <w:sz w:val="19"/>
          <w:szCs w:val="19"/>
        </w:rPr>
        <w:t>ra</w:t>
      </w:r>
      <w:r>
        <w:rPr>
          <w:spacing w:val="2"/>
          <w:sz w:val="19"/>
          <w:szCs w:val="19"/>
        </w:rPr>
        <w:t>du</w:t>
      </w:r>
      <w:r>
        <w:rPr>
          <w:spacing w:val="1"/>
          <w:sz w:val="19"/>
          <w:szCs w:val="19"/>
        </w:rPr>
        <w:t>at</w:t>
      </w:r>
      <w:r>
        <w:rPr>
          <w:sz w:val="19"/>
          <w:szCs w:val="19"/>
        </w:rPr>
        <w:t xml:space="preserve">e </w:t>
      </w:r>
      <w:r>
        <w:rPr>
          <w:spacing w:val="13"/>
          <w:sz w:val="19"/>
          <w:szCs w:val="19"/>
        </w:rPr>
        <w:t xml:space="preserve"> </w:t>
      </w:r>
      <w:r>
        <w:rPr>
          <w:spacing w:val="2"/>
          <w:sz w:val="19"/>
          <w:szCs w:val="19"/>
        </w:rPr>
        <w:t>Edu</w:t>
      </w:r>
      <w:r>
        <w:rPr>
          <w:spacing w:val="1"/>
          <w:sz w:val="19"/>
          <w:szCs w:val="19"/>
        </w:rPr>
        <w:t>cati</w:t>
      </w:r>
      <w:r>
        <w:rPr>
          <w:spacing w:val="2"/>
          <w:sz w:val="19"/>
          <w:szCs w:val="19"/>
        </w:rPr>
        <w:t>o</w:t>
      </w:r>
      <w:r>
        <w:rPr>
          <w:sz w:val="19"/>
          <w:szCs w:val="19"/>
        </w:rPr>
        <w:t>n</w:t>
      </w:r>
      <w:proofErr w:type="gramEnd"/>
      <w:r>
        <w:rPr>
          <w:spacing w:val="44"/>
          <w:sz w:val="19"/>
          <w:szCs w:val="19"/>
        </w:rPr>
        <w:t xml:space="preserve"> </w:t>
      </w:r>
      <w:r>
        <w:rPr>
          <w:spacing w:val="1"/>
          <w:sz w:val="19"/>
          <w:szCs w:val="19"/>
        </w:rPr>
        <w:t>a</w:t>
      </w:r>
      <w:r>
        <w:rPr>
          <w:sz w:val="19"/>
          <w:szCs w:val="19"/>
        </w:rPr>
        <w:t>s</w:t>
      </w:r>
    </w:p>
    <w:p w14:paraId="37707677" w14:textId="77777777" w:rsidR="00EA4F85" w:rsidRDefault="004D53D6">
      <w:pPr>
        <w:spacing w:before="7"/>
        <w:ind w:left="100"/>
        <w:rPr>
          <w:sz w:val="19"/>
          <w:szCs w:val="19"/>
        </w:rPr>
      </w:pPr>
      <w:r>
        <w:rPr>
          <w:spacing w:val="2"/>
          <w:sz w:val="19"/>
          <w:szCs w:val="19"/>
        </w:rPr>
        <w:t>S</w:t>
      </w:r>
      <w:r>
        <w:rPr>
          <w:spacing w:val="1"/>
          <w:sz w:val="19"/>
          <w:szCs w:val="19"/>
        </w:rPr>
        <w:t>ervic</w:t>
      </w:r>
      <w:r>
        <w:rPr>
          <w:sz w:val="19"/>
          <w:szCs w:val="19"/>
        </w:rPr>
        <w:t>e</w:t>
      </w:r>
      <w:r>
        <w:rPr>
          <w:spacing w:val="5"/>
          <w:sz w:val="19"/>
          <w:szCs w:val="19"/>
        </w:rPr>
        <w:t xml:space="preserve"> </w:t>
      </w:r>
      <w:r>
        <w:rPr>
          <w:spacing w:val="2"/>
          <w:sz w:val="19"/>
          <w:szCs w:val="19"/>
        </w:rPr>
        <w:t>L</w:t>
      </w:r>
      <w:r>
        <w:rPr>
          <w:spacing w:val="1"/>
          <w:sz w:val="19"/>
          <w:szCs w:val="19"/>
        </w:rPr>
        <w:t>ear</w:t>
      </w:r>
      <w:r>
        <w:rPr>
          <w:spacing w:val="2"/>
          <w:sz w:val="19"/>
          <w:szCs w:val="19"/>
        </w:rPr>
        <w:t>n</w:t>
      </w:r>
      <w:r>
        <w:rPr>
          <w:spacing w:val="1"/>
          <w:sz w:val="19"/>
          <w:szCs w:val="19"/>
        </w:rPr>
        <w:t>i</w:t>
      </w:r>
      <w:r>
        <w:rPr>
          <w:spacing w:val="2"/>
          <w:sz w:val="19"/>
          <w:szCs w:val="19"/>
        </w:rPr>
        <w:t>n</w:t>
      </w:r>
      <w:r>
        <w:rPr>
          <w:spacing w:val="1"/>
          <w:sz w:val="19"/>
          <w:szCs w:val="19"/>
        </w:rPr>
        <w:t>g.</w:t>
      </w:r>
      <w:r>
        <w:rPr>
          <w:sz w:val="19"/>
          <w:szCs w:val="19"/>
        </w:rPr>
        <w:t xml:space="preserve">” </w:t>
      </w:r>
      <w:r>
        <w:rPr>
          <w:spacing w:val="46"/>
          <w:sz w:val="19"/>
          <w:szCs w:val="19"/>
        </w:rPr>
        <w:t xml:space="preserve"> </w:t>
      </w:r>
      <w:r>
        <w:rPr>
          <w:spacing w:val="3"/>
          <w:sz w:val="19"/>
          <w:szCs w:val="19"/>
        </w:rPr>
        <w:t>U</w:t>
      </w:r>
      <w:r>
        <w:rPr>
          <w:spacing w:val="1"/>
          <w:sz w:val="19"/>
          <w:szCs w:val="19"/>
        </w:rPr>
        <w:t>.</w:t>
      </w:r>
      <w:r>
        <w:rPr>
          <w:spacing w:val="2"/>
          <w:sz w:val="19"/>
          <w:szCs w:val="19"/>
        </w:rPr>
        <w:t>S</w:t>
      </w:r>
      <w:r>
        <w:rPr>
          <w:sz w:val="19"/>
          <w:szCs w:val="19"/>
        </w:rPr>
        <w:t>.</w:t>
      </w:r>
      <w:r>
        <w:rPr>
          <w:spacing w:val="20"/>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Edu</w:t>
      </w:r>
      <w:r>
        <w:rPr>
          <w:spacing w:val="1"/>
          <w:sz w:val="19"/>
          <w:szCs w:val="19"/>
        </w:rPr>
        <w:t>cati</w:t>
      </w:r>
      <w:r>
        <w:rPr>
          <w:spacing w:val="2"/>
          <w:sz w:val="19"/>
          <w:szCs w:val="19"/>
        </w:rPr>
        <w:t>on</w:t>
      </w:r>
      <w:r>
        <w:rPr>
          <w:sz w:val="19"/>
          <w:szCs w:val="19"/>
        </w:rPr>
        <w:t>,</w:t>
      </w:r>
      <w:r>
        <w:rPr>
          <w:spacing w:val="45"/>
          <w:sz w:val="19"/>
          <w:szCs w:val="19"/>
        </w:rPr>
        <w:t xml:space="preserve"> </w:t>
      </w:r>
      <w:r>
        <w:rPr>
          <w:spacing w:val="2"/>
          <w:sz w:val="19"/>
          <w:szCs w:val="19"/>
        </w:rPr>
        <w:t>Fun</w:t>
      </w:r>
      <w:r>
        <w:rPr>
          <w:sz w:val="19"/>
          <w:szCs w:val="19"/>
        </w:rPr>
        <w:t>d</w:t>
      </w:r>
      <w:r>
        <w:rPr>
          <w:spacing w:val="29"/>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proofErr w:type="gramStart"/>
      <w:r>
        <w:rPr>
          <w:spacing w:val="1"/>
          <w:sz w:val="19"/>
          <w:szCs w:val="19"/>
        </w:rPr>
        <w:t>I</w:t>
      </w:r>
      <w:r>
        <w:rPr>
          <w:spacing w:val="3"/>
          <w:sz w:val="19"/>
          <w:szCs w:val="19"/>
        </w:rPr>
        <w:t>m</w:t>
      </w:r>
      <w:r>
        <w:rPr>
          <w:spacing w:val="2"/>
          <w:sz w:val="19"/>
          <w:szCs w:val="19"/>
        </w:rPr>
        <w:t>p</w:t>
      </w:r>
      <w:r>
        <w:rPr>
          <w:spacing w:val="1"/>
          <w:sz w:val="19"/>
          <w:szCs w:val="19"/>
        </w:rPr>
        <w:t>r</w:t>
      </w:r>
      <w:r>
        <w:rPr>
          <w:spacing w:val="2"/>
          <w:sz w:val="19"/>
          <w:szCs w:val="19"/>
        </w:rPr>
        <w:t>o</w:t>
      </w:r>
      <w:r>
        <w:rPr>
          <w:spacing w:val="1"/>
          <w:sz w:val="19"/>
          <w:szCs w:val="19"/>
        </w:rPr>
        <w:t>ve</w:t>
      </w:r>
      <w:r>
        <w:rPr>
          <w:spacing w:val="3"/>
          <w:sz w:val="19"/>
          <w:szCs w:val="19"/>
        </w:rPr>
        <w:t>m</w:t>
      </w:r>
      <w:r>
        <w:rPr>
          <w:spacing w:val="1"/>
          <w:sz w:val="19"/>
          <w:szCs w:val="19"/>
        </w:rPr>
        <w:t>e</w:t>
      </w:r>
      <w:r>
        <w:rPr>
          <w:spacing w:val="2"/>
          <w:sz w:val="19"/>
          <w:szCs w:val="19"/>
        </w:rPr>
        <w:t>n</w:t>
      </w:r>
      <w:r>
        <w:rPr>
          <w:sz w:val="19"/>
          <w:szCs w:val="19"/>
        </w:rPr>
        <w:t xml:space="preserve">t </w:t>
      </w:r>
      <w:r>
        <w:rPr>
          <w:spacing w:val="9"/>
          <w:sz w:val="19"/>
          <w:szCs w:val="19"/>
        </w:rPr>
        <w:t xml:space="preserve"> </w:t>
      </w:r>
      <w:r>
        <w:rPr>
          <w:spacing w:val="2"/>
          <w:sz w:val="19"/>
          <w:szCs w:val="19"/>
        </w:rPr>
        <w:t>o</w:t>
      </w:r>
      <w:r>
        <w:rPr>
          <w:sz w:val="19"/>
          <w:szCs w:val="19"/>
        </w:rPr>
        <w:t>f</w:t>
      </w:r>
      <w:proofErr w:type="gramEnd"/>
      <w:r>
        <w:rPr>
          <w:spacing w:val="-4"/>
          <w:sz w:val="19"/>
          <w:szCs w:val="19"/>
        </w:rPr>
        <w:t xml:space="preserve"> </w:t>
      </w:r>
      <w:r>
        <w:rPr>
          <w:spacing w:val="2"/>
          <w:sz w:val="19"/>
          <w:szCs w:val="19"/>
        </w:rPr>
        <w:t>Po</w:t>
      </w:r>
      <w:r>
        <w:rPr>
          <w:spacing w:val="1"/>
          <w:sz w:val="19"/>
          <w:szCs w:val="19"/>
        </w:rPr>
        <w:t>stsec</w:t>
      </w:r>
      <w:r>
        <w:rPr>
          <w:spacing w:val="2"/>
          <w:sz w:val="19"/>
          <w:szCs w:val="19"/>
        </w:rPr>
        <w:t>ond</w:t>
      </w:r>
      <w:r>
        <w:rPr>
          <w:spacing w:val="1"/>
          <w:sz w:val="19"/>
          <w:szCs w:val="19"/>
        </w:rPr>
        <w:t>ar</w:t>
      </w:r>
      <w:r>
        <w:rPr>
          <w:sz w:val="19"/>
          <w:szCs w:val="19"/>
        </w:rPr>
        <w:t>y</w:t>
      </w:r>
      <w:r>
        <w:rPr>
          <w:spacing w:val="28"/>
          <w:sz w:val="19"/>
          <w:szCs w:val="19"/>
        </w:rPr>
        <w:t xml:space="preserve"> </w:t>
      </w:r>
      <w:r>
        <w:rPr>
          <w:spacing w:val="2"/>
          <w:w w:val="106"/>
          <w:sz w:val="19"/>
          <w:szCs w:val="19"/>
        </w:rPr>
        <w:t>E</w:t>
      </w:r>
      <w:r>
        <w:rPr>
          <w:spacing w:val="2"/>
          <w:w w:val="107"/>
          <w:sz w:val="19"/>
          <w:szCs w:val="19"/>
        </w:rPr>
        <w:t>du</w:t>
      </w:r>
      <w:r>
        <w:rPr>
          <w:spacing w:val="1"/>
          <w:w w:val="99"/>
          <w:sz w:val="19"/>
          <w:szCs w:val="19"/>
        </w:rPr>
        <w:t>c</w:t>
      </w:r>
      <w:r>
        <w:rPr>
          <w:spacing w:val="1"/>
          <w:w w:val="109"/>
          <w:sz w:val="19"/>
          <w:szCs w:val="19"/>
        </w:rPr>
        <w:t>at</w:t>
      </w:r>
      <w:r>
        <w:rPr>
          <w:spacing w:val="1"/>
          <w:w w:val="93"/>
          <w:sz w:val="19"/>
          <w:szCs w:val="19"/>
        </w:rPr>
        <w:t>i</w:t>
      </w:r>
      <w:r>
        <w:rPr>
          <w:spacing w:val="2"/>
          <w:w w:val="103"/>
          <w:sz w:val="19"/>
          <w:szCs w:val="19"/>
        </w:rPr>
        <w:t>o</w:t>
      </w:r>
      <w:r>
        <w:rPr>
          <w:spacing w:val="2"/>
          <w:w w:val="110"/>
          <w:sz w:val="19"/>
          <w:szCs w:val="19"/>
        </w:rPr>
        <w:t>n</w:t>
      </w:r>
      <w:r>
        <w:rPr>
          <w:w w:val="103"/>
          <w:sz w:val="19"/>
          <w:szCs w:val="19"/>
        </w:rPr>
        <w:t>.</w:t>
      </w:r>
    </w:p>
    <w:p w14:paraId="707D941C" w14:textId="77777777" w:rsidR="00EA4F85" w:rsidRDefault="004D53D6">
      <w:pPr>
        <w:spacing w:before="12"/>
        <w:ind w:left="100"/>
        <w:rPr>
          <w:sz w:val="19"/>
          <w:szCs w:val="19"/>
        </w:rPr>
      </w:pPr>
      <w:r>
        <w:rPr>
          <w:spacing w:val="2"/>
          <w:sz w:val="19"/>
          <w:szCs w:val="19"/>
        </w:rPr>
        <w:t>$616</w:t>
      </w:r>
      <w:r>
        <w:rPr>
          <w:spacing w:val="1"/>
          <w:sz w:val="19"/>
          <w:szCs w:val="19"/>
        </w:rPr>
        <w:t>,</w:t>
      </w:r>
      <w:r>
        <w:rPr>
          <w:spacing w:val="2"/>
          <w:sz w:val="19"/>
          <w:szCs w:val="19"/>
        </w:rPr>
        <w:t>555</w:t>
      </w:r>
      <w:r>
        <w:rPr>
          <w:sz w:val="19"/>
          <w:szCs w:val="19"/>
        </w:rPr>
        <w:t xml:space="preserve">. </w:t>
      </w:r>
      <w:r>
        <w:rPr>
          <w:spacing w:val="27"/>
          <w:sz w:val="19"/>
          <w:szCs w:val="19"/>
        </w:rPr>
        <w:t xml:space="preserve"> </w:t>
      </w:r>
      <w:r>
        <w:rPr>
          <w:spacing w:val="2"/>
          <w:sz w:val="19"/>
          <w:szCs w:val="19"/>
        </w:rPr>
        <w:t>No</w:t>
      </w:r>
      <w:r>
        <w:rPr>
          <w:sz w:val="19"/>
          <w:szCs w:val="19"/>
        </w:rPr>
        <w:t>t</w:t>
      </w:r>
      <w:r>
        <w:rPr>
          <w:spacing w:val="20"/>
          <w:sz w:val="19"/>
          <w:szCs w:val="19"/>
        </w:rPr>
        <w:t xml:space="preserve"> </w:t>
      </w:r>
      <w:r>
        <w:rPr>
          <w:spacing w:val="1"/>
          <w:w w:val="84"/>
          <w:sz w:val="19"/>
          <w:szCs w:val="19"/>
        </w:rPr>
        <w:t>f</w:t>
      </w:r>
      <w:r>
        <w:rPr>
          <w:spacing w:val="2"/>
          <w:w w:val="107"/>
          <w:sz w:val="19"/>
          <w:szCs w:val="19"/>
        </w:rPr>
        <w:t>u</w:t>
      </w:r>
      <w:r>
        <w:rPr>
          <w:spacing w:val="2"/>
          <w:w w:val="110"/>
          <w:sz w:val="19"/>
          <w:szCs w:val="19"/>
        </w:rPr>
        <w:t>n</w:t>
      </w:r>
      <w:r>
        <w:rPr>
          <w:spacing w:val="2"/>
          <w:w w:val="107"/>
          <w:sz w:val="19"/>
          <w:szCs w:val="19"/>
        </w:rPr>
        <w:t>d</w:t>
      </w:r>
      <w:r>
        <w:rPr>
          <w:spacing w:val="1"/>
          <w:w w:val="102"/>
          <w:sz w:val="19"/>
          <w:szCs w:val="19"/>
        </w:rPr>
        <w:t>e</w:t>
      </w:r>
      <w:r>
        <w:rPr>
          <w:spacing w:val="2"/>
          <w:w w:val="107"/>
          <w:sz w:val="19"/>
          <w:szCs w:val="19"/>
        </w:rPr>
        <w:t>d</w:t>
      </w:r>
      <w:r>
        <w:rPr>
          <w:w w:val="103"/>
          <w:sz w:val="19"/>
          <w:szCs w:val="19"/>
        </w:rPr>
        <w:t>.</w:t>
      </w:r>
    </w:p>
    <w:p w14:paraId="1CA7F10F" w14:textId="77777777" w:rsidR="00EA4F85" w:rsidRDefault="004D53D6">
      <w:pPr>
        <w:spacing w:before="12" w:line="247" w:lineRule="auto"/>
        <w:ind w:left="100" w:right="77" w:firstLine="720"/>
        <w:rPr>
          <w:sz w:val="19"/>
          <w:szCs w:val="19"/>
        </w:rPr>
      </w:pPr>
      <w:r>
        <w:rPr>
          <w:spacing w:val="2"/>
          <w:sz w:val="19"/>
          <w:szCs w:val="19"/>
        </w:rPr>
        <w:t>200</w:t>
      </w:r>
      <w:r>
        <w:rPr>
          <w:sz w:val="19"/>
          <w:szCs w:val="19"/>
        </w:rPr>
        <w:t>6</w:t>
      </w:r>
      <w:r>
        <w:rPr>
          <w:spacing w:val="15"/>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s</w:t>
      </w:r>
      <w:r>
        <w:rPr>
          <w:spacing w:val="37"/>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M</w:t>
      </w:r>
      <w:r>
        <w:rPr>
          <w:spacing w:val="1"/>
          <w:sz w:val="19"/>
          <w:szCs w:val="19"/>
        </w:rPr>
        <w:t>i</w:t>
      </w:r>
      <w:r>
        <w:rPr>
          <w:spacing w:val="2"/>
          <w:sz w:val="19"/>
          <w:szCs w:val="19"/>
        </w:rPr>
        <w:t>dw</w:t>
      </w:r>
      <w:r>
        <w:rPr>
          <w:spacing w:val="1"/>
          <w:sz w:val="19"/>
          <w:szCs w:val="19"/>
        </w:rPr>
        <w:t>est</w:t>
      </w:r>
      <w:r>
        <w:rPr>
          <w:sz w:val="19"/>
          <w:szCs w:val="19"/>
        </w:rPr>
        <w:t>:</w:t>
      </w:r>
      <w:r>
        <w:rPr>
          <w:spacing w:val="9"/>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Con</w:t>
      </w:r>
      <w:r>
        <w:rPr>
          <w:spacing w:val="1"/>
          <w:sz w:val="19"/>
          <w:szCs w:val="19"/>
        </w:rPr>
        <w:t>te</w:t>
      </w:r>
      <w:r>
        <w:rPr>
          <w:spacing w:val="2"/>
          <w:sz w:val="19"/>
          <w:szCs w:val="19"/>
        </w:rPr>
        <w:t>x</w:t>
      </w:r>
      <w:r>
        <w:rPr>
          <w:sz w:val="19"/>
          <w:szCs w:val="19"/>
        </w:rPr>
        <w:t>t</w:t>
      </w:r>
      <w:r>
        <w:rPr>
          <w:spacing w:val="39"/>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w w:val="106"/>
          <w:sz w:val="19"/>
          <w:szCs w:val="19"/>
        </w:rPr>
        <w:t>Con</w:t>
      </w:r>
      <w:r>
        <w:rPr>
          <w:spacing w:val="1"/>
          <w:w w:val="106"/>
          <w:sz w:val="19"/>
          <w:szCs w:val="19"/>
        </w:rPr>
        <w:t>te</w:t>
      </w:r>
      <w:r>
        <w:rPr>
          <w:spacing w:val="3"/>
          <w:w w:val="106"/>
          <w:sz w:val="19"/>
          <w:szCs w:val="19"/>
        </w:rPr>
        <w:t>m</w:t>
      </w:r>
      <w:r>
        <w:rPr>
          <w:spacing w:val="2"/>
          <w:w w:val="106"/>
          <w:sz w:val="19"/>
          <w:szCs w:val="19"/>
        </w:rPr>
        <w:t>po</w:t>
      </w:r>
      <w:r>
        <w:rPr>
          <w:spacing w:val="1"/>
          <w:w w:val="106"/>
          <w:sz w:val="19"/>
          <w:szCs w:val="19"/>
        </w:rPr>
        <w:t>rar</w:t>
      </w:r>
      <w:r>
        <w:rPr>
          <w:w w:val="106"/>
          <w:sz w:val="19"/>
          <w:szCs w:val="19"/>
        </w:rPr>
        <w:t>y</w:t>
      </w:r>
      <w:r>
        <w:rPr>
          <w:spacing w:val="4"/>
          <w:w w:val="106"/>
          <w:sz w:val="19"/>
          <w:szCs w:val="19"/>
        </w:rPr>
        <w:t xml:space="preserve"> </w:t>
      </w:r>
      <w:r>
        <w:rPr>
          <w:spacing w:val="1"/>
          <w:sz w:val="19"/>
          <w:szCs w:val="19"/>
        </w:rPr>
        <w:t>Iss</w:t>
      </w:r>
      <w:r>
        <w:rPr>
          <w:spacing w:val="2"/>
          <w:sz w:val="19"/>
          <w:szCs w:val="19"/>
        </w:rPr>
        <w:t>u</w:t>
      </w:r>
      <w:r>
        <w:rPr>
          <w:spacing w:val="1"/>
          <w:sz w:val="19"/>
          <w:szCs w:val="19"/>
        </w:rPr>
        <w:t>es.</w:t>
      </w:r>
      <w:r>
        <w:rPr>
          <w:sz w:val="19"/>
          <w:szCs w:val="19"/>
        </w:rPr>
        <w:t xml:space="preserve">” </w:t>
      </w:r>
      <w:r>
        <w:rPr>
          <w:spacing w:val="1"/>
          <w:sz w:val="19"/>
          <w:szCs w:val="19"/>
        </w:rPr>
        <w:t xml:space="preserve"> </w:t>
      </w:r>
      <w:r>
        <w:rPr>
          <w:spacing w:val="2"/>
          <w:sz w:val="19"/>
          <w:szCs w:val="19"/>
        </w:rPr>
        <w:t>N</w:t>
      </w:r>
      <w:r>
        <w:rPr>
          <w:spacing w:val="1"/>
          <w:sz w:val="19"/>
          <w:szCs w:val="19"/>
        </w:rPr>
        <w:t>ati</w:t>
      </w:r>
      <w:r>
        <w:rPr>
          <w:spacing w:val="2"/>
          <w:sz w:val="19"/>
          <w:szCs w:val="19"/>
        </w:rPr>
        <w:t>on</w:t>
      </w:r>
      <w:r>
        <w:rPr>
          <w:spacing w:val="1"/>
          <w:sz w:val="19"/>
          <w:szCs w:val="19"/>
        </w:rPr>
        <w:t>a</w:t>
      </w:r>
      <w:r>
        <w:rPr>
          <w:sz w:val="19"/>
          <w:szCs w:val="19"/>
        </w:rPr>
        <w:t>l</w:t>
      </w:r>
      <w:r>
        <w:rPr>
          <w:spacing w:val="35"/>
          <w:sz w:val="19"/>
          <w:szCs w:val="19"/>
        </w:rPr>
        <w:t xml:space="preserve"> </w:t>
      </w:r>
      <w:proofErr w:type="gramStart"/>
      <w:r>
        <w:rPr>
          <w:spacing w:val="2"/>
          <w:sz w:val="19"/>
          <w:szCs w:val="19"/>
        </w:rPr>
        <w:t>Endow</w:t>
      </w:r>
      <w:r>
        <w:rPr>
          <w:spacing w:val="3"/>
          <w:sz w:val="19"/>
          <w:szCs w:val="19"/>
        </w:rPr>
        <w:t>m</w:t>
      </w:r>
      <w:r>
        <w:rPr>
          <w:spacing w:val="1"/>
          <w:sz w:val="19"/>
          <w:szCs w:val="19"/>
        </w:rPr>
        <w:t>e</w:t>
      </w:r>
      <w:r>
        <w:rPr>
          <w:spacing w:val="2"/>
          <w:sz w:val="19"/>
          <w:szCs w:val="19"/>
        </w:rPr>
        <w:t>n</w:t>
      </w:r>
      <w:r>
        <w:rPr>
          <w:sz w:val="19"/>
          <w:szCs w:val="19"/>
        </w:rPr>
        <w:t xml:space="preserve">t </w:t>
      </w:r>
      <w:r>
        <w:rPr>
          <w:spacing w:val="2"/>
          <w:sz w:val="19"/>
          <w:szCs w:val="19"/>
        </w:rPr>
        <w:t xml:space="preserve"> </w:t>
      </w:r>
      <w:r>
        <w:rPr>
          <w:spacing w:val="1"/>
          <w:w w:val="84"/>
          <w:sz w:val="19"/>
          <w:szCs w:val="19"/>
        </w:rPr>
        <w:t>f</w:t>
      </w:r>
      <w:r>
        <w:rPr>
          <w:spacing w:val="2"/>
          <w:w w:val="103"/>
          <w:sz w:val="19"/>
          <w:szCs w:val="19"/>
        </w:rPr>
        <w:t>o</w:t>
      </w:r>
      <w:r>
        <w:rPr>
          <w:w w:val="113"/>
          <w:sz w:val="19"/>
          <w:szCs w:val="19"/>
        </w:rPr>
        <w:t>r</w:t>
      </w:r>
      <w:proofErr w:type="gramEnd"/>
      <w:r>
        <w:rPr>
          <w:w w:val="113"/>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ities</w:t>
      </w:r>
      <w:r>
        <w:rPr>
          <w:sz w:val="19"/>
          <w:szCs w:val="19"/>
        </w:rPr>
        <w:t xml:space="preserve">.  </w:t>
      </w:r>
      <w:r>
        <w:rPr>
          <w:spacing w:val="3"/>
          <w:sz w:val="19"/>
          <w:szCs w:val="19"/>
        </w:rPr>
        <w:t xml:space="preserve"> </w:t>
      </w:r>
      <w:r>
        <w:rPr>
          <w:spacing w:val="2"/>
          <w:sz w:val="19"/>
          <w:szCs w:val="19"/>
        </w:rPr>
        <w:t>299</w:t>
      </w:r>
      <w:r>
        <w:rPr>
          <w:spacing w:val="1"/>
          <w:sz w:val="19"/>
          <w:szCs w:val="19"/>
        </w:rPr>
        <w:t>,</w:t>
      </w:r>
      <w:r>
        <w:rPr>
          <w:spacing w:val="2"/>
          <w:sz w:val="19"/>
          <w:szCs w:val="19"/>
        </w:rPr>
        <w:t>993</w:t>
      </w:r>
      <w:r>
        <w:rPr>
          <w:sz w:val="19"/>
          <w:szCs w:val="19"/>
        </w:rPr>
        <w:t xml:space="preserve">. </w:t>
      </w:r>
      <w:r>
        <w:rPr>
          <w:spacing w:val="26"/>
          <w:sz w:val="19"/>
          <w:szCs w:val="19"/>
        </w:rPr>
        <w:t xml:space="preserve"> </w:t>
      </w:r>
      <w:r>
        <w:rPr>
          <w:spacing w:val="2"/>
          <w:sz w:val="19"/>
          <w:szCs w:val="19"/>
        </w:rPr>
        <w:t>No</w:t>
      </w:r>
      <w:r>
        <w:rPr>
          <w:sz w:val="19"/>
          <w:szCs w:val="19"/>
        </w:rPr>
        <w:t>t</w:t>
      </w:r>
      <w:r>
        <w:rPr>
          <w:spacing w:val="20"/>
          <w:sz w:val="19"/>
          <w:szCs w:val="19"/>
        </w:rPr>
        <w:t xml:space="preserve"> </w:t>
      </w:r>
      <w:r>
        <w:rPr>
          <w:spacing w:val="1"/>
          <w:w w:val="84"/>
          <w:sz w:val="19"/>
          <w:szCs w:val="19"/>
        </w:rPr>
        <w:t>f</w:t>
      </w:r>
      <w:r>
        <w:rPr>
          <w:spacing w:val="2"/>
          <w:w w:val="107"/>
          <w:sz w:val="19"/>
          <w:szCs w:val="19"/>
        </w:rPr>
        <w:t>u</w:t>
      </w:r>
      <w:r>
        <w:rPr>
          <w:spacing w:val="2"/>
          <w:w w:val="110"/>
          <w:sz w:val="19"/>
          <w:szCs w:val="19"/>
        </w:rPr>
        <w:t>n</w:t>
      </w:r>
      <w:r>
        <w:rPr>
          <w:spacing w:val="2"/>
          <w:w w:val="107"/>
          <w:sz w:val="19"/>
          <w:szCs w:val="19"/>
        </w:rPr>
        <w:t>d</w:t>
      </w:r>
      <w:r>
        <w:rPr>
          <w:spacing w:val="1"/>
          <w:w w:val="102"/>
          <w:sz w:val="19"/>
          <w:szCs w:val="19"/>
        </w:rPr>
        <w:t>e</w:t>
      </w:r>
      <w:r>
        <w:rPr>
          <w:spacing w:val="2"/>
          <w:w w:val="107"/>
          <w:sz w:val="19"/>
          <w:szCs w:val="19"/>
        </w:rPr>
        <w:t>d</w:t>
      </w:r>
      <w:r>
        <w:rPr>
          <w:w w:val="103"/>
          <w:sz w:val="19"/>
          <w:szCs w:val="19"/>
        </w:rPr>
        <w:t>.</w:t>
      </w:r>
    </w:p>
    <w:p w14:paraId="71D77BBA" w14:textId="77777777" w:rsidR="00EA4F85" w:rsidRDefault="004D53D6">
      <w:pPr>
        <w:spacing w:before="5"/>
        <w:ind w:left="820"/>
        <w:rPr>
          <w:sz w:val="19"/>
          <w:szCs w:val="19"/>
        </w:rPr>
      </w:pPr>
      <w:r>
        <w:rPr>
          <w:spacing w:val="2"/>
          <w:sz w:val="19"/>
          <w:szCs w:val="19"/>
        </w:rPr>
        <w:t>200</w:t>
      </w:r>
      <w:r>
        <w:rPr>
          <w:sz w:val="19"/>
          <w:szCs w:val="19"/>
        </w:rPr>
        <w:t>5</w:t>
      </w:r>
      <w:r>
        <w:rPr>
          <w:spacing w:val="15"/>
          <w:sz w:val="19"/>
          <w:szCs w:val="19"/>
        </w:rPr>
        <w:t xml:space="preserve"> </w:t>
      </w:r>
      <w:r>
        <w:rPr>
          <w:spacing w:val="1"/>
          <w:sz w:val="19"/>
          <w:szCs w:val="19"/>
        </w:rPr>
        <w:t>I</w:t>
      </w:r>
      <w:r>
        <w:rPr>
          <w:spacing w:val="2"/>
          <w:sz w:val="19"/>
          <w:szCs w:val="19"/>
        </w:rPr>
        <w:t>nd</w:t>
      </w:r>
      <w:r>
        <w:rPr>
          <w:spacing w:val="1"/>
          <w:sz w:val="19"/>
          <w:szCs w:val="19"/>
        </w:rPr>
        <w:t>ige</w:t>
      </w:r>
      <w:r>
        <w:rPr>
          <w:spacing w:val="2"/>
          <w:sz w:val="19"/>
          <w:szCs w:val="19"/>
        </w:rPr>
        <w:t>nou</w:t>
      </w:r>
      <w:r>
        <w:rPr>
          <w:sz w:val="19"/>
          <w:szCs w:val="19"/>
        </w:rPr>
        <w:t>s</w:t>
      </w:r>
      <w:r>
        <w:rPr>
          <w:spacing w:val="3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S</w:t>
      </w:r>
      <w:r>
        <w:rPr>
          <w:spacing w:val="1"/>
          <w:sz w:val="19"/>
          <w:szCs w:val="19"/>
        </w:rPr>
        <w:t>ettler</w:t>
      </w:r>
      <w:r>
        <w:rPr>
          <w:sz w:val="19"/>
          <w:szCs w:val="19"/>
        </w:rPr>
        <w:t>:</w:t>
      </w:r>
      <w:r>
        <w:rPr>
          <w:spacing w:val="15"/>
          <w:sz w:val="19"/>
          <w:szCs w:val="19"/>
        </w:rPr>
        <w:t xml:space="preserve"> </w:t>
      </w:r>
      <w:proofErr w:type="gramStart"/>
      <w:r>
        <w:rPr>
          <w:spacing w:val="2"/>
          <w:sz w:val="19"/>
          <w:szCs w:val="19"/>
        </w:rPr>
        <w:t>Co</w:t>
      </w:r>
      <w:r>
        <w:rPr>
          <w:spacing w:val="3"/>
          <w:sz w:val="19"/>
          <w:szCs w:val="19"/>
        </w:rPr>
        <w:t>m</w:t>
      </w:r>
      <w:r>
        <w:rPr>
          <w:spacing w:val="2"/>
          <w:sz w:val="19"/>
          <w:szCs w:val="19"/>
        </w:rPr>
        <w:t>p</w:t>
      </w:r>
      <w:r>
        <w:rPr>
          <w:spacing w:val="1"/>
          <w:sz w:val="19"/>
          <w:szCs w:val="19"/>
        </w:rPr>
        <w:t>ari</w:t>
      </w:r>
      <w:r>
        <w:rPr>
          <w:spacing w:val="2"/>
          <w:sz w:val="19"/>
          <w:szCs w:val="19"/>
        </w:rPr>
        <w:t>n</w:t>
      </w:r>
      <w:r>
        <w:rPr>
          <w:sz w:val="19"/>
          <w:szCs w:val="19"/>
        </w:rPr>
        <w:t xml:space="preserve">g </w:t>
      </w:r>
      <w:r>
        <w:rPr>
          <w:spacing w:val="8"/>
          <w:sz w:val="19"/>
          <w:szCs w:val="19"/>
        </w:rPr>
        <w:t xml:space="preserve"> </w:t>
      </w:r>
      <w:r>
        <w:rPr>
          <w:spacing w:val="1"/>
          <w:sz w:val="19"/>
          <w:szCs w:val="19"/>
        </w:rPr>
        <w:t>t</w:t>
      </w:r>
      <w:r>
        <w:rPr>
          <w:spacing w:val="2"/>
          <w:sz w:val="19"/>
          <w:szCs w:val="19"/>
        </w:rPr>
        <w:t>h</w:t>
      </w:r>
      <w:r>
        <w:rPr>
          <w:sz w:val="19"/>
          <w:szCs w:val="19"/>
        </w:rPr>
        <w:t>e</w:t>
      </w:r>
      <w:proofErr w:type="gramEnd"/>
      <w:r>
        <w:rPr>
          <w:spacing w:val="20"/>
          <w:sz w:val="19"/>
          <w:szCs w:val="19"/>
        </w:rPr>
        <w:t xml:space="preserve"> </w:t>
      </w:r>
      <w:r>
        <w:rPr>
          <w:spacing w:val="2"/>
          <w:sz w:val="19"/>
          <w:szCs w:val="19"/>
        </w:rPr>
        <w:t>L</w:t>
      </w:r>
      <w:r>
        <w:rPr>
          <w:spacing w:val="1"/>
          <w:sz w:val="19"/>
          <w:szCs w:val="19"/>
        </w:rPr>
        <w:t>egacie</w:t>
      </w:r>
      <w:r>
        <w:rPr>
          <w:sz w:val="19"/>
          <w:szCs w:val="19"/>
        </w:rPr>
        <w:t>s</w:t>
      </w:r>
      <w:r>
        <w:rPr>
          <w:spacing w:val="1"/>
          <w:sz w:val="19"/>
          <w:szCs w:val="19"/>
        </w:rPr>
        <w:t xml:space="preserve"> </w:t>
      </w:r>
      <w:r>
        <w:rPr>
          <w:spacing w:val="2"/>
          <w:sz w:val="19"/>
          <w:szCs w:val="19"/>
        </w:rPr>
        <w:t>o</w:t>
      </w:r>
      <w:r>
        <w:rPr>
          <w:sz w:val="19"/>
          <w:szCs w:val="19"/>
        </w:rPr>
        <w:t>f</w:t>
      </w:r>
      <w:r>
        <w:rPr>
          <w:spacing w:val="-4"/>
          <w:sz w:val="19"/>
          <w:szCs w:val="19"/>
        </w:rPr>
        <w:t xml:space="preserve"> </w:t>
      </w:r>
      <w:r>
        <w:rPr>
          <w:spacing w:val="1"/>
          <w:w w:val="77"/>
          <w:sz w:val="19"/>
          <w:szCs w:val="19"/>
        </w:rPr>
        <w:t>‘</w:t>
      </w:r>
      <w:r>
        <w:rPr>
          <w:spacing w:val="2"/>
          <w:w w:val="107"/>
          <w:sz w:val="19"/>
          <w:szCs w:val="19"/>
        </w:rPr>
        <w:t>N</w:t>
      </w:r>
      <w:r>
        <w:rPr>
          <w:spacing w:val="1"/>
          <w:w w:val="102"/>
          <w:sz w:val="19"/>
          <w:szCs w:val="19"/>
        </w:rPr>
        <w:t>e</w:t>
      </w:r>
      <w:r>
        <w:rPr>
          <w:w w:val="97"/>
          <w:sz w:val="19"/>
          <w:szCs w:val="19"/>
        </w:rPr>
        <w:t>w</w:t>
      </w:r>
      <w:r>
        <w:rPr>
          <w:spacing w:val="5"/>
          <w:sz w:val="19"/>
          <w:szCs w:val="19"/>
        </w:rPr>
        <w:t xml:space="preserve"> </w:t>
      </w:r>
      <w:r>
        <w:rPr>
          <w:spacing w:val="3"/>
          <w:w w:val="104"/>
          <w:sz w:val="19"/>
          <w:szCs w:val="19"/>
        </w:rPr>
        <w:t>W</w:t>
      </w:r>
      <w:r>
        <w:rPr>
          <w:spacing w:val="2"/>
          <w:w w:val="103"/>
          <w:sz w:val="19"/>
          <w:szCs w:val="19"/>
        </w:rPr>
        <w:t>o</w:t>
      </w:r>
      <w:r>
        <w:rPr>
          <w:spacing w:val="1"/>
          <w:w w:val="113"/>
          <w:sz w:val="19"/>
          <w:szCs w:val="19"/>
        </w:rPr>
        <w:t>r</w:t>
      </w:r>
      <w:r>
        <w:rPr>
          <w:spacing w:val="1"/>
          <w:w w:val="89"/>
          <w:sz w:val="19"/>
          <w:szCs w:val="19"/>
        </w:rPr>
        <w:t>l</w:t>
      </w:r>
      <w:r>
        <w:rPr>
          <w:spacing w:val="2"/>
          <w:w w:val="107"/>
          <w:sz w:val="19"/>
          <w:szCs w:val="19"/>
        </w:rPr>
        <w:t>d</w:t>
      </w:r>
      <w:r>
        <w:rPr>
          <w:w w:val="77"/>
          <w:sz w:val="19"/>
          <w:szCs w:val="19"/>
        </w:rPr>
        <w:t>’</w:t>
      </w:r>
      <w:r>
        <w:rPr>
          <w:spacing w:val="3"/>
          <w:sz w:val="19"/>
          <w:szCs w:val="19"/>
        </w:rPr>
        <w:t xml:space="preserve"> </w:t>
      </w:r>
      <w:r>
        <w:rPr>
          <w:spacing w:val="2"/>
          <w:sz w:val="19"/>
          <w:szCs w:val="19"/>
        </w:rPr>
        <w:t>Co</w:t>
      </w:r>
      <w:r>
        <w:rPr>
          <w:spacing w:val="1"/>
          <w:sz w:val="19"/>
          <w:szCs w:val="19"/>
        </w:rPr>
        <w:t>l</w:t>
      </w:r>
      <w:r>
        <w:rPr>
          <w:spacing w:val="2"/>
          <w:sz w:val="19"/>
          <w:szCs w:val="19"/>
        </w:rPr>
        <w:t>on</w:t>
      </w:r>
      <w:r>
        <w:rPr>
          <w:spacing w:val="1"/>
          <w:sz w:val="19"/>
          <w:szCs w:val="19"/>
        </w:rPr>
        <w:t>ialis</w:t>
      </w:r>
      <w:r>
        <w:rPr>
          <w:spacing w:val="3"/>
          <w:sz w:val="19"/>
          <w:szCs w:val="19"/>
        </w:rPr>
        <w:t>m</w:t>
      </w:r>
      <w:r>
        <w:rPr>
          <w:spacing w:val="1"/>
          <w:sz w:val="19"/>
          <w:szCs w:val="19"/>
        </w:rPr>
        <w:t>s.</w:t>
      </w:r>
      <w:r>
        <w:rPr>
          <w:sz w:val="19"/>
          <w:szCs w:val="19"/>
        </w:rPr>
        <w:t xml:space="preserve">” </w:t>
      </w:r>
      <w:r>
        <w:rPr>
          <w:spacing w:val="22"/>
          <w:sz w:val="19"/>
          <w:szCs w:val="19"/>
        </w:rPr>
        <w:t xml:space="preserve"> </w:t>
      </w:r>
      <w:r>
        <w:rPr>
          <w:spacing w:val="2"/>
          <w:w w:val="107"/>
          <w:sz w:val="19"/>
          <w:szCs w:val="19"/>
        </w:rPr>
        <w:t>N</w:t>
      </w:r>
      <w:r>
        <w:rPr>
          <w:spacing w:val="1"/>
          <w:w w:val="109"/>
          <w:sz w:val="19"/>
          <w:szCs w:val="19"/>
        </w:rPr>
        <w:t>at</w:t>
      </w:r>
      <w:r>
        <w:rPr>
          <w:spacing w:val="1"/>
          <w:w w:val="93"/>
          <w:sz w:val="19"/>
          <w:szCs w:val="19"/>
        </w:rPr>
        <w:t>i</w:t>
      </w:r>
      <w:r>
        <w:rPr>
          <w:spacing w:val="2"/>
          <w:w w:val="103"/>
          <w:sz w:val="19"/>
          <w:szCs w:val="19"/>
        </w:rPr>
        <w:t>o</w:t>
      </w:r>
      <w:r>
        <w:rPr>
          <w:spacing w:val="2"/>
          <w:w w:val="110"/>
          <w:sz w:val="19"/>
          <w:szCs w:val="19"/>
        </w:rPr>
        <w:t>n</w:t>
      </w:r>
      <w:r>
        <w:rPr>
          <w:spacing w:val="1"/>
          <w:w w:val="109"/>
          <w:sz w:val="19"/>
          <w:szCs w:val="19"/>
        </w:rPr>
        <w:t>a</w:t>
      </w:r>
      <w:r>
        <w:rPr>
          <w:w w:val="89"/>
          <w:sz w:val="19"/>
          <w:szCs w:val="19"/>
        </w:rPr>
        <w:t>l</w:t>
      </w:r>
    </w:p>
    <w:p w14:paraId="72B28002" w14:textId="77777777" w:rsidR="00EA4F85" w:rsidRDefault="004D53D6">
      <w:pPr>
        <w:spacing w:before="12"/>
        <w:ind w:left="100"/>
        <w:rPr>
          <w:sz w:val="19"/>
          <w:szCs w:val="19"/>
        </w:rPr>
      </w:pPr>
      <w:proofErr w:type="gramStart"/>
      <w:r>
        <w:rPr>
          <w:spacing w:val="2"/>
          <w:sz w:val="19"/>
          <w:szCs w:val="19"/>
        </w:rPr>
        <w:t>Endow</w:t>
      </w:r>
      <w:r>
        <w:rPr>
          <w:spacing w:val="3"/>
          <w:sz w:val="19"/>
          <w:szCs w:val="19"/>
        </w:rPr>
        <w:t>m</w:t>
      </w:r>
      <w:r>
        <w:rPr>
          <w:spacing w:val="1"/>
          <w:sz w:val="19"/>
          <w:szCs w:val="19"/>
        </w:rPr>
        <w:t>e</w:t>
      </w:r>
      <w:r>
        <w:rPr>
          <w:spacing w:val="2"/>
          <w:sz w:val="19"/>
          <w:szCs w:val="19"/>
        </w:rPr>
        <w:t>n</w:t>
      </w:r>
      <w:r>
        <w:rPr>
          <w:sz w:val="19"/>
          <w:szCs w:val="19"/>
        </w:rPr>
        <w:t xml:space="preserve">t </w:t>
      </w:r>
      <w:r>
        <w:rPr>
          <w:spacing w:val="2"/>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w:t>
      </w:r>
      <w:r>
        <w:rPr>
          <w:sz w:val="19"/>
          <w:szCs w:val="19"/>
        </w:rPr>
        <w:t>s</w:t>
      </w:r>
      <w:r>
        <w:rPr>
          <w:spacing w:val="47"/>
          <w:sz w:val="19"/>
          <w:szCs w:val="19"/>
        </w:rPr>
        <w:t xml:space="preserve"> </w:t>
      </w:r>
      <w:r>
        <w:rPr>
          <w:spacing w:val="2"/>
          <w:sz w:val="19"/>
          <w:szCs w:val="19"/>
        </w:rPr>
        <w:t>Su</w:t>
      </w:r>
      <w:r>
        <w:rPr>
          <w:spacing w:val="3"/>
          <w:sz w:val="19"/>
          <w:szCs w:val="19"/>
        </w:rPr>
        <w:t>mm</w:t>
      </w:r>
      <w:r>
        <w:rPr>
          <w:spacing w:val="1"/>
          <w:sz w:val="19"/>
          <w:szCs w:val="19"/>
        </w:rPr>
        <w:t>e</w:t>
      </w:r>
      <w:r>
        <w:rPr>
          <w:sz w:val="19"/>
          <w:szCs w:val="19"/>
        </w:rPr>
        <w:t>r</w:t>
      </w:r>
      <w:r>
        <w:rPr>
          <w:spacing w:val="38"/>
          <w:sz w:val="19"/>
          <w:szCs w:val="19"/>
        </w:rPr>
        <w:t xml:space="preserve"> </w:t>
      </w:r>
      <w:r>
        <w:rPr>
          <w:spacing w:val="2"/>
          <w:sz w:val="19"/>
          <w:szCs w:val="19"/>
        </w:rPr>
        <w:t>S</w:t>
      </w:r>
      <w:r>
        <w:rPr>
          <w:spacing w:val="1"/>
          <w:sz w:val="19"/>
          <w:szCs w:val="19"/>
        </w:rPr>
        <w:t>e</w:t>
      </w:r>
      <w:r>
        <w:rPr>
          <w:spacing w:val="3"/>
          <w:sz w:val="19"/>
          <w:szCs w:val="19"/>
        </w:rPr>
        <w:t>m</w:t>
      </w:r>
      <w:r>
        <w:rPr>
          <w:spacing w:val="1"/>
          <w:sz w:val="19"/>
          <w:szCs w:val="19"/>
        </w:rPr>
        <w:t>i</w:t>
      </w:r>
      <w:r>
        <w:rPr>
          <w:spacing w:val="2"/>
          <w:sz w:val="19"/>
          <w:szCs w:val="19"/>
        </w:rPr>
        <w:t>n</w:t>
      </w:r>
      <w:r>
        <w:rPr>
          <w:spacing w:val="1"/>
          <w:sz w:val="19"/>
          <w:szCs w:val="19"/>
        </w:rPr>
        <w:t>a</w:t>
      </w:r>
      <w:r>
        <w:rPr>
          <w:sz w:val="19"/>
          <w:szCs w:val="19"/>
        </w:rPr>
        <w:t>r</w:t>
      </w:r>
      <w:r>
        <w:rPr>
          <w:spacing w:val="36"/>
          <w:sz w:val="19"/>
          <w:szCs w:val="19"/>
        </w:rPr>
        <w:t xml:space="preserve"> </w:t>
      </w:r>
      <w:r>
        <w:rPr>
          <w:spacing w:val="2"/>
          <w:sz w:val="19"/>
          <w:szCs w:val="19"/>
        </w:rPr>
        <w:t>P</w:t>
      </w:r>
      <w:r>
        <w:rPr>
          <w:spacing w:val="1"/>
          <w:sz w:val="19"/>
          <w:szCs w:val="19"/>
        </w:rPr>
        <w:t>r</w:t>
      </w:r>
      <w:r>
        <w:rPr>
          <w:spacing w:val="2"/>
          <w:sz w:val="19"/>
          <w:szCs w:val="19"/>
        </w:rPr>
        <w:t>opo</w:t>
      </w:r>
      <w:r>
        <w:rPr>
          <w:spacing w:val="1"/>
          <w:sz w:val="19"/>
          <w:szCs w:val="19"/>
        </w:rPr>
        <w:t>sa</w:t>
      </w:r>
      <w:r>
        <w:rPr>
          <w:sz w:val="19"/>
          <w:szCs w:val="19"/>
        </w:rPr>
        <w:t>l</w:t>
      </w:r>
      <w:r>
        <w:rPr>
          <w:spacing w:val="21"/>
          <w:sz w:val="19"/>
          <w:szCs w:val="19"/>
        </w:rPr>
        <w:t xml:space="preserve"> </w:t>
      </w:r>
      <w:r>
        <w:rPr>
          <w:spacing w:val="1"/>
          <w:w w:val="74"/>
          <w:sz w:val="19"/>
          <w:szCs w:val="19"/>
        </w:rPr>
        <w:t>(</w:t>
      </w:r>
      <w:r>
        <w:rPr>
          <w:spacing w:val="2"/>
          <w:w w:val="103"/>
          <w:sz w:val="19"/>
          <w:szCs w:val="19"/>
        </w:rPr>
        <w:t>2007</w:t>
      </w:r>
      <w:r>
        <w:rPr>
          <w:spacing w:val="1"/>
          <w:w w:val="74"/>
          <w:sz w:val="19"/>
          <w:szCs w:val="19"/>
        </w:rPr>
        <w:t>)</w:t>
      </w:r>
      <w:r>
        <w:rPr>
          <w:w w:val="103"/>
          <w:sz w:val="19"/>
          <w:szCs w:val="19"/>
        </w:rPr>
        <w:t>.</w:t>
      </w:r>
      <w:r>
        <w:rPr>
          <w:sz w:val="19"/>
          <w:szCs w:val="19"/>
        </w:rPr>
        <w:t xml:space="preserve"> </w:t>
      </w:r>
      <w:r>
        <w:rPr>
          <w:spacing w:val="6"/>
          <w:sz w:val="19"/>
          <w:szCs w:val="19"/>
        </w:rPr>
        <w:t xml:space="preserve"> </w:t>
      </w:r>
      <w:r>
        <w:rPr>
          <w:spacing w:val="2"/>
          <w:sz w:val="19"/>
          <w:szCs w:val="19"/>
        </w:rPr>
        <w:t>$54</w:t>
      </w:r>
      <w:r>
        <w:rPr>
          <w:spacing w:val="1"/>
          <w:sz w:val="19"/>
          <w:szCs w:val="19"/>
        </w:rPr>
        <w:t>,</w:t>
      </w:r>
      <w:r>
        <w:rPr>
          <w:spacing w:val="2"/>
          <w:sz w:val="19"/>
          <w:szCs w:val="19"/>
        </w:rPr>
        <w:t>000</w:t>
      </w:r>
      <w:r>
        <w:rPr>
          <w:sz w:val="19"/>
          <w:szCs w:val="19"/>
        </w:rPr>
        <w:t xml:space="preserve">. </w:t>
      </w:r>
      <w:r>
        <w:rPr>
          <w:spacing w:val="24"/>
          <w:sz w:val="19"/>
          <w:szCs w:val="19"/>
        </w:rPr>
        <w:t xml:space="preserve"> </w:t>
      </w:r>
      <w:r>
        <w:rPr>
          <w:spacing w:val="2"/>
          <w:sz w:val="19"/>
          <w:szCs w:val="19"/>
        </w:rPr>
        <w:t>No</w:t>
      </w:r>
      <w:r>
        <w:rPr>
          <w:sz w:val="19"/>
          <w:szCs w:val="19"/>
        </w:rPr>
        <w:t>t</w:t>
      </w:r>
      <w:r>
        <w:rPr>
          <w:spacing w:val="20"/>
          <w:sz w:val="19"/>
          <w:szCs w:val="19"/>
        </w:rPr>
        <w:t xml:space="preserve"> </w:t>
      </w:r>
      <w:r>
        <w:rPr>
          <w:spacing w:val="1"/>
          <w:w w:val="84"/>
          <w:sz w:val="19"/>
          <w:szCs w:val="19"/>
        </w:rPr>
        <w:t>f</w:t>
      </w:r>
      <w:r>
        <w:rPr>
          <w:spacing w:val="2"/>
          <w:w w:val="107"/>
          <w:sz w:val="19"/>
          <w:szCs w:val="19"/>
        </w:rPr>
        <w:t>u</w:t>
      </w:r>
      <w:r>
        <w:rPr>
          <w:spacing w:val="2"/>
          <w:w w:val="110"/>
          <w:sz w:val="19"/>
          <w:szCs w:val="19"/>
        </w:rPr>
        <w:t>n</w:t>
      </w:r>
      <w:r>
        <w:rPr>
          <w:spacing w:val="2"/>
          <w:w w:val="107"/>
          <w:sz w:val="19"/>
          <w:szCs w:val="19"/>
        </w:rPr>
        <w:t>d</w:t>
      </w:r>
      <w:r>
        <w:rPr>
          <w:spacing w:val="1"/>
          <w:w w:val="102"/>
          <w:sz w:val="19"/>
          <w:szCs w:val="19"/>
        </w:rPr>
        <w:t>e</w:t>
      </w:r>
      <w:r>
        <w:rPr>
          <w:w w:val="107"/>
          <w:sz w:val="19"/>
          <w:szCs w:val="19"/>
        </w:rPr>
        <w:t>d</w:t>
      </w:r>
    </w:p>
    <w:p w14:paraId="44E5CD3B" w14:textId="77777777" w:rsidR="00EA4F85" w:rsidRDefault="004D53D6">
      <w:pPr>
        <w:spacing w:before="7"/>
        <w:ind w:left="820"/>
        <w:rPr>
          <w:sz w:val="19"/>
          <w:szCs w:val="19"/>
        </w:rPr>
      </w:pPr>
      <w:r>
        <w:rPr>
          <w:spacing w:val="2"/>
          <w:sz w:val="19"/>
          <w:szCs w:val="19"/>
        </w:rPr>
        <w:t>200</w:t>
      </w:r>
      <w:r>
        <w:rPr>
          <w:sz w:val="19"/>
          <w:szCs w:val="19"/>
        </w:rPr>
        <w:t>5</w:t>
      </w:r>
      <w:r>
        <w:rPr>
          <w:spacing w:val="15"/>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s</w:t>
      </w:r>
      <w:r>
        <w:rPr>
          <w:spacing w:val="37"/>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M</w:t>
      </w:r>
      <w:r>
        <w:rPr>
          <w:spacing w:val="1"/>
          <w:sz w:val="19"/>
          <w:szCs w:val="19"/>
        </w:rPr>
        <w:t>i</w:t>
      </w:r>
      <w:r>
        <w:rPr>
          <w:spacing w:val="2"/>
          <w:sz w:val="19"/>
          <w:szCs w:val="19"/>
        </w:rPr>
        <w:t>dw</w:t>
      </w:r>
      <w:r>
        <w:rPr>
          <w:spacing w:val="1"/>
          <w:sz w:val="19"/>
          <w:szCs w:val="19"/>
        </w:rPr>
        <w:t>est</w:t>
      </w:r>
      <w:r>
        <w:rPr>
          <w:sz w:val="19"/>
          <w:szCs w:val="19"/>
        </w:rPr>
        <w:t>,</w:t>
      </w:r>
      <w:r>
        <w:rPr>
          <w:spacing w:val="14"/>
          <w:sz w:val="19"/>
          <w:szCs w:val="19"/>
        </w:rPr>
        <w:t xml:space="preserve"> </w:t>
      </w:r>
      <w:r>
        <w:rPr>
          <w:spacing w:val="1"/>
          <w:sz w:val="19"/>
          <w:szCs w:val="19"/>
        </w:rPr>
        <w:t>a</w:t>
      </w:r>
      <w:r>
        <w:rPr>
          <w:sz w:val="19"/>
          <w:szCs w:val="19"/>
        </w:rPr>
        <w:t>n</w:t>
      </w:r>
      <w:r>
        <w:rPr>
          <w:spacing w:val="21"/>
          <w:sz w:val="19"/>
          <w:szCs w:val="19"/>
        </w:rPr>
        <w:t xml:space="preserve"> </w:t>
      </w:r>
      <w:r>
        <w:rPr>
          <w:spacing w:val="1"/>
          <w:sz w:val="19"/>
          <w:szCs w:val="19"/>
        </w:rPr>
        <w:t>i</w:t>
      </w:r>
      <w:r>
        <w:rPr>
          <w:spacing w:val="2"/>
          <w:sz w:val="19"/>
          <w:szCs w:val="19"/>
        </w:rPr>
        <w:t>n</w:t>
      </w:r>
      <w:r>
        <w:rPr>
          <w:spacing w:val="1"/>
          <w:sz w:val="19"/>
          <w:szCs w:val="19"/>
        </w:rPr>
        <w:t>teractiv</w:t>
      </w:r>
      <w:r>
        <w:rPr>
          <w:sz w:val="19"/>
          <w:szCs w:val="19"/>
        </w:rPr>
        <w:t>e</w:t>
      </w:r>
      <w:r>
        <w:rPr>
          <w:spacing w:val="28"/>
          <w:sz w:val="19"/>
          <w:szCs w:val="19"/>
        </w:rPr>
        <w:t xml:space="preserve"> </w:t>
      </w:r>
      <w:r>
        <w:rPr>
          <w:spacing w:val="1"/>
          <w:sz w:val="19"/>
          <w:szCs w:val="19"/>
        </w:rPr>
        <w:t>e</w:t>
      </w:r>
      <w:r>
        <w:rPr>
          <w:spacing w:val="2"/>
          <w:sz w:val="19"/>
          <w:szCs w:val="19"/>
        </w:rPr>
        <w:t>du</w:t>
      </w:r>
      <w:r>
        <w:rPr>
          <w:spacing w:val="1"/>
          <w:sz w:val="19"/>
          <w:szCs w:val="19"/>
        </w:rPr>
        <w:t>cati</w:t>
      </w:r>
      <w:r>
        <w:rPr>
          <w:spacing w:val="2"/>
          <w:sz w:val="19"/>
          <w:szCs w:val="19"/>
        </w:rPr>
        <w:t>on</w:t>
      </w:r>
      <w:r>
        <w:rPr>
          <w:spacing w:val="1"/>
          <w:sz w:val="19"/>
          <w:szCs w:val="19"/>
        </w:rPr>
        <w:t>a</w:t>
      </w:r>
      <w:r>
        <w:rPr>
          <w:sz w:val="19"/>
          <w:szCs w:val="19"/>
        </w:rPr>
        <w:t>l</w:t>
      </w:r>
      <w:r>
        <w:rPr>
          <w:spacing w:val="40"/>
          <w:sz w:val="19"/>
          <w:szCs w:val="19"/>
        </w:rPr>
        <w:t xml:space="preserve"> </w:t>
      </w:r>
      <w:r>
        <w:rPr>
          <w:spacing w:val="2"/>
          <w:sz w:val="19"/>
          <w:szCs w:val="19"/>
        </w:rPr>
        <w:t>w</w:t>
      </w:r>
      <w:r>
        <w:rPr>
          <w:spacing w:val="1"/>
          <w:sz w:val="19"/>
          <w:szCs w:val="19"/>
        </w:rPr>
        <w:t>e</w:t>
      </w:r>
      <w:r>
        <w:rPr>
          <w:sz w:val="19"/>
          <w:szCs w:val="19"/>
        </w:rPr>
        <w:t>b</w:t>
      </w:r>
      <w:r>
        <w:rPr>
          <w:spacing w:val="8"/>
          <w:sz w:val="19"/>
          <w:szCs w:val="19"/>
        </w:rPr>
        <w:t xml:space="preserve"> </w:t>
      </w:r>
      <w:r>
        <w:rPr>
          <w:spacing w:val="1"/>
          <w:sz w:val="19"/>
          <w:szCs w:val="19"/>
        </w:rPr>
        <w:t>site.</w:t>
      </w:r>
      <w:r>
        <w:rPr>
          <w:sz w:val="19"/>
          <w:szCs w:val="19"/>
        </w:rPr>
        <w:t>”</w:t>
      </w:r>
      <w:r>
        <w:rPr>
          <w:spacing w:val="5"/>
          <w:sz w:val="19"/>
          <w:szCs w:val="19"/>
        </w:rPr>
        <w:t xml:space="preserve"> </w:t>
      </w:r>
      <w:r>
        <w:rPr>
          <w:spacing w:val="2"/>
          <w:sz w:val="19"/>
          <w:szCs w:val="19"/>
        </w:rPr>
        <w:t>N</w:t>
      </w:r>
      <w:r>
        <w:rPr>
          <w:spacing w:val="1"/>
          <w:sz w:val="19"/>
          <w:szCs w:val="19"/>
        </w:rPr>
        <w:t>ati</w:t>
      </w:r>
      <w:r>
        <w:rPr>
          <w:spacing w:val="2"/>
          <w:sz w:val="19"/>
          <w:szCs w:val="19"/>
        </w:rPr>
        <w:t>on</w:t>
      </w:r>
      <w:r>
        <w:rPr>
          <w:spacing w:val="1"/>
          <w:sz w:val="19"/>
          <w:szCs w:val="19"/>
        </w:rPr>
        <w:t>a</w:t>
      </w:r>
      <w:r>
        <w:rPr>
          <w:sz w:val="19"/>
          <w:szCs w:val="19"/>
        </w:rPr>
        <w:t>l</w:t>
      </w:r>
      <w:r>
        <w:rPr>
          <w:spacing w:val="36"/>
          <w:sz w:val="19"/>
          <w:szCs w:val="19"/>
        </w:rPr>
        <w:t xml:space="preserve"> </w:t>
      </w:r>
      <w:proofErr w:type="gramStart"/>
      <w:r>
        <w:rPr>
          <w:spacing w:val="2"/>
          <w:sz w:val="19"/>
          <w:szCs w:val="19"/>
        </w:rPr>
        <w:t>Endow</w:t>
      </w:r>
      <w:r>
        <w:rPr>
          <w:spacing w:val="3"/>
          <w:sz w:val="19"/>
          <w:szCs w:val="19"/>
        </w:rPr>
        <w:t>m</w:t>
      </w:r>
      <w:r>
        <w:rPr>
          <w:spacing w:val="1"/>
          <w:sz w:val="19"/>
          <w:szCs w:val="19"/>
        </w:rPr>
        <w:t>e</w:t>
      </w:r>
      <w:r>
        <w:rPr>
          <w:spacing w:val="2"/>
          <w:sz w:val="19"/>
          <w:szCs w:val="19"/>
        </w:rPr>
        <w:t>n</w:t>
      </w:r>
      <w:r>
        <w:rPr>
          <w:sz w:val="19"/>
          <w:szCs w:val="19"/>
        </w:rPr>
        <w:t xml:space="preserve">t </w:t>
      </w:r>
      <w:r>
        <w:rPr>
          <w:spacing w:val="2"/>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w w:val="109"/>
          <w:sz w:val="19"/>
          <w:szCs w:val="19"/>
        </w:rPr>
        <w:t>t</w:t>
      </w:r>
      <w:r>
        <w:rPr>
          <w:spacing w:val="2"/>
          <w:w w:val="110"/>
          <w:sz w:val="19"/>
          <w:szCs w:val="19"/>
        </w:rPr>
        <w:t>h</w:t>
      </w:r>
      <w:r>
        <w:rPr>
          <w:w w:val="102"/>
          <w:sz w:val="19"/>
          <w:szCs w:val="19"/>
        </w:rPr>
        <w:t>e</w:t>
      </w:r>
    </w:p>
    <w:p w14:paraId="3EFF17B1" w14:textId="77777777" w:rsidR="00EA4F85" w:rsidRDefault="004D53D6">
      <w:pPr>
        <w:spacing w:before="12"/>
        <w:ind w:left="100"/>
        <w:rPr>
          <w:sz w:val="19"/>
          <w:szCs w:val="19"/>
        </w:rPr>
      </w:pP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ities</w:t>
      </w:r>
      <w:proofErr w:type="gramStart"/>
      <w:r>
        <w:rPr>
          <w:sz w:val="19"/>
          <w:szCs w:val="19"/>
        </w:rPr>
        <w:t xml:space="preserve">,  </w:t>
      </w:r>
      <w:r>
        <w:rPr>
          <w:spacing w:val="2"/>
          <w:sz w:val="19"/>
          <w:szCs w:val="19"/>
        </w:rPr>
        <w:t>P</w:t>
      </w:r>
      <w:r>
        <w:rPr>
          <w:spacing w:val="1"/>
          <w:sz w:val="19"/>
          <w:szCs w:val="19"/>
        </w:rPr>
        <w:t>la</w:t>
      </w:r>
      <w:r>
        <w:rPr>
          <w:spacing w:val="2"/>
          <w:sz w:val="19"/>
          <w:szCs w:val="19"/>
        </w:rPr>
        <w:t>nn</w:t>
      </w:r>
      <w:r>
        <w:rPr>
          <w:spacing w:val="1"/>
          <w:sz w:val="19"/>
          <w:szCs w:val="19"/>
        </w:rPr>
        <w:t>i</w:t>
      </w:r>
      <w:r>
        <w:rPr>
          <w:spacing w:val="2"/>
          <w:sz w:val="19"/>
          <w:szCs w:val="19"/>
        </w:rPr>
        <w:t>n</w:t>
      </w:r>
      <w:r>
        <w:rPr>
          <w:sz w:val="19"/>
          <w:szCs w:val="19"/>
        </w:rPr>
        <w:t>g</w:t>
      </w:r>
      <w:proofErr w:type="gramEnd"/>
      <w:r>
        <w:rPr>
          <w:spacing w:val="32"/>
          <w:sz w:val="19"/>
          <w:szCs w:val="19"/>
        </w:rPr>
        <w:t xml:space="preserve"> </w:t>
      </w:r>
      <w:r>
        <w:rPr>
          <w:spacing w:val="3"/>
          <w:sz w:val="19"/>
          <w:szCs w:val="19"/>
        </w:rPr>
        <w:t>G</w:t>
      </w:r>
      <w:r>
        <w:rPr>
          <w:spacing w:val="1"/>
          <w:sz w:val="19"/>
          <w:szCs w:val="19"/>
        </w:rPr>
        <w:t>ra</w:t>
      </w:r>
      <w:r>
        <w:rPr>
          <w:spacing w:val="2"/>
          <w:sz w:val="19"/>
          <w:szCs w:val="19"/>
        </w:rPr>
        <w:t>n</w:t>
      </w:r>
      <w:r>
        <w:rPr>
          <w:spacing w:val="1"/>
          <w:sz w:val="19"/>
          <w:szCs w:val="19"/>
        </w:rPr>
        <w:t>t</w:t>
      </w:r>
      <w:r>
        <w:rPr>
          <w:sz w:val="19"/>
          <w:szCs w:val="19"/>
        </w:rPr>
        <w:t xml:space="preserve">.  </w:t>
      </w:r>
      <w:r>
        <w:rPr>
          <w:spacing w:val="4"/>
          <w:sz w:val="19"/>
          <w:szCs w:val="19"/>
        </w:rPr>
        <w:t xml:space="preserve"> </w:t>
      </w:r>
      <w:r>
        <w:rPr>
          <w:spacing w:val="2"/>
          <w:sz w:val="19"/>
          <w:szCs w:val="19"/>
        </w:rPr>
        <w:t>Fund</w:t>
      </w:r>
      <w:r>
        <w:rPr>
          <w:spacing w:val="1"/>
          <w:sz w:val="19"/>
          <w:szCs w:val="19"/>
        </w:rPr>
        <w:t>e</w:t>
      </w:r>
      <w:r>
        <w:rPr>
          <w:sz w:val="19"/>
          <w:szCs w:val="19"/>
        </w:rPr>
        <w:t>d</w:t>
      </w:r>
      <w:r>
        <w:rPr>
          <w:spacing w:val="37"/>
          <w:sz w:val="19"/>
          <w:szCs w:val="19"/>
        </w:rPr>
        <w:t xml:space="preserve"> </w:t>
      </w:r>
      <w:r>
        <w:rPr>
          <w:spacing w:val="2"/>
          <w:sz w:val="19"/>
          <w:szCs w:val="19"/>
        </w:rPr>
        <w:t>2006</w:t>
      </w:r>
      <w:r>
        <w:rPr>
          <w:spacing w:val="1"/>
          <w:sz w:val="19"/>
          <w:szCs w:val="19"/>
        </w:rPr>
        <w:t>-</w:t>
      </w:r>
      <w:r>
        <w:rPr>
          <w:spacing w:val="2"/>
          <w:sz w:val="19"/>
          <w:szCs w:val="19"/>
        </w:rPr>
        <w:t>06</w:t>
      </w:r>
      <w:r>
        <w:rPr>
          <w:sz w:val="19"/>
          <w:szCs w:val="19"/>
        </w:rPr>
        <w:t>,</w:t>
      </w:r>
      <w:r>
        <w:rPr>
          <w:spacing w:val="20"/>
          <w:sz w:val="19"/>
          <w:szCs w:val="19"/>
        </w:rPr>
        <w:t xml:space="preserve"> </w:t>
      </w:r>
      <w:r>
        <w:rPr>
          <w:spacing w:val="2"/>
          <w:w w:val="101"/>
          <w:sz w:val="19"/>
          <w:szCs w:val="19"/>
        </w:rPr>
        <w:t>$</w:t>
      </w:r>
      <w:r>
        <w:rPr>
          <w:spacing w:val="2"/>
          <w:w w:val="103"/>
          <w:sz w:val="19"/>
          <w:szCs w:val="19"/>
        </w:rPr>
        <w:t>40</w:t>
      </w:r>
      <w:r>
        <w:rPr>
          <w:spacing w:val="1"/>
          <w:w w:val="103"/>
          <w:sz w:val="19"/>
          <w:szCs w:val="19"/>
        </w:rPr>
        <w:t>,</w:t>
      </w:r>
      <w:r>
        <w:rPr>
          <w:spacing w:val="2"/>
          <w:w w:val="103"/>
          <w:sz w:val="19"/>
          <w:szCs w:val="19"/>
        </w:rPr>
        <w:t>00</w:t>
      </w:r>
      <w:r>
        <w:rPr>
          <w:w w:val="103"/>
          <w:sz w:val="19"/>
          <w:szCs w:val="19"/>
        </w:rPr>
        <w:t>0</w:t>
      </w:r>
    </w:p>
    <w:p w14:paraId="5B3CB12C" w14:textId="77777777" w:rsidR="00EA4F85" w:rsidRDefault="004D53D6">
      <w:pPr>
        <w:spacing w:before="12" w:line="250" w:lineRule="auto"/>
        <w:ind w:left="100" w:right="319" w:firstLine="720"/>
        <w:rPr>
          <w:sz w:val="19"/>
          <w:szCs w:val="19"/>
        </w:rPr>
      </w:pPr>
      <w:r>
        <w:rPr>
          <w:spacing w:val="2"/>
          <w:sz w:val="19"/>
          <w:szCs w:val="19"/>
        </w:rPr>
        <w:t>200</w:t>
      </w:r>
      <w:r>
        <w:rPr>
          <w:sz w:val="19"/>
          <w:szCs w:val="19"/>
        </w:rPr>
        <w:t>5</w:t>
      </w:r>
      <w:r>
        <w:rPr>
          <w:spacing w:val="15"/>
          <w:sz w:val="19"/>
          <w:szCs w:val="19"/>
        </w:rPr>
        <w:t xml:space="preserve"> </w:t>
      </w:r>
      <w:r>
        <w:rPr>
          <w:spacing w:val="1"/>
          <w:sz w:val="19"/>
          <w:szCs w:val="19"/>
        </w:rPr>
        <w:t>“</w:t>
      </w:r>
      <w:r>
        <w:rPr>
          <w:spacing w:val="2"/>
          <w:sz w:val="19"/>
          <w:szCs w:val="19"/>
        </w:rPr>
        <w:t>Su</w:t>
      </w:r>
      <w:r>
        <w:rPr>
          <w:spacing w:val="1"/>
          <w:sz w:val="19"/>
          <w:szCs w:val="19"/>
        </w:rPr>
        <w:t>stai</w:t>
      </w:r>
      <w:r>
        <w:rPr>
          <w:spacing w:val="2"/>
          <w:sz w:val="19"/>
          <w:szCs w:val="19"/>
        </w:rPr>
        <w:t>n</w:t>
      </w:r>
      <w:r>
        <w:rPr>
          <w:spacing w:val="1"/>
          <w:sz w:val="19"/>
          <w:szCs w:val="19"/>
        </w:rPr>
        <w:t>i</w:t>
      </w:r>
      <w:r>
        <w:rPr>
          <w:spacing w:val="2"/>
          <w:sz w:val="19"/>
          <w:szCs w:val="19"/>
        </w:rPr>
        <w:t>n</w:t>
      </w:r>
      <w:r>
        <w:rPr>
          <w:sz w:val="19"/>
          <w:szCs w:val="19"/>
        </w:rPr>
        <w:t>g</w:t>
      </w:r>
      <w:r>
        <w:rPr>
          <w:spacing w:val="29"/>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Sp</w:t>
      </w:r>
      <w:r>
        <w:rPr>
          <w:spacing w:val="1"/>
          <w:sz w:val="19"/>
          <w:szCs w:val="19"/>
        </w:rPr>
        <w:t>irit</w:t>
      </w:r>
      <w:r>
        <w:rPr>
          <w:sz w:val="19"/>
          <w:szCs w:val="19"/>
        </w:rPr>
        <w:t>,</w:t>
      </w:r>
      <w:r>
        <w:rPr>
          <w:spacing w:val="17"/>
          <w:sz w:val="19"/>
          <w:szCs w:val="19"/>
        </w:rPr>
        <w:t xml:space="preserve"> </w:t>
      </w:r>
      <w:proofErr w:type="gramStart"/>
      <w:r>
        <w:rPr>
          <w:spacing w:val="2"/>
          <w:sz w:val="19"/>
          <w:szCs w:val="19"/>
        </w:rPr>
        <w:t>P</w:t>
      </w:r>
      <w:r>
        <w:rPr>
          <w:spacing w:val="1"/>
          <w:sz w:val="19"/>
          <w:szCs w:val="19"/>
        </w:rPr>
        <w:t>art</w:t>
      </w:r>
      <w:r>
        <w:rPr>
          <w:spacing w:val="2"/>
          <w:sz w:val="19"/>
          <w:szCs w:val="19"/>
        </w:rPr>
        <w:t>n</w:t>
      </w:r>
      <w:r>
        <w:rPr>
          <w:spacing w:val="1"/>
          <w:sz w:val="19"/>
          <w:szCs w:val="19"/>
        </w:rPr>
        <w:t>ers</w:t>
      </w:r>
      <w:r>
        <w:rPr>
          <w:spacing w:val="2"/>
          <w:sz w:val="19"/>
          <w:szCs w:val="19"/>
        </w:rPr>
        <w:t>h</w:t>
      </w:r>
      <w:r>
        <w:rPr>
          <w:spacing w:val="1"/>
          <w:sz w:val="19"/>
          <w:szCs w:val="19"/>
        </w:rPr>
        <w:t>i</w:t>
      </w:r>
      <w:r>
        <w:rPr>
          <w:sz w:val="19"/>
          <w:szCs w:val="19"/>
        </w:rPr>
        <w:t xml:space="preserve">p </w:t>
      </w:r>
      <w:r>
        <w:rPr>
          <w:spacing w:val="4"/>
          <w:sz w:val="19"/>
          <w:szCs w:val="19"/>
        </w:rPr>
        <w:t xml:space="preserve"> </w:t>
      </w:r>
      <w:r>
        <w:rPr>
          <w:spacing w:val="1"/>
          <w:sz w:val="19"/>
          <w:szCs w:val="19"/>
        </w:rPr>
        <w:t>i</w:t>
      </w:r>
      <w:r>
        <w:rPr>
          <w:sz w:val="19"/>
          <w:szCs w:val="19"/>
        </w:rPr>
        <w:t>n</w:t>
      </w:r>
      <w:proofErr w:type="gramEnd"/>
      <w:r>
        <w:rPr>
          <w:spacing w:val="10"/>
          <w:sz w:val="19"/>
          <w:szCs w:val="19"/>
        </w:rPr>
        <w:t xml:space="preserve"> </w:t>
      </w:r>
      <w:r>
        <w:rPr>
          <w:spacing w:val="2"/>
          <w:sz w:val="19"/>
          <w:szCs w:val="19"/>
        </w:rPr>
        <w:t>Fo</w:t>
      </w:r>
      <w:r>
        <w:rPr>
          <w:spacing w:val="1"/>
          <w:sz w:val="19"/>
          <w:szCs w:val="19"/>
        </w:rPr>
        <w:t>steri</w:t>
      </w:r>
      <w:r>
        <w:rPr>
          <w:spacing w:val="2"/>
          <w:sz w:val="19"/>
          <w:szCs w:val="19"/>
        </w:rPr>
        <w:t>n</w:t>
      </w:r>
      <w:r>
        <w:rPr>
          <w:sz w:val="19"/>
          <w:szCs w:val="19"/>
        </w:rPr>
        <w:t>g</w:t>
      </w:r>
      <w:r>
        <w:rPr>
          <w:spacing w:val="18"/>
          <w:sz w:val="19"/>
          <w:szCs w:val="19"/>
        </w:rPr>
        <w:t xml:space="preserve"> </w:t>
      </w:r>
      <w:r>
        <w:rPr>
          <w:sz w:val="19"/>
          <w:szCs w:val="19"/>
        </w:rPr>
        <w:t>a</w:t>
      </w:r>
      <w:r>
        <w:rPr>
          <w:spacing w:val="12"/>
          <w:sz w:val="19"/>
          <w:szCs w:val="19"/>
        </w:rPr>
        <w:t xml:space="preserve"> </w:t>
      </w:r>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w:t>
      </w:r>
      <w:r>
        <w:rPr>
          <w:sz w:val="19"/>
          <w:szCs w:val="19"/>
        </w:rPr>
        <w:t xml:space="preserve">e </w:t>
      </w:r>
      <w:r>
        <w:rPr>
          <w:spacing w:val="2"/>
          <w:sz w:val="19"/>
          <w:szCs w:val="19"/>
        </w:rPr>
        <w:t xml:space="preserve"> C</w:t>
      </w:r>
      <w:r>
        <w:rPr>
          <w:spacing w:val="1"/>
          <w:sz w:val="19"/>
          <w:szCs w:val="19"/>
        </w:rPr>
        <w:t>e</w:t>
      </w:r>
      <w:r>
        <w:rPr>
          <w:spacing w:val="2"/>
          <w:sz w:val="19"/>
          <w:szCs w:val="19"/>
        </w:rPr>
        <w:t>n</w:t>
      </w:r>
      <w:r>
        <w:rPr>
          <w:spacing w:val="1"/>
          <w:sz w:val="19"/>
          <w:szCs w:val="19"/>
        </w:rPr>
        <w:t>tere</w:t>
      </w:r>
      <w:r>
        <w:rPr>
          <w:sz w:val="19"/>
          <w:szCs w:val="19"/>
        </w:rPr>
        <w:t xml:space="preserve">d </w:t>
      </w:r>
      <w:r>
        <w:rPr>
          <w:spacing w:val="5"/>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1"/>
          <w:sz w:val="19"/>
          <w:szCs w:val="19"/>
        </w:rPr>
        <w:t>I</w:t>
      </w:r>
      <w:r>
        <w:rPr>
          <w:spacing w:val="2"/>
          <w:sz w:val="19"/>
          <w:szCs w:val="19"/>
        </w:rPr>
        <w:t>nqu</w:t>
      </w:r>
      <w:r>
        <w:rPr>
          <w:spacing w:val="1"/>
          <w:sz w:val="19"/>
          <w:szCs w:val="19"/>
        </w:rPr>
        <w:t>ir</w:t>
      </w:r>
      <w:r>
        <w:rPr>
          <w:sz w:val="19"/>
          <w:szCs w:val="19"/>
        </w:rPr>
        <w:t>y</w:t>
      </w:r>
      <w:r>
        <w:rPr>
          <w:spacing w:val="32"/>
          <w:sz w:val="19"/>
          <w:szCs w:val="19"/>
        </w:rPr>
        <w:t xml:space="preserve"> </w:t>
      </w:r>
      <w:r>
        <w:rPr>
          <w:spacing w:val="1"/>
          <w:w w:val="109"/>
          <w:sz w:val="19"/>
          <w:szCs w:val="19"/>
        </w:rPr>
        <w:t>a</w:t>
      </w:r>
      <w:r>
        <w:rPr>
          <w:spacing w:val="2"/>
          <w:w w:val="110"/>
          <w:sz w:val="19"/>
          <w:szCs w:val="19"/>
        </w:rPr>
        <w:t>n</w:t>
      </w:r>
      <w:r>
        <w:rPr>
          <w:w w:val="107"/>
          <w:sz w:val="19"/>
          <w:szCs w:val="19"/>
        </w:rPr>
        <w:t xml:space="preserve">d </w:t>
      </w:r>
      <w:r>
        <w:rPr>
          <w:spacing w:val="1"/>
          <w:w w:val="106"/>
          <w:sz w:val="19"/>
          <w:szCs w:val="19"/>
        </w:rPr>
        <w:t>I</w:t>
      </w:r>
      <w:r>
        <w:rPr>
          <w:spacing w:val="2"/>
          <w:w w:val="106"/>
          <w:sz w:val="19"/>
          <w:szCs w:val="19"/>
        </w:rPr>
        <w:t>n</w:t>
      </w:r>
      <w:r>
        <w:rPr>
          <w:spacing w:val="1"/>
          <w:w w:val="106"/>
          <w:sz w:val="19"/>
          <w:szCs w:val="19"/>
        </w:rPr>
        <w:t>ter</w:t>
      </w:r>
      <w:r>
        <w:rPr>
          <w:spacing w:val="2"/>
          <w:w w:val="106"/>
          <w:sz w:val="19"/>
          <w:szCs w:val="19"/>
        </w:rPr>
        <w:t>p</w:t>
      </w:r>
      <w:r>
        <w:rPr>
          <w:spacing w:val="1"/>
          <w:w w:val="106"/>
          <w:sz w:val="19"/>
          <w:szCs w:val="19"/>
        </w:rPr>
        <w:t>retati</w:t>
      </w:r>
      <w:r>
        <w:rPr>
          <w:spacing w:val="2"/>
          <w:w w:val="106"/>
          <w:sz w:val="19"/>
          <w:szCs w:val="19"/>
        </w:rPr>
        <w:t>on</w:t>
      </w:r>
      <w:r>
        <w:rPr>
          <w:spacing w:val="1"/>
          <w:w w:val="106"/>
          <w:sz w:val="19"/>
          <w:szCs w:val="19"/>
        </w:rPr>
        <w:t>.</w:t>
      </w:r>
      <w:r>
        <w:rPr>
          <w:w w:val="106"/>
          <w:sz w:val="19"/>
          <w:szCs w:val="19"/>
        </w:rPr>
        <w:t xml:space="preserve">” </w:t>
      </w:r>
      <w:r>
        <w:rPr>
          <w:spacing w:val="9"/>
          <w:w w:val="106"/>
          <w:sz w:val="19"/>
          <w:szCs w:val="19"/>
        </w:rPr>
        <w:t xml:space="preserve"> </w:t>
      </w:r>
      <w:r>
        <w:rPr>
          <w:spacing w:val="2"/>
          <w:sz w:val="19"/>
          <w:szCs w:val="19"/>
        </w:rPr>
        <w:t>P</w:t>
      </w:r>
      <w:r>
        <w:rPr>
          <w:spacing w:val="1"/>
          <w:sz w:val="19"/>
          <w:szCs w:val="19"/>
        </w:rPr>
        <w:t>ar</w:t>
      </w:r>
      <w:r>
        <w:rPr>
          <w:sz w:val="19"/>
          <w:szCs w:val="19"/>
        </w:rPr>
        <w:t>t</w:t>
      </w:r>
      <w:r>
        <w:rPr>
          <w:spacing w:val="28"/>
          <w:sz w:val="19"/>
          <w:szCs w:val="19"/>
        </w:rPr>
        <w:t xml:space="preserve"> </w:t>
      </w:r>
      <w:r>
        <w:rPr>
          <w:spacing w:val="1"/>
          <w:sz w:val="19"/>
          <w:szCs w:val="19"/>
        </w:rPr>
        <w:t>II</w:t>
      </w:r>
      <w:r>
        <w:rPr>
          <w:sz w:val="19"/>
          <w:szCs w:val="19"/>
        </w:rPr>
        <w:t xml:space="preserve">. </w:t>
      </w:r>
      <w:r>
        <w:rPr>
          <w:spacing w:val="20"/>
          <w:sz w:val="19"/>
          <w:szCs w:val="19"/>
        </w:rPr>
        <w:t xml:space="preserve"> </w:t>
      </w:r>
      <w:r>
        <w:rPr>
          <w:spacing w:val="2"/>
          <w:sz w:val="19"/>
          <w:szCs w:val="19"/>
        </w:rPr>
        <w:t>N</w:t>
      </w:r>
      <w:r>
        <w:rPr>
          <w:spacing w:val="1"/>
          <w:sz w:val="19"/>
          <w:szCs w:val="19"/>
        </w:rPr>
        <w:t>ati</w:t>
      </w:r>
      <w:r>
        <w:rPr>
          <w:spacing w:val="2"/>
          <w:sz w:val="19"/>
          <w:szCs w:val="19"/>
        </w:rPr>
        <w:t>on</w:t>
      </w:r>
      <w:r>
        <w:rPr>
          <w:spacing w:val="1"/>
          <w:sz w:val="19"/>
          <w:szCs w:val="19"/>
        </w:rPr>
        <w:t>a</w:t>
      </w:r>
      <w:r>
        <w:rPr>
          <w:sz w:val="19"/>
          <w:szCs w:val="19"/>
        </w:rPr>
        <w:t>l</w:t>
      </w:r>
      <w:r>
        <w:rPr>
          <w:spacing w:val="35"/>
          <w:sz w:val="19"/>
          <w:szCs w:val="19"/>
        </w:rPr>
        <w:t xml:space="preserve"> </w:t>
      </w:r>
      <w:proofErr w:type="gramStart"/>
      <w:r>
        <w:rPr>
          <w:spacing w:val="2"/>
          <w:sz w:val="19"/>
          <w:szCs w:val="19"/>
        </w:rPr>
        <w:t>Endow</w:t>
      </w:r>
      <w:r>
        <w:rPr>
          <w:spacing w:val="3"/>
          <w:sz w:val="19"/>
          <w:szCs w:val="19"/>
        </w:rPr>
        <w:t>m</w:t>
      </w:r>
      <w:r>
        <w:rPr>
          <w:spacing w:val="1"/>
          <w:sz w:val="19"/>
          <w:szCs w:val="19"/>
        </w:rPr>
        <w:t>e</w:t>
      </w:r>
      <w:r>
        <w:rPr>
          <w:spacing w:val="2"/>
          <w:sz w:val="19"/>
          <w:szCs w:val="19"/>
        </w:rPr>
        <w:t>n</w:t>
      </w:r>
      <w:r>
        <w:rPr>
          <w:sz w:val="19"/>
          <w:szCs w:val="19"/>
        </w:rPr>
        <w:t xml:space="preserve">t </w:t>
      </w:r>
      <w:r>
        <w:rPr>
          <w:spacing w:val="2"/>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w:t>
      </w:r>
      <w:r>
        <w:rPr>
          <w:sz w:val="19"/>
          <w:szCs w:val="19"/>
        </w:rPr>
        <w:t>s</w:t>
      </w:r>
      <w:r>
        <w:rPr>
          <w:spacing w:val="47"/>
          <w:sz w:val="19"/>
          <w:szCs w:val="19"/>
        </w:rPr>
        <w:t xml:space="preserve"> </w:t>
      </w:r>
      <w:r>
        <w:rPr>
          <w:spacing w:val="1"/>
          <w:w w:val="74"/>
          <w:sz w:val="19"/>
          <w:szCs w:val="19"/>
        </w:rPr>
        <w:t>(</w:t>
      </w:r>
      <w:r>
        <w:rPr>
          <w:spacing w:val="1"/>
          <w:w w:val="93"/>
          <w:sz w:val="19"/>
          <w:szCs w:val="19"/>
        </w:rPr>
        <w:t>i</w:t>
      </w:r>
      <w:r>
        <w:rPr>
          <w:w w:val="110"/>
          <w:sz w:val="19"/>
          <w:szCs w:val="19"/>
        </w:rPr>
        <w:t>n</w:t>
      </w:r>
      <w:r>
        <w:rPr>
          <w:spacing w:val="4"/>
          <w:sz w:val="19"/>
          <w:szCs w:val="19"/>
        </w:rPr>
        <w:t xml:space="preserve"> </w:t>
      </w:r>
      <w:r>
        <w:rPr>
          <w:spacing w:val="2"/>
          <w:sz w:val="19"/>
          <w:szCs w:val="19"/>
        </w:rPr>
        <w:t>p</w:t>
      </w:r>
      <w:r>
        <w:rPr>
          <w:spacing w:val="1"/>
          <w:sz w:val="19"/>
          <w:szCs w:val="19"/>
        </w:rPr>
        <w:t>art</w:t>
      </w:r>
      <w:r>
        <w:rPr>
          <w:spacing w:val="2"/>
          <w:sz w:val="19"/>
          <w:szCs w:val="19"/>
        </w:rPr>
        <w:t>n</w:t>
      </w:r>
      <w:r>
        <w:rPr>
          <w:spacing w:val="1"/>
          <w:sz w:val="19"/>
          <w:szCs w:val="19"/>
        </w:rPr>
        <w:t>ers</w:t>
      </w:r>
      <w:r>
        <w:rPr>
          <w:spacing w:val="2"/>
          <w:sz w:val="19"/>
          <w:szCs w:val="19"/>
        </w:rPr>
        <w:t>h</w:t>
      </w:r>
      <w:r>
        <w:rPr>
          <w:spacing w:val="1"/>
          <w:sz w:val="19"/>
          <w:szCs w:val="19"/>
        </w:rPr>
        <w:t>i</w:t>
      </w:r>
      <w:r>
        <w:rPr>
          <w:sz w:val="19"/>
          <w:szCs w:val="19"/>
        </w:rPr>
        <w:t xml:space="preserve">p </w:t>
      </w:r>
      <w:r>
        <w:rPr>
          <w:spacing w:val="7"/>
          <w:sz w:val="19"/>
          <w:szCs w:val="19"/>
        </w:rPr>
        <w:t xml:space="preserve"> </w:t>
      </w:r>
      <w:r>
        <w:rPr>
          <w:spacing w:val="2"/>
          <w:sz w:val="19"/>
          <w:szCs w:val="19"/>
        </w:rPr>
        <w:t>w</w:t>
      </w:r>
      <w:r>
        <w:rPr>
          <w:spacing w:val="1"/>
          <w:sz w:val="19"/>
          <w:szCs w:val="19"/>
        </w:rPr>
        <w:t>it</w:t>
      </w:r>
      <w:r>
        <w:rPr>
          <w:sz w:val="19"/>
          <w:szCs w:val="19"/>
        </w:rPr>
        <w:t>h</w:t>
      </w:r>
      <w:r>
        <w:rPr>
          <w:spacing w:val="11"/>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Co</w:t>
      </w:r>
      <w:r>
        <w:rPr>
          <w:spacing w:val="1"/>
          <w:sz w:val="19"/>
          <w:szCs w:val="19"/>
        </w:rPr>
        <w:t>lleg</w:t>
      </w:r>
      <w:r>
        <w:rPr>
          <w:sz w:val="19"/>
          <w:szCs w:val="19"/>
        </w:rPr>
        <w:t>e</w:t>
      </w:r>
      <w:r>
        <w:rPr>
          <w:spacing w:val="10"/>
          <w:sz w:val="19"/>
          <w:szCs w:val="19"/>
        </w:rPr>
        <w:t xml:space="preserve"> </w:t>
      </w:r>
      <w:r>
        <w:rPr>
          <w:spacing w:val="2"/>
          <w:sz w:val="19"/>
          <w:szCs w:val="19"/>
        </w:rPr>
        <w:t>o</w:t>
      </w:r>
      <w:r>
        <w:rPr>
          <w:sz w:val="19"/>
          <w:szCs w:val="19"/>
        </w:rPr>
        <w:t xml:space="preserve">f </w:t>
      </w:r>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w:t>
      </w:r>
      <w:r>
        <w:rPr>
          <w:sz w:val="19"/>
          <w:szCs w:val="19"/>
        </w:rPr>
        <w:t xml:space="preserve">e </w:t>
      </w:r>
      <w:r>
        <w:rPr>
          <w:spacing w:val="2"/>
          <w:sz w:val="19"/>
          <w:szCs w:val="19"/>
        </w:rPr>
        <w:t xml:space="preserve"> </w:t>
      </w:r>
      <w:r>
        <w:rPr>
          <w:spacing w:val="2"/>
          <w:w w:val="107"/>
          <w:sz w:val="19"/>
          <w:szCs w:val="19"/>
        </w:rPr>
        <w:t>N</w:t>
      </w:r>
      <w:r>
        <w:rPr>
          <w:spacing w:val="1"/>
          <w:w w:val="109"/>
          <w:sz w:val="19"/>
          <w:szCs w:val="19"/>
        </w:rPr>
        <w:t>at</w:t>
      </w:r>
      <w:r>
        <w:rPr>
          <w:spacing w:val="1"/>
          <w:w w:val="93"/>
          <w:sz w:val="19"/>
          <w:szCs w:val="19"/>
        </w:rPr>
        <w:t>i</w:t>
      </w:r>
      <w:r>
        <w:rPr>
          <w:spacing w:val="2"/>
          <w:w w:val="103"/>
          <w:sz w:val="19"/>
          <w:szCs w:val="19"/>
        </w:rPr>
        <w:t>o</w:t>
      </w:r>
      <w:r>
        <w:rPr>
          <w:spacing w:val="2"/>
          <w:w w:val="110"/>
          <w:sz w:val="19"/>
          <w:szCs w:val="19"/>
        </w:rPr>
        <w:t>n</w:t>
      </w:r>
      <w:r>
        <w:rPr>
          <w:spacing w:val="1"/>
          <w:w w:val="74"/>
          <w:sz w:val="19"/>
          <w:szCs w:val="19"/>
        </w:rPr>
        <w:t>)</w:t>
      </w:r>
      <w:r>
        <w:rPr>
          <w:w w:val="103"/>
          <w:sz w:val="19"/>
          <w:szCs w:val="19"/>
        </w:rPr>
        <w:t>.</w:t>
      </w:r>
      <w:r>
        <w:rPr>
          <w:sz w:val="19"/>
          <w:szCs w:val="19"/>
        </w:rPr>
        <w:t xml:space="preserve"> </w:t>
      </w:r>
      <w:r>
        <w:rPr>
          <w:spacing w:val="6"/>
          <w:sz w:val="19"/>
          <w:szCs w:val="19"/>
        </w:rPr>
        <w:t xml:space="preserve"> </w:t>
      </w:r>
      <w:r>
        <w:rPr>
          <w:spacing w:val="2"/>
          <w:sz w:val="19"/>
          <w:szCs w:val="19"/>
        </w:rPr>
        <w:t>Fund</w:t>
      </w:r>
      <w:r>
        <w:rPr>
          <w:spacing w:val="1"/>
          <w:sz w:val="19"/>
          <w:szCs w:val="19"/>
        </w:rPr>
        <w:t>e</w:t>
      </w:r>
      <w:r>
        <w:rPr>
          <w:sz w:val="19"/>
          <w:szCs w:val="19"/>
        </w:rPr>
        <w:t>d</w:t>
      </w:r>
      <w:r>
        <w:rPr>
          <w:spacing w:val="37"/>
          <w:sz w:val="19"/>
          <w:szCs w:val="19"/>
        </w:rPr>
        <w:t xml:space="preserve"> </w:t>
      </w:r>
      <w:r>
        <w:rPr>
          <w:spacing w:val="2"/>
          <w:sz w:val="19"/>
          <w:szCs w:val="19"/>
        </w:rPr>
        <w:t>2006</w:t>
      </w:r>
      <w:r>
        <w:rPr>
          <w:spacing w:val="1"/>
          <w:sz w:val="19"/>
          <w:szCs w:val="19"/>
        </w:rPr>
        <w:t>-</w:t>
      </w:r>
      <w:r>
        <w:rPr>
          <w:spacing w:val="2"/>
          <w:sz w:val="19"/>
          <w:szCs w:val="19"/>
        </w:rPr>
        <w:t>07</w:t>
      </w:r>
      <w:r>
        <w:rPr>
          <w:sz w:val="19"/>
          <w:szCs w:val="19"/>
        </w:rPr>
        <w:t>,</w:t>
      </w:r>
      <w:r>
        <w:rPr>
          <w:spacing w:val="20"/>
          <w:sz w:val="19"/>
          <w:szCs w:val="19"/>
        </w:rPr>
        <w:t xml:space="preserve"> </w:t>
      </w:r>
      <w:r>
        <w:rPr>
          <w:spacing w:val="2"/>
          <w:w w:val="101"/>
          <w:sz w:val="19"/>
          <w:szCs w:val="19"/>
        </w:rPr>
        <w:t>$</w:t>
      </w:r>
      <w:r>
        <w:rPr>
          <w:spacing w:val="2"/>
          <w:w w:val="103"/>
          <w:sz w:val="19"/>
          <w:szCs w:val="19"/>
        </w:rPr>
        <w:t>40</w:t>
      </w:r>
      <w:r>
        <w:rPr>
          <w:spacing w:val="1"/>
          <w:w w:val="103"/>
          <w:sz w:val="19"/>
          <w:szCs w:val="19"/>
        </w:rPr>
        <w:t>,</w:t>
      </w:r>
      <w:r>
        <w:rPr>
          <w:spacing w:val="2"/>
          <w:w w:val="103"/>
          <w:sz w:val="19"/>
          <w:szCs w:val="19"/>
        </w:rPr>
        <w:t>00</w:t>
      </w:r>
      <w:r>
        <w:rPr>
          <w:w w:val="103"/>
          <w:sz w:val="19"/>
          <w:szCs w:val="19"/>
        </w:rPr>
        <w:t>0</w:t>
      </w:r>
    </w:p>
    <w:p w14:paraId="4265D6F3" w14:textId="77777777" w:rsidR="00EA4F85" w:rsidRDefault="004D53D6">
      <w:pPr>
        <w:spacing w:before="2" w:line="250" w:lineRule="auto"/>
        <w:ind w:left="100" w:right="319" w:firstLine="720"/>
        <w:rPr>
          <w:sz w:val="19"/>
          <w:szCs w:val="19"/>
        </w:rPr>
        <w:sectPr w:rsidR="00EA4F85">
          <w:pgSz w:w="12240" w:h="15840"/>
          <w:pgMar w:top="1360" w:right="1360" w:bottom="280" w:left="1700" w:header="720" w:footer="720" w:gutter="0"/>
          <w:cols w:space="720"/>
        </w:sectPr>
      </w:pPr>
      <w:r>
        <w:rPr>
          <w:spacing w:val="2"/>
          <w:sz w:val="19"/>
          <w:szCs w:val="19"/>
        </w:rPr>
        <w:t>200</w:t>
      </w:r>
      <w:r>
        <w:rPr>
          <w:sz w:val="19"/>
          <w:szCs w:val="19"/>
        </w:rPr>
        <w:t>4</w:t>
      </w:r>
      <w:r>
        <w:rPr>
          <w:spacing w:val="15"/>
          <w:sz w:val="19"/>
          <w:szCs w:val="19"/>
        </w:rPr>
        <w:t xml:space="preserve"> </w:t>
      </w:r>
      <w:r>
        <w:rPr>
          <w:spacing w:val="1"/>
          <w:sz w:val="19"/>
          <w:szCs w:val="19"/>
        </w:rPr>
        <w:t>“</w:t>
      </w:r>
      <w:r>
        <w:rPr>
          <w:spacing w:val="2"/>
          <w:sz w:val="19"/>
          <w:szCs w:val="19"/>
        </w:rPr>
        <w:t>Su</w:t>
      </w:r>
      <w:r>
        <w:rPr>
          <w:spacing w:val="1"/>
          <w:sz w:val="19"/>
          <w:szCs w:val="19"/>
        </w:rPr>
        <w:t>stai</w:t>
      </w:r>
      <w:r>
        <w:rPr>
          <w:spacing w:val="2"/>
          <w:sz w:val="19"/>
          <w:szCs w:val="19"/>
        </w:rPr>
        <w:t>n</w:t>
      </w:r>
      <w:r>
        <w:rPr>
          <w:spacing w:val="1"/>
          <w:sz w:val="19"/>
          <w:szCs w:val="19"/>
        </w:rPr>
        <w:t>i</w:t>
      </w:r>
      <w:r>
        <w:rPr>
          <w:spacing w:val="2"/>
          <w:sz w:val="19"/>
          <w:szCs w:val="19"/>
        </w:rPr>
        <w:t>n</w:t>
      </w:r>
      <w:r>
        <w:rPr>
          <w:sz w:val="19"/>
          <w:szCs w:val="19"/>
        </w:rPr>
        <w:t>g</w:t>
      </w:r>
      <w:r>
        <w:rPr>
          <w:spacing w:val="29"/>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Sp</w:t>
      </w:r>
      <w:r>
        <w:rPr>
          <w:spacing w:val="1"/>
          <w:sz w:val="19"/>
          <w:szCs w:val="19"/>
        </w:rPr>
        <w:t>irit</w:t>
      </w:r>
      <w:r>
        <w:rPr>
          <w:sz w:val="19"/>
          <w:szCs w:val="19"/>
        </w:rPr>
        <w:t>,</w:t>
      </w:r>
      <w:r>
        <w:rPr>
          <w:spacing w:val="17"/>
          <w:sz w:val="19"/>
          <w:szCs w:val="19"/>
        </w:rPr>
        <w:t xml:space="preserve"> </w:t>
      </w:r>
      <w:proofErr w:type="gramStart"/>
      <w:r>
        <w:rPr>
          <w:spacing w:val="2"/>
          <w:sz w:val="19"/>
          <w:szCs w:val="19"/>
        </w:rPr>
        <w:t>P</w:t>
      </w:r>
      <w:r>
        <w:rPr>
          <w:spacing w:val="1"/>
          <w:sz w:val="19"/>
          <w:szCs w:val="19"/>
        </w:rPr>
        <w:t>art</w:t>
      </w:r>
      <w:r>
        <w:rPr>
          <w:spacing w:val="2"/>
          <w:sz w:val="19"/>
          <w:szCs w:val="19"/>
        </w:rPr>
        <w:t>n</w:t>
      </w:r>
      <w:r>
        <w:rPr>
          <w:spacing w:val="1"/>
          <w:sz w:val="19"/>
          <w:szCs w:val="19"/>
        </w:rPr>
        <w:t>ers</w:t>
      </w:r>
      <w:r>
        <w:rPr>
          <w:spacing w:val="2"/>
          <w:sz w:val="19"/>
          <w:szCs w:val="19"/>
        </w:rPr>
        <w:t>h</w:t>
      </w:r>
      <w:r>
        <w:rPr>
          <w:spacing w:val="1"/>
          <w:sz w:val="19"/>
          <w:szCs w:val="19"/>
        </w:rPr>
        <w:t>i</w:t>
      </w:r>
      <w:r>
        <w:rPr>
          <w:sz w:val="19"/>
          <w:szCs w:val="19"/>
        </w:rPr>
        <w:t xml:space="preserve">p </w:t>
      </w:r>
      <w:r>
        <w:rPr>
          <w:spacing w:val="4"/>
          <w:sz w:val="19"/>
          <w:szCs w:val="19"/>
        </w:rPr>
        <w:t xml:space="preserve"> </w:t>
      </w:r>
      <w:r>
        <w:rPr>
          <w:spacing w:val="1"/>
          <w:sz w:val="19"/>
          <w:szCs w:val="19"/>
        </w:rPr>
        <w:t>i</w:t>
      </w:r>
      <w:r>
        <w:rPr>
          <w:sz w:val="19"/>
          <w:szCs w:val="19"/>
        </w:rPr>
        <w:t>n</w:t>
      </w:r>
      <w:proofErr w:type="gramEnd"/>
      <w:r>
        <w:rPr>
          <w:spacing w:val="10"/>
          <w:sz w:val="19"/>
          <w:szCs w:val="19"/>
        </w:rPr>
        <w:t xml:space="preserve"> </w:t>
      </w:r>
      <w:r>
        <w:rPr>
          <w:spacing w:val="2"/>
          <w:sz w:val="19"/>
          <w:szCs w:val="19"/>
        </w:rPr>
        <w:t>Fo</w:t>
      </w:r>
      <w:r>
        <w:rPr>
          <w:spacing w:val="1"/>
          <w:sz w:val="19"/>
          <w:szCs w:val="19"/>
        </w:rPr>
        <w:t>steri</w:t>
      </w:r>
      <w:r>
        <w:rPr>
          <w:spacing w:val="2"/>
          <w:sz w:val="19"/>
          <w:szCs w:val="19"/>
        </w:rPr>
        <w:t>n</w:t>
      </w:r>
      <w:r>
        <w:rPr>
          <w:sz w:val="19"/>
          <w:szCs w:val="19"/>
        </w:rPr>
        <w:t>g</w:t>
      </w:r>
      <w:r>
        <w:rPr>
          <w:spacing w:val="18"/>
          <w:sz w:val="19"/>
          <w:szCs w:val="19"/>
        </w:rPr>
        <w:t xml:space="preserve"> </w:t>
      </w:r>
      <w:r>
        <w:rPr>
          <w:sz w:val="19"/>
          <w:szCs w:val="19"/>
        </w:rPr>
        <w:t>a</w:t>
      </w:r>
      <w:r>
        <w:rPr>
          <w:spacing w:val="12"/>
          <w:sz w:val="19"/>
          <w:szCs w:val="19"/>
        </w:rPr>
        <w:t xml:space="preserve"> </w:t>
      </w:r>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w:t>
      </w:r>
      <w:r>
        <w:rPr>
          <w:sz w:val="19"/>
          <w:szCs w:val="19"/>
        </w:rPr>
        <w:t xml:space="preserve">e </w:t>
      </w:r>
      <w:r>
        <w:rPr>
          <w:spacing w:val="2"/>
          <w:sz w:val="19"/>
          <w:szCs w:val="19"/>
        </w:rPr>
        <w:t xml:space="preserve"> C</w:t>
      </w:r>
      <w:r>
        <w:rPr>
          <w:spacing w:val="1"/>
          <w:sz w:val="19"/>
          <w:szCs w:val="19"/>
        </w:rPr>
        <w:t>e</w:t>
      </w:r>
      <w:r>
        <w:rPr>
          <w:spacing w:val="2"/>
          <w:sz w:val="19"/>
          <w:szCs w:val="19"/>
        </w:rPr>
        <w:t>n</w:t>
      </w:r>
      <w:r>
        <w:rPr>
          <w:spacing w:val="1"/>
          <w:sz w:val="19"/>
          <w:szCs w:val="19"/>
        </w:rPr>
        <w:t>tere</w:t>
      </w:r>
      <w:r>
        <w:rPr>
          <w:sz w:val="19"/>
          <w:szCs w:val="19"/>
        </w:rPr>
        <w:t xml:space="preserve">d </w:t>
      </w:r>
      <w:r>
        <w:rPr>
          <w:spacing w:val="5"/>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1"/>
          <w:sz w:val="19"/>
          <w:szCs w:val="19"/>
        </w:rPr>
        <w:t>I</w:t>
      </w:r>
      <w:r>
        <w:rPr>
          <w:spacing w:val="2"/>
          <w:sz w:val="19"/>
          <w:szCs w:val="19"/>
        </w:rPr>
        <w:t>nqu</w:t>
      </w:r>
      <w:r>
        <w:rPr>
          <w:spacing w:val="1"/>
          <w:sz w:val="19"/>
          <w:szCs w:val="19"/>
        </w:rPr>
        <w:t>ir</w:t>
      </w:r>
      <w:r>
        <w:rPr>
          <w:sz w:val="19"/>
          <w:szCs w:val="19"/>
        </w:rPr>
        <w:t>y</w:t>
      </w:r>
      <w:r>
        <w:rPr>
          <w:spacing w:val="32"/>
          <w:sz w:val="19"/>
          <w:szCs w:val="19"/>
        </w:rPr>
        <w:t xml:space="preserve"> </w:t>
      </w:r>
      <w:r>
        <w:rPr>
          <w:spacing w:val="1"/>
          <w:w w:val="109"/>
          <w:sz w:val="19"/>
          <w:szCs w:val="19"/>
        </w:rPr>
        <w:t>a</w:t>
      </w:r>
      <w:r>
        <w:rPr>
          <w:spacing w:val="2"/>
          <w:w w:val="110"/>
          <w:sz w:val="19"/>
          <w:szCs w:val="19"/>
        </w:rPr>
        <w:t>n</w:t>
      </w:r>
      <w:r>
        <w:rPr>
          <w:w w:val="107"/>
          <w:sz w:val="19"/>
          <w:szCs w:val="19"/>
        </w:rPr>
        <w:t xml:space="preserve">d </w:t>
      </w:r>
      <w:r>
        <w:rPr>
          <w:spacing w:val="1"/>
          <w:w w:val="106"/>
          <w:sz w:val="19"/>
          <w:szCs w:val="19"/>
        </w:rPr>
        <w:t>I</w:t>
      </w:r>
      <w:r>
        <w:rPr>
          <w:spacing w:val="2"/>
          <w:w w:val="106"/>
          <w:sz w:val="19"/>
          <w:szCs w:val="19"/>
        </w:rPr>
        <w:t>n</w:t>
      </w:r>
      <w:r>
        <w:rPr>
          <w:spacing w:val="1"/>
          <w:w w:val="106"/>
          <w:sz w:val="19"/>
          <w:szCs w:val="19"/>
        </w:rPr>
        <w:t>ter</w:t>
      </w:r>
      <w:r>
        <w:rPr>
          <w:spacing w:val="2"/>
          <w:w w:val="106"/>
          <w:sz w:val="19"/>
          <w:szCs w:val="19"/>
        </w:rPr>
        <w:t>p</w:t>
      </w:r>
      <w:r>
        <w:rPr>
          <w:spacing w:val="1"/>
          <w:w w:val="106"/>
          <w:sz w:val="19"/>
          <w:szCs w:val="19"/>
        </w:rPr>
        <w:t>retati</w:t>
      </w:r>
      <w:r>
        <w:rPr>
          <w:spacing w:val="2"/>
          <w:w w:val="106"/>
          <w:sz w:val="19"/>
          <w:szCs w:val="19"/>
        </w:rPr>
        <w:t>on</w:t>
      </w:r>
      <w:r>
        <w:rPr>
          <w:spacing w:val="1"/>
          <w:w w:val="106"/>
          <w:sz w:val="19"/>
          <w:szCs w:val="19"/>
        </w:rPr>
        <w:t>.</w:t>
      </w:r>
      <w:r>
        <w:rPr>
          <w:w w:val="106"/>
          <w:sz w:val="19"/>
          <w:szCs w:val="19"/>
        </w:rPr>
        <w:t xml:space="preserve">” </w:t>
      </w:r>
      <w:r>
        <w:rPr>
          <w:spacing w:val="9"/>
          <w:w w:val="106"/>
          <w:sz w:val="19"/>
          <w:szCs w:val="19"/>
        </w:rPr>
        <w:t xml:space="preserve"> </w:t>
      </w:r>
      <w:r>
        <w:rPr>
          <w:spacing w:val="2"/>
          <w:sz w:val="19"/>
          <w:szCs w:val="19"/>
        </w:rPr>
        <w:t>P</w:t>
      </w:r>
      <w:r>
        <w:rPr>
          <w:spacing w:val="1"/>
          <w:sz w:val="19"/>
          <w:szCs w:val="19"/>
        </w:rPr>
        <w:t>ar</w:t>
      </w:r>
      <w:r>
        <w:rPr>
          <w:sz w:val="19"/>
          <w:szCs w:val="19"/>
        </w:rPr>
        <w:t>t</w:t>
      </w:r>
      <w:r>
        <w:rPr>
          <w:spacing w:val="28"/>
          <w:sz w:val="19"/>
          <w:szCs w:val="19"/>
        </w:rPr>
        <w:t xml:space="preserve"> </w:t>
      </w:r>
      <w:r>
        <w:rPr>
          <w:spacing w:val="1"/>
          <w:sz w:val="19"/>
          <w:szCs w:val="19"/>
        </w:rPr>
        <w:t>I</w:t>
      </w:r>
      <w:r>
        <w:rPr>
          <w:sz w:val="19"/>
          <w:szCs w:val="19"/>
        </w:rPr>
        <w:t xml:space="preserve">. </w:t>
      </w:r>
      <w:r>
        <w:rPr>
          <w:spacing w:val="14"/>
          <w:sz w:val="19"/>
          <w:szCs w:val="19"/>
        </w:rPr>
        <w:t xml:space="preserve"> </w:t>
      </w:r>
      <w:r>
        <w:rPr>
          <w:spacing w:val="2"/>
          <w:sz w:val="19"/>
          <w:szCs w:val="19"/>
        </w:rPr>
        <w:t>N</w:t>
      </w:r>
      <w:r>
        <w:rPr>
          <w:spacing w:val="1"/>
          <w:sz w:val="19"/>
          <w:szCs w:val="19"/>
        </w:rPr>
        <w:t>ati</w:t>
      </w:r>
      <w:r>
        <w:rPr>
          <w:spacing w:val="2"/>
          <w:sz w:val="19"/>
          <w:szCs w:val="19"/>
        </w:rPr>
        <w:t>on</w:t>
      </w:r>
      <w:r>
        <w:rPr>
          <w:spacing w:val="1"/>
          <w:sz w:val="19"/>
          <w:szCs w:val="19"/>
        </w:rPr>
        <w:t>a</w:t>
      </w:r>
      <w:r>
        <w:rPr>
          <w:sz w:val="19"/>
          <w:szCs w:val="19"/>
        </w:rPr>
        <w:t>l</w:t>
      </w:r>
      <w:r>
        <w:rPr>
          <w:spacing w:val="35"/>
          <w:sz w:val="19"/>
          <w:szCs w:val="19"/>
        </w:rPr>
        <w:t xml:space="preserve"> </w:t>
      </w:r>
      <w:proofErr w:type="gramStart"/>
      <w:r>
        <w:rPr>
          <w:spacing w:val="2"/>
          <w:sz w:val="19"/>
          <w:szCs w:val="19"/>
        </w:rPr>
        <w:t>Endow</w:t>
      </w:r>
      <w:r>
        <w:rPr>
          <w:spacing w:val="3"/>
          <w:sz w:val="19"/>
          <w:szCs w:val="19"/>
        </w:rPr>
        <w:t>m</w:t>
      </w:r>
      <w:r>
        <w:rPr>
          <w:spacing w:val="1"/>
          <w:sz w:val="19"/>
          <w:szCs w:val="19"/>
        </w:rPr>
        <w:t>e</w:t>
      </w:r>
      <w:r>
        <w:rPr>
          <w:spacing w:val="2"/>
          <w:sz w:val="19"/>
          <w:szCs w:val="19"/>
        </w:rPr>
        <w:t>n</w:t>
      </w:r>
      <w:r>
        <w:rPr>
          <w:sz w:val="19"/>
          <w:szCs w:val="19"/>
        </w:rPr>
        <w:t xml:space="preserve">t </w:t>
      </w:r>
      <w:r>
        <w:rPr>
          <w:spacing w:val="2"/>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w:t>
      </w:r>
      <w:r>
        <w:rPr>
          <w:sz w:val="19"/>
          <w:szCs w:val="19"/>
        </w:rPr>
        <w:t>s</w:t>
      </w:r>
      <w:r>
        <w:rPr>
          <w:spacing w:val="47"/>
          <w:sz w:val="19"/>
          <w:szCs w:val="19"/>
        </w:rPr>
        <w:t xml:space="preserve"> </w:t>
      </w:r>
      <w:r>
        <w:rPr>
          <w:spacing w:val="1"/>
          <w:w w:val="74"/>
          <w:sz w:val="19"/>
          <w:szCs w:val="19"/>
        </w:rPr>
        <w:t>(</w:t>
      </w:r>
      <w:r>
        <w:rPr>
          <w:spacing w:val="1"/>
          <w:w w:val="93"/>
          <w:sz w:val="19"/>
          <w:szCs w:val="19"/>
        </w:rPr>
        <w:t>i</w:t>
      </w:r>
      <w:r>
        <w:rPr>
          <w:w w:val="110"/>
          <w:sz w:val="19"/>
          <w:szCs w:val="19"/>
        </w:rPr>
        <w:t>n</w:t>
      </w:r>
      <w:r>
        <w:rPr>
          <w:spacing w:val="4"/>
          <w:sz w:val="19"/>
          <w:szCs w:val="19"/>
        </w:rPr>
        <w:t xml:space="preserve"> </w:t>
      </w:r>
      <w:r>
        <w:rPr>
          <w:spacing w:val="2"/>
          <w:sz w:val="19"/>
          <w:szCs w:val="19"/>
        </w:rPr>
        <w:t>p</w:t>
      </w:r>
      <w:r>
        <w:rPr>
          <w:spacing w:val="1"/>
          <w:sz w:val="19"/>
          <w:szCs w:val="19"/>
        </w:rPr>
        <w:t>art</w:t>
      </w:r>
      <w:r>
        <w:rPr>
          <w:spacing w:val="2"/>
          <w:sz w:val="19"/>
          <w:szCs w:val="19"/>
        </w:rPr>
        <w:t>n</w:t>
      </w:r>
      <w:r>
        <w:rPr>
          <w:spacing w:val="1"/>
          <w:sz w:val="19"/>
          <w:szCs w:val="19"/>
        </w:rPr>
        <w:t>ers</w:t>
      </w:r>
      <w:r>
        <w:rPr>
          <w:spacing w:val="2"/>
          <w:sz w:val="19"/>
          <w:szCs w:val="19"/>
        </w:rPr>
        <w:t>h</w:t>
      </w:r>
      <w:r>
        <w:rPr>
          <w:spacing w:val="1"/>
          <w:sz w:val="19"/>
          <w:szCs w:val="19"/>
        </w:rPr>
        <w:t>i</w:t>
      </w:r>
      <w:r>
        <w:rPr>
          <w:sz w:val="19"/>
          <w:szCs w:val="19"/>
        </w:rPr>
        <w:t xml:space="preserve">p </w:t>
      </w:r>
      <w:r>
        <w:rPr>
          <w:spacing w:val="7"/>
          <w:sz w:val="19"/>
          <w:szCs w:val="19"/>
        </w:rPr>
        <w:t xml:space="preserve"> </w:t>
      </w:r>
      <w:r>
        <w:rPr>
          <w:spacing w:val="2"/>
          <w:sz w:val="19"/>
          <w:szCs w:val="19"/>
        </w:rPr>
        <w:t>w</w:t>
      </w:r>
      <w:r>
        <w:rPr>
          <w:spacing w:val="1"/>
          <w:sz w:val="19"/>
          <w:szCs w:val="19"/>
        </w:rPr>
        <w:t>it</w:t>
      </w:r>
      <w:r>
        <w:rPr>
          <w:sz w:val="19"/>
          <w:szCs w:val="19"/>
        </w:rPr>
        <w:t>h</w:t>
      </w:r>
      <w:r>
        <w:rPr>
          <w:spacing w:val="10"/>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Co</w:t>
      </w:r>
      <w:r>
        <w:rPr>
          <w:spacing w:val="1"/>
          <w:sz w:val="19"/>
          <w:szCs w:val="19"/>
        </w:rPr>
        <w:t>lleg</w:t>
      </w:r>
      <w:r>
        <w:rPr>
          <w:sz w:val="19"/>
          <w:szCs w:val="19"/>
        </w:rPr>
        <w:t>e</w:t>
      </w:r>
      <w:r>
        <w:rPr>
          <w:spacing w:val="11"/>
          <w:sz w:val="19"/>
          <w:szCs w:val="19"/>
        </w:rPr>
        <w:t xml:space="preserve"> </w:t>
      </w:r>
      <w:r>
        <w:rPr>
          <w:spacing w:val="2"/>
          <w:sz w:val="19"/>
          <w:szCs w:val="19"/>
        </w:rPr>
        <w:t>o</w:t>
      </w:r>
      <w:r>
        <w:rPr>
          <w:sz w:val="19"/>
          <w:szCs w:val="19"/>
        </w:rPr>
        <w:t xml:space="preserve">f </w:t>
      </w:r>
      <w:r>
        <w:rPr>
          <w:spacing w:val="3"/>
          <w:sz w:val="19"/>
          <w:szCs w:val="19"/>
        </w:rPr>
        <w:t>M</w:t>
      </w:r>
      <w:r>
        <w:rPr>
          <w:spacing w:val="1"/>
          <w:sz w:val="19"/>
          <w:szCs w:val="19"/>
        </w:rPr>
        <w:t>e</w:t>
      </w:r>
      <w:r>
        <w:rPr>
          <w:spacing w:val="2"/>
          <w:sz w:val="19"/>
          <w:szCs w:val="19"/>
        </w:rPr>
        <w:t>no</w:t>
      </w:r>
      <w:r>
        <w:rPr>
          <w:spacing w:val="3"/>
          <w:sz w:val="19"/>
          <w:szCs w:val="19"/>
        </w:rPr>
        <w:t>m</w:t>
      </w:r>
      <w:r>
        <w:rPr>
          <w:spacing w:val="1"/>
          <w:sz w:val="19"/>
          <w:szCs w:val="19"/>
        </w:rPr>
        <w:t>i</w:t>
      </w:r>
      <w:r>
        <w:rPr>
          <w:spacing w:val="2"/>
          <w:sz w:val="19"/>
          <w:szCs w:val="19"/>
        </w:rPr>
        <w:t>n</w:t>
      </w:r>
      <w:r>
        <w:rPr>
          <w:spacing w:val="1"/>
          <w:sz w:val="19"/>
          <w:szCs w:val="19"/>
        </w:rPr>
        <w:t>e</w:t>
      </w:r>
      <w:r>
        <w:rPr>
          <w:sz w:val="19"/>
          <w:szCs w:val="19"/>
        </w:rPr>
        <w:t xml:space="preserve">e </w:t>
      </w:r>
      <w:r>
        <w:rPr>
          <w:spacing w:val="2"/>
          <w:sz w:val="19"/>
          <w:szCs w:val="19"/>
        </w:rPr>
        <w:t xml:space="preserve"> </w:t>
      </w:r>
      <w:r>
        <w:rPr>
          <w:spacing w:val="2"/>
          <w:w w:val="107"/>
          <w:sz w:val="19"/>
          <w:szCs w:val="19"/>
        </w:rPr>
        <w:t>N</w:t>
      </w:r>
      <w:r>
        <w:rPr>
          <w:spacing w:val="1"/>
          <w:w w:val="109"/>
          <w:sz w:val="19"/>
          <w:szCs w:val="19"/>
        </w:rPr>
        <w:t>at</w:t>
      </w:r>
      <w:r>
        <w:rPr>
          <w:spacing w:val="1"/>
          <w:w w:val="93"/>
          <w:sz w:val="19"/>
          <w:szCs w:val="19"/>
        </w:rPr>
        <w:t>i</w:t>
      </w:r>
      <w:r>
        <w:rPr>
          <w:spacing w:val="2"/>
          <w:w w:val="103"/>
          <w:sz w:val="19"/>
          <w:szCs w:val="19"/>
        </w:rPr>
        <w:t>o</w:t>
      </w:r>
      <w:r>
        <w:rPr>
          <w:spacing w:val="2"/>
          <w:w w:val="110"/>
          <w:sz w:val="19"/>
          <w:szCs w:val="19"/>
        </w:rPr>
        <w:t>n</w:t>
      </w:r>
      <w:r>
        <w:rPr>
          <w:spacing w:val="1"/>
          <w:w w:val="74"/>
          <w:sz w:val="19"/>
          <w:szCs w:val="19"/>
        </w:rPr>
        <w:t>)</w:t>
      </w:r>
      <w:r>
        <w:rPr>
          <w:w w:val="103"/>
          <w:sz w:val="19"/>
          <w:szCs w:val="19"/>
        </w:rPr>
        <w:t>.</w:t>
      </w:r>
      <w:r>
        <w:rPr>
          <w:spacing w:val="3"/>
          <w:sz w:val="19"/>
          <w:szCs w:val="19"/>
        </w:rPr>
        <w:t xml:space="preserve"> </w:t>
      </w:r>
      <w:proofErr w:type="gramStart"/>
      <w:r>
        <w:rPr>
          <w:spacing w:val="2"/>
          <w:sz w:val="19"/>
          <w:szCs w:val="19"/>
        </w:rPr>
        <w:t>Fund</w:t>
      </w:r>
      <w:r>
        <w:rPr>
          <w:spacing w:val="1"/>
          <w:sz w:val="19"/>
          <w:szCs w:val="19"/>
        </w:rPr>
        <w:t>e</w:t>
      </w:r>
      <w:r>
        <w:rPr>
          <w:sz w:val="19"/>
          <w:szCs w:val="19"/>
        </w:rPr>
        <w:t>d</w:t>
      </w:r>
      <w:r>
        <w:rPr>
          <w:spacing w:val="37"/>
          <w:sz w:val="19"/>
          <w:szCs w:val="19"/>
        </w:rPr>
        <w:t xml:space="preserve"> </w:t>
      </w:r>
      <w:r>
        <w:rPr>
          <w:spacing w:val="2"/>
          <w:sz w:val="19"/>
          <w:szCs w:val="19"/>
        </w:rPr>
        <w:t>2005</w:t>
      </w:r>
      <w:r>
        <w:rPr>
          <w:spacing w:val="1"/>
          <w:sz w:val="19"/>
          <w:szCs w:val="19"/>
        </w:rPr>
        <w:t>-</w:t>
      </w:r>
      <w:r>
        <w:rPr>
          <w:spacing w:val="2"/>
          <w:sz w:val="19"/>
          <w:szCs w:val="19"/>
        </w:rPr>
        <w:t>06</w:t>
      </w:r>
      <w:r>
        <w:rPr>
          <w:sz w:val="19"/>
          <w:szCs w:val="19"/>
        </w:rPr>
        <w:t>,</w:t>
      </w:r>
      <w:r>
        <w:rPr>
          <w:spacing w:val="20"/>
          <w:sz w:val="19"/>
          <w:szCs w:val="19"/>
        </w:rPr>
        <w:t xml:space="preserve"> </w:t>
      </w:r>
      <w:r>
        <w:rPr>
          <w:spacing w:val="2"/>
          <w:w w:val="101"/>
          <w:sz w:val="19"/>
          <w:szCs w:val="19"/>
        </w:rPr>
        <w:t>$</w:t>
      </w:r>
      <w:r>
        <w:rPr>
          <w:spacing w:val="2"/>
          <w:w w:val="103"/>
          <w:sz w:val="19"/>
          <w:szCs w:val="19"/>
        </w:rPr>
        <w:t>25</w:t>
      </w:r>
      <w:r>
        <w:rPr>
          <w:spacing w:val="1"/>
          <w:w w:val="103"/>
          <w:sz w:val="19"/>
          <w:szCs w:val="19"/>
        </w:rPr>
        <w:t>,</w:t>
      </w:r>
      <w:r>
        <w:rPr>
          <w:spacing w:val="2"/>
          <w:w w:val="103"/>
          <w:sz w:val="19"/>
          <w:szCs w:val="19"/>
        </w:rPr>
        <w:t>000</w:t>
      </w:r>
      <w:r>
        <w:rPr>
          <w:w w:val="103"/>
          <w:sz w:val="19"/>
          <w:szCs w:val="19"/>
        </w:rPr>
        <w:t>.</w:t>
      </w:r>
      <w:proofErr w:type="gramEnd"/>
    </w:p>
    <w:p w14:paraId="57F40CAE" w14:textId="77777777" w:rsidR="00EA4F85" w:rsidRDefault="004D53D6">
      <w:pPr>
        <w:spacing w:before="75" w:line="253" w:lineRule="auto"/>
        <w:ind w:left="100" w:right="6366"/>
        <w:rPr>
          <w:b/>
          <w:w w:val="103"/>
          <w:sz w:val="19"/>
          <w:szCs w:val="19"/>
        </w:rPr>
      </w:pPr>
      <w:r>
        <w:rPr>
          <w:b/>
          <w:spacing w:val="2"/>
          <w:w w:val="113"/>
          <w:sz w:val="19"/>
          <w:szCs w:val="19"/>
        </w:rPr>
        <w:lastRenderedPageBreak/>
        <w:t>Pro</w:t>
      </w:r>
      <w:r>
        <w:rPr>
          <w:b/>
          <w:spacing w:val="1"/>
          <w:w w:val="113"/>
          <w:sz w:val="19"/>
          <w:szCs w:val="19"/>
        </w:rPr>
        <w:t>f</w:t>
      </w:r>
      <w:r>
        <w:rPr>
          <w:b/>
          <w:spacing w:val="2"/>
          <w:w w:val="113"/>
          <w:sz w:val="19"/>
          <w:szCs w:val="19"/>
        </w:rPr>
        <w:t>ess</w:t>
      </w:r>
      <w:r>
        <w:rPr>
          <w:b/>
          <w:spacing w:val="1"/>
          <w:w w:val="113"/>
          <w:sz w:val="19"/>
          <w:szCs w:val="19"/>
        </w:rPr>
        <w:t>i</w:t>
      </w:r>
      <w:r>
        <w:rPr>
          <w:b/>
          <w:spacing w:val="2"/>
          <w:w w:val="113"/>
          <w:sz w:val="19"/>
          <w:szCs w:val="19"/>
        </w:rPr>
        <w:t>ona</w:t>
      </w:r>
      <w:r>
        <w:rPr>
          <w:b/>
          <w:w w:val="113"/>
          <w:sz w:val="19"/>
          <w:szCs w:val="19"/>
        </w:rPr>
        <w:t>l</w:t>
      </w:r>
      <w:r>
        <w:rPr>
          <w:b/>
          <w:spacing w:val="27"/>
          <w:w w:val="113"/>
          <w:sz w:val="19"/>
          <w:szCs w:val="19"/>
        </w:rPr>
        <w:t xml:space="preserve"> </w:t>
      </w:r>
      <w:r>
        <w:rPr>
          <w:b/>
          <w:spacing w:val="2"/>
          <w:w w:val="113"/>
          <w:sz w:val="19"/>
          <w:szCs w:val="19"/>
        </w:rPr>
        <w:t>Serv</w:t>
      </w:r>
      <w:r>
        <w:rPr>
          <w:b/>
          <w:spacing w:val="1"/>
          <w:w w:val="113"/>
          <w:sz w:val="19"/>
          <w:szCs w:val="19"/>
        </w:rPr>
        <w:t>i</w:t>
      </w:r>
      <w:r>
        <w:rPr>
          <w:b/>
          <w:spacing w:val="2"/>
          <w:w w:val="113"/>
          <w:sz w:val="19"/>
          <w:szCs w:val="19"/>
        </w:rPr>
        <w:t>ce</w:t>
      </w:r>
      <w:r>
        <w:rPr>
          <w:b/>
          <w:w w:val="113"/>
          <w:sz w:val="19"/>
          <w:szCs w:val="19"/>
        </w:rPr>
        <w:t xml:space="preserve">: </w:t>
      </w:r>
      <w:r>
        <w:rPr>
          <w:b/>
          <w:spacing w:val="2"/>
          <w:w w:val="113"/>
          <w:sz w:val="19"/>
          <w:szCs w:val="19"/>
        </w:rPr>
        <w:t>Board</w:t>
      </w:r>
      <w:r>
        <w:rPr>
          <w:b/>
          <w:w w:val="113"/>
          <w:sz w:val="19"/>
          <w:szCs w:val="19"/>
        </w:rPr>
        <w:t>s</w:t>
      </w:r>
      <w:r>
        <w:rPr>
          <w:b/>
          <w:spacing w:val="3"/>
          <w:w w:val="113"/>
          <w:sz w:val="19"/>
          <w:szCs w:val="19"/>
        </w:rPr>
        <w:t xml:space="preserve"> </w:t>
      </w:r>
      <w:proofErr w:type="gramStart"/>
      <w:r>
        <w:rPr>
          <w:b/>
          <w:spacing w:val="2"/>
          <w:sz w:val="19"/>
          <w:szCs w:val="19"/>
        </w:rPr>
        <w:t>an</w:t>
      </w:r>
      <w:r>
        <w:rPr>
          <w:b/>
          <w:sz w:val="19"/>
          <w:szCs w:val="19"/>
        </w:rPr>
        <w:t xml:space="preserve">d  </w:t>
      </w:r>
      <w:r>
        <w:rPr>
          <w:b/>
          <w:spacing w:val="2"/>
          <w:w w:val="107"/>
          <w:sz w:val="19"/>
          <w:szCs w:val="19"/>
        </w:rPr>
        <w:t>C</w:t>
      </w:r>
      <w:r>
        <w:rPr>
          <w:b/>
          <w:spacing w:val="2"/>
          <w:w w:val="116"/>
          <w:sz w:val="19"/>
          <w:szCs w:val="19"/>
        </w:rPr>
        <w:t>o</w:t>
      </w:r>
      <w:r>
        <w:rPr>
          <w:b/>
          <w:spacing w:val="3"/>
          <w:w w:val="119"/>
          <w:sz w:val="19"/>
          <w:szCs w:val="19"/>
        </w:rPr>
        <w:t>mm</w:t>
      </w:r>
      <w:r>
        <w:rPr>
          <w:b/>
          <w:spacing w:val="1"/>
          <w:w w:val="124"/>
          <w:sz w:val="19"/>
          <w:szCs w:val="19"/>
        </w:rPr>
        <w:t>i</w:t>
      </w:r>
      <w:r>
        <w:rPr>
          <w:b/>
          <w:spacing w:val="1"/>
          <w:w w:val="113"/>
          <w:sz w:val="19"/>
          <w:szCs w:val="19"/>
        </w:rPr>
        <w:t>tt</w:t>
      </w:r>
      <w:r>
        <w:rPr>
          <w:b/>
          <w:spacing w:val="2"/>
          <w:w w:val="121"/>
          <w:sz w:val="19"/>
          <w:szCs w:val="19"/>
        </w:rPr>
        <w:t>ee</w:t>
      </w:r>
      <w:r>
        <w:rPr>
          <w:b/>
          <w:spacing w:val="1"/>
          <w:w w:val="127"/>
          <w:sz w:val="19"/>
          <w:szCs w:val="19"/>
        </w:rPr>
        <w:t>s</w:t>
      </w:r>
      <w:proofErr w:type="gramEnd"/>
      <w:r>
        <w:rPr>
          <w:b/>
          <w:w w:val="103"/>
          <w:sz w:val="19"/>
          <w:szCs w:val="19"/>
        </w:rPr>
        <w:t>:</w:t>
      </w:r>
    </w:p>
    <w:p w14:paraId="27B900FD" w14:textId="7F67BCA1" w:rsidR="004C653D" w:rsidRDefault="004C653D">
      <w:pPr>
        <w:spacing w:before="75" w:line="253" w:lineRule="auto"/>
        <w:ind w:left="100" w:right="6366"/>
        <w:rPr>
          <w:sz w:val="19"/>
          <w:szCs w:val="19"/>
        </w:rPr>
      </w:pPr>
      <w:r>
        <w:rPr>
          <w:b/>
          <w:spacing w:val="2"/>
          <w:w w:val="113"/>
          <w:sz w:val="19"/>
          <w:szCs w:val="19"/>
        </w:rPr>
        <w:tab/>
      </w:r>
    </w:p>
    <w:p w14:paraId="59F0B316" w14:textId="184915CA" w:rsidR="004C653D" w:rsidRDefault="00AD63E2">
      <w:pPr>
        <w:spacing w:before="5"/>
        <w:ind w:left="820"/>
        <w:rPr>
          <w:spacing w:val="2"/>
          <w:sz w:val="19"/>
          <w:szCs w:val="19"/>
        </w:rPr>
      </w:pPr>
      <w:r>
        <w:rPr>
          <w:spacing w:val="2"/>
          <w:sz w:val="19"/>
          <w:szCs w:val="19"/>
        </w:rPr>
        <w:t>Treasurer, Midwest History Association, 201</w:t>
      </w:r>
      <w:r w:rsidR="004C653D">
        <w:rPr>
          <w:spacing w:val="2"/>
          <w:sz w:val="19"/>
          <w:szCs w:val="19"/>
        </w:rPr>
        <w:t>Woody Guthrie Center, Board of Directors, 2013-17</w:t>
      </w:r>
    </w:p>
    <w:p w14:paraId="48975856" w14:textId="02132AF6" w:rsidR="00EA4F85" w:rsidRDefault="004D53D6">
      <w:pPr>
        <w:spacing w:before="5"/>
        <w:ind w:left="820"/>
        <w:rPr>
          <w:sz w:val="19"/>
          <w:szCs w:val="19"/>
        </w:rPr>
      </w:pPr>
      <w:proofErr w:type="gramStart"/>
      <w:r>
        <w:rPr>
          <w:spacing w:val="2"/>
          <w:sz w:val="19"/>
          <w:szCs w:val="19"/>
        </w:rPr>
        <w:t>Bo</w:t>
      </w:r>
      <w:r>
        <w:rPr>
          <w:spacing w:val="1"/>
          <w:sz w:val="19"/>
          <w:szCs w:val="19"/>
        </w:rPr>
        <w:t>ar</w:t>
      </w:r>
      <w:r>
        <w:rPr>
          <w:sz w:val="19"/>
          <w:szCs w:val="19"/>
        </w:rPr>
        <w:t>d</w:t>
      </w:r>
      <w:r>
        <w:rPr>
          <w:spacing w:val="23"/>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Con</w:t>
      </w:r>
      <w:r>
        <w:rPr>
          <w:spacing w:val="1"/>
          <w:sz w:val="19"/>
          <w:szCs w:val="19"/>
        </w:rPr>
        <w:t>s</w:t>
      </w:r>
      <w:r>
        <w:rPr>
          <w:spacing w:val="2"/>
          <w:sz w:val="19"/>
          <w:szCs w:val="19"/>
        </w:rPr>
        <w:t>u</w:t>
      </w:r>
      <w:r>
        <w:rPr>
          <w:spacing w:val="1"/>
          <w:sz w:val="19"/>
          <w:szCs w:val="19"/>
        </w:rPr>
        <w:t>lta</w:t>
      </w:r>
      <w:r>
        <w:rPr>
          <w:spacing w:val="2"/>
          <w:sz w:val="19"/>
          <w:szCs w:val="19"/>
        </w:rPr>
        <w:t>n</w:t>
      </w:r>
      <w:r>
        <w:rPr>
          <w:sz w:val="19"/>
          <w:szCs w:val="19"/>
        </w:rPr>
        <w:t xml:space="preserve">t </w:t>
      </w:r>
      <w:r>
        <w:rPr>
          <w:spacing w:val="2"/>
          <w:sz w:val="19"/>
          <w:szCs w:val="19"/>
        </w:rPr>
        <w:t>Ed</w:t>
      </w:r>
      <w:r>
        <w:rPr>
          <w:spacing w:val="1"/>
          <w:sz w:val="19"/>
          <w:szCs w:val="19"/>
        </w:rPr>
        <w:t>it</w:t>
      </w:r>
      <w:r>
        <w:rPr>
          <w:spacing w:val="2"/>
          <w:sz w:val="19"/>
          <w:szCs w:val="19"/>
        </w:rPr>
        <w:t>o</w:t>
      </w:r>
      <w:r>
        <w:rPr>
          <w:spacing w:val="1"/>
          <w:sz w:val="19"/>
          <w:szCs w:val="19"/>
        </w:rPr>
        <w:t>rs</w:t>
      </w:r>
      <w:r>
        <w:rPr>
          <w:sz w:val="19"/>
          <w:szCs w:val="19"/>
        </w:rPr>
        <w:t>,</w:t>
      </w:r>
      <w:r>
        <w:rPr>
          <w:spacing w:val="21"/>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2"/>
          <w:sz w:val="19"/>
          <w:szCs w:val="19"/>
        </w:rPr>
        <w:t>A</w:t>
      </w:r>
      <w:r>
        <w:rPr>
          <w:spacing w:val="1"/>
          <w:sz w:val="19"/>
          <w:szCs w:val="19"/>
        </w:rPr>
        <w:t>ye</w:t>
      </w:r>
      <w:r>
        <w:rPr>
          <w:sz w:val="19"/>
          <w:szCs w:val="19"/>
        </w:rPr>
        <w:t>r</w:t>
      </w:r>
      <w:r>
        <w:rPr>
          <w:spacing w:val="4"/>
          <w:sz w:val="19"/>
          <w:szCs w:val="19"/>
        </w:rPr>
        <w:t xml:space="preserve"> </w:t>
      </w:r>
      <w:r>
        <w:rPr>
          <w:spacing w:val="2"/>
          <w:sz w:val="19"/>
          <w:szCs w:val="19"/>
        </w:rPr>
        <w:t>Co</w:t>
      </w:r>
      <w:r>
        <w:rPr>
          <w:spacing w:val="1"/>
          <w:sz w:val="19"/>
          <w:szCs w:val="19"/>
        </w:rPr>
        <w:t>llecti</w:t>
      </w:r>
      <w:r>
        <w:rPr>
          <w:spacing w:val="2"/>
          <w:sz w:val="19"/>
          <w:szCs w:val="19"/>
        </w:rPr>
        <w:t>o</w:t>
      </w:r>
      <w:r>
        <w:rPr>
          <w:sz w:val="19"/>
          <w:szCs w:val="19"/>
        </w:rPr>
        <w:t>n</w:t>
      </w:r>
      <w:r>
        <w:rPr>
          <w:spacing w:val="23"/>
          <w:sz w:val="19"/>
          <w:szCs w:val="19"/>
        </w:rPr>
        <w:t xml:space="preserve"> </w:t>
      </w:r>
      <w:r>
        <w:rPr>
          <w:spacing w:val="3"/>
          <w:sz w:val="19"/>
          <w:szCs w:val="19"/>
        </w:rPr>
        <w:t>D</w:t>
      </w:r>
      <w:r>
        <w:rPr>
          <w:spacing w:val="1"/>
          <w:sz w:val="19"/>
          <w:szCs w:val="19"/>
        </w:rPr>
        <w:t>igitizati</w:t>
      </w:r>
      <w:r>
        <w:rPr>
          <w:spacing w:val="2"/>
          <w:sz w:val="19"/>
          <w:szCs w:val="19"/>
        </w:rPr>
        <w:t>o</w:t>
      </w:r>
      <w:r>
        <w:rPr>
          <w:sz w:val="19"/>
          <w:szCs w:val="19"/>
        </w:rPr>
        <w:t>n</w:t>
      </w:r>
      <w:r>
        <w:rPr>
          <w:spacing w:val="27"/>
          <w:sz w:val="19"/>
          <w:szCs w:val="19"/>
        </w:rPr>
        <w:t xml:space="preserve"> </w:t>
      </w:r>
      <w:r>
        <w:rPr>
          <w:spacing w:val="2"/>
          <w:w w:val="104"/>
          <w:sz w:val="19"/>
          <w:szCs w:val="19"/>
        </w:rPr>
        <w:t>P</w:t>
      </w:r>
      <w:r>
        <w:rPr>
          <w:spacing w:val="1"/>
          <w:w w:val="113"/>
          <w:sz w:val="19"/>
          <w:szCs w:val="19"/>
        </w:rPr>
        <w:t>r</w:t>
      </w:r>
      <w:r>
        <w:rPr>
          <w:spacing w:val="2"/>
          <w:w w:val="103"/>
          <w:sz w:val="19"/>
          <w:szCs w:val="19"/>
        </w:rPr>
        <w:t>o</w:t>
      </w:r>
      <w:r>
        <w:rPr>
          <w:spacing w:val="1"/>
          <w:w w:val="93"/>
          <w:sz w:val="19"/>
          <w:szCs w:val="19"/>
        </w:rPr>
        <w:t>j</w:t>
      </w:r>
      <w:r>
        <w:rPr>
          <w:spacing w:val="1"/>
          <w:w w:val="102"/>
          <w:sz w:val="19"/>
          <w:szCs w:val="19"/>
        </w:rPr>
        <w:t>e</w:t>
      </w:r>
      <w:r>
        <w:rPr>
          <w:spacing w:val="1"/>
          <w:w w:val="99"/>
          <w:sz w:val="19"/>
          <w:szCs w:val="19"/>
        </w:rPr>
        <w:t>c</w:t>
      </w:r>
      <w:r>
        <w:rPr>
          <w:spacing w:val="1"/>
          <w:w w:val="109"/>
          <w:sz w:val="19"/>
          <w:szCs w:val="19"/>
        </w:rPr>
        <w:t>t</w:t>
      </w:r>
      <w:r>
        <w:rPr>
          <w:w w:val="103"/>
          <w:sz w:val="19"/>
          <w:szCs w:val="19"/>
        </w:rPr>
        <w:t>.</w:t>
      </w:r>
      <w:proofErr w:type="gramEnd"/>
    </w:p>
    <w:p w14:paraId="7124AF02" w14:textId="458B9538" w:rsidR="00EA4F85" w:rsidRDefault="004D53D6">
      <w:pPr>
        <w:spacing w:before="12"/>
        <w:ind w:left="100"/>
        <w:rPr>
          <w:sz w:val="19"/>
          <w:szCs w:val="19"/>
        </w:rPr>
      </w:pPr>
      <w:r>
        <w:rPr>
          <w:spacing w:val="2"/>
          <w:sz w:val="19"/>
          <w:szCs w:val="19"/>
        </w:rPr>
        <w:t>Ad</w:t>
      </w:r>
      <w:r>
        <w:rPr>
          <w:spacing w:val="1"/>
          <w:sz w:val="19"/>
          <w:szCs w:val="19"/>
        </w:rPr>
        <w:t>a</w:t>
      </w:r>
      <w:r>
        <w:rPr>
          <w:sz w:val="19"/>
          <w:szCs w:val="19"/>
        </w:rPr>
        <w:t>m</w:t>
      </w:r>
      <w:r>
        <w:rPr>
          <w:spacing w:val="24"/>
          <w:sz w:val="19"/>
          <w:szCs w:val="19"/>
        </w:rPr>
        <w:t xml:space="preserve"> </w:t>
      </w:r>
      <w:r>
        <w:rPr>
          <w:spacing w:val="3"/>
          <w:sz w:val="19"/>
          <w:szCs w:val="19"/>
        </w:rPr>
        <w:t>M</w:t>
      </w:r>
      <w:r>
        <w:rPr>
          <w:spacing w:val="1"/>
          <w:sz w:val="19"/>
          <w:szCs w:val="19"/>
        </w:rPr>
        <w:t>att</w:t>
      </w:r>
      <w:r>
        <w:rPr>
          <w:spacing w:val="2"/>
          <w:sz w:val="19"/>
          <w:szCs w:val="19"/>
        </w:rPr>
        <w:t>h</w:t>
      </w:r>
      <w:r>
        <w:rPr>
          <w:spacing w:val="1"/>
          <w:sz w:val="19"/>
          <w:szCs w:val="19"/>
        </w:rPr>
        <w:t>e</w:t>
      </w:r>
      <w:r>
        <w:rPr>
          <w:sz w:val="19"/>
          <w:szCs w:val="19"/>
        </w:rPr>
        <w:t>w</w:t>
      </w:r>
      <w:r>
        <w:rPr>
          <w:spacing w:val="43"/>
          <w:sz w:val="19"/>
          <w:szCs w:val="19"/>
        </w:rPr>
        <w:t xml:space="preserve"> </w:t>
      </w:r>
      <w:r>
        <w:rPr>
          <w:spacing w:val="3"/>
          <w:sz w:val="19"/>
          <w:szCs w:val="19"/>
        </w:rPr>
        <w:t>G</w:t>
      </w:r>
      <w:r>
        <w:rPr>
          <w:spacing w:val="1"/>
          <w:sz w:val="19"/>
          <w:szCs w:val="19"/>
        </w:rPr>
        <w:t>r</w:t>
      </w:r>
      <w:r>
        <w:rPr>
          <w:spacing w:val="2"/>
          <w:sz w:val="19"/>
          <w:szCs w:val="19"/>
        </w:rPr>
        <w:t>oup</w:t>
      </w:r>
      <w:r>
        <w:rPr>
          <w:sz w:val="19"/>
          <w:szCs w:val="19"/>
        </w:rPr>
        <w:t>,</w:t>
      </w:r>
      <w:r>
        <w:rPr>
          <w:spacing w:val="43"/>
          <w:sz w:val="19"/>
          <w:szCs w:val="19"/>
        </w:rPr>
        <w:t xml:space="preserve"> </w:t>
      </w:r>
      <w:r>
        <w:rPr>
          <w:spacing w:val="2"/>
          <w:sz w:val="19"/>
          <w:szCs w:val="19"/>
        </w:rPr>
        <w:t>Londo</w:t>
      </w:r>
      <w:r>
        <w:rPr>
          <w:sz w:val="19"/>
          <w:szCs w:val="19"/>
        </w:rPr>
        <w:t>n</w:t>
      </w:r>
      <w:r>
        <w:rPr>
          <w:spacing w:val="38"/>
          <w:sz w:val="19"/>
          <w:szCs w:val="19"/>
        </w:rPr>
        <w:t xml:space="preserve"> </w:t>
      </w:r>
      <w:r>
        <w:rPr>
          <w:spacing w:val="3"/>
          <w:sz w:val="19"/>
          <w:szCs w:val="19"/>
        </w:rPr>
        <w:t>U</w:t>
      </w:r>
      <w:r>
        <w:rPr>
          <w:sz w:val="19"/>
          <w:szCs w:val="19"/>
        </w:rPr>
        <w:t xml:space="preserve">K                                                                                         </w:t>
      </w:r>
      <w:r>
        <w:rPr>
          <w:spacing w:val="6"/>
          <w:sz w:val="19"/>
          <w:szCs w:val="19"/>
        </w:rPr>
        <w:t xml:space="preserve"> </w:t>
      </w:r>
      <w:r>
        <w:rPr>
          <w:spacing w:val="2"/>
          <w:w w:val="103"/>
          <w:sz w:val="19"/>
          <w:szCs w:val="19"/>
        </w:rPr>
        <w:t>2011</w:t>
      </w:r>
      <w:r>
        <w:rPr>
          <w:spacing w:val="1"/>
          <w:w w:val="97"/>
          <w:sz w:val="19"/>
          <w:szCs w:val="19"/>
        </w:rPr>
        <w:t>-</w:t>
      </w:r>
      <w:r w:rsidR="009B7648">
        <w:rPr>
          <w:spacing w:val="2"/>
          <w:w w:val="107"/>
          <w:sz w:val="19"/>
          <w:szCs w:val="19"/>
        </w:rPr>
        <w:t>13</w:t>
      </w:r>
    </w:p>
    <w:p w14:paraId="64BABA4B" w14:textId="77777777" w:rsidR="00EA4F85" w:rsidRDefault="004D53D6" w:rsidP="009B7648">
      <w:pPr>
        <w:ind w:firstLine="720"/>
        <w:rPr>
          <w:sz w:val="19"/>
          <w:szCs w:val="19"/>
        </w:rPr>
      </w:pPr>
      <w:r>
        <w:rPr>
          <w:spacing w:val="2"/>
          <w:sz w:val="19"/>
          <w:szCs w:val="19"/>
        </w:rPr>
        <w:t>Ad</w:t>
      </w:r>
      <w:r>
        <w:rPr>
          <w:spacing w:val="1"/>
          <w:sz w:val="19"/>
          <w:szCs w:val="19"/>
        </w:rPr>
        <w:t>vis</w:t>
      </w:r>
      <w:r>
        <w:rPr>
          <w:spacing w:val="2"/>
          <w:sz w:val="19"/>
          <w:szCs w:val="19"/>
        </w:rPr>
        <w:t>o</w:t>
      </w:r>
      <w:r>
        <w:rPr>
          <w:spacing w:val="1"/>
          <w:sz w:val="19"/>
          <w:szCs w:val="19"/>
        </w:rPr>
        <w:t>r</w:t>
      </w:r>
      <w:r>
        <w:rPr>
          <w:sz w:val="19"/>
          <w:szCs w:val="19"/>
        </w:rPr>
        <w:t>y</w:t>
      </w:r>
      <w:r>
        <w:rPr>
          <w:spacing w:val="-6"/>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I</w:t>
      </w:r>
      <w:r>
        <w:rPr>
          <w:spacing w:val="2"/>
          <w:sz w:val="19"/>
          <w:szCs w:val="19"/>
        </w:rPr>
        <w:t>nd</w:t>
      </w:r>
      <w:r>
        <w:rPr>
          <w:spacing w:val="1"/>
          <w:sz w:val="19"/>
          <w:szCs w:val="19"/>
        </w:rPr>
        <w:t>ia</w:t>
      </w:r>
      <w:r>
        <w:rPr>
          <w:spacing w:val="2"/>
          <w:sz w:val="19"/>
          <w:szCs w:val="19"/>
        </w:rPr>
        <w:t>n</w:t>
      </w:r>
      <w:r>
        <w:rPr>
          <w:sz w:val="19"/>
          <w:szCs w:val="19"/>
        </w:rPr>
        <w:t>s</w:t>
      </w:r>
      <w:proofErr w:type="gramEnd"/>
      <w:r>
        <w:rPr>
          <w:spacing w:val="31"/>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M</w:t>
      </w:r>
      <w:r>
        <w:rPr>
          <w:spacing w:val="1"/>
          <w:sz w:val="19"/>
          <w:szCs w:val="19"/>
        </w:rPr>
        <w:t>i</w:t>
      </w:r>
      <w:r>
        <w:rPr>
          <w:spacing w:val="2"/>
          <w:sz w:val="19"/>
          <w:szCs w:val="19"/>
        </w:rPr>
        <w:t>dw</w:t>
      </w:r>
      <w:r>
        <w:rPr>
          <w:spacing w:val="1"/>
          <w:sz w:val="19"/>
          <w:szCs w:val="19"/>
        </w:rPr>
        <w:t>es</w:t>
      </w:r>
      <w:r>
        <w:rPr>
          <w:sz w:val="19"/>
          <w:szCs w:val="19"/>
        </w:rPr>
        <w:t>t</w:t>
      </w:r>
      <w:r>
        <w:rPr>
          <w:spacing w:val="13"/>
          <w:sz w:val="19"/>
          <w:szCs w:val="19"/>
        </w:rPr>
        <w:t xml:space="preserve"> </w:t>
      </w:r>
      <w:r>
        <w:rPr>
          <w:spacing w:val="2"/>
          <w:sz w:val="19"/>
          <w:szCs w:val="19"/>
        </w:rPr>
        <w:t>w</w:t>
      </w:r>
      <w:r>
        <w:rPr>
          <w:spacing w:val="1"/>
          <w:sz w:val="19"/>
          <w:szCs w:val="19"/>
        </w:rPr>
        <w:t>e</w:t>
      </w:r>
      <w:r>
        <w:rPr>
          <w:spacing w:val="2"/>
          <w:sz w:val="19"/>
          <w:szCs w:val="19"/>
        </w:rPr>
        <w:t>b</w:t>
      </w:r>
      <w:r>
        <w:rPr>
          <w:spacing w:val="1"/>
          <w:sz w:val="19"/>
          <w:szCs w:val="19"/>
        </w:rPr>
        <w:t>site</w:t>
      </w:r>
      <w:r>
        <w:rPr>
          <w:sz w:val="19"/>
          <w:szCs w:val="19"/>
        </w:rPr>
        <w:t>.</w:t>
      </w:r>
    </w:p>
    <w:p w14:paraId="6A89AC74" w14:textId="77777777" w:rsidR="00EA4F85" w:rsidRDefault="004D53D6" w:rsidP="009B7648">
      <w:pPr>
        <w:spacing w:before="12"/>
        <w:ind w:left="100" w:firstLine="620"/>
        <w:rPr>
          <w:sz w:val="19"/>
          <w:szCs w:val="19"/>
        </w:rPr>
      </w:pP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w w:val="102"/>
          <w:sz w:val="19"/>
          <w:szCs w:val="19"/>
        </w:rPr>
        <w:t>L</w:t>
      </w:r>
      <w:r>
        <w:rPr>
          <w:spacing w:val="1"/>
          <w:w w:val="93"/>
          <w:sz w:val="19"/>
          <w:szCs w:val="19"/>
        </w:rPr>
        <w:t>i</w:t>
      </w:r>
      <w:r>
        <w:rPr>
          <w:spacing w:val="2"/>
          <w:w w:val="107"/>
          <w:sz w:val="19"/>
          <w:szCs w:val="19"/>
        </w:rPr>
        <w:t>b</w:t>
      </w:r>
      <w:r>
        <w:rPr>
          <w:spacing w:val="1"/>
          <w:w w:val="113"/>
          <w:sz w:val="19"/>
          <w:szCs w:val="19"/>
        </w:rPr>
        <w:t>r</w:t>
      </w:r>
      <w:r>
        <w:rPr>
          <w:spacing w:val="1"/>
          <w:w w:val="109"/>
          <w:sz w:val="19"/>
          <w:szCs w:val="19"/>
        </w:rPr>
        <w:t>a</w:t>
      </w:r>
      <w:r>
        <w:rPr>
          <w:spacing w:val="1"/>
          <w:w w:val="113"/>
          <w:sz w:val="19"/>
          <w:szCs w:val="19"/>
        </w:rPr>
        <w:t>r</w:t>
      </w:r>
      <w:r>
        <w:rPr>
          <w:spacing w:val="1"/>
          <w:w w:val="94"/>
          <w:sz w:val="19"/>
          <w:szCs w:val="19"/>
        </w:rPr>
        <w:t>y</w:t>
      </w:r>
      <w:r>
        <w:rPr>
          <w:spacing w:val="2"/>
          <w:w w:val="194"/>
          <w:sz w:val="19"/>
          <w:szCs w:val="19"/>
        </w:rPr>
        <w:t>/</w:t>
      </w:r>
      <w:r>
        <w:rPr>
          <w:spacing w:val="2"/>
          <w:w w:val="107"/>
          <w:sz w:val="19"/>
          <w:szCs w:val="19"/>
        </w:rPr>
        <w:t>N</w:t>
      </w:r>
      <w:r>
        <w:rPr>
          <w:spacing w:val="1"/>
          <w:w w:val="109"/>
          <w:sz w:val="19"/>
          <w:szCs w:val="19"/>
        </w:rPr>
        <w:t>at</w:t>
      </w:r>
      <w:r>
        <w:rPr>
          <w:spacing w:val="1"/>
          <w:w w:val="93"/>
          <w:sz w:val="19"/>
          <w:szCs w:val="19"/>
        </w:rPr>
        <w:t>i</w:t>
      </w:r>
      <w:r>
        <w:rPr>
          <w:spacing w:val="2"/>
          <w:w w:val="103"/>
          <w:sz w:val="19"/>
          <w:szCs w:val="19"/>
        </w:rPr>
        <w:t>o</w:t>
      </w:r>
      <w:r>
        <w:rPr>
          <w:spacing w:val="2"/>
          <w:w w:val="110"/>
          <w:sz w:val="19"/>
          <w:szCs w:val="19"/>
        </w:rPr>
        <w:t>n</w:t>
      </w:r>
      <w:r>
        <w:rPr>
          <w:spacing w:val="1"/>
          <w:w w:val="109"/>
          <w:sz w:val="19"/>
          <w:szCs w:val="19"/>
        </w:rPr>
        <w:t>a</w:t>
      </w:r>
      <w:r>
        <w:rPr>
          <w:w w:val="89"/>
          <w:sz w:val="19"/>
          <w:szCs w:val="19"/>
        </w:rPr>
        <w:t>l</w:t>
      </w:r>
      <w:r>
        <w:rPr>
          <w:spacing w:val="3"/>
          <w:sz w:val="19"/>
          <w:szCs w:val="19"/>
        </w:rPr>
        <w:t xml:space="preserve"> </w:t>
      </w:r>
      <w:proofErr w:type="gramStart"/>
      <w:r>
        <w:rPr>
          <w:spacing w:val="2"/>
          <w:sz w:val="19"/>
          <w:szCs w:val="19"/>
        </w:rPr>
        <w:t>Endow</w:t>
      </w:r>
      <w:r>
        <w:rPr>
          <w:spacing w:val="3"/>
          <w:sz w:val="19"/>
          <w:szCs w:val="19"/>
        </w:rPr>
        <w:t>m</w:t>
      </w:r>
      <w:r>
        <w:rPr>
          <w:spacing w:val="1"/>
          <w:sz w:val="19"/>
          <w:szCs w:val="19"/>
        </w:rPr>
        <w:t>e</w:t>
      </w:r>
      <w:r>
        <w:rPr>
          <w:spacing w:val="2"/>
          <w:sz w:val="19"/>
          <w:szCs w:val="19"/>
        </w:rPr>
        <w:t>n</w:t>
      </w:r>
      <w:r>
        <w:rPr>
          <w:sz w:val="19"/>
          <w:szCs w:val="19"/>
        </w:rPr>
        <w:t xml:space="preserve">t </w:t>
      </w:r>
      <w:r>
        <w:rPr>
          <w:spacing w:val="2"/>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w:t>
      </w:r>
      <w:r>
        <w:rPr>
          <w:sz w:val="19"/>
          <w:szCs w:val="19"/>
        </w:rPr>
        <w:t>s</w:t>
      </w:r>
      <w:r>
        <w:rPr>
          <w:spacing w:val="47"/>
          <w:sz w:val="19"/>
          <w:szCs w:val="19"/>
        </w:rPr>
        <w:t xml:space="preserve"> </w:t>
      </w:r>
      <w:r>
        <w:rPr>
          <w:spacing w:val="1"/>
          <w:w w:val="74"/>
          <w:sz w:val="19"/>
          <w:szCs w:val="19"/>
        </w:rPr>
        <w:t>(</w:t>
      </w:r>
      <w:r>
        <w:rPr>
          <w:spacing w:val="1"/>
          <w:w w:val="88"/>
          <w:sz w:val="19"/>
          <w:szCs w:val="19"/>
        </w:rPr>
        <w:t>s</w:t>
      </w:r>
      <w:r>
        <w:rPr>
          <w:spacing w:val="1"/>
          <w:w w:val="93"/>
          <w:sz w:val="19"/>
          <w:szCs w:val="19"/>
        </w:rPr>
        <w:t>i</w:t>
      </w:r>
      <w:r>
        <w:rPr>
          <w:spacing w:val="1"/>
          <w:w w:val="109"/>
          <w:sz w:val="19"/>
          <w:szCs w:val="19"/>
        </w:rPr>
        <w:t>t</w:t>
      </w:r>
      <w:r>
        <w:rPr>
          <w:w w:val="102"/>
          <w:sz w:val="19"/>
          <w:szCs w:val="19"/>
        </w:rPr>
        <w:t>e</w:t>
      </w:r>
      <w:r>
        <w:rPr>
          <w:spacing w:val="4"/>
          <w:sz w:val="19"/>
          <w:szCs w:val="19"/>
        </w:rPr>
        <w:t xml:space="preserve"> </w:t>
      </w:r>
      <w:r>
        <w:rPr>
          <w:spacing w:val="1"/>
          <w:sz w:val="19"/>
          <w:szCs w:val="19"/>
        </w:rPr>
        <w:t>live</w:t>
      </w:r>
      <w:r>
        <w:rPr>
          <w:sz w:val="19"/>
          <w:szCs w:val="19"/>
        </w:rPr>
        <w:t>,</w:t>
      </w:r>
      <w:r>
        <w:rPr>
          <w:spacing w:val="-9"/>
          <w:sz w:val="19"/>
          <w:szCs w:val="19"/>
        </w:rPr>
        <w:t xml:space="preserve"> </w:t>
      </w:r>
      <w:r>
        <w:rPr>
          <w:spacing w:val="2"/>
          <w:w w:val="103"/>
          <w:sz w:val="19"/>
          <w:szCs w:val="19"/>
        </w:rPr>
        <w:t>2011</w:t>
      </w:r>
      <w:r>
        <w:rPr>
          <w:w w:val="74"/>
          <w:sz w:val="19"/>
          <w:szCs w:val="19"/>
        </w:rPr>
        <w:t>)</w:t>
      </w:r>
      <w:r>
        <w:rPr>
          <w:sz w:val="19"/>
          <w:szCs w:val="19"/>
        </w:rPr>
        <w:t xml:space="preserve">                      </w:t>
      </w:r>
      <w:r>
        <w:rPr>
          <w:spacing w:val="10"/>
          <w:sz w:val="19"/>
          <w:szCs w:val="19"/>
        </w:rPr>
        <w:t xml:space="preserve"> </w:t>
      </w:r>
      <w:r>
        <w:rPr>
          <w:spacing w:val="2"/>
          <w:w w:val="103"/>
          <w:sz w:val="19"/>
          <w:szCs w:val="19"/>
        </w:rPr>
        <w:t>2009</w:t>
      </w:r>
      <w:r>
        <w:rPr>
          <w:spacing w:val="1"/>
          <w:w w:val="97"/>
          <w:sz w:val="19"/>
          <w:szCs w:val="19"/>
        </w:rPr>
        <w:t>-</w:t>
      </w:r>
      <w:r>
        <w:rPr>
          <w:spacing w:val="2"/>
          <w:w w:val="103"/>
          <w:sz w:val="19"/>
          <w:szCs w:val="19"/>
        </w:rPr>
        <w:t>12</w:t>
      </w:r>
    </w:p>
    <w:p w14:paraId="158A2A3B" w14:textId="77777777" w:rsidR="00EA4F85" w:rsidRDefault="004D53D6" w:rsidP="009B7648">
      <w:pPr>
        <w:rPr>
          <w:sz w:val="19"/>
          <w:szCs w:val="19"/>
        </w:rPr>
      </w:pPr>
      <w:r>
        <w:rPr>
          <w:spacing w:val="2"/>
          <w:sz w:val="19"/>
          <w:szCs w:val="19"/>
        </w:rPr>
        <w:t>Bu</w:t>
      </w:r>
      <w:r>
        <w:rPr>
          <w:spacing w:val="1"/>
          <w:sz w:val="19"/>
          <w:szCs w:val="19"/>
        </w:rPr>
        <w:t>ffal</w:t>
      </w:r>
      <w:r>
        <w:rPr>
          <w:sz w:val="19"/>
          <w:szCs w:val="19"/>
        </w:rPr>
        <w:t>o</w:t>
      </w:r>
      <w:r>
        <w:rPr>
          <w:spacing w:val="-11"/>
          <w:sz w:val="19"/>
          <w:szCs w:val="19"/>
        </w:rPr>
        <w:t xml:space="preserve"> </w:t>
      </w:r>
      <w:r>
        <w:rPr>
          <w:spacing w:val="2"/>
          <w:sz w:val="19"/>
          <w:szCs w:val="19"/>
        </w:rPr>
        <w:t>B</w:t>
      </w:r>
      <w:r>
        <w:rPr>
          <w:spacing w:val="1"/>
          <w:sz w:val="19"/>
          <w:szCs w:val="19"/>
        </w:rPr>
        <w:t>il</w:t>
      </w:r>
      <w:r>
        <w:rPr>
          <w:sz w:val="19"/>
          <w:szCs w:val="19"/>
        </w:rPr>
        <w:t>l</w:t>
      </w:r>
      <w:r>
        <w:rPr>
          <w:spacing w:val="-19"/>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ter</w:t>
      </w:r>
      <w:r>
        <w:rPr>
          <w:sz w:val="19"/>
          <w:szCs w:val="19"/>
        </w:rPr>
        <w:t>,</w:t>
      </w:r>
      <w:r>
        <w:rPr>
          <w:spacing w:val="44"/>
          <w:sz w:val="19"/>
          <w:szCs w:val="19"/>
        </w:rPr>
        <w:t xml:space="preserve"> </w:t>
      </w:r>
      <w:r>
        <w:rPr>
          <w:spacing w:val="2"/>
          <w:sz w:val="19"/>
          <w:szCs w:val="19"/>
        </w:rPr>
        <w:t>Cod</w:t>
      </w:r>
      <w:r>
        <w:rPr>
          <w:sz w:val="19"/>
          <w:szCs w:val="19"/>
        </w:rPr>
        <w:t>y</w:t>
      </w:r>
      <w:r>
        <w:rPr>
          <w:spacing w:val="22"/>
          <w:sz w:val="19"/>
          <w:szCs w:val="19"/>
        </w:rPr>
        <w:t xml:space="preserve"> </w:t>
      </w:r>
      <w:r>
        <w:rPr>
          <w:spacing w:val="3"/>
          <w:w w:val="104"/>
          <w:sz w:val="19"/>
          <w:szCs w:val="19"/>
        </w:rPr>
        <w:t>W</w:t>
      </w:r>
      <w:r>
        <w:rPr>
          <w:spacing w:val="1"/>
          <w:w w:val="94"/>
          <w:sz w:val="19"/>
          <w:szCs w:val="19"/>
        </w:rPr>
        <w:t>y</w:t>
      </w:r>
      <w:r>
        <w:rPr>
          <w:spacing w:val="2"/>
          <w:w w:val="103"/>
          <w:sz w:val="19"/>
          <w:szCs w:val="19"/>
        </w:rPr>
        <w:t>o</w:t>
      </w:r>
      <w:r>
        <w:rPr>
          <w:spacing w:val="3"/>
          <w:w w:val="106"/>
          <w:sz w:val="19"/>
          <w:szCs w:val="19"/>
        </w:rPr>
        <w:t>m</w:t>
      </w:r>
      <w:r>
        <w:rPr>
          <w:spacing w:val="1"/>
          <w:w w:val="93"/>
          <w:sz w:val="19"/>
          <w:szCs w:val="19"/>
        </w:rPr>
        <w:t>i</w:t>
      </w:r>
      <w:r>
        <w:rPr>
          <w:spacing w:val="2"/>
          <w:w w:val="110"/>
          <w:sz w:val="19"/>
          <w:szCs w:val="19"/>
        </w:rPr>
        <w:t>n</w:t>
      </w:r>
      <w:r>
        <w:rPr>
          <w:spacing w:val="2"/>
          <w:w w:val="97"/>
          <w:sz w:val="19"/>
          <w:szCs w:val="19"/>
        </w:rPr>
        <w:t>g</w:t>
      </w:r>
      <w:r>
        <w:rPr>
          <w:w w:val="93"/>
          <w:sz w:val="19"/>
          <w:szCs w:val="19"/>
        </w:rPr>
        <w:t>:</w:t>
      </w:r>
    </w:p>
    <w:p w14:paraId="7082D227" w14:textId="11E65798" w:rsidR="00EA4F85" w:rsidRDefault="004D53D6">
      <w:pPr>
        <w:spacing w:before="12"/>
        <w:ind w:left="820"/>
        <w:rPr>
          <w:sz w:val="19"/>
          <w:szCs w:val="19"/>
        </w:rPr>
      </w:pPr>
      <w:r>
        <w:rPr>
          <w:spacing w:val="2"/>
          <w:sz w:val="19"/>
          <w:szCs w:val="19"/>
        </w:rPr>
        <w:t>Bo</w:t>
      </w:r>
      <w:r>
        <w:rPr>
          <w:spacing w:val="1"/>
          <w:sz w:val="19"/>
          <w:szCs w:val="19"/>
        </w:rPr>
        <w:t>ar</w:t>
      </w:r>
      <w:r>
        <w:rPr>
          <w:sz w:val="19"/>
          <w:szCs w:val="19"/>
        </w:rPr>
        <w:t>d</w:t>
      </w:r>
      <w:r>
        <w:rPr>
          <w:spacing w:val="2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Ad</w:t>
      </w:r>
      <w:r>
        <w:rPr>
          <w:spacing w:val="1"/>
          <w:sz w:val="19"/>
          <w:szCs w:val="19"/>
        </w:rPr>
        <w:t>vis</w:t>
      </w:r>
      <w:r>
        <w:rPr>
          <w:spacing w:val="2"/>
          <w:sz w:val="19"/>
          <w:szCs w:val="19"/>
        </w:rPr>
        <w:t>o</w:t>
      </w:r>
      <w:r>
        <w:rPr>
          <w:spacing w:val="1"/>
          <w:sz w:val="19"/>
          <w:szCs w:val="19"/>
        </w:rPr>
        <w:t>rs</w:t>
      </w:r>
      <w:r>
        <w:rPr>
          <w:sz w:val="19"/>
          <w:szCs w:val="19"/>
        </w:rPr>
        <w:t>,</w:t>
      </w:r>
      <w:r>
        <w:rPr>
          <w:spacing w:val="-9"/>
          <w:sz w:val="19"/>
          <w:szCs w:val="19"/>
        </w:rPr>
        <w:t xml:space="preserve"> </w:t>
      </w:r>
      <w:proofErr w:type="gramStart"/>
      <w:r>
        <w:rPr>
          <w:spacing w:val="3"/>
          <w:sz w:val="19"/>
          <w:szCs w:val="19"/>
        </w:rPr>
        <w:t>M</w:t>
      </w:r>
      <w:r>
        <w:rPr>
          <w:spacing w:val="1"/>
          <w:sz w:val="19"/>
          <w:szCs w:val="19"/>
        </w:rPr>
        <w:t>c</w:t>
      </w:r>
      <w:r>
        <w:rPr>
          <w:spacing w:val="2"/>
          <w:sz w:val="19"/>
          <w:szCs w:val="19"/>
        </w:rPr>
        <w:t>C</w:t>
      </w:r>
      <w:r>
        <w:rPr>
          <w:spacing w:val="1"/>
          <w:sz w:val="19"/>
          <w:szCs w:val="19"/>
        </w:rPr>
        <w:t>racke</w:t>
      </w:r>
      <w:r>
        <w:rPr>
          <w:sz w:val="19"/>
          <w:szCs w:val="19"/>
        </w:rPr>
        <w:t xml:space="preserve">n </w:t>
      </w:r>
      <w:r>
        <w:rPr>
          <w:spacing w:val="4"/>
          <w:sz w:val="19"/>
          <w:szCs w:val="19"/>
        </w:rPr>
        <w:t xml:space="preserve"> </w:t>
      </w:r>
      <w:r>
        <w:rPr>
          <w:spacing w:val="2"/>
          <w:sz w:val="19"/>
          <w:szCs w:val="19"/>
        </w:rPr>
        <w:t>R</w:t>
      </w:r>
      <w:r>
        <w:rPr>
          <w:spacing w:val="1"/>
          <w:sz w:val="19"/>
          <w:szCs w:val="19"/>
        </w:rPr>
        <w:t>esearc</w:t>
      </w:r>
      <w:r>
        <w:rPr>
          <w:sz w:val="19"/>
          <w:szCs w:val="19"/>
        </w:rPr>
        <w:t>h</w:t>
      </w:r>
      <w:proofErr w:type="gramEnd"/>
      <w:r>
        <w:rPr>
          <w:spacing w:val="39"/>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 xml:space="preserve">.                                                   </w:t>
      </w:r>
      <w:r>
        <w:rPr>
          <w:spacing w:val="46"/>
          <w:sz w:val="19"/>
          <w:szCs w:val="19"/>
        </w:rPr>
        <w:t xml:space="preserve"> </w:t>
      </w:r>
      <w:r>
        <w:rPr>
          <w:spacing w:val="2"/>
          <w:w w:val="103"/>
          <w:sz w:val="19"/>
          <w:szCs w:val="19"/>
        </w:rPr>
        <w:t>2012</w:t>
      </w:r>
      <w:r>
        <w:rPr>
          <w:spacing w:val="1"/>
          <w:w w:val="97"/>
          <w:sz w:val="19"/>
          <w:szCs w:val="19"/>
        </w:rPr>
        <w:t>-</w:t>
      </w:r>
      <w:r w:rsidR="009B7648">
        <w:rPr>
          <w:spacing w:val="2"/>
          <w:w w:val="107"/>
          <w:sz w:val="19"/>
          <w:szCs w:val="19"/>
        </w:rPr>
        <w:t>17</w:t>
      </w:r>
    </w:p>
    <w:p w14:paraId="65C50F43" w14:textId="77777777" w:rsidR="00EA4F85" w:rsidRDefault="004D53D6">
      <w:pPr>
        <w:spacing w:before="7"/>
        <w:ind w:left="820"/>
        <w:rPr>
          <w:sz w:val="19"/>
          <w:szCs w:val="19"/>
        </w:rPr>
      </w:pPr>
      <w:r>
        <w:rPr>
          <w:spacing w:val="2"/>
          <w:sz w:val="19"/>
          <w:szCs w:val="19"/>
        </w:rPr>
        <w:t>Bo</w:t>
      </w:r>
      <w:r>
        <w:rPr>
          <w:spacing w:val="1"/>
          <w:sz w:val="19"/>
          <w:szCs w:val="19"/>
        </w:rPr>
        <w:t>ar</w:t>
      </w:r>
      <w:r>
        <w:rPr>
          <w:sz w:val="19"/>
          <w:szCs w:val="19"/>
        </w:rPr>
        <w:t>d</w:t>
      </w:r>
      <w:r>
        <w:rPr>
          <w:spacing w:val="23"/>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Ad</w:t>
      </w:r>
      <w:r>
        <w:rPr>
          <w:spacing w:val="1"/>
          <w:sz w:val="19"/>
          <w:szCs w:val="19"/>
        </w:rPr>
        <w:t>vis</w:t>
      </w:r>
      <w:r>
        <w:rPr>
          <w:spacing w:val="2"/>
          <w:sz w:val="19"/>
          <w:szCs w:val="19"/>
        </w:rPr>
        <w:t>o</w:t>
      </w:r>
      <w:r>
        <w:rPr>
          <w:spacing w:val="1"/>
          <w:sz w:val="19"/>
          <w:szCs w:val="19"/>
        </w:rPr>
        <w:t>rs</w:t>
      </w:r>
      <w:r>
        <w:rPr>
          <w:sz w:val="19"/>
          <w:szCs w:val="19"/>
        </w:rPr>
        <w:t>,</w:t>
      </w:r>
      <w:r>
        <w:rPr>
          <w:spacing w:val="-9"/>
          <w:sz w:val="19"/>
          <w:szCs w:val="19"/>
        </w:rPr>
        <w:t xml:space="preserve"> </w:t>
      </w:r>
      <w:r>
        <w:rPr>
          <w:spacing w:val="2"/>
          <w:sz w:val="19"/>
          <w:szCs w:val="19"/>
        </w:rPr>
        <w:t>Cod</w:t>
      </w:r>
      <w:r>
        <w:rPr>
          <w:sz w:val="19"/>
          <w:szCs w:val="19"/>
        </w:rPr>
        <w:t>y</w:t>
      </w:r>
      <w:r>
        <w:rPr>
          <w:spacing w:val="22"/>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w:t>
      </w:r>
      <w:r>
        <w:rPr>
          <w:sz w:val="19"/>
          <w:szCs w:val="19"/>
        </w:rPr>
        <w:t>e</w:t>
      </w:r>
      <w:r>
        <w:rPr>
          <w:spacing w:val="30"/>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 xml:space="preserve">s                           </w:t>
      </w:r>
      <w:r>
        <w:rPr>
          <w:spacing w:val="6"/>
          <w:sz w:val="19"/>
          <w:szCs w:val="19"/>
        </w:rPr>
        <w:t xml:space="preserve"> </w:t>
      </w:r>
      <w:r>
        <w:rPr>
          <w:spacing w:val="2"/>
          <w:w w:val="103"/>
          <w:sz w:val="19"/>
          <w:szCs w:val="19"/>
        </w:rPr>
        <w:t>2008</w:t>
      </w:r>
      <w:r>
        <w:rPr>
          <w:spacing w:val="1"/>
          <w:w w:val="97"/>
          <w:sz w:val="19"/>
          <w:szCs w:val="19"/>
        </w:rPr>
        <w:t>-</w:t>
      </w:r>
      <w:r>
        <w:rPr>
          <w:spacing w:val="2"/>
          <w:w w:val="103"/>
          <w:sz w:val="19"/>
          <w:szCs w:val="19"/>
        </w:rPr>
        <w:t>12</w:t>
      </w:r>
    </w:p>
    <w:p w14:paraId="53E76929" w14:textId="77777777" w:rsidR="00EA4F85" w:rsidRDefault="004D53D6">
      <w:pPr>
        <w:spacing w:before="12" w:line="253" w:lineRule="auto"/>
        <w:ind w:left="100" w:right="554"/>
        <w:rPr>
          <w:sz w:val="19"/>
          <w:szCs w:val="19"/>
        </w:rPr>
      </w:pPr>
      <w:proofErr w:type="gramStart"/>
      <w:r>
        <w:rPr>
          <w:spacing w:val="3"/>
          <w:sz w:val="19"/>
          <w:szCs w:val="19"/>
        </w:rPr>
        <w:t>W</w:t>
      </w:r>
      <w:r>
        <w:rPr>
          <w:spacing w:val="1"/>
          <w:sz w:val="19"/>
          <w:szCs w:val="19"/>
        </w:rPr>
        <w:t>ester</w:t>
      </w:r>
      <w:r>
        <w:rPr>
          <w:sz w:val="19"/>
          <w:szCs w:val="19"/>
        </w:rPr>
        <w:t>n</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w:t>
      </w:r>
      <w:r>
        <w:rPr>
          <w:spacing w:val="2"/>
          <w:sz w:val="19"/>
          <w:szCs w:val="19"/>
        </w:rPr>
        <w:t xml:space="preserve"> 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e</w:t>
      </w:r>
      <w:r>
        <w:rPr>
          <w:spacing w:val="2"/>
          <w:sz w:val="19"/>
          <w:szCs w:val="19"/>
        </w:rPr>
        <w:t>n</w:t>
      </w:r>
      <w:r>
        <w:rPr>
          <w:sz w:val="19"/>
          <w:szCs w:val="19"/>
        </w:rPr>
        <w:t>t</w:t>
      </w:r>
      <w:r>
        <w:rPr>
          <w:spacing w:val="37"/>
          <w:sz w:val="19"/>
          <w:szCs w:val="19"/>
        </w:rPr>
        <w:t xml:space="preserve"> </w:t>
      </w:r>
      <w:r>
        <w:rPr>
          <w:spacing w:val="2"/>
          <w:sz w:val="19"/>
          <w:szCs w:val="19"/>
        </w:rPr>
        <w:t>Con</w:t>
      </w:r>
      <w:r>
        <w:rPr>
          <w:spacing w:val="1"/>
          <w:sz w:val="19"/>
          <w:szCs w:val="19"/>
        </w:rPr>
        <w:t>fere</w:t>
      </w:r>
      <w:r>
        <w:rPr>
          <w:spacing w:val="2"/>
          <w:sz w:val="19"/>
          <w:szCs w:val="19"/>
        </w:rPr>
        <w:t>n</w:t>
      </w:r>
      <w:r>
        <w:rPr>
          <w:spacing w:val="1"/>
          <w:sz w:val="19"/>
          <w:szCs w:val="19"/>
        </w:rPr>
        <w:t>c</w:t>
      </w:r>
      <w:r>
        <w:rPr>
          <w:sz w:val="19"/>
          <w:szCs w:val="19"/>
        </w:rPr>
        <w:t>e</w:t>
      </w:r>
      <w:r>
        <w:rPr>
          <w:spacing w:val="42"/>
          <w:sz w:val="19"/>
          <w:szCs w:val="19"/>
        </w:rPr>
        <w:t xml:space="preserve"> </w:t>
      </w:r>
      <w:r>
        <w:rPr>
          <w:spacing w:val="2"/>
          <w:sz w:val="19"/>
          <w:szCs w:val="19"/>
        </w:rPr>
        <w:t>S</w:t>
      </w:r>
      <w:r>
        <w:rPr>
          <w:spacing w:val="1"/>
          <w:sz w:val="19"/>
          <w:szCs w:val="19"/>
        </w:rPr>
        <w:t>c</w:t>
      </w:r>
      <w:r>
        <w:rPr>
          <w:spacing w:val="2"/>
          <w:sz w:val="19"/>
          <w:szCs w:val="19"/>
        </w:rPr>
        <w:t>ho</w:t>
      </w:r>
      <w:r>
        <w:rPr>
          <w:spacing w:val="1"/>
          <w:sz w:val="19"/>
          <w:szCs w:val="19"/>
        </w:rPr>
        <w:t>lars</w:t>
      </w:r>
      <w:r>
        <w:rPr>
          <w:spacing w:val="2"/>
          <w:sz w:val="19"/>
          <w:szCs w:val="19"/>
        </w:rPr>
        <w:t>h</w:t>
      </w:r>
      <w:r>
        <w:rPr>
          <w:spacing w:val="1"/>
          <w:sz w:val="19"/>
          <w:szCs w:val="19"/>
        </w:rPr>
        <w:t>i</w:t>
      </w:r>
      <w:r>
        <w:rPr>
          <w:sz w:val="19"/>
          <w:szCs w:val="19"/>
        </w:rPr>
        <w:t>p</w:t>
      </w:r>
      <w:r>
        <w:rPr>
          <w:spacing w:val="29"/>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w:t>
      </w:r>
      <w:proofErr w:type="gramEnd"/>
      <w:r>
        <w:rPr>
          <w:sz w:val="19"/>
          <w:szCs w:val="19"/>
        </w:rPr>
        <w:t xml:space="preserve">  </w:t>
      </w:r>
      <w:r>
        <w:rPr>
          <w:spacing w:val="4"/>
          <w:sz w:val="19"/>
          <w:szCs w:val="19"/>
        </w:rPr>
        <w:t xml:space="preserve"> </w:t>
      </w:r>
      <w:proofErr w:type="gramStart"/>
      <w:r>
        <w:rPr>
          <w:spacing w:val="2"/>
          <w:w w:val="103"/>
          <w:sz w:val="19"/>
          <w:szCs w:val="19"/>
        </w:rPr>
        <w:t>200</w:t>
      </w:r>
      <w:r>
        <w:rPr>
          <w:spacing w:val="3"/>
          <w:w w:val="103"/>
          <w:sz w:val="19"/>
          <w:szCs w:val="19"/>
        </w:rPr>
        <w:t>9</w:t>
      </w:r>
      <w:r>
        <w:rPr>
          <w:spacing w:val="1"/>
          <w:w w:val="97"/>
          <w:sz w:val="19"/>
          <w:szCs w:val="19"/>
        </w:rPr>
        <w:t>-</w:t>
      </w:r>
      <w:r>
        <w:rPr>
          <w:spacing w:val="2"/>
          <w:w w:val="103"/>
          <w:sz w:val="19"/>
          <w:szCs w:val="19"/>
        </w:rPr>
        <w:t xml:space="preserve">11 </w:t>
      </w:r>
      <w:r>
        <w:rPr>
          <w:spacing w:val="1"/>
          <w:w w:val="74"/>
          <w:sz w:val="19"/>
          <w:szCs w:val="19"/>
        </w:rPr>
        <w:t>(</w:t>
      </w:r>
      <w:r>
        <w:rPr>
          <w:spacing w:val="1"/>
          <w:w w:val="99"/>
          <w:sz w:val="19"/>
          <w:szCs w:val="19"/>
        </w:rPr>
        <w:t>c</w:t>
      </w:r>
      <w:r>
        <w:rPr>
          <w:spacing w:val="2"/>
          <w:w w:val="110"/>
          <w:sz w:val="19"/>
          <w:szCs w:val="19"/>
        </w:rPr>
        <w:t>h</w:t>
      </w:r>
      <w:r>
        <w:rPr>
          <w:spacing w:val="1"/>
          <w:w w:val="109"/>
          <w:sz w:val="19"/>
          <w:szCs w:val="19"/>
        </w:rPr>
        <w:t>a</w:t>
      </w:r>
      <w:r>
        <w:rPr>
          <w:spacing w:val="1"/>
          <w:w w:val="93"/>
          <w:sz w:val="19"/>
          <w:szCs w:val="19"/>
        </w:rPr>
        <w:t>i</w:t>
      </w:r>
      <w:r>
        <w:rPr>
          <w:spacing w:val="1"/>
          <w:w w:val="113"/>
          <w:sz w:val="19"/>
          <w:szCs w:val="19"/>
        </w:rPr>
        <w:t>r</w:t>
      </w:r>
      <w:r>
        <w:rPr>
          <w:w w:val="103"/>
          <w:sz w:val="19"/>
          <w:szCs w:val="19"/>
        </w:rPr>
        <w:t>,</w:t>
      </w:r>
      <w:r>
        <w:rPr>
          <w:spacing w:val="3"/>
          <w:sz w:val="19"/>
          <w:szCs w:val="19"/>
        </w:rPr>
        <w:t xml:space="preserve"> </w:t>
      </w:r>
      <w:r>
        <w:rPr>
          <w:spacing w:val="2"/>
          <w:w w:val="103"/>
          <w:sz w:val="19"/>
          <w:szCs w:val="19"/>
        </w:rPr>
        <w:t>2010</w:t>
      </w:r>
      <w:r>
        <w:rPr>
          <w:spacing w:val="1"/>
          <w:w w:val="97"/>
          <w:sz w:val="19"/>
          <w:szCs w:val="19"/>
        </w:rPr>
        <w:t>-</w:t>
      </w:r>
      <w:r>
        <w:rPr>
          <w:spacing w:val="2"/>
          <w:w w:val="103"/>
          <w:sz w:val="19"/>
          <w:szCs w:val="19"/>
        </w:rPr>
        <w:t>11</w:t>
      </w:r>
      <w:r>
        <w:rPr>
          <w:spacing w:val="1"/>
          <w:w w:val="74"/>
          <w:sz w:val="19"/>
          <w:szCs w:val="19"/>
        </w:rPr>
        <w:t>)</w:t>
      </w:r>
      <w:r>
        <w:rPr>
          <w:w w:val="103"/>
          <w:sz w:val="19"/>
          <w:szCs w:val="19"/>
        </w:rPr>
        <w:t>.</w:t>
      </w:r>
      <w:proofErr w:type="gramEnd"/>
    </w:p>
    <w:p w14:paraId="6FBA3258" w14:textId="77777777" w:rsidR="00EA4F85" w:rsidRDefault="004D53D6">
      <w:pPr>
        <w:spacing w:line="200" w:lineRule="exact"/>
        <w:ind w:left="820"/>
        <w:rPr>
          <w:sz w:val="19"/>
          <w:szCs w:val="19"/>
        </w:rPr>
      </w:pPr>
      <w:r>
        <w:rPr>
          <w:spacing w:val="2"/>
          <w:sz w:val="19"/>
          <w:szCs w:val="19"/>
        </w:rPr>
        <w:t>Ad</w:t>
      </w:r>
      <w:r>
        <w:rPr>
          <w:spacing w:val="1"/>
          <w:sz w:val="19"/>
          <w:szCs w:val="19"/>
        </w:rPr>
        <w:t>vis</w:t>
      </w:r>
      <w:r>
        <w:rPr>
          <w:spacing w:val="2"/>
          <w:sz w:val="19"/>
          <w:szCs w:val="19"/>
        </w:rPr>
        <w:t>o</w:t>
      </w:r>
      <w:r>
        <w:rPr>
          <w:spacing w:val="1"/>
          <w:sz w:val="19"/>
          <w:szCs w:val="19"/>
        </w:rPr>
        <w:t>r</w:t>
      </w:r>
      <w:r>
        <w:rPr>
          <w:sz w:val="19"/>
          <w:szCs w:val="19"/>
        </w:rPr>
        <w:t>y</w:t>
      </w:r>
      <w:r>
        <w:rPr>
          <w:spacing w:val="-6"/>
          <w:sz w:val="19"/>
          <w:szCs w:val="19"/>
        </w:rPr>
        <w:t xml:space="preserve"> </w:t>
      </w:r>
      <w:r>
        <w:rPr>
          <w:spacing w:val="2"/>
          <w:sz w:val="19"/>
          <w:szCs w:val="19"/>
        </w:rPr>
        <w:t>Bo</w:t>
      </w:r>
      <w:r>
        <w:rPr>
          <w:spacing w:val="1"/>
          <w:sz w:val="19"/>
          <w:szCs w:val="19"/>
        </w:rPr>
        <w:t>ar</w:t>
      </w:r>
      <w:r>
        <w:rPr>
          <w:spacing w:val="2"/>
          <w:sz w:val="19"/>
          <w:szCs w:val="19"/>
        </w:rPr>
        <w:t>d</w:t>
      </w:r>
      <w:r>
        <w:rPr>
          <w:sz w:val="19"/>
          <w:szCs w:val="19"/>
        </w:rPr>
        <w:t>,</w:t>
      </w:r>
      <w:r>
        <w:rPr>
          <w:spacing w:val="23"/>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s</w:t>
      </w:r>
      <w:r>
        <w:rPr>
          <w:spacing w:val="31"/>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M</w:t>
      </w:r>
      <w:r>
        <w:rPr>
          <w:spacing w:val="1"/>
          <w:sz w:val="19"/>
          <w:szCs w:val="19"/>
        </w:rPr>
        <w:t>i</w:t>
      </w:r>
      <w:r>
        <w:rPr>
          <w:spacing w:val="2"/>
          <w:sz w:val="19"/>
          <w:szCs w:val="19"/>
        </w:rPr>
        <w:t>dw</w:t>
      </w:r>
      <w:r>
        <w:rPr>
          <w:spacing w:val="1"/>
          <w:sz w:val="19"/>
          <w:szCs w:val="19"/>
        </w:rPr>
        <w:t>es</w:t>
      </w:r>
      <w:r>
        <w:rPr>
          <w:sz w:val="19"/>
          <w:szCs w:val="19"/>
        </w:rPr>
        <w:t>t</w:t>
      </w:r>
      <w:r>
        <w:rPr>
          <w:spacing w:val="13"/>
          <w:sz w:val="19"/>
          <w:szCs w:val="19"/>
        </w:rPr>
        <w:t xml:space="preserve"> </w:t>
      </w:r>
      <w:r>
        <w:rPr>
          <w:spacing w:val="3"/>
          <w:sz w:val="19"/>
          <w:szCs w:val="19"/>
        </w:rPr>
        <w:t>W</w:t>
      </w:r>
      <w:r>
        <w:rPr>
          <w:spacing w:val="1"/>
          <w:sz w:val="19"/>
          <w:szCs w:val="19"/>
        </w:rPr>
        <w:t>e</w:t>
      </w:r>
      <w:r>
        <w:rPr>
          <w:sz w:val="19"/>
          <w:szCs w:val="19"/>
        </w:rPr>
        <w:t>b</w:t>
      </w:r>
      <w:r>
        <w:rPr>
          <w:spacing w:val="19"/>
          <w:sz w:val="19"/>
          <w:szCs w:val="19"/>
        </w:rPr>
        <w:t xml:space="preserve"> </w:t>
      </w:r>
      <w:r>
        <w:rPr>
          <w:spacing w:val="2"/>
          <w:sz w:val="19"/>
          <w:szCs w:val="19"/>
        </w:rPr>
        <w:t>S</w:t>
      </w:r>
      <w:r>
        <w:rPr>
          <w:spacing w:val="1"/>
          <w:sz w:val="19"/>
          <w:szCs w:val="19"/>
        </w:rPr>
        <w:t>it</w:t>
      </w:r>
      <w:r>
        <w:rPr>
          <w:sz w:val="19"/>
          <w:szCs w:val="19"/>
        </w:rPr>
        <w:t>e</w:t>
      </w:r>
      <w:r>
        <w:rPr>
          <w:spacing w:val="7"/>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jec</w:t>
      </w:r>
      <w:r>
        <w:rPr>
          <w:sz w:val="19"/>
          <w:szCs w:val="19"/>
        </w:rPr>
        <w:t>t</w:t>
      </w:r>
      <w:r>
        <w:rPr>
          <w:spacing w:val="23"/>
          <w:sz w:val="19"/>
          <w:szCs w:val="19"/>
        </w:rPr>
        <w:t xml:space="preserve"> </w:t>
      </w:r>
      <w:r>
        <w:rPr>
          <w:spacing w:val="1"/>
          <w:w w:val="74"/>
          <w:sz w:val="19"/>
          <w:szCs w:val="19"/>
        </w:rPr>
        <w:t>(</w:t>
      </w:r>
      <w:r>
        <w:rPr>
          <w:spacing w:val="2"/>
          <w:w w:val="107"/>
          <w:sz w:val="19"/>
          <w:szCs w:val="19"/>
        </w:rPr>
        <w:t>N</w:t>
      </w:r>
      <w:r>
        <w:rPr>
          <w:spacing w:val="2"/>
          <w:w w:val="106"/>
          <w:sz w:val="19"/>
          <w:szCs w:val="19"/>
        </w:rPr>
        <w:t>E</w:t>
      </w:r>
      <w:r>
        <w:rPr>
          <w:w w:val="115"/>
          <w:sz w:val="19"/>
          <w:szCs w:val="19"/>
        </w:rPr>
        <w:t>H</w:t>
      </w:r>
      <w:r>
        <w:rPr>
          <w:spacing w:val="5"/>
          <w:sz w:val="19"/>
          <w:szCs w:val="19"/>
        </w:rPr>
        <w:t xml:space="preserve"> </w:t>
      </w:r>
      <w:r>
        <w:rPr>
          <w:spacing w:val="2"/>
          <w:w w:val="102"/>
          <w:sz w:val="19"/>
          <w:szCs w:val="19"/>
        </w:rPr>
        <w:t>F</w:t>
      </w:r>
      <w:r>
        <w:rPr>
          <w:spacing w:val="2"/>
          <w:w w:val="107"/>
          <w:sz w:val="19"/>
          <w:szCs w:val="19"/>
        </w:rPr>
        <w:t>u</w:t>
      </w:r>
      <w:r>
        <w:rPr>
          <w:spacing w:val="2"/>
          <w:w w:val="110"/>
          <w:sz w:val="19"/>
          <w:szCs w:val="19"/>
        </w:rPr>
        <w:t>n</w:t>
      </w:r>
      <w:r>
        <w:rPr>
          <w:spacing w:val="2"/>
          <w:w w:val="107"/>
          <w:sz w:val="19"/>
          <w:szCs w:val="19"/>
        </w:rPr>
        <w:t>d</w:t>
      </w:r>
      <w:r>
        <w:rPr>
          <w:spacing w:val="1"/>
          <w:w w:val="102"/>
          <w:sz w:val="19"/>
          <w:szCs w:val="19"/>
        </w:rPr>
        <w:t>e</w:t>
      </w:r>
      <w:r>
        <w:rPr>
          <w:spacing w:val="2"/>
          <w:w w:val="107"/>
          <w:sz w:val="19"/>
          <w:szCs w:val="19"/>
        </w:rPr>
        <w:t>d</w:t>
      </w:r>
      <w:r>
        <w:rPr>
          <w:spacing w:val="1"/>
          <w:w w:val="74"/>
          <w:sz w:val="19"/>
          <w:szCs w:val="19"/>
        </w:rPr>
        <w:t>)</w:t>
      </w:r>
      <w:r>
        <w:rPr>
          <w:w w:val="103"/>
          <w:sz w:val="19"/>
          <w:szCs w:val="19"/>
        </w:rPr>
        <w:t>,</w:t>
      </w:r>
      <w:r>
        <w:rPr>
          <w:spacing w:val="3"/>
          <w:sz w:val="19"/>
          <w:szCs w:val="19"/>
        </w:rPr>
        <w:t xml:space="preserve"> </w:t>
      </w:r>
      <w:r>
        <w:rPr>
          <w:spacing w:val="2"/>
          <w:sz w:val="19"/>
          <w:szCs w:val="19"/>
        </w:rPr>
        <w:t>Lo</w:t>
      </w:r>
      <w:r>
        <w:rPr>
          <w:spacing w:val="1"/>
          <w:sz w:val="19"/>
          <w:szCs w:val="19"/>
        </w:rPr>
        <w:t>rett</w:t>
      </w:r>
      <w:r>
        <w:rPr>
          <w:sz w:val="19"/>
          <w:szCs w:val="19"/>
        </w:rPr>
        <w:t>a</w:t>
      </w:r>
      <w:r>
        <w:rPr>
          <w:spacing w:val="36"/>
          <w:sz w:val="19"/>
          <w:szCs w:val="19"/>
        </w:rPr>
        <w:t xml:space="preserve"> </w:t>
      </w:r>
      <w:r>
        <w:rPr>
          <w:spacing w:val="2"/>
          <w:sz w:val="19"/>
          <w:szCs w:val="19"/>
        </w:rPr>
        <w:t>Fow</w:t>
      </w:r>
      <w:r>
        <w:rPr>
          <w:spacing w:val="1"/>
          <w:sz w:val="19"/>
          <w:szCs w:val="19"/>
        </w:rPr>
        <w:t>ler</w:t>
      </w:r>
      <w:r>
        <w:rPr>
          <w:sz w:val="19"/>
          <w:szCs w:val="19"/>
        </w:rPr>
        <w:t>,</w:t>
      </w:r>
      <w:r>
        <w:rPr>
          <w:spacing w:val="9"/>
          <w:sz w:val="19"/>
          <w:szCs w:val="19"/>
        </w:rPr>
        <w:t xml:space="preserve"> </w:t>
      </w:r>
      <w:r>
        <w:rPr>
          <w:spacing w:val="2"/>
          <w:w w:val="104"/>
          <w:sz w:val="19"/>
          <w:szCs w:val="19"/>
        </w:rPr>
        <w:t>P</w:t>
      </w:r>
      <w:r>
        <w:rPr>
          <w:spacing w:val="1"/>
          <w:w w:val="113"/>
          <w:sz w:val="19"/>
          <w:szCs w:val="19"/>
        </w:rPr>
        <w:t>r</w:t>
      </w:r>
      <w:r>
        <w:rPr>
          <w:spacing w:val="2"/>
          <w:w w:val="103"/>
          <w:sz w:val="19"/>
          <w:szCs w:val="19"/>
        </w:rPr>
        <w:t>o</w:t>
      </w:r>
      <w:r>
        <w:rPr>
          <w:spacing w:val="1"/>
          <w:w w:val="93"/>
          <w:sz w:val="19"/>
          <w:szCs w:val="19"/>
        </w:rPr>
        <w:t>j</w:t>
      </w:r>
      <w:r>
        <w:rPr>
          <w:spacing w:val="1"/>
          <w:w w:val="102"/>
          <w:sz w:val="19"/>
          <w:szCs w:val="19"/>
        </w:rPr>
        <w:t>e</w:t>
      </w:r>
      <w:r>
        <w:rPr>
          <w:spacing w:val="1"/>
          <w:w w:val="99"/>
          <w:sz w:val="19"/>
          <w:szCs w:val="19"/>
        </w:rPr>
        <w:t>c</w:t>
      </w:r>
      <w:r>
        <w:rPr>
          <w:w w:val="109"/>
          <w:sz w:val="19"/>
          <w:szCs w:val="19"/>
        </w:rPr>
        <w:t>t</w:t>
      </w:r>
    </w:p>
    <w:p w14:paraId="552A3BC0" w14:textId="77777777" w:rsidR="00EA4F85" w:rsidRDefault="004D53D6">
      <w:pPr>
        <w:spacing w:before="12"/>
        <w:ind w:left="100"/>
        <w:rPr>
          <w:sz w:val="19"/>
          <w:szCs w:val="19"/>
        </w:rPr>
      </w:pPr>
      <w:r>
        <w:rPr>
          <w:spacing w:val="3"/>
          <w:sz w:val="19"/>
          <w:szCs w:val="19"/>
        </w:rPr>
        <w:t>D</w:t>
      </w:r>
      <w:r>
        <w:rPr>
          <w:spacing w:val="1"/>
          <w:sz w:val="19"/>
          <w:szCs w:val="19"/>
        </w:rPr>
        <w:t>irect</w:t>
      </w:r>
      <w:r>
        <w:rPr>
          <w:spacing w:val="2"/>
          <w:sz w:val="19"/>
          <w:szCs w:val="19"/>
        </w:rPr>
        <w:t>o</w:t>
      </w:r>
      <w:r>
        <w:rPr>
          <w:spacing w:val="1"/>
          <w:sz w:val="19"/>
          <w:szCs w:val="19"/>
        </w:rPr>
        <w:t>r</w:t>
      </w:r>
      <w:r>
        <w:rPr>
          <w:sz w:val="19"/>
          <w:szCs w:val="19"/>
        </w:rPr>
        <w:t xml:space="preserve">. </w:t>
      </w:r>
      <w:r>
        <w:rPr>
          <w:spacing w:val="41"/>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N</w:t>
      </w:r>
      <w:r>
        <w:rPr>
          <w:spacing w:val="1"/>
          <w:sz w:val="19"/>
          <w:szCs w:val="19"/>
        </w:rPr>
        <w:t>e</w:t>
      </w:r>
      <w:r>
        <w:rPr>
          <w:spacing w:val="2"/>
          <w:sz w:val="19"/>
          <w:szCs w:val="19"/>
        </w:rPr>
        <w:t>wb</w:t>
      </w:r>
      <w:r>
        <w:rPr>
          <w:spacing w:val="1"/>
          <w:sz w:val="19"/>
          <w:szCs w:val="19"/>
        </w:rPr>
        <w:t>err</w:t>
      </w:r>
      <w:r>
        <w:rPr>
          <w:sz w:val="19"/>
          <w:szCs w:val="19"/>
        </w:rPr>
        <w:t>y</w:t>
      </w:r>
      <w:r>
        <w:rPr>
          <w:spacing w:val="30"/>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rary</w:t>
      </w:r>
      <w:r>
        <w:rPr>
          <w:sz w:val="19"/>
          <w:szCs w:val="19"/>
        </w:rPr>
        <w:t>,</w:t>
      </w:r>
      <w:r>
        <w:rPr>
          <w:spacing w:val="28"/>
          <w:sz w:val="19"/>
          <w:szCs w:val="19"/>
        </w:rPr>
        <w:t xml:space="preserve"> </w:t>
      </w:r>
      <w:r>
        <w:rPr>
          <w:spacing w:val="2"/>
          <w:w w:val="103"/>
          <w:sz w:val="19"/>
          <w:szCs w:val="19"/>
        </w:rPr>
        <w:t>200</w:t>
      </w:r>
      <w:r>
        <w:rPr>
          <w:spacing w:val="1"/>
          <w:w w:val="103"/>
          <w:sz w:val="19"/>
          <w:szCs w:val="19"/>
        </w:rPr>
        <w:t>7</w:t>
      </w:r>
      <w:r>
        <w:rPr>
          <w:spacing w:val="1"/>
          <w:w w:val="97"/>
          <w:sz w:val="19"/>
          <w:szCs w:val="19"/>
        </w:rPr>
        <w:t>-</w:t>
      </w:r>
      <w:r>
        <w:rPr>
          <w:spacing w:val="2"/>
          <w:w w:val="103"/>
          <w:sz w:val="19"/>
          <w:szCs w:val="19"/>
        </w:rPr>
        <w:t>10.</w:t>
      </w:r>
    </w:p>
    <w:p w14:paraId="5043103D" w14:textId="77777777" w:rsidR="00EA4F85" w:rsidRDefault="004D53D6">
      <w:pPr>
        <w:spacing w:before="12"/>
        <w:ind w:left="820"/>
        <w:rPr>
          <w:sz w:val="19"/>
          <w:szCs w:val="19"/>
        </w:rPr>
      </w:pPr>
      <w:r>
        <w:rPr>
          <w:spacing w:val="2"/>
          <w:sz w:val="19"/>
          <w:szCs w:val="19"/>
        </w:rPr>
        <w:t>Ex</w:t>
      </w:r>
      <w:r>
        <w:rPr>
          <w:spacing w:val="1"/>
          <w:sz w:val="19"/>
          <w:szCs w:val="19"/>
        </w:rPr>
        <w:t>ec</w:t>
      </w:r>
      <w:r>
        <w:rPr>
          <w:spacing w:val="2"/>
          <w:sz w:val="19"/>
          <w:szCs w:val="19"/>
        </w:rPr>
        <w:t>u</w:t>
      </w:r>
      <w:r>
        <w:rPr>
          <w:spacing w:val="1"/>
          <w:sz w:val="19"/>
          <w:szCs w:val="19"/>
        </w:rPr>
        <w:t>tiv</w:t>
      </w:r>
      <w:r>
        <w:rPr>
          <w:sz w:val="19"/>
          <w:szCs w:val="19"/>
        </w:rPr>
        <w:t>e</w:t>
      </w:r>
      <w:r>
        <w:rPr>
          <w:spacing w:val="15"/>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sz w:val="19"/>
          <w:szCs w:val="19"/>
        </w:rPr>
        <w:t>C</w:t>
      </w:r>
      <w:r>
        <w:rPr>
          <w:spacing w:val="1"/>
          <w:sz w:val="19"/>
          <w:szCs w:val="19"/>
        </w:rPr>
        <w:t>I</w:t>
      </w:r>
      <w:r>
        <w:rPr>
          <w:sz w:val="19"/>
          <w:szCs w:val="19"/>
        </w:rPr>
        <w:t>C</w:t>
      </w:r>
      <w:proofErr w:type="gramEnd"/>
      <w:r>
        <w:rPr>
          <w:spacing w:val="39"/>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1"/>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r>
        <w:rPr>
          <w:spacing w:val="2"/>
          <w:sz w:val="19"/>
          <w:szCs w:val="19"/>
        </w:rPr>
        <w:t>Con</w:t>
      </w:r>
      <w:r>
        <w:rPr>
          <w:spacing w:val="1"/>
          <w:sz w:val="19"/>
          <w:szCs w:val="19"/>
        </w:rPr>
        <w:t>s</w:t>
      </w:r>
      <w:r>
        <w:rPr>
          <w:spacing w:val="2"/>
          <w:sz w:val="19"/>
          <w:szCs w:val="19"/>
        </w:rPr>
        <w:t>o</w:t>
      </w:r>
      <w:r>
        <w:rPr>
          <w:spacing w:val="1"/>
          <w:sz w:val="19"/>
          <w:szCs w:val="19"/>
        </w:rPr>
        <w:t>rti</w:t>
      </w:r>
      <w:r>
        <w:rPr>
          <w:spacing w:val="2"/>
          <w:sz w:val="19"/>
          <w:szCs w:val="19"/>
        </w:rPr>
        <w:t>u</w:t>
      </w:r>
      <w:r>
        <w:rPr>
          <w:spacing w:val="3"/>
          <w:sz w:val="19"/>
          <w:szCs w:val="19"/>
        </w:rPr>
        <w:t>m</w:t>
      </w:r>
      <w:r>
        <w:rPr>
          <w:sz w:val="19"/>
          <w:szCs w:val="19"/>
        </w:rPr>
        <w:t xml:space="preserve">, </w:t>
      </w:r>
      <w:r>
        <w:rPr>
          <w:spacing w:val="2"/>
          <w:sz w:val="19"/>
          <w:szCs w:val="19"/>
        </w:rPr>
        <w:t xml:space="preserve"> </w:t>
      </w:r>
      <w:r>
        <w:rPr>
          <w:spacing w:val="2"/>
          <w:w w:val="103"/>
          <w:sz w:val="19"/>
          <w:szCs w:val="19"/>
        </w:rPr>
        <w:t>2002</w:t>
      </w:r>
      <w:r>
        <w:rPr>
          <w:spacing w:val="1"/>
          <w:w w:val="97"/>
          <w:sz w:val="19"/>
          <w:szCs w:val="19"/>
        </w:rPr>
        <w:t>-</w:t>
      </w:r>
      <w:r>
        <w:rPr>
          <w:spacing w:val="2"/>
          <w:w w:val="103"/>
          <w:sz w:val="19"/>
          <w:szCs w:val="19"/>
        </w:rPr>
        <w:t>08</w:t>
      </w:r>
      <w:r>
        <w:rPr>
          <w:w w:val="103"/>
          <w:sz w:val="19"/>
          <w:szCs w:val="19"/>
        </w:rPr>
        <w:t>.</w:t>
      </w:r>
    </w:p>
    <w:p w14:paraId="37D2C5AF" w14:textId="77777777" w:rsidR="00EA4F85" w:rsidRDefault="004D53D6" w:rsidP="009B7648">
      <w:pPr>
        <w:spacing w:before="7"/>
        <w:ind w:left="100" w:firstLine="620"/>
        <w:rPr>
          <w:sz w:val="19"/>
          <w:szCs w:val="19"/>
        </w:rPr>
      </w:pPr>
      <w:r>
        <w:rPr>
          <w:spacing w:val="1"/>
          <w:sz w:val="19"/>
          <w:szCs w:val="19"/>
        </w:rPr>
        <w:t>“</w:t>
      </w:r>
      <w:proofErr w:type="gramStart"/>
      <w:r>
        <w:rPr>
          <w:spacing w:val="2"/>
          <w:sz w:val="19"/>
          <w:szCs w:val="19"/>
        </w:rPr>
        <w:t>Runn</w:t>
      </w:r>
      <w:r>
        <w:rPr>
          <w:spacing w:val="1"/>
          <w:sz w:val="19"/>
          <w:szCs w:val="19"/>
        </w:rPr>
        <w:t>i</w:t>
      </w:r>
      <w:r>
        <w:rPr>
          <w:spacing w:val="2"/>
          <w:sz w:val="19"/>
          <w:szCs w:val="19"/>
        </w:rPr>
        <w:t>n</w:t>
      </w:r>
      <w:r>
        <w:rPr>
          <w:sz w:val="19"/>
          <w:szCs w:val="19"/>
        </w:rPr>
        <w:t xml:space="preserve">g </w:t>
      </w:r>
      <w:r>
        <w:rPr>
          <w:spacing w:val="7"/>
          <w:sz w:val="19"/>
          <w:szCs w:val="19"/>
        </w:rPr>
        <w:t xml:space="preserve"> </w:t>
      </w:r>
      <w:r>
        <w:rPr>
          <w:spacing w:val="1"/>
          <w:sz w:val="19"/>
          <w:szCs w:val="19"/>
        </w:rPr>
        <w:t>i</w:t>
      </w:r>
      <w:r>
        <w:rPr>
          <w:sz w:val="19"/>
          <w:szCs w:val="19"/>
        </w:rPr>
        <w:t>n</w:t>
      </w:r>
      <w:proofErr w:type="gramEnd"/>
      <w:r>
        <w:rPr>
          <w:spacing w:val="10"/>
          <w:sz w:val="19"/>
          <w:szCs w:val="19"/>
        </w:rPr>
        <w:t xml:space="preserve"> </w:t>
      </w:r>
      <w:r>
        <w:rPr>
          <w:spacing w:val="2"/>
          <w:sz w:val="19"/>
          <w:szCs w:val="19"/>
        </w:rPr>
        <w:t>E</w:t>
      </w:r>
      <w:r>
        <w:rPr>
          <w:spacing w:val="3"/>
          <w:sz w:val="19"/>
          <w:szCs w:val="19"/>
        </w:rPr>
        <w:t>m</w:t>
      </w:r>
      <w:r>
        <w:rPr>
          <w:spacing w:val="2"/>
          <w:sz w:val="19"/>
          <w:szCs w:val="19"/>
        </w:rPr>
        <w:t>p</w:t>
      </w:r>
      <w:r>
        <w:rPr>
          <w:spacing w:val="1"/>
          <w:sz w:val="19"/>
          <w:szCs w:val="19"/>
        </w:rPr>
        <w:t>ty</w:t>
      </w:r>
      <w:r>
        <w:rPr>
          <w:sz w:val="19"/>
          <w:szCs w:val="19"/>
        </w:rPr>
        <w:t>:</w:t>
      </w:r>
      <w:r>
        <w:rPr>
          <w:spacing w:val="21"/>
          <w:sz w:val="19"/>
          <w:szCs w:val="19"/>
        </w:rPr>
        <w:t xml:space="preserve"> </w:t>
      </w:r>
      <w:r>
        <w:rPr>
          <w:spacing w:val="2"/>
          <w:sz w:val="19"/>
          <w:szCs w:val="19"/>
        </w:rPr>
        <w:t>Con</w:t>
      </w:r>
      <w:r>
        <w:rPr>
          <w:spacing w:val="1"/>
          <w:sz w:val="19"/>
          <w:szCs w:val="19"/>
        </w:rPr>
        <w:t>versati</w:t>
      </w:r>
      <w:r>
        <w:rPr>
          <w:spacing w:val="2"/>
          <w:sz w:val="19"/>
          <w:szCs w:val="19"/>
        </w:rPr>
        <w:t>on</w:t>
      </w:r>
      <w:r>
        <w:rPr>
          <w:sz w:val="19"/>
          <w:szCs w:val="19"/>
        </w:rPr>
        <w:t>s</w:t>
      </w:r>
      <w:r>
        <w:rPr>
          <w:spacing w:val="38"/>
          <w:sz w:val="19"/>
          <w:szCs w:val="19"/>
        </w:rPr>
        <w:t xml:space="preserve"> </w:t>
      </w:r>
      <w:r>
        <w:rPr>
          <w:spacing w:val="2"/>
          <w:sz w:val="19"/>
          <w:szCs w:val="19"/>
        </w:rPr>
        <w:t>o</w:t>
      </w:r>
      <w:r>
        <w:rPr>
          <w:sz w:val="19"/>
          <w:szCs w:val="19"/>
        </w:rPr>
        <w:t>n</w:t>
      </w:r>
      <w:r>
        <w:rPr>
          <w:spacing w:val="16"/>
          <w:sz w:val="19"/>
          <w:szCs w:val="19"/>
        </w:rPr>
        <w:t xml:space="preserve"> </w:t>
      </w:r>
      <w:r>
        <w:rPr>
          <w:spacing w:val="3"/>
          <w:sz w:val="19"/>
          <w:szCs w:val="19"/>
        </w:rPr>
        <w:t>O</w:t>
      </w:r>
      <w:r>
        <w:rPr>
          <w:spacing w:val="1"/>
          <w:sz w:val="19"/>
          <w:szCs w:val="19"/>
        </w:rPr>
        <w:t>i</w:t>
      </w:r>
      <w:r>
        <w:rPr>
          <w:sz w:val="19"/>
          <w:szCs w:val="19"/>
        </w:rPr>
        <w:t>l</w:t>
      </w:r>
      <w:r>
        <w:rPr>
          <w:spacing w:val="18"/>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W</w:t>
      </w:r>
      <w:r>
        <w:rPr>
          <w:spacing w:val="1"/>
          <w:sz w:val="19"/>
          <w:szCs w:val="19"/>
        </w:rPr>
        <w:t>ater</w:t>
      </w:r>
      <w:r>
        <w:rPr>
          <w:sz w:val="19"/>
          <w:szCs w:val="19"/>
        </w:rPr>
        <w:t>”</w:t>
      </w:r>
      <w:r>
        <w:rPr>
          <w:spacing w:val="39"/>
          <w:sz w:val="19"/>
          <w:szCs w:val="19"/>
        </w:rPr>
        <w:t xml:space="preserve"> </w:t>
      </w:r>
      <w:r>
        <w:rPr>
          <w:spacing w:val="2"/>
          <w:sz w:val="19"/>
          <w:szCs w:val="19"/>
        </w:rPr>
        <w:t>S</w:t>
      </w:r>
      <w:r>
        <w:rPr>
          <w:spacing w:val="1"/>
          <w:sz w:val="19"/>
          <w:szCs w:val="19"/>
        </w:rPr>
        <w:t>teeri</w:t>
      </w:r>
      <w:r>
        <w:rPr>
          <w:spacing w:val="2"/>
          <w:sz w:val="19"/>
          <w:szCs w:val="19"/>
        </w:rPr>
        <w:t>n</w:t>
      </w:r>
      <w:r>
        <w:rPr>
          <w:sz w:val="19"/>
          <w:szCs w:val="19"/>
        </w:rPr>
        <w:t>g</w:t>
      </w:r>
      <w:r>
        <w:rPr>
          <w:spacing w:val="23"/>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 xml:space="preserve">.  </w:t>
      </w:r>
      <w:r>
        <w:rPr>
          <w:spacing w:val="4"/>
          <w:sz w:val="19"/>
          <w:szCs w:val="19"/>
        </w:rPr>
        <w:t xml:space="preserve"> </w:t>
      </w:r>
      <w:proofErr w:type="gramStart"/>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w:t>
      </w:r>
      <w:r>
        <w:rPr>
          <w:sz w:val="19"/>
          <w:szCs w:val="19"/>
        </w:rPr>
        <w:t>s</w:t>
      </w:r>
      <w:r>
        <w:rPr>
          <w:spacing w:val="47"/>
          <w:sz w:val="19"/>
          <w:szCs w:val="19"/>
        </w:rPr>
        <w:t xml:space="preserve"> </w:t>
      </w:r>
      <w:r>
        <w:rPr>
          <w:spacing w:val="2"/>
          <w:w w:val="111"/>
          <w:sz w:val="19"/>
          <w:szCs w:val="19"/>
        </w:rPr>
        <w:t>C</w:t>
      </w:r>
      <w:r>
        <w:rPr>
          <w:spacing w:val="2"/>
          <w:w w:val="103"/>
          <w:sz w:val="19"/>
          <w:szCs w:val="19"/>
        </w:rPr>
        <w:t>o</w:t>
      </w:r>
      <w:r>
        <w:rPr>
          <w:spacing w:val="2"/>
          <w:w w:val="107"/>
          <w:sz w:val="19"/>
          <w:szCs w:val="19"/>
        </w:rPr>
        <w:t>u</w:t>
      </w:r>
      <w:r>
        <w:rPr>
          <w:spacing w:val="2"/>
          <w:w w:val="110"/>
          <w:sz w:val="19"/>
          <w:szCs w:val="19"/>
        </w:rPr>
        <w:t>n</w:t>
      </w:r>
      <w:r>
        <w:rPr>
          <w:spacing w:val="1"/>
          <w:w w:val="99"/>
          <w:sz w:val="19"/>
          <w:szCs w:val="19"/>
        </w:rPr>
        <w:t>c</w:t>
      </w:r>
      <w:r>
        <w:rPr>
          <w:spacing w:val="1"/>
          <w:w w:val="93"/>
          <w:sz w:val="19"/>
          <w:szCs w:val="19"/>
        </w:rPr>
        <w:t>i</w:t>
      </w:r>
      <w:r>
        <w:rPr>
          <w:spacing w:val="1"/>
          <w:w w:val="89"/>
          <w:sz w:val="19"/>
          <w:szCs w:val="19"/>
        </w:rPr>
        <w:t>l</w:t>
      </w:r>
      <w:r>
        <w:rPr>
          <w:w w:val="103"/>
          <w:sz w:val="19"/>
          <w:szCs w:val="19"/>
        </w:rPr>
        <w:t>.</w:t>
      </w:r>
      <w:proofErr w:type="gramEnd"/>
    </w:p>
    <w:p w14:paraId="2BF69607" w14:textId="77777777" w:rsidR="00EA4F85" w:rsidRDefault="004D53D6">
      <w:pPr>
        <w:spacing w:before="12"/>
        <w:ind w:left="100"/>
        <w:rPr>
          <w:sz w:val="19"/>
          <w:szCs w:val="19"/>
        </w:rPr>
      </w:pPr>
      <w:r>
        <w:rPr>
          <w:spacing w:val="2"/>
          <w:w w:val="103"/>
          <w:sz w:val="19"/>
          <w:szCs w:val="19"/>
        </w:rPr>
        <w:t>2007</w:t>
      </w:r>
      <w:r>
        <w:rPr>
          <w:spacing w:val="1"/>
          <w:w w:val="97"/>
          <w:sz w:val="19"/>
          <w:szCs w:val="19"/>
        </w:rPr>
        <w:t>-</w:t>
      </w:r>
      <w:r>
        <w:rPr>
          <w:spacing w:val="2"/>
          <w:w w:val="103"/>
          <w:sz w:val="19"/>
          <w:szCs w:val="19"/>
        </w:rPr>
        <w:t>08.</w:t>
      </w:r>
    </w:p>
    <w:p w14:paraId="2DE66103" w14:textId="77777777" w:rsidR="00EA4F85" w:rsidRDefault="004D53D6">
      <w:pPr>
        <w:spacing w:before="12"/>
        <w:ind w:left="820"/>
        <w:rPr>
          <w:sz w:val="19"/>
          <w:szCs w:val="19"/>
        </w:rPr>
      </w:pPr>
      <w:proofErr w:type="gramStart"/>
      <w:r>
        <w:rPr>
          <w:spacing w:val="2"/>
          <w:sz w:val="19"/>
          <w:szCs w:val="19"/>
        </w:rPr>
        <w:t>Ed</w:t>
      </w:r>
      <w:r>
        <w:rPr>
          <w:spacing w:val="1"/>
          <w:sz w:val="19"/>
          <w:szCs w:val="19"/>
        </w:rPr>
        <w:t>it</w:t>
      </w:r>
      <w:r>
        <w:rPr>
          <w:spacing w:val="2"/>
          <w:sz w:val="19"/>
          <w:szCs w:val="19"/>
        </w:rPr>
        <w:t>o</w:t>
      </w:r>
      <w:r>
        <w:rPr>
          <w:spacing w:val="1"/>
          <w:sz w:val="19"/>
          <w:szCs w:val="19"/>
        </w:rPr>
        <w:t>ria</w:t>
      </w:r>
      <w:r>
        <w:rPr>
          <w:sz w:val="19"/>
          <w:szCs w:val="19"/>
        </w:rPr>
        <w:t>l</w:t>
      </w:r>
      <w:r>
        <w:rPr>
          <w:spacing w:val="27"/>
          <w:sz w:val="19"/>
          <w:szCs w:val="19"/>
        </w:rPr>
        <w:t xml:space="preserve"> </w:t>
      </w:r>
      <w:r>
        <w:rPr>
          <w:spacing w:val="2"/>
          <w:sz w:val="19"/>
          <w:szCs w:val="19"/>
        </w:rPr>
        <w:t>Bo</w:t>
      </w:r>
      <w:r>
        <w:rPr>
          <w:spacing w:val="1"/>
          <w:sz w:val="19"/>
          <w:szCs w:val="19"/>
        </w:rPr>
        <w:t>ar</w:t>
      </w:r>
      <w:r>
        <w:rPr>
          <w:spacing w:val="2"/>
          <w:sz w:val="19"/>
          <w:szCs w:val="19"/>
        </w:rPr>
        <w:t>d</w:t>
      </w:r>
      <w:r>
        <w:rPr>
          <w:sz w:val="19"/>
          <w:szCs w:val="19"/>
        </w:rPr>
        <w:t>,</w:t>
      </w:r>
      <w:r>
        <w:rPr>
          <w:spacing w:val="23"/>
          <w:sz w:val="19"/>
          <w:szCs w:val="19"/>
        </w:rPr>
        <w:t xml:space="preserve"> </w:t>
      </w:r>
      <w:r>
        <w:rPr>
          <w:spacing w:val="2"/>
          <w:sz w:val="19"/>
          <w:szCs w:val="19"/>
        </w:rPr>
        <w:t>En</w:t>
      </w:r>
      <w:r>
        <w:rPr>
          <w:spacing w:val="1"/>
          <w:sz w:val="19"/>
          <w:szCs w:val="19"/>
        </w:rPr>
        <w:t>cycl</w:t>
      </w:r>
      <w:r>
        <w:rPr>
          <w:spacing w:val="2"/>
          <w:sz w:val="19"/>
          <w:szCs w:val="19"/>
        </w:rPr>
        <w:t>op</w:t>
      </w:r>
      <w:r>
        <w:rPr>
          <w:spacing w:val="1"/>
          <w:sz w:val="19"/>
          <w:szCs w:val="19"/>
        </w:rPr>
        <w:t>e</w:t>
      </w:r>
      <w:r>
        <w:rPr>
          <w:spacing w:val="2"/>
          <w:sz w:val="19"/>
          <w:szCs w:val="19"/>
        </w:rPr>
        <w:t>d</w:t>
      </w:r>
      <w:r>
        <w:rPr>
          <w:spacing w:val="1"/>
          <w:sz w:val="19"/>
          <w:szCs w:val="19"/>
        </w:rPr>
        <w:t>i</w:t>
      </w:r>
      <w:r>
        <w:rPr>
          <w:sz w:val="19"/>
          <w:szCs w:val="19"/>
        </w:rPr>
        <w:t>a</w:t>
      </w:r>
      <w:r>
        <w:rPr>
          <w:spacing w:val="29"/>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Po</w:t>
      </w:r>
      <w:r>
        <w:rPr>
          <w:spacing w:val="1"/>
          <w:sz w:val="19"/>
          <w:szCs w:val="19"/>
        </w:rPr>
        <w:t>licy</w:t>
      </w:r>
      <w:r>
        <w:rPr>
          <w:sz w:val="19"/>
          <w:szCs w:val="19"/>
        </w:rPr>
        <w:t>,</w:t>
      </w:r>
      <w:r>
        <w:rPr>
          <w:spacing w:val="-5"/>
          <w:sz w:val="19"/>
          <w:szCs w:val="19"/>
        </w:rPr>
        <w:t xml:space="preserve"> </w:t>
      </w:r>
      <w:r>
        <w:rPr>
          <w:spacing w:val="2"/>
          <w:sz w:val="19"/>
          <w:szCs w:val="19"/>
        </w:rPr>
        <w:t>R</w:t>
      </w:r>
      <w:r>
        <w:rPr>
          <w:spacing w:val="1"/>
          <w:sz w:val="19"/>
          <w:szCs w:val="19"/>
        </w:rPr>
        <w:t>elati</w:t>
      </w:r>
      <w:r>
        <w:rPr>
          <w:spacing w:val="2"/>
          <w:sz w:val="19"/>
          <w:szCs w:val="19"/>
        </w:rPr>
        <w:t>on</w:t>
      </w:r>
      <w:r>
        <w:rPr>
          <w:spacing w:val="1"/>
          <w:sz w:val="19"/>
          <w:szCs w:val="19"/>
        </w:rPr>
        <w:t>s</w:t>
      </w:r>
      <w:r>
        <w:rPr>
          <w:sz w:val="19"/>
          <w:szCs w:val="19"/>
        </w:rPr>
        <w:t>,</w:t>
      </w:r>
      <w:r>
        <w:rPr>
          <w:spacing w:val="29"/>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L</w:t>
      </w:r>
      <w:r>
        <w:rPr>
          <w:spacing w:val="1"/>
          <w:sz w:val="19"/>
          <w:szCs w:val="19"/>
        </w:rPr>
        <w:t>a</w:t>
      </w:r>
      <w:r>
        <w:rPr>
          <w:spacing w:val="2"/>
          <w:sz w:val="19"/>
          <w:szCs w:val="19"/>
        </w:rPr>
        <w:t>w</w:t>
      </w:r>
      <w:r>
        <w:rPr>
          <w:sz w:val="19"/>
          <w:szCs w:val="19"/>
        </w:rPr>
        <w:t>.</w:t>
      </w:r>
      <w:proofErr w:type="gramEnd"/>
      <w:r>
        <w:rPr>
          <w:sz w:val="19"/>
          <w:szCs w:val="19"/>
        </w:rPr>
        <w:t xml:space="preserve"> </w:t>
      </w:r>
      <w:r>
        <w:rPr>
          <w:spacing w:val="13"/>
          <w:sz w:val="19"/>
          <w:szCs w:val="19"/>
        </w:rPr>
        <w:t xml:space="preserve"> </w:t>
      </w:r>
      <w:r>
        <w:rPr>
          <w:spacing w:val="2"/>
          <w:w w:val="111"/>
          <w:sz w:val="19"/>
          <w:szCs w:val="19"/>
        </w:rPr>
        <w:t>C</w:t>
      </w:r>
      <w:r>
        <w:rPr>
          <w:spacing w:val="2"/>
          <w:w w:val="103"/>
          <w:sz w:val="19"/>
          <w:szCs w:val="19"/>
        </w:rPr>
        <w:t>o</w:t>
      </w:r>
      <w:r>
        <w:rPr>
          <w:spacing w:val="2"/>
          <w:w w:val="110"/>
          <w:sz w:val="19"/>
          <w:szCs w:val="19"/>
        </w:rPr>
        <w:t>n</w:t>
      </w:r>
      <w:r>
        <w:rPr>
          <w:spacing w:val="1"/>
          <w:w w:val="97"/>
          <w:sz w:val="19"/>
          <w:szCs w:val="19"/>
        </w:rPr>
        <w:t>g</w:t>
      </w:r>
      <w:r>
        <w:rPr>
          <w:spacing w:val="1"/>
          <w:w w:val="113"/>
          <w:sz w:val="19"/>
          <w:szCs w:val="19"/>
        </w:rPr>
        <w:t>r</w:t>
      </w:r>
      <w:r>
        <w:rPr>
          <w:spacing w:val="1"/>
          <w:w w:val="102"/>
          <w:sz w:val="19"/>
          <w:szCs w:val="19"/>
        </w:rPr>
        <w:t>e</w:t>
      </w:r>
      <w:r>
        <w:rPr>
          <w:spacing w:val="1"/>
          <w:w w:val="88"/>
          <w:sz w:val="19"/>
          <w:szCs w:val="19"/>
        </w:rPr>
        <w:t>ss</w:t>
      </w:r>
      <w:r>
        <w:rPr>
          <w:spacing w:val="1"/>
          <w:w w:val="93"/>
          <w:sz w:val="19"/>
          <w:szCs w:val="19"/>
        </w:rPr>
        <w:t>i</w:t>
      </w:r>
      <w:r>
        <w:rPr>
          <w:spacing w:val="2"/>
          <w:w w:val="103"/>
          <w:sz w:val="19"/>
          <w:szCs w:val="19"/>
        </w:rPr>
        <w:t>o</w:t>
      </w:r>
      <w:r>
        <w:rPr>
          <w:spacing w:val="3"/>
          <w:w w:val="110"/>
          <w:sz w:val="19"/>
          <w:szCs w:val="19"/>
        </w:rPr>
        <w:t>n</w:t>
      </w:r>
      <w:r>
        <w:rPr>
          <w:spacing w:val="1"/>
          <w:w w:val="109"/>
          <w:sz w:val="19"/>
          <w:szCs w:val="19"/>
        </w:rPr>
        <w:t>a</w:t>
      </w:r>
      <w:r>
        <w:rPr>
          <w:w w:val="89"/>
          <w:sz w:val="19"/>
          <w:szCs w:val="19"/>
        </w:rPr>
        <w:t>l</w:t>
      </w:r>
    </w:p>
    <w:p w14:paraId="7A247B17" w14:textId="77777777" w:rsidR="00EA4F85" w:rsidRDefault="004D53D6">
      <w:pPr>
        <w:spacing w:before="7"/>
        <w:ind w:left="100"/>
        <w:rPr>
          <w:sz w:val="19"/>
          <w:szCs w:val="19"/>
        </w:rPr>
      </w:pPr>
      <w:proofErr w:type="gramStart"/>
      <w:r>
        <w:rPr>
          <w:spacing w:val="3"/>
          <w:sz w:val="19"/>
          <w:szCs w:val="19"/>
        </w:rPr>
        <w:t>Q</w:t>
      </w:r>
      <w:r>
        <w:rPr>
          <w:spacing w:val="2"/>
          <w:sz w:val="19"/>
          <w:szCs w:val="19"/>
        </w:rPr>
        <w:t>u</w:t>
      </w:r>
      <w:r>
        <w:rPr>
          <w:spacing w:val="1"/>
          <w:sz w:val="19"/>
          <w:szCs w:val="19"/>
        </w:rPr>
        <w:t>arterl</w:t>
      </w:r>
      <w:r>
        <w:rPr>
          <w:sz w:val="19"/>
          <w:szCs w:val="19"/>
        </w:rPr>
        <w:t xml:space="preserve">y </w:t>
      </w:r>
      <w:r>
        <w:rPr>
          <w:spacing w:val="7"/>
          <w:sz w:val="19"/>
          <w:szCs w:val="19"/>
        </w:rPr>
        <w:t xml:space="preserve"> </w:t>
      </w:r>
      <w:r>
        <w:rPr>
          <w:spacing w:val="2"/>
          <w:sz w:val="19"/>
          <w:szCs w:val="19"/>
        </w:rPr>
        <w:t>P</w:t>
      </w:r>
      <w:r>
        <w:rPr>
          <w:spacing w:val="1"/>
          <w:sz w:val="19"/>
          <w:szCs w:val="19"/>
        </w:rPr>
        <w:t>ress</w:t>
      </w:r>
      <w:proofErr w:type="gramEnd"/>
      <w:r>
        <w:rPr>
          <w:sz w:val="19"/>
          <w:szCs w:val="19"/>
        </w:rPr>
        <w:t>,</w:t>
      </w:r>
      <w:r>
        <w:rPr>
          <w:spacing w:val="1"/>
          <w:sz w:val="19"/>
          <w:szCs w:val="19"/>
        </w:rPr>
        <w:t xml:space="preserve"> </w:t>
      </w:r>
      <w:r>
        <w:rPr>
          <w:spacing w:val="2"/>
          <w:w w:val="103"/>
          <w:sz w:val="19"/>
          <w:szCs w:val="19"/>
        </w:rPr>
        <w:t>2005</w:t>
      </w:r>
      <w:r>
        <w:rPr>
          <w:spacing w:val="1"/>
          <w:w w:val="97"/>
          <w:sz w:val="19"/>
          <w:szCs w:val="19"/>
        </w:rPr>
        <w:t>-</w:t>
      </w:r>
      <w:r>
        <w:rPr>
          <w:spacing w:val="2"/>
          <w:w w:val="103"/>
          <w:sz w:val="19"/>
          <w:szCs w:val="19"/>
        </w:rPr>
        <w:t>09.</w:t>
      </w:r>
    </w:p>
    <w:p w14:paraId="64931ABD" w14:textId="77777777" w:rsidR="00EA4F85" w:rsidRDefault="004D53D6">
      <w:pPr>
        <w:spacing w:before="12"/>
        <w:ind w:left="820"/>
        <w:rPr>
          <w:sz w:val="19"/>
          <w:szCs w:val="19"/>
        </w:rPr>
      </w:pPr>
      <w:r>
        <w:rPr>
          <w:spacing w:val="2"/>
          <w:sz w:val="19"/>
          <w:szCs w:val="19"/>
        </w:rPr>
        <w:t>Bo</w:t>
      </w:r>
      <w:r>
        <w:rPr>
          <w:spacing w:val="1"/>
          <w:sz w:val="19"/>
          <w:szCs w:val="19"/>
        </w:rPr>
        <w:t>ar</w:t>
      </w:r>
      <w:r>
        <w:rPr>
          <w:sz w:val="19"/>
          <w:szCs w:val="19"/>
        </w:rPr>
        <w:t>d</w:t>
      </w:r>
      <w:r>
        <w:rPr>
          <w:spacing w:val="23"/>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Coun</w:t>
      </w:r>
      <w:r>
        <w:rPr>
          <w:spacing w:val="1"/>
          <w:sz w:val="19"/>
          <w:szCs w:val="19"/>
        </w:rPr>
        <w:t>cil</w:t>
      </w:r>
      <w:r>
        <w:rPr>
          <w:spacing w:val="2"/>
          <w:sz w:val="19"/>
          <w:szCs w:val="19"/>
        </w:rPr>
        <w:t>o</w:t>
      </w:r>
      <w:r>
        <w:rPr>
          <w:spacing w:val="1"/>
          <w:sz w:val="19"/>
          <w:szCs w:val="19"/>
        </w:rPr>
        <w:t>rs</w:t>
      </w:r>
      <w:r>
        <w:rPr>
          <w:sz w:val="19"/>
          <w:szCs w:val="19"/>
        </w:rPr>
        <w:t>,</w:t>
      </w:r>
      <w:r>
        <w:rPr>
          <w:spacing w:val="29"/>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proofErr w:type="spell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ry</w:t>
      </w:r>
      <w:proofErr w:type="spellEnd"/>
      <w:r>
        <w:rPr>
          <w:sz w:val="19"/>
          <w:szCs w:val="19"/>
        </w:rPr>
        <w:t>,</w:t>
      </w:r>
      <w:r>
        <w:rPr>
          <w:spacing w:val="45"/>
          <w:sz w:val="19"/>
          <w:szCs w:val="19"/>
        </w:rPr>
        <w:t xml:space="preserve"> </w:t>
      </w:r>
      <w:r>
        <w:rPr>
          <w:spacing w:val="2"/>
          <w:w w:val="103"/>
          <w:sz w:val="19"/>
          <w:szCs w:val="19"/>
        </w:rPr>
        <w:t>2004</w:t>
      </w:r>
      <w:r>
        <w:rPr>
          <w:spacing w:val="1"/>
          <w:w w:val="97"/>
          <w:sz w:val="19"/>
          <w:szCs w:val="19"/>
        </w:rPr>
        <w:t>-</w:t>
      </w:r>
      <w:r>
        <w:rPr>
          <w:spacing w:val="2"/>
          <w:w w:val="103"/>
          <w:sz w:val="19"/>
          <w:szCs w:val="19"/>
        </w:rPr>
        <w:t>06</w:t>
      </w:r>
    </w:p>
    <w:p w14:paraId="7A75A863" w14:textId="77777777" w:rsidR="00EA4F85" w:rsidRDefault="004D53D6">
      <w:pPr>
        <w:spacing w:before="12"/>
        <w:ind w:left="820"/>
        <w:rPr>
          <w:sz w:val="19"/>
          <w:szCs w:val="19"/>
        </w:rPr>
      </w:pPr>
      <w:r>
        <w:rPr>
          <w:spacing w:val="2"/>
          <w:sz w:val="19"/>
          <w:szCs w:val="19"/>
        </w:rPr>
        <w:t>Ad</w:t>
      </w:r>
      <w:r>
        <w:rPr>
          <w:spacing w:val="1"/>
          <w:sz w:val="19"/>
          <w:szCs w:val="19"/>
        </w:rPr>
        <w:t>vis</w:t>
      </w:r>
      <w:r>
        <w:rPr>
          <w:spacing w:val="2"/>
          <w:sz w:val="19"/>
          <w:szCs w:val="19"/>
        </w:rPr>
        <w:t>o</w:t>
      </w:r>
      <w:r>
        <w:rPr>
          <w:spacing w:val="1"/>
          <w:sz w:val="19"/>
          <w:szCs w:val="19"/>
        </w:rPr>
        <w:t>r</w:t>
      </w:r>
      <w:r>
        <w:rPr>
          <w:sz w:val="19"/>
          <w:szCs w:val="19"/>
        </w:rPr>
        <w:t>y</w:t>
      </w:r>
      <w:r>
        <w:rPr>
          <w:spacing w:val="-6"/>
          <w:sz w:val="19"/>
          <w:szCs w:val="19"/>
        </w:rPr>
        <w:t xml:space="preserve"> </w:t>
      </w:r>
      <w:r>
        <w:rPr>
          <w:spacing w:val="2"/>
          <w:sz w:val="19"/>
          <w:szCs w:val="19"/>
        </w:rPr>
        <w:t>Bo</w:t>
      </w:r>
      <w:r>
        <w:rPr>
          <w:spacing w:val="1"/>
          <w:sz w:val="19"/>
          <w:szCs w:val="19"/>
        </w:rPr>
        <w:t>ar</w:t>
      </w:r>
      <w:r>
        <w:rPr>
          <w:spacing w:val="2"/>
          <w:sz w:val="19"/>
          <w:szCs w:val="19"/>
        </w:rPr>
        <w:t>d</w:t>
      </w:r>
      <w:r>
        <w:rPr>
          <w:sz w:val="19"/>
          <w:szCs w:val="19"/>
        </w:rPr>
        <w:t>,</w:t>
      </w:r>
      <w:r>
        <w:rPr>
          <w:spacing w:val="23"/>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B</w:t>
      </w:r>
      <w:r>
        <w:rPr>
          <w:spacing w:val="1"/>
          <w:sz w:val="19"/>
          <w:szCs w:val="19"/>
        </w:rPr>
        <w:t>i</w:t>
      </w:r>
      <w:r>
        <w:rPr>
          <w:spacing w:val="2"/>
          <w:sz w:val="19"/>
          <w:szCs w:val="19"/>
        </w:rPr>
        <w:t>o</w:t>
      </w:r>
      <w:r>
        <w:rPr>
          <w:spacing w:val="1"/>
          <w:sz w:val="19"/>
          <w:szCs w:val="19"/>
        </w:rPr>
        <w:t>gra</w:t>
      </w:r>
      <w:r>
        <w:rPr>
          <w:spacing w:val="2"/>
          <w:sz w:val="19"/>
          <w:szCs w:val="19"/>
        </w:rPr>
        <w:t>ph</w:t>
      </w:r>
      <w:r>
        <w:rPr>
          <w:sz w:val="19"/>
          <w:szCs w:val="19"/>
        </w:rPr>
        <w:t>y</w:t>
      </w:r>
      <w:r>
        <w:rPr>
          <w:spacing w:val="20"/>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ject</w:t>
      </w:r>
      <w:r>
        <w:rPr>
          <w:sz w:val="19"/>
          <w:szCs w:val="19"/>
        </w:rPr>
        <w:t>,</w:t>
      </w:r>
      <w:r>
        <w:rPr>
          <w:spacing w:val="22"/>
          <w:sz w:val="19"/>
          <w:szCs w:val="19"/>
        </w:rPr>
        <w:t xml:space="preserve"> </w:t>
      </w:r>
      <w:r>
        <w:rPr>
          <w:spacing w:val="2"/>
          <w:w w:val="103"/>
          <w:sz w:val="19"/>
          <w:szCs w:val="19"/>
        </w:rPr>
        <w:t>2006</w:t>
      </w:r>
      <w:r>
        <w:rPr>
          <w:spacing w:val="1"/>
          <w:w w:val="97"/>
          <w:sz w:val="19"/>
          <w:szCs w:val="19"/>
        </w:rPr>
        <w:t>-</w:t>
      </w:r>
      <w:r>
        <w:rPr>
          <w:spacing w:val="2"/>
          <w:w w:val="107"/>
          <w:sz w:val="19"/>
          <w:szCs w:val="19"/>
        </w:rPr>
        <w:t>p</w:t>
      </w:r>
      <w:r>
        <w:rPr>
          <w:spacing w:val="1"/>
          <w:w w:val="113"/>
          <w:sz w:val="19"/>
          <w:szCs w:val="19"/>
        </w:rPr>
        <w:t>r</w:t>
      </w:r>
      <w:r>
        <w:rPr>
          <w:spacing w:val="1"/>
          <w:w w:val="102"/>
          <w:sz w:val="19"/>
          <w:szCs w:val="19"/>
        </w:rPr>
        <w:t>e</w:t>
      </w:r>
      <w:r>
        <w:rPr>
          <w:spacing w:val="1"/>
          <w:w w:val="88"/>
          <w:sz w:val="19"/>
          <w:szCs w:val="19"/>
        </w:rPr>
        <w:t>s</w:t>
      </w:r>
      <w:r>
        <w:rPr>
          <w:spacing w:val="1"/>
          <w:w w:val="102"/>
          <w:sz w:val="19"/>
          <w:szCs w:val="19"/>
        </w:rPr>
        <w:t>e</w:t>
      </w:r>
      <w:r>
        <w:rPr>
          <w:spacing w:val="2"/>
          <w:w w:val="110"/>
          <w:sz w:val="19"/>
          <w:szCs w:val="19"/>
        </w:rPr>
        <w:t>n</w:t>
      </w:r>
      <w:r>
        <w:rPr>
          <w:w w:val="109"/>
          <w:sz w:val="19"/>
          <w:szCs w:val="19"/>
        </w:rPr>
        <w:t>t</w:t>
      </w:r>
    </w:p>
    <w:p w14:paraId="0EC9D51B" w14:textId="77777777" w:rsidR="00EA4F85" w:rsidRDefault="004D53D6">
      <w:pPr>
        <w:spacing w:before="7"/>
        <w:ind w:left="820"/>
        <w:rPr>
          <w:sz w:val="19"/>
          <w:szCs w:val="19"/>
        </w:rPr>
      </w:pPr>
      <w:r>
        <w:rPr>
          <w:spacing w:val="2"/>
          <w:sz w:val="19"/>
          <w:szCs w:val="19"/>
        </w:rPr>
        <w:t>Ed</w:t>
      </w:r>
      <w:r>
        <w:rPr>
          <w:spacing w:val="1"/>
          <w:sz w:val="19"/>
          <w:szCs w:val="19"/>
        </w:rPr>
        <w:t>it</w:t>
      </w:r>
      <w:r>
        <w:rPr>
          <w:spacing w:val="2"/>
          <w:sz w:val="19"/>
          <w:szCs w:val="19"/>
        </w:rPr>
        <w:t>o</w:t>
      </w:r>
      <w:r>
        <w:rPr>
          <w:spacing w:val="1"/>
          <w:sz w:val="19"/>
          <w:szCs w:val="19"/>
        </w:rPr>
        <w:t>ria</w:t>
      </w:r>
      <w:r>
        <w:rPr>
          <w:sz w:val="19"/>
          <w:szCs w:val="19"/>
        </w:rPr>
        <w:t>l</w:t>
      </w:r>
      <w:r>
        <w:rPr>
          <w:spacing w:val="27"/>
          <w:sz w:val="19"/>
          <w:szCs w:val="19"/>
        </w:rPr>
        <w:t xml:space="preserve"> </w:t>
      </w:r>
      <w:r>
        <w:rPr>
          <w:spacing w:val="2"/>
          <w:sz w:val="19"/>
          <w:szCs w:val="19"/>
        </w:rPr>
        <w:t>Bo</w:t>
      </w:r>
      <w:r>
        <w:rPr>
          <w:spacing w:val="1"/>
          <w:sz w:val="19"/>
          <w:szCs w:val="19"/>
        </w:rPr>
        <w:t>ar</w:t>
      </w:r>
      <w:r>
        <w:rPr>
          <w:spacing w:val="2"/>
          <w:sz w:val="19"/>
          <w:szCs w:val="19"/>
        </w:rPr>
        <w:t>d</w:t>
      </w:r>
      <w:r>
        <w:rPr>
          <w:sz w:val="19"/>
          <w:szCs w:val="19"/>
        </w:rPr>
        <w:t>,</w:t>
      </w:r>
      <w:r>
        <w:rPr>
          <w:spacing w:val="24"/>
          <w:sz w:val="19"/>
          <w:szCs w:val="19"/>
        </w:rPr>
        <w:t xml:space="preserve"> </w:t>
      </w:r>
      <w:proofErr w:type="spellStart"/>
      <w:r>
        <w:rPr>
          <w:i/>
          <w:spacing w:val="2"/>
          <w:w w:val="84"/>
          <w:sz w:val="19"/>
          <w:szCs w:val="19"/>
        </w:rPr>
        <w:t>E</w:t>
      </w:r>
      <w:r>
        <w:rPr>
          <w:i/>
          <w:spacing w:val="1"/>
          <w:w w:val="84"/>
          <w:sz w:val="19"/>
          <w:szCs w:val="19"/>
        </w:rPr>
        <w:t>thnohistory</w:t>
      </w:r>
      <w:proofErr w:type="spellEnd"/>
      <w:r>
        <w:rPr>
          <w:i/>
          <w:w w:val="84"/>
          <w:sz w:val="19"/>
          <w:szCs w:val="19"/>
        </w:rPr>
        <w:t>,</w:t>
      </w:r>
      <w:r>
        <w:rPr>
          <w:i/>
          <w:spacing w:val="36"/>
          <w:w w:val="84"/>
          <w:sz w:val="19"/>
          <w:szCs w:val="19"/>
        </w:rPr>
        <w:t xml:space="preserve"> </w:t>
      </w:r>
      <w:r>
        <w:rPr>
          <w:i/>
          <w:spacing w:val="1"/>
          <w:w w:val="84"/>
          <w:sz w:val="19"/>
          <w:szCs w:val="19"/>
        </w:rPr>
        <w:t>th</w:t>
      </w:r>
      <w:r>
        <w:rPr>
          <w:i/>
          <w:w w:val="84"/>
          <w:sz w:val="19"/>
          <w:szCs w:val="19"/>
        </w:rPr>
        <w:t>e</w:t>
      </w:r>
      <w:r>
        <w:rPr>
          <w:i/>
          <w:spacing w:val="4"/>
          <w:w w:val="84"/>
          <w:sz w:val="19"/>
          <w:szCs w:val="19"/>
        </w:rPr>
        <w:t xml:space="preserve"> </w:t>
      </w:r>
      <w:r>
        <w:rPr>
          <w:i/>
          <w:spacing w:val="1"/>
          <w:w w:val="109"/>
          <w:sz w:val="19"/>
          <w:szCs w:val="19"/>
        </w:rPr>
        <w:t>J</w:t>
      </w:r>
      <w:r>
        <w:rPr>
          <w:i/>
          <w:spacing w:val="1"/>
          <w:w w:val="75"/>
          <w:sz w:val="19"/>
          <w:szCs w:val="19"/>
        </w:rPr>
        <w:t>o</w:t>
      </w:r>
      <w:r>
        <w:rPr>
          <w:i/>
          <w:spacing w:val="1"/>
          <w:w w:val="88"/>
          <w:sz w:val="19"/>
          <w:szCs w:val="19"/>
        </w:rPr>
        <w:t>u</w:t>
      </w:r>
      <w:r>
        <w:rPr>
          <w:i/>
          <w:spacing w:val="1"/>
          <w:w w:val="77"/>
          <w:sz w:val="19"/>
          <w:szCs w:val="19"/>
        </w:rPr>
        <w:t>r</w:t>
      </w:r>
      <w:r>
        <w:rPr>
          <w:i/>
          <w:spacing w:val="1"/>
          <w:w w:val="88"/>
          <w:sz w:val="19"/>
          <w:szCs w:val="19"/>
        </w:rPr>
        <w:t>n</w:t>
      </w:r>
      <w:r>
        <w:rPr>
          <w:i/>
          <w:spacing w:val="1"/>
          <w:w w:val="86"/>
          <w:sz w:val="19"/>
          <w:szCs w:val="19"/>
        </w:rPr>
        <w:t>a</w:t>
      </w:r>
      <w:r>
        <w:rPr>
          <w:i/>
          <w:w w:val="89"/>
          <w:sz w:val="19"/>
          <w:szCs w:val="19"/>
        </w:rPr>
        <w:t>l</w:t>
      </w:r>
      <w:r>
        <w:rPr>
          <w:i/>
          <w:spacing w:val="3"/>
          <w:sz w:val="19"/>
          <w:szCs w:val="19"/>
        </w:rPr>
        <w:t xml:space="preserve"> </w:t>
      </w:r>
      <w:r>
        <w:rPr>
          <w:i/>
          <w:spacing w:val="1"/>
          <w:w w:val="81"/>
          <w:sz w:val="19"/>
          <w:szCs w:val="19"/>
        </w:rPr>
        <w:t>o</w:t>
      </w:r>
      <w:r>
        <w:rPr>
          <w:i/>
          <w:w w:val="81"/>
          <w:sz w:val="19"/>
          <w:szCs w:val="19"/>
        </w:rPr>
        <w:t>f</w:t>
      </w:r>
      <w:r>
        <w:rPr>
          <w:i/>
          <w:spacing w:val="13"/>
          <w:w w:val="81"/>
          <w:sz w:val="19"/>
          <w:szCs w:val="19"/>
        </w:rPr>
        <w:t xml:space="preserve"> </w:t>
      </w:r>
      <w:r>
        <w:rPr>
          <w:i/>
          <w:spacing w:val="1"/>
          <w:w w:val="81"/>
          <w:sz w:val="19"/>
          <w:szCs w:val="19"/>
        </w:rPr>
        <w:t>th</w:t>
      </w:r>
      <w:r>
        <w:rPr>
          <w:i/>
          <w:w w:val="81"/>
          <w:sz w:val="19"/>
          <w:szCs w:val="19"/>
        </w:rPr>
        <w:t>e</w:t>
      </w:r>
      <w:r>
        <w:rPr>
          <w:i/>
          <w:spacing w:val="12"/>
          <w:w w:val="81"/>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4"/>
          <w:sz w:val="19"/>
          <w:szCs w:val="19"/>
        </w:rPr>
        <w:t>Societ</w:t>
      </w:r>
      <w:r>
        <w:rPr>
          <w:i/>
          <w:w w:val="84"/>
          <w:sz w:val="19"/>
          <w:szCs w:val="19"/>
        </w:rPr>
        <w:t>y</w:t>
      </w:r>
      <w:r>
        <w:rPr>
          <w:i/>
          <w:spacing w:val="3"/>
          <w:w w:val="84"/>
          <w:sz w:val="19"/>
          <w:szCs w:val="19"/>
        </w:rPr>
        <w:t xml:space="preserve"> </w:t>
      </w:r>
      <w:r>
        <w:rPr>
          <w:i/>
          <w:spacing w:val="1"/>
          <w:w w:val="84"/>
          <w:sz w:val="19"/>
          <w:szCs w:val="19"/>
        </w:rPr>
        <w:t>fo</w:t>
      </w:r>
      <w:r>
        <w:rPr>
          <w:i/>
          <w:w w:val="84"/>
          <w:sz w:val="19"/>
          <w:szCs w:val="19"/>
        </w:rPr>
        <w:t>r</w:t>
      </w:r>
      <w:r>
        <w:rPr>
          <w:i/>
          <w:spacing w:val="2"/>
          <w:w w:val="84"/>
          <w:sz w:val="19"/>
          <w:szCs w:val="19"/>
        </w:rPr>
        <w:t xml:space="preserve"> </w:t>
      </w:r>
      <w:proofErr w:type="spellStart"/>
      <w:r>
        <w:rPr>
          <w:i/>
          <w:spacing w:val="2"/>
          <w:w w:val="84"/>
          <w:sz w:val="19"/>
          <w:szCs w:val="19"/>
        </w:rPr>
        <w:t>E</w:t>
      </w:r>
      <w:r>
        <w:rPr>
          <w:i/>
          <w:spacing w:val="1"/>
          <w:w w:val="84"/>
          <w:sz w:val="19"/>
          <w:szCs w:val="19"/>
        </w:rPr>
        <w:t>thnohistory</w:t>
      </w:r>
      <w:proofErr w:type="spellEnd"/>
      <w:r>
        <w:rPr>
          <w:w w:val="84"/>
          <w:sz w:val="19"/>
          <w:szCs w:val="19"/>
        </w:rPr>
        <w:t>,</w:t>
      </w:r>
      <w:r>
        <w:rPr>
          <w:spacing w:val="38"/>
          <w:w w:val="84"/>
          <w:sz w:val="19"/>
          <w:szCs w:val="19"/>
        </w:rPr>
        <w:t xml:space="preserve"> </w:t>
      </w:r>
      <w:r>
        <w:rPr>
          <w:spacing w:val="2"/>
          <w:w w:val="103"/>
          <w:sz w:val="19"/>
          <w:szCs w:val="19"/>
        </w:rPr>
        <w:t>2002</w:t>
      </w:r>
      <w:r>
        <w:rPr>
          <w:spacing w:val="1"/>
          <w:w w:val="97"/>
          <w:sz w:val="19"/>
          <w:szCs w:val="19"/>
        </w:rPr>
        <w:t>-</w:t>
      </w:r>
      <w:r>
        <w:rPr>
          <w:spacing w:val="2"/>
          <w:w w:val="103"/>
          <w:sz w:val="19"/>
          <w:szCs w:val="19"/>
        </w:rPr>
        <w:t>05</w:t>
      </w:r>
    </w:p>
    <w:p w14:paraId="70011917" w14:textId="77777777" w:rsidR="00EA4F85" w:rsidRDefault="004D53D6">
      <w:pPr>
        <w:spacing w:before="12"/>
        <w:ind w:left="820"/>
        <w:rPr>
          <w:sz w:val="19"/>
          <w:szCs w:val="19"/>
        </w:rPr>
      </w:pPr>
      <w:r>
        <w:rPr>
          <w:spacing w:val="2"/>
          <w:sz w:val="19"/>
          <w:szCs w:val="19"/>
        </w:rPr>
        <w:t>Ed</w:t>
      </w:r>
      <w:r>
        <w:rPr>
          <w:spacing w:val="1"/>
          <w:sz w:val="19"/>
          <w:szCs w:val="19"/>
        </w:rPr>
        <w:t>it</w:t>
      </w:r>
      <w:r>
        <w:rPr>
          <w:spacing w:val="2"/>
          <w:sz w:val="19"/>
          <w:szCs w:val="19"/>
        </w:rPr>
        <w:t>o</w:t>
      </w:r>
      <w:r>
        <w:rPr>
          <w:spacing w:val="1"/>
          <w:sz w:val="19"/>
          <w:szCs w:val="19"/>
        </w:rPr>
        <w:t>ria</w:t>
      </w:r>
      <w:r>
        <w:rPr>
          <w:sz w:val="19"/>
          <w:szCs w:val="19"/>
        </w:rPr>
        <w:t>l</w:t>
      </w:r>
      <w:r>
        <w:rPr>
          <w:spacing w:val="27"/>
          <w:sz w:val="19"/>
          <w:szCs w:val="19"/>
        </w:rPr>
        <w:t xml:space="preserve"> </w:t>
      </w:r>
      <w:r>
        <w:rPr>
          <w:spacing w:val="2"/>
          <w:sz w:val="19"/>
          <w:szCs w:val="19"/>
        </w:rPr>
        <w:t>Bo</w:t>
      </w:r>
      <w:r>
        <w:rPr>
          <w:spacing w:val="1"/>
          <w:sz w:val="19"/>
          <w:szCs w:val="19"/>
        </w:rPr>
        <w:t>ar</w:t>
      </w:r>
      <w:r>
        <w:rPr>
          <w:spacing w:val="2"/>
          <w:sz w:val="19"/>
          <w:szCs w:val="19"/>
        </w:rPr>
        <w:t>d</w:t>
      </w:r>
      <w:r>
        <w:rPr>
          <w:sz w:val="19"/>
          <w:szCs w:val="19"/>
        </w:rPr>
        <w:t>,</w:t>
      </w:r>
      <w:r>
        <w:rPr>
          <w:spacing w:val="24"/>
          <w:sz w:val="19"/>
          <w:szCs w:val="19"/>
        </w:rPr>
        <w:t xml:space="preserve"> </w:t>
      </w: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r>
        <w:rPr>
          <w:i/>
          <w:spacing w:val="2"/>
          <w:w w:val="85"/>
          <w:sz w:val="19"/>
          <w:szCs w:val="19"/>
        </w:rPr>
        <w:t>A</w:t>
      </w:r>
      <w:r>
        <w:rPr>
          <w:i/>
          <w:spacing w:val="1"/>
          <w:w w:val="85"/>
          <w:sz w:val="19"/>
          <w:szCs w:val="19"/>
        </w:rPr>
        <w:t>nnal</w:t>
      </w:r>
      <w:r>
        <w:rPr>
          <w:i/>
          <w:w w:val="85"/>
          <w:sz w:val="19"/>
          <w:szCs w:val="19"/>
        </w:rPr>
        <w:t>s</w:t>
      </w:r>
      <w:r>
        <w:rPr>
          <w:i/>
          <w:spacing w:val="33"/>
          <w:w w:val="85"/>
          <w:sz w:val="19"/>
          <w:szCs w:val="19"/>
        </w:rPr>
        <w:t xml:space="preserve"> </w:t>
      </w:r>
      <w:r>
        <w:rPr>
          <w:i/>
          <w:spacing w:val="1"/>
          <w:w w:val="85"/>
          <w:sz w:val="19"/>
          <w:szCs w:val="19"/>
        </w:rPr>
        <w:t>o</w:t>
      </w:r>
      <w:r>
        <w:rPr>
          <w:i/>
          <w:w w:val="85"/>
          <w:sz w:val="19"/>
          <w:szCs w:val="19"/>
        </w:rPr>
        <w:t>f</w:t>
      </w:r>
      <w:r>
        <w:rPr>
          <w:i/>
          <w:spacing w:val="5"/>
          <w:w w:val="85"/>
          <w:sz w:val="19"/>
          <w:szCs w:val="19"/>
        </w:rPr>
        <w:t xml:space="preserve"> </w:t>
      </w:r>
      <w:r>
        <w:rPr>
          <w:i/>
          <w:spacing w:val="3"/>
          <w:w w:val="115"/>
          <w:sz w:val="19"/>
          <w:szCs w:val="19"/>
        </w:rPr>
        <w:t>W</w:t>
      </w:r>
      <w:r>
        <w:rPr>
          <w:i/>
          <w:spacing w:val="1"/>
          <w:w w:val="85"/>
          <w:sz w:val="19"/>
          <w:szCs w:val="19"/>
        </w:rPr>
        <w:t>y</w:t>
      </w:r>
      <w:r>
        <w:rPr>
          <w:i/>
          <w:spacing w:val="1"/>
          <w:w w:val="75"/>
          <w:sz w:val="19"/>
          <w:szCs w:val="19"/>
        </w:rPr>
        <w:t>o</w:t>
      </w:r>
      <w:r>
        <w:rPr>
          <w:i/>
          <w:spacing w:val="2"/>
          <w:w w:val="91"/>
          <w:sz w:val="19"/>
          <w:szCs w:val="19"/>
        </w:rPr>
        <w:t>m</w:t>
      </w:r>
      <w:r>
        <w:rPr>
          <w:i/>
          <w:spacing w:val="1"/>
          <w:w w:val="89"/>
          <w:sz w:val="19"/>
          <w:szCs w:val="19"/>
        </w:rPr>
        <w:t>i</w:t>
      </w:r>
      <w:r>
        <w:rPr>
          <w:i/>
          <w:spacing w:val="1"/>
          <w:w w:val="88"/>
          <w:sz w:val="19"/>
          <w:szCs w:val="19"/>
        </w:rPr>
        <w:t>n</w:t>
      </w:r>
      <w:r>
        <w:rPr>
          <w:i/>
          <w:spacing w:val="1"/>
          <w:w w:val="73"/>
          <w:sz w:val="19"/>
          <w:szCs w:val="19"/>
        </w:rPr>
        <w:t>g</w:t>
      </w:r>
      <w:r>
        <w:rPr>
          <w:w w:val="103"/>
          <w:sz w:val="19"/>
          <w:szCs w:val="19"/>
        </w:rPr>
        <w:t>,</w:t>
      </w:r>
      <w:r>
        <w:rPr>
          <w:spacing w:val="3"/>
          <w:sz w:val="19"/>
          <w:szCs w:val="19"/>
        </w:rPr>
        <w:t xml:space="preserve"> </w:t>
      </w:r>
      <w:r>
        <w:rPr>
          <w:spacing w:val="2"/>
          <w:w w:val="103"/>
          <w:sz w:val="19"/>
          <w:szCs w:val="19"/>
        </w:rPr>
        <w:t>2001</w:t>
      </w:r>
      <w:r>
        <w:rPr>
          <w:spacing w:val="1"/>
          <w:w w:val="97"/>
          <w:sz w:val="19"/>
          <w:szCs w:val="19"/>
        </w:rPr>
        <w:t>-</w:t>
      </w:r>
      <w:r>
        <w:rPr>
          <w:spacing w:val="2"/>
          <w:w w:val="103"/>
          <w:sz w:val="19"/>
          <w:szCs w:val="19"/>
        </w:rPr>
        <w:t>02</w:t>
      </w:r>
    </w:p>
    <w:p w14:paraId="752C6E9B" w14:textId="77777777" w:rsidR="00EA4F85" w:rsidRDefault="00EA4F85">
      <w:pPr>
        <w:spacing w:before="13" w:line="220" w:lineRule="exact"/>
        <w:rPr>
          <w:sz w:val="22"/>
          <w:szCs w:val="22"/>
        </w:rPr>
      </w:pPr>
    </w:p>
    <w:p w14:paraId="449C15D6" w14:textId="77777777" w:rsidR="00EA4F85" w:rsidRDefault="004D53D6">
      <w:pPr>
        <w:ind w:left="100"/>
        <w:rPr>
          <w:sz w:val="19"/>
          <w:szCs w:val="19"/>
        </w:rPr>
      </w:pPr>
      <w:r>
        <w:rPr>
          <w:b/>
          <w:spacing w:val="2"/>
          <w:w w:val="114"/>
          <w:sz w:val="19"/>
          <w:szCs w:val="19"/>
        </w:rPr>
        <w:t>Fe</w:t>
      </w:r>
      <w:r>
        <w:rPr>
          <w:b/>
          <w:spacing w:val="1"/>
          <w:w w:val="114"/>
          <w:sz w:val="19"/>
          <w:szCs w:val="19"/>
        </w:rPr>
        <w:t>ll</w:t>
      </w:r>
      <w:r>
        <w:rPr>
          <w:b/>
          <w:spacing w:val="2"/>
          <w:w w:val="114"/>
          <w:sz w:val="19"/>
          <w:szCs w:val="19"/>
        </w:rPr>
        <w:t>o</w:t>
      </w:r>
      <w:r>
        <w:rPr>
          <w:b/>
          <w:spacing w:val="3"/>
          <w:w w:val="114"/>
          <w:sz w:val="19"/>
          <w:szCs w:val="19"/>
        </w:rPr>
        <w:t>w</w:t>
      </w:r>
      <w:r>
        <w:rPr>
          <w:b/>
          <w:spacing w:val="2"/>
          <w:w w:val="114"/>
          <w:sz w:val="19"/>
          <w:szCs w:val="19"/>
        </w:rPr>
        <w:t>sh</w:t>
      </w:r>
      <w:r>
        <w:rPr>
          <w:b/>
          <w:spacing w:val="1"/>
          <w:w w:val="114"/>
          <w:sz w:val="19"/>
          <w:szCs w:val="19"/>
        </w:rPr>
        <w:t>i</w:t>
      </w:r>
      <w:r>
        <w:rPr>
          <w:b/>
          <w:w w:val="114"/>
          <w:sz w:val="19"/>
          <w:szCs w:val="19"/>
        </w:rPr>
        <w:t>p</w:t>
      </w:r>
      <w:r>
        <w:rPr>
          <w:b/>
          <w:spacing w:val="-1"/>
          <w:w w:val="114"/>
          <w:sz w:val="19"/>
          <w:szCs w:val="19"/>
        </w:rPr>
        <w:t xml:space="preserve"> </w:t>
      </w:r>
      <w:r>
        <w:rPr>
          <w:b/>
          <w:spacing w:val="2"/>
          <w:w w:val="107"/>
          <w:sz w:val="19"/>
          <w:szCs w:val="19"/>
        </w:rPr>
        <w:t>R</w:t>
      </w:r>
      <w:r>
        <w:rPr>
          <w:b/>
          <w:spacing w:val="2"/>
          <w:w w:val="121"/>
          <w:sz w:val="19"/>
          <w:szCs w:val="19"/>
        </w:rPr>
        <w:t>e</w:t>
      </w:r>
      <w:r>
        <w:rPr>
          <w:b/>
          <w:spacing w:val="2"/>
          <w:w w:val="105"/>
          <w:sz w:val="19"/>
          <w:szCs w:val="19"/>
        </w:rPr>
        <w:t>v</w:t>
      </w:r>
      <w:r>
        <w:rPr>
          <w:b/>
          <w:spacing w:val="1"/>
          <w:w w:val="124"/>
          <w:sz w:val="19"/>
          <w:szCs w:val="19"/>
        </w:rPr>
        <w:t>i</w:t>
      </w:r>
      <w:r>
        <w:rPr>
          <w:b/>
          <w:spacing w:val="2"/>
          <w:w w:val="121"/>
          <w:sz w:val="19"/>
          <w:szCs w:val="19"/>
        </w:rPr>
        <w:t>e</w:t>
      </w:r>
      <w:r>
        <w:rPr>
          <w:b/>
          <w:spacing w:val="3"/>
          <w:w w:val="112"/>
          <w:sz w:val="19"/>
          <w:szCs w:val="19"/>
        </w:rPr>
        <w:t>w</w:t>
      </w:r>
      <w:r>
        <w:rPr>
          <w:b/>
          <w:w w:val="103"/>
          <w:sz w:val="19"/>
          <w:szCs w:val="19"/>
        </w:rPr>
        <w:t>:</w:t>
      </w:r>
    </w:p>
    <w:p w14:paraId="32FE9161" w14:textId="77777777" w:rsidR="00EA4F85" w:rsidRDefault="00EA4F85">
      <w:pPr>
        <w:spacing w:before="18" w:line="200" w:lineRule="exact"/>
      </w:pPr>
    </w:p>
    <w:p w14:paraId="6B1BF986" w14:textId="77777777" w:rsidR="00EA4F85" w:rsidRDefault="004D53D6">
      <w:pPr>
        <w:ind w:left="100"/>
        <w:rPr>
          <w:sz w:val="19"/>
          <w:szCs w:val="19"/>
        </w:rPr>
      </w:pPr>
      <w:r>
        <w:rPr>
          <w:spacing w:val="2"/>
          <w:sz w:val="19"/>
          <w:szCs w:val="19"/>
        </w:rPr>
        <w:t>N</w:t>
      </w:r>
      <w:r>
        <w:rPr>
          <w:spacing w:val="1"/>
          <w:sz w:val="19"/>
          <w:szCs w:val="19"/>
        </w:rPr>
        <w:t>ati</w:t>
      </w:r>
      <w:r>
        <w:rPr>
          <w:spacing w:val="2"/>
          <w:sz w:val="19"/>
          <w:szCs w:val="19"/>
        </w:rPr>
        <w:t>on</w:t>
      </w:r>
      <w:r>
        <w:rPr>
          <w:spacing w:val="1"/>
          <w:sz w:val="19"/>
          <w:szCs w:val="19"/>
        </w:rPr>
        <w:t>a</w:t>
      </w:r>
      <w:r>
        <w:rPr>
          <w:sz w:val="19"/>
          <w:szCs w:val="19"/>
        </w:rPr>
        <w:t>l</w:t>
      </w:r>
      <w:r>
        <w:rPr>
          <w:spacing w:val="35"/>
          <w:sz w:val="19"/>
          <w:szCs w:val="19"/>
        </w:rPr>
        <w:t xml:space="preserve"> </w:t>
      </w:r>
      <w:proofErr w:type="gramStart"/>
      <w:r>
        <w:rPr>
          <w:spacing w:val="2"/>
          <w:sz w:val="19"/>
          <w:szCs w:val="19"/>
        </w:rPr>
        <w:t>Endow</w:t>
      </w:r>
      <w:r>
        <w:rPr>
          <w:spacing w:val="3"/>
          <w:sz w:val="19"/>
          <w:szCs w:val="19"/>
        </w:rPr>
        <w:t>m</w:t>
      </w:r>
      <w:r>
        <w:rPr>
          <w:spacing w:val="1"/>
          <w:sz w:val="19"/>
          <w:szCs w:val="19"/>
        </w:rPr>
        <w:t>e</w:t>
      </w:r>
      <w:r>
        <w:rPr>
          <w:spacing w:val="2"/>
          <w:sz w:val="19"/>
          <w:szCs w:val="19"/>
        </w:rPr>
        <w:t>n</w:t>
      </w:r>
      <w:r>
        <w:rPr>
          <w:sz w:val="19"/>
          <w:szCs w:val="19"/>
        </w:rPr>
        <w:t xml:space="preserve">t </w:t>
      </w:r>
      <w:r>
        <w:rPr>
          <w:spacing w:val="2"/>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w w:val="115"/>
          <w:sz w:val="19"/>
          <w:szCs w:val="19"/>
        </w:rPr>
        <w:t>H</w:t>
      </w:r>
      <w:r>
        <w:rPr>
          <w:spacing w:val="2"/>
          <w:w w:val="107"/>
          <w:sz w:val="19"/>
          <w:szCs w:val="19"/>
        </w:rPr>
        <w:t>u</w:t>
      </w:r>
      <w:r>
        <w:rPr>
          <w:spacing w:val="3"/>
          <w:w w:val="106"/>
          <w:sz w:val="19"/>
          <w:szCs w:val="19"/>
        </w:rPr>
        <w:t>m</w:t>
      </w:r>
      <w:r>
        <w:rPr>
          <w:spacing w:val="1"/>
          <w:w w:val="109"/>
          <w:sz w:val="19"/>
          <w:szCs w:val="19"/>
        </w:rPr>
        <w:t>a</w:t>
      </w:r>
      <w:r>
        <w:rPr>
          <w:spacing w:val="2"/>
          <w:w w:val="110"/>
          <w:sz w:val="19"/>
          <w:szCs w:val="19"/>
        </w:rPr>
        <w:t>n</w:t>
      </w:r>
      <w:r>
        <w:rPr>
          <w:spacing w:val="1"/>
          <w:w w:val="93"/>
          <w:sz w:val="19"/>
          <w:szCs w:val="19"/>
        </w:rPr>
        <w:t>i</w:t>
      </w:r>
      <w:r>
        <w:rPr>
          <w:spacing w:val="1"/>
          <w:w w:val="109"/>
          <w:sz w:val="19"/>
          <w:szCs w:val="19"/>
        </w:rPr>
        <w:t>t</w:t>
      </w:r>
      <w:r>
        <w:rPr>
          <w:spacing w:val="1"/>
          <w:w w:val="93"/>
          <w:sz w:val="19"/>
          <w:szCs w:val="19"/>
        </w:rPr>
        <w:t>i</w:t>
      </w:r>
      <w:r>
        <w:rPr>
          <w:spacing w:val="1"/>
          <w:w w:val="102"/>
          <w:sz w:val="19"/>
          <w:szCs w:val="19"/>
        </w:rPr>
        <w:t>e</w:t>
      </w:r>
      <w:r>
        <w:rPr>
          <w:spacing w:val="1"/>
          <w:w w:val="88"/>
          <w:sz w:val="19"/>
          <w:szCs w:val="19"/>
        </w:rPr>
        <w:t>s</w:t>
      </w:r>
      <w:r>
        <w:rPr>
          <w:w w:val="103"/>
          <w:sz w:val="19"/>
          <w:szCs w:val="19"/>
        </w:rPr>
        <w:t>,</w:t>
      </w:r>
    </w:p>
    <w:p w14:paraId="2B4067DE" w14:textId="77777777" w:rsidR="00EA4F85" w:rsidRDefault="004D53D6">
      <w:pPr>
        <w:spacing w:before="12"/>
        <w:ind w:left="820"/>
        <w:rPr>
          <w:sz w:val="19"/>
          <w:szCs w:val="19"/>
        </w:rPr>
      </w:pPr>
      <w:r>
        <w:rPr>
          <w:spacing w:val="2"/>
          <w:sz w:val="19"/>
          <w:szCs w:val="19"/>
        </w:rPr>
        <w:t>Ex</w:t>
      </w:r>
      <w:r>
        <w:rPr>
          <w:spacing w:val="1"/>
          <w:sz w:val="19"/>
          <w:szCs w:val="19"/>
        </w:rPr>
        <w:t>ter</w:t>
      </w:r>
      <w:r>
        <w:rPr>
          <w:spacing w:val="2"/>
          <w:sz w:val="19"/>
          <w:szCs w:val="19"/>
        </w:rPr>
        <w:t>n</w:t>
      </w:r>
      <w:r>
        <w:rPr>
          <w:spacing w:val="1"/>
          <w:sz w:val="19"/>
          <w:szCs w:val="19"/>
        </w:rPr>
        <w:t>a</w:t>
      </w:r>
      <w:r>
        <w:rPr>
          <w:sz w:val="19"/>
          <w:szCs w:val="19"/>
        </w:rPr>
        <w:t>l</w:t>
      </w:r>
      <w:r>
        <w:rPr>
          <w:spacing w:val="35"/>
          <w:sz w:val="19"/>
          <w:szCs w:val="19"/>
        </w:rPr>
        <w:t xml:space="preserve"> </w:t>
      </w:r>
      <w:r>
        <w:rPr>
          <w:spacing w:val="1"/>
          <w:sz w:val="19"/>
          <w:szCs w:val="19"/>
        </w:rPr>
        <w:t>referee</w:t>
      </w:r>
      <w:r>
        <w:rPr>
          <w:sz w:val="19"/>
          <w:szCs w:val="19"/>
        </w:rPr>
        <w:t>,</w:t>
      </w:r>
      <w:r>
        <w:rPr>
          <w:spacing w:val="17"/>
          <w:sz w:val="19"/>
          <w:szCs w:val="19"/>
        </w:rPr>
        <w:t xml:space="preserve"> </w:t>
      </w:r>
      <w:r>
        <w:rPr>
          <w:spacing w:val="1"/>
          <w:sz w:val="19"/>
          <w:szCs w:val="19"/>
        </w:rPr>
        <w:t>“</w:t>
      </w:r>
      <w:proofErr w:type="spellStart"/>
      <w:proofErr w:type="gramStart"/>
      <w:r>
        <w:rPr>
          <w:spacing w:val="2"/>
          <w:sz w:val="19"/>
          <w:szCs w:val="19"/>
        </w:rPr>
        <w:t>E</w:t>
      </w:r>
      <w:r>
        <w:rPr>
          <w:spacing w:val="1"/>
          <w:sz w:val="19"/>
          <w:szCs w:val="19"/>
        </w:rPr>
        <w:t>t</w:t>
      </w:r>
      <w:r>
        <w:rPr>
          <w:spacing w:val="2"/>
          <w:sz w:val="19"/>
          <w:szCs w:val="19"/>
        </w:rPr>
        <w:t>hnoh</w:t>
      </w:r>
      <w:r>
        <w:rPr>
          <w:spacing w:val="1"/>
          <w:sz w:val="19"/>
          <w:szCs w:val="19"/>
        </w:rPr>
        <w:t>ist</w:t>
      </w:r>
      <w:r>
        <w:rPr>
          <w:spacing w:val="2"/>
          <w:sz w:val="19"/>
          <w:szCs w:val="19"/>
        </w:rPr>
        <w:t>o</w:t>
      </w:r>
      <w:r>
        <w:rPr>
          <w:spacing w:val="1"/>
          <w:sz w:val="19"/>
          <w:szCs w:val="19"/>
        </w:rPr>
        <w:t>r</w:t>
      </w:r>
      <w:r>
        <w:rPr>
          <w:sz w:val="19"/>
          <w:szCs w:val="19"/>
        </w:rPr>
        <w:t>y</w:t>
      </w:r>
      <w:proofErr w:type="spellEnd"/>
      <w:r>
        <w:rPr>
          <w:sz w:val="19"/>
          <w:szCs w:val="19"/>
        </w:rPr>
        <w:t xml:space="preserve"> </w:t>
      </w:r>
      <w:r>
        <w:rPr>
          <w:spacing w:val="3"/>
          <w:sz w:val="19"/>
          <w:szCs w:val="19"/>
        </w:rPr>
        <w:t xml:space="preserve"> </w:t>
      </w:r>
      <w:r>
        <w:rPr>
          <w:spacing w:val="2"/>
          <w:sz w:val="19"/>
          <w:szCs w:val="19"/>
        </w:rPr>
        <w:t>o</w:t>
      </w:r>
      <w:r>
        <w:rPr>
          <w:sz w:val="19"/>
          <w:szCs w:val="19"/>
        </w:rPr>
        <w:t>f</w:t>
      </w:r>
      <w:proofErr w:type="gramEnd"/>
      <w:r>
        <w:rPr>
          <w:spacing w:val="-4"/>
          <w:sz w:val="19"/>
          <w:szCs w:val="19"/>
        </w:rPr>
        <w:t xml:space="preserve"> </w:t>
      </w:r>
      <w:r>
        <w:rPr>
          <w:spacing w:val="2"/>
          <w:sz w:val="19"/>
          <w:szCs w:val="19"/>
        </w:rPr>
        <w:t>Sou</w:t>
      </w:r>
      <w:r>
        <w:rPr>
          <w:spacing w:val="1"/>
          <w:sz w:val="19"/>
          <w:szCs w:val="19"/>
        </w:rPr>
        <w:t>t</w:t>
      </w:r>
      <w:r>
        <w:rPr>
          <w:spacing w:val="2"/>
          <w:sz w:val="19"/>
          <w:szCs w:val="19"/>
        </w:rPr>
        <w:t>h</w:t>
      </w:r>
      <w:r>
        <w:rPr>
          <w:spacing w:val="1"/>
          <w:sz w:val="19"/>
          <w:szCs w:val="19"/>
        </w:rPr>
        <w:t>er</w:t>
      </w:r>
      <w:r>
        <w:rPr>
          <w:sz w:val="19"/>
          <w:szCs w:val="19"/>
        </w:rPr>
        <w:t>n</w:t>
      </w:r>
      <w:r>
        <w:rPr>
          <w:spacing w:val="47"/>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s</w:t>
      </w:r>
      <w:r>
        <w:rPr>
          <w:spacing w:val="31"/>
          <w:sz w:val="19"/>
          <w:szCs w:val="19"/>
        </w:rPr>
        <w:t xml:space="preserve"> </w:t>
      </w:r>
      <w:r>
        <w:rPr>
          <w:spacing w:val="1"/>
          <w:w w:val="74"/>
          <w:sz w:val="19"/>
          <w:szCs w:val="19"/>
        </w:rPr>
        <w:t>(</w:t>
      </w:r>
      <w:r>
        <w:rPr>
          <w:spacing w:val="2"/>
          <w:w w:val="107"/>
          <w:sz w:val="19"/>
          <w:szCs w:val="19"/>
        </w:rPr>
        <w:t>N</w:t>
      </w:r>
      <w:r>
        <w:rPr>
          <w:spacing w:val="2"/>
          <w:w w:val="106"/>
          <w:sz w:val="19"/>
          <w:szCs w:val="19"/>
        </w:rPr>
        <w:t>E</w:t>
      </w:r>
      <w:r>
        <w:rPr>
          <w:w w:val="115"/>
          <w:sz w:val="19"/>
          <w:szCs w:val="19"/>
        </w:rPr>
        <w:t>H</w:t>
      </w:r>
      <w:r>
        <w:rPr>
          <w:spacing w:val="5"/>
          <w:sz w:val="19"/>
          <w:szCs w:val="19"/>
        </w:rPr>
        <w:t xml:space="preserve"> </w:t>
      </w:r>
      <w:r>
        <w:rPr>
          <w:spacing w:val="2"/>
          <w:sz w:val="19"/>
          <w:szCs w:val="19"/>
        </w:rPr>
        <w:t>Su</w:t>
      </w:r>
      <w:r>
        <w:rPr>
          <w:spacing w:val="3"/>
          <w:sz w:val="19"/>
          <w:szCs w:val="19"/>
        </w:rPr>
        <w:t>mm</w:t>
      </w:r>
      <w:r>
        <w:rPr>
          <w:spacing w:val="1"/>
          <w:sz w:val="19"/>
          <w:szCs w:val="19"/>
        </w:rPr>
        <w:t>e</w:t>
      </w:r>
      <w:r>
        <w:rPr>
          <w:sz w:val="19"/>
          <w:szCs w:val="19"/>
        </w:rPr>
        <w:t>r</w:t>
      </w:r>
      <w:r>
        <w:rPr>
          <w:spacing w:val="38"/>
          <w:sz w:val="19"/>
          <w:szCs w:val="19"/>
        </w:rPr>
        <w:t xml:space="preserve"> </w:t>
      </w:r>
      <w:r>
        <w:rPr>
          <w:spacing w:val="2"/>
          <w:sz w:val="19"/>
          <w:szCs w:val="19"/>
        </w:rPr>
        <w:t>S</w:t>
      </w:r>
      <w:r>
        <w:rPr>
          <w:spacing w:val="1"/>
          <w:w w:val="102"/>
          <w:sz w:val="19"/>
          <w:szCs w:val="19"/>
        </w:rPr>
        <w:t>e</w:t>
      </w:r>
      <w:r>
        <w:rPr>
          <w:spacing w:val="3"/>
          <w:w w:val="106"/>
          <w:sz w:val="19"/>
          <w:szCs w:val="19"/>
        </w:rPr>
        <w:t>m</w:t>
      </w:r>
      <w:r>
        <w:rPr>
          <w:spacing w:val="1"/>
          <w:w w:val="93"/>
          <w:sz w:val="19"/>
          <w:szCs w:val="19"/>
        </w:rPr>
        <w:t>i</w:t>
      </w:r>
      <w:r>
        <w:rPr>
          <w:spacing w:val="2"/>
          <w:w w:val="110"/>
          <w:sz w:val="19"/>
          <w:szCs w:val="19"/>
        </w:rPr>
        <w:t>n</w:t>
      </w:r>
      <w:r>
        <w:rPr>
          <w:spacing w:val="1"/>
          <w:w w:val="109"/>
          <w:sz w:val="19"/>
          <w:szCs w:val="19"/>
        </w:rPr>
        <w:t>a</w:t>
      </w:r>
      <w:r>
        <w:rPr>
          <w:spacing w:val="1"/>
          <w:w w:val="113"/>
          <w:sz w:val="19"/>
          <w:szCs w:val="19"/>
        </w:rPr>
        <w:t>r</w:t>
      </w:r>
      <w:r>
        <w:rPr>
          <w:w w:val="74"/>
          <w:sz w:val="19"/>
          <w:szCs w:val="19"/>
        </w:rPr>
        <w:t>)</w:t>
      </w:r>
      <w:r>
        <w:rPr>
          <w:sz w:val="19"/>
          <w:szCs w:val="19"/>
        </w:rPr>
        <w:t xml:space="preserve">    </w:t>
      </w:r>
      <w:r>
        <w:rPr>
          <w:spacing w:val="23"/>
          <w:sz w:val="19"/>
          <w:szCs w:val="19"/>
        </w:rPr>
        <w:t xml:space="preserve"> </w:t>
      </w:r>
      <w:r>
        <w:rPr>
          <w:spacing w:val="2"/>
          <w:w w:val="103"/>
          <w:sz w:val="19"/>
          <w:szCs w:val="19"/>
        </w:rPr>
        <w:t>2010</w:t>
      </w:r>
    </w:p>
    <w:p w14:paraId="60DD6F90" w14:textId="77777777" w:rsidR="00EA4F85" w:rsidRDefault="004D53D6">
      <w:pPr>
        <w:spacing w:before="7"/>
        <w:ind w:left="100"/>
        <w:rPr>
          <w:sz w:val="19"/>
          <w:szCs w:val="19"/>
        </w:rPr>
      </w:pPr>
      <w:proofErr w:type="gramStart"/>
      <w:r>
        <w:rPr>
          <w:spacing w:val="3"/>
          <w:sz w:val="19"/>
          <w:szCs w:val="19"/>
        </w:rPr>
        <w:t>M</w:t>
      </w:r>
      <w:r>
        <w:rPr>
          <w:spacing w:val="1"/>
          <w:sz w:val="19"/>
          <w:szCs w:val="19"/>
        </w:rPr>
        <w:t>ac</w:t>
      </w:r>
      <w:r>
        <w:rPr>
          <w:spacing w:val="2"/>
          <w:sz w:val="19"/>
          <w:szCs w:val="19"/>
        </w:rPr>
        <w:t>A</w:t>
      </w:r>
      <w:r>
        <w:rPr>
          <w:spacing w:val="1"/>
          <w:sz w:val="19"/>
          <w:szCs w:val="19"/>
        </w:rPr>
        <w:t>rt</w:t>
      </w:r>
      <w:r>
        <w:rPr>
          <w:spacing w:val="2"/>
          <w:sz w:val="19"/>
          <w:szCs w:val="19"/>
        </w:rPr>
        <w:t>hu</w:t>
      </w:r>
      <w:r>
        <w:rPr>
          <w:sz w:val="19"/>
          <w:szCs w:val="19"/>
        </w:rPr>
        <w:t xml:space="preserve">r </w:t>
      </w:r>
      <w:r>
        <w:rPr>
          <w:spacing w:val="10"/>
          <w:sz w:val="19"/>
          <w:szCs w:val="19"/>
        </w:rPr>
        <w:t xml:space="preserve"> </w:t>
      </w:r>
      <w:r>
        <w:rPr>
          <w:spacing w:val="2"/>
          <w:w w:val="102"/>
          <w:sz w:val="19"/>
          <w:szCs w:val="19"/>
        </w:rPr>
        <w:t>F</w:t>
      </w:r>
      <w:r>
        <w:rPr>
          <w:spacing w:val="2"/>
          <w:w w:val="103"/>
          <w:sz w:val="19"/>
          <w:szCs w:val="19"/>
        </w:rPr>
        <w:t>o</w:t>
      </w:r>
      <w:r>
        <w:rPr>
          <w:spacing w:val="2"/>
          <w:w w:val="107"/>
          <w:sz w:val="19"/>
          <w:szCs w:val="19"/>
        </w:rPr>
        <w:t>u</w:t>
      </w:r>
      <w:r>
        <w:rPr>
          <w:spacing w:val="2"/>
          <w:w w:val="110"/>
          <w:sz w:val="19"/>
          <w:szCs w:val="19"/>
        </w:rPr>
        <w:t>n</w:t>
      </w:r>
      <w:r>
        <w:rPr>
          <w:spacing w:val="2"/>
          <w:w w:val="107"/>
          <w:sz w:val="19"/>
          <w:szCs w:val="19"/>
        </w:rPr>
        <w:t>d</w:t>
      </w:r>
      <w:r>
        <w:rPr>
          <w:spacing w:val="1"/>
          <w:w w:val="109"/>
          <w:sz w:val="19"/>
          <w:szCs w:val="19"/>
        </w:rPr>
        <w:t>at</w:t>
      </w:r>
      <w:r>
        <w:rPr>
          <w:spacing w:val="1"/>
          <w:w w:val="93"/>
          <w:sz w:val="19"/>
          <w:szCs w:val="19"/>
        </w:rPr>
        <w:t>i</w:t>
      </w:r>
      <w:r>
        <w:rPr>
          <w:spacing w:val="2"/>
          <w:w w:val="103"/>
          <w:sz w:val="19"/>
          <w:szCs w:val="19"/>
        </w:rPr>
        <w:t>o</w:t>
      </w:r>
      <w:r>
        <w:rPr>
          <w:w w:val="110"/>
          <w:sz w:val="19"/>
          <w:szCs w:val="19"/>
        </w:rPr>
        <w:t>n</w:t>
      </w:r>
      <w:proofErr w:type="gramEnd"/>
    </w:p>
    <w:p w14:paraId="2A0DBED5" w14:textId="77777777" w:rsidR="00EA4F85" w:rsidRDefault="004D53D6">
      <w:pPr>
        <w:spacing w:before="12"/>
        <w:ind w:left="820"/>
        <w:rPr>
          <w:sz w:val="19"/>
          <w:szCs w:val="19"/>
        </w:rPr>
      </w:pPr>
      <w:r>
        <w:rPr>
          <w:spacing w:val="2"/>
          <w:sz w:val="19"/>
          <w:szCs w:val="19"/>
        </w:rPr>
        <w:t>Con</w:t>
      </w:r>
      <w:r>
        <w:rPr>
          <w:spacing w:val="1"/>
          <w:sz w:val="19"/>
          <w:szCs w:val="19"/>
        </w:rPr>
        <w:t>fi</w:t>
      </w:r>
      <w:r>
        <w:rPr>
          <w:spacing w:val="2"/>
          <w:sz w:val="19"/>
          <w:szCs w:val="19"/>
        </w:rPr>
        <w:t>d</w:t>
      </w:r>
      <w:r>
        <w:rPr>
          <w:spacing w:val="1"/>
          <w:sz w:val="19"/>
          <w:szCs w:val="19"/>
        </w:rPr>
        <w:t>e</w:t>
      </w:r>
      <w:r>
        <w:rPr>
          <w:spacing w:val="2"/>
          <w:sz w:val="19"/>
          <w:szCs w:val="19"/>
        </w:rPr>
        <w:t>n</w:t>
      </w:r>
      <w:r>
        <w:rPr>
          <w:spacing w:val="1"/>
          <w:sz w:val="19"/>
          <w:szCs w:val="19"/>
        </w:rPr>
        <w:t>tia</w:t>
      </w:r>
      <w:r>
        <w:rPr>
          <w:sz w:val="19"/>
          <w:szCs w:val="19"/>
        </w:rPr>
        <w:t>l</w:t>
      </w:r>
      <w:r>
        <w:rPr>
          <w:spacing w:val="36"/>
          <w:sz w:val="19"/>
          <w:szCs w:val="19"/>
        </w:rPr>
        <w:t xml:space="preserve"> </w:t>
      </w:r>
      <w:r>
        <w:rPr>
          <w:spacing w:val="2"/>
          <w:sz w:val="19"/>
          <w:szCs w:val="19"/>
        </w:rPr>
        <w:t>R</w:t>
      </w:r>
      <w:r>
        <w:rPr>
          <w:spacing w:val="1"/>
          <w:sz w:val="19"/>
          <w:szCs w:val="19"/>
        </w:rPr>
        <w:t>efere</w:t>
      </w:r>
      <w:r>
        <w:rPr>
          <w:sz w:val="19"/>
          <w:szCs w:val="19"/>
        </w:rPr>
        <w:t>e</w:t>
      </w:r>
      <w:r>
        <w:rPr>
          <w:spacing w:val="25"/>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proofErr w:type="gramStart"/>
      <w:r>
        <w:rPr>
          <w:spacing w:val="3"/>
          <w:sz w:val="19"/>
          <w:szCs w:val="19"/>
        </w:rPr>
        <w:t>M</w:t>
      </w:r>
      <w:r>
        <w:rPr>
          <w:spacing w:val="1"/>
          <w:sz w:val="19"/>
          <w:szCs w:val="19"/>
        </w:rPr>
        <w:t>ac</w:t>
      </w:r>
      <w:r>
        <w:rPr>
          <w:spacing w:val="2"/>
          <w:sz w:val="19"/>
          <w:szCs w:val="19"/>
        </w:rPr>
        <w:t>A</w:t>
      </w:r>
      <w:r>
        <w:rPr>
          <w:spacing w:val="1"/>
          <w:sz w:val="19"/>
          <w:szCs w:val="19"/>
        </w:rPr>
        <w:t>rt</w:t>
      </w:r>
      <w:r>
        <w:rPr>
          <w:spacing w:val="2"/>
          <w:sz w:val="19"/>
          <w:szCs w:val="19"/>
        </w:rPr>
        <w:t>hu</w:t>
      </w:r>
      <w:r>
        <w:rPr>
          <w:sz w:val="19"/>
          <w:szCs w:val="19"/>
        </w:rPr>
        <w:t xml:space="preserve">r </w:t>
      </w:r>
      <w:r>
        <w:rPr>
          <w:spacing w:val="10"/>
          <w:sz w:val="19"/>
          <w:szCs w:val="19"/>
        </w:rPr>
        <w:t xml:space="preserve"> </w:t>
      </w:r>
      <w:r>
        <w:rPr>
          <w:spacing w:val="2"/>
          <w:sz w:val="19"/>
          <w:szCs w:val="19"/>
        </w:rPr>
        <w:t>F</w:t>
      </w:r>
      <w:r>
        <w:rPr>
          <w:spacing w:val="1"/>
          <w:sz w:val="19"/>
          <w:szCs w:val="19"/>
        </w:rPr>
        <w:t>ell</w:t>
      </w:r>
      <w:r>
        <w:rPr>
          <w:spacing w:val="2"/>
          <w:sz w:val="19"/>
          <w:szCs w:val="19"/>
        </w:rPr>
        <w:t>ow</w:t>
      </w:r>
      <w:r>
        <w:rPr>
          <w:spacing w:val="1"/>
          <w:sz w:val="19"/>
          <w:szCs w:val="19"/>
        </w:rPr>
        <w:t>s</w:t>
      </w:r>
      <w:r>
        <w:rPr>
          <w:spacing w:val="2"/>
          <w:sz w:val="19"/>
          <w:szCs w:val="19"/>
        </w:rPr>
        <w:t>h</w:t>
      </w:r>
      <w:r>
        <w:rPr>
          <w:spacing w:val="1"/>
          <w:sz w:val="19"/>
          <w:szCs w:val="19"/>
        </w:rPr>
        <w:t>i</w:t>
      </w:r>
      <w:r>
        <w:rPr>
          <w:sz w:val="19"/>
          <w:szCs w:val="19"/>
        </w:rPr>
        <w:t>p</w:t>
      </w:r>
      <w:proofErr w:type="gramEnd"/>
      <w:r>
        <w:rPr>
          <w:spacing w:val="-1"/>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z w:val="19"/>
          <w:szCs w:val="19"/>
        </w:rPr>
        <w:t xml:space="preserve">m                                       </w:t>
      </w:r>
      <w:r>
        <w:rPr>
          <w:spacing w:val="41"/>
          <w:sz w:val="19"/>
          <w:szCs w:val="19"/>
        </w:rPr>
        <w:t xml:space="preserve"> </w:t>
      </w:r>
      <w:r>
        <w:rPr>
          <w:spacing w:val="2"/>
          <w:w w:val="103"/>
          <w:sz w:val="19"/>
          <w:szCs w:val="19"/>
        </w:rPr>
        <w:t>2010</w:t>
      </w:r>
    </w:p>
    <w:p w14:paraId="6C5EAAD9" w14:textId="77777777" w:rsidR="00EA4F85" w:rsidRDefault="00EA4F85">
      <w:pPr>
        <w:spacing w:before="13" w:line="220" w:lineRule="exact"/>
        <w:rPr>
          <w:sz w:val="22"/>
          <w:szCs w:val="22"/>
        </w:rPr>
      </w:pPr>
    </w:p>
    <w:p w14:paraId="06CD2CE3" w14:textId="77777777" w:rsidR="00EA4F85" w:rsidRDefault="004D53D6">
      <w:pPr>
        <w:ind w:left="100"/>
        <w:rPr>
          <w:sz w:val="19"/>
          <w:szCs w:val="19"/>
        </w:rPr>
      </w:pPr>
      <w:proofErr w:type="gramStart"/>
      <w:r>
        <w:rPr>
          <w:b/>
          <w:spacing w:val="2"/>
          <w:sz w:val="19"/>
          <w:szCs w:val="19"/>
        </w:rPr>
        <w:t>Gran</w:t>
      </w:r>
      <w:r>
        <w:rPr>
          <w:b/>
          <w:sz w:val="19"/>
          <w:szCs w:val="19"/>
        </w:rPr>
        <w:t xml:space="preserve">t </w:t>
      </w:r>
      <w:r>
        <w:rPr>
          <w:b/>
          <w:spacing w:val="9"/>
          <w:sz w:val="19"/>
          <w:szCs w:val="19"/>
        </w:rPr>
        <w:t xml:space="preserve"> </w:t>
      </w:r>
      <w:r>
        <w:rPr>
          <w:b/>
          <w:spacing w:val="2"/>
          <w:w w:val="107"/>
          <w:sz w:val="19"/>
          <w:szCs w:val="19"/>
        </w:rPr>
        <w:t>R</w:t>
      </w:r>
      <w:r>
        <w:rPr>
          <w:b/>
          <w:spacing w:val="2"/>
          <w:w w:val="121"/>
          <w:sz w:val="19"/>
          <w:szCs w:val="19"/>
        </w:rPr>
        <w:t>e</w:t>
      </w:r>
      <w:r>
        <w:rPr>
          <w:b/>
          <w:spacing w:val="2"/>
          <w:w w:val="105"/>
          <w:sz w:val="19"/>
          <w:szCs w:val="19"/>
        </w:rPr>
        <w:t>v</w:t>
      </w:r>
      <w:r>
        <w:rPr>
          <w:b/>
          <w:spacing w:val="1"/>
          <w:w w:val="124"/>
          <w:sz w:val="19"/>
          <w:szCs w:val="19"/>
        </w:rPr>
        <w:t>i</w:t>
      </w:r>
      <w:r>
        <w:rPr>
          <w:b/>
          <w:spacing w:val="2"/>
          <w:w w:val="121"/>
          <w:sz w:val="19"/>
          <w:szCs w:val="19"/>
        </w:rPr>
        <w:t>e</w:t>
      </w:r>
      <w:r>
        <w:rPr>
          <w:b/>
          <w:w w:val="112"/>
          <w:sz w:val="19"/>
          <w:szCs w:val="19"/>
        </w:rPr>
        <w:t>w</w:t>
      </w:r>
      <w:proofErr w:type="gramEnd"/>
    </w:p>
    <w:p w14:paraId="083FC33B" w14:textId="77777777" w:rsidR="00EA4F85" w:rsidRDefault="00EA4F85">
      <w:pPr>
        <w:spacing w:before="7" w:line="240" w:lineRule="exact"/>
        <w:rPr>
          <w:sz w:val="24"/>
          <w:szCs w:val="24"/>
        </w:rPr>
      </w:pPr>
    </w:p>
    <w:p w14:paraId="11315BD8" w14:textId="77777777" w:rsidR="00EA4F85" w:rsidRDefault="004D53D6">
      <w:pPr>
        <w:ind w:left="100"/>
        <w:rPr>
          <w:sz w:val="19"/>
          <w:szCs w:val="19"/>
        </w:rPr>
      </w:pPr>
      <w:r>
        <w:rPr>
          <w:spacing w:val="2"/>
          <w:sz w:val="19"/>
          <w:szCs w:val="19"/>
        </w:rPr>
        <w:t>N</w:t>
      </w:r>
      <w:r>
        <w:rPr>
          <w:spacing w:val="1"/>
          <w:sz w:val="19"/>
          <w:szCs w:val="19"/>
        </w:rPr>
        <w:t>ati</w:t>
      </w:r>
      <w:r>
        <w:rPr>
          <w:spacing w:val="2"/>
          <w:sz w:val="19"/>
          <w:szCs w:val="19"/>
        </w:rPr>
        <w:t>on</w:t>
      </w:r>
      <w:r>
        <w:rPr>
          <w:spacing w:val="1"/>
          <w:sz w:val="19"/>
          <w:szCs w:val="19"/>
        </w:rPr>
        <w:t>a</w:t>
      </w:r>
      <w:r>
        <w:rPr>
          <w:sz w:val="19"/>
          <w:szCs w:val="19"/>
        </w:rPr>
        <w:t>l</w:t>
      </w:r>
      <w:r>
        <w:rPr>
          <w:spacing w:val="35"/>
          <w:sz w:val="19"/>
          <w:szCs w:val="19"/>
        </w:rPr>
        <w:t xml:space="preserve"> </w:t>
      </w:r>
      <w:proofErr w:type="gramStart"/>
      <w:r>
        <w:rPr>
          <w:spacing w:val="2"/>
          <w:sz w:val="19"/>
          <w:szCs w:val="19"/>
        </w:rPr>
        <w:t>Endow</w:t>
      </w:r>
      <w:r>
        <w:rPr>
          <w:spacing w:val="3"/>
          <w:sz w:val="19"/>
          <w:szCs w:val="19"/>
        </w:rPr>
        <w:t>m</w:t>
      </w:r>
      <w:r>
        <w:rPr>
          <w:spacing w:val="1"/>
          <w:sz w:val="19"/>
          <w:szCs w:val="19"/>
        </w:rPr>
        <w:t>e</w:t>
      </w:r>
      <w:r>
        <w:rPr>
          <w:spacing w:val="2"/>
          <w:sz w:val="19"/>
          <w:szCs w:val="19"/>
        </w:rPr>
        <w:t>n</w:t>
      </w:r>
      <w:r>
        <w:rPr>
          <w:sz w:val="19"/>
          <w:szCs w:val="19"/>
        </w:rPr>
        <w:t xml:space="preserve">t </w:t>
      </w:r>
      <w:r>
        <w:rPr>
          <w:spacing w:val="2"/>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ities</w:t>
      </w:r>
      <w:r>
        <w:rPr>
          <w:sz w:val="19"/>
          <w:szCs w:val="19"/>
        </w:rPr>
        <w:t xml:space="preserve">,  </w:t>
      </w:r>
      <w:r>
        <w:rPr>
          <w:spacing w:val="2"/>
          <w:sz w:val="19"/>
          <w:szCs w:val="19"/>
        </w:rPr>
        <w:t>P</w:t>
      </w:r>
      <w:r>
        <w:rPr>
          <w:spacing w:val="1"/>
          <w:sz w:val="19"/>
          <w:szCs w:val="19"/>
        </w:rPr>
        <w:t>a</w:t>
      </w:r>
      <w:r>
        <w:rPr>
          <w:spacing w:val="2"/>
          <w:sz w:val="19"/>
          <w:szCs w:val="19"/>
        </w:rPr>
        <w:t>n</w:t>
      </w:r>
      <w:r>
        <w:rPr>
          <w:spacing w:val="1"/>
          <w:sz w:val="19"/>
          <w:szCs w:val="19"/>
        </w:rPr>
        <w:t>e</w:t>
      </w:r>
      <w:r>
        <w:rPr>
          <w:sz w:val="19"/>
          <w:szCs w:val="19"/>
        </w:rPr>
        <w:t>l</w:t>
      </w:r>
      <w:r>
        <w:rPr>
          <w:spacing w:val="20"/>
          <w:sz w:val="19"/>
          <w:szCs w:val="19"/>
        </w:rPr>
        <w:t xml:space="preserve"> </w:t>
      </w:r>
      <w:r>
        <w:rPr>
          <w:spacing w:val="2"/>
          <w:sz w:val="19"/>
          <w:szCs w:val="19"/>
        </w:rPr>
        <w:t>o</w:t>
      </w:r>
      <w:r>
        <w:rPr>
          <w:sz w:val="19"/>
          <w:szCs w:val="19"/>
        </w:rPr>
        <w:t>n</w:t>
      </w:r>
      <w:r>
        <w:rPr>
          <w:spacing w:val="16"/>
          <w:sz w:val="19"/>
          <w:szCs w:val="19"/>
        </w:rPr>
        <w:t xml:space="preserve"> </w:t>
      </w:r>
      <w:r>
        <w:rPr>
          <w:spacing w:val="3"/>
          <w:sz w:val="19"/>
          <w:szCs w:val="19"/>
        </w:rPr>
        <w:t>G</w:t>
      </w:r>
      <w:r>
        <w:rPr>
          <w:spacing w:val="1"/>
          <w:sz w:val="19"/>
          <w:szCs w:val="19"/>
        </w:rPr>
        <w:t>ra</w:t>
      </w:r>
      <w:r>
        <w:rPr>
          <w:spacing w:val="2"/>
          <w:sz w:val="19"/>
          <w:szCs w:val="19"/>
        </w:rPr>
        <w:t>n</w:t>
      </w:r>
      <w:r>
        <w:rPr>
          <w:spacing w:val="1"/>
          <w:sz w:val="19"/>
          <w:szCs w:val="19"/>
        </w:rPr>
        <w:t>t</w:t>
      </w:r>
      <w:r>
        <w:rPr>
          <w:sz w:val="19"/>
          <w:szCs w:val="19"/>
        </w:rPr>
        <w:t>s</w:t>
      </w:r>
      <w:r>
        <w:rPr>
          <w:spacing w:val="39"/>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w w:val="97"/>
          <w:sz w:val="19"/>
          <w:szCs w:val="19"/>
        </w:rPr>
        <w:t>A</w:t>
      </w:r>
      <w:r>
        <w:rPr>
          <w:spacing w:val="3"/>
          <w:w w:val="106"/>
          <w:sz w:val="19"/>
          <w:szCs w:val="19"/>
        </w:rPr>
        <w:t>m</w:t>
      </w:r>
      <w:r>
        <w:rPr>
          <w:spacing w:val="1"/>
          <w:w w:val="102"/>
          <w:sz w:val="19"/>
          <w:szCs w:val="19"/>
        </w:rPr>
        <w:t>e</w:t>
      </w:r>
      <w:r>
        <w:rPr>
          <w:spacing w:val="1"/>
          <w:w w:val="113"/>
          <w:sz w:val="19"/>
          <w:szCs w:val="19"/>
        </w:rPr>
        <w:t>r</w:t>
      </w:r>
      <w:r>
        <w:rPr>
          <w:spacing w:val="1"/>
          <w:w w:val="93"/>
          <w:sz w:val="19"/>
          <w:szCs w:val="19"/>
        </w:rPr>
        <w:t>i</w:t>
      </w:r>
      <w:r>
        <w:rPr>
          <w:spacing w:val="1"/>
          <w:w w:val="99"/>
          <w:sz w:val="19"/>
          <w:szCs w:val="19"/>
        </w:rPr>
        <w:t>c</w:t>
      </w:r>
      <w:r>
        <w:rPr>
          <w:spacing w:val="1"/>
          <w:w w:val="109"/>
          <w:sz w:val="19"/>
          <w:szCs w:val="19"/>
        </w:rPr>
        <w:t>a</w:t>
      </w:r>
      <w:r>
        <w:rPr>
          <w:spacing w:val="1"/>
          <w:w w:val="77"/>
          <w:sz w:val="19"/>
          <w:szCs w:val="19"/>
        </w:rPr>
        <w:t>’</w:t>
      </w:r>
      <w:r>
        <w:rPr>
          <w:w w:val="88"/>
          <w:sz w:val="19"/>
          <w:szCs w:val="19"/>
        </w:rPr>
        <w:t>s</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w w:val="111"/>
          <w:sz w:val="19"/>
          <w:szCs w:val="19"/>
        </w:rPr>
        <w:t>C</w:t>
      </w:r>
      <w:r>
        <w:rPr>
          <w:spacing w:val="2"/>
          <w:w w:val="107"/>
          <w:sz w:val="19"/>
          <w:szCs w:val="19"/>
        </w:rPr>
        <w:t>u</w:t>
      </w:r>
      <w:r>
        <w:rPr>
          <w:spacing w:val="1"/>
          <w:w w:val="89"/>
          <w:sz w:val="19"/>
          <w:szCs w:val="19"/>
        </w:rPr>
        <w:t>l</w:t>
      </w:r>
      <w:r>
        <w:rPr>
          <w:spacing w:val="1"/>
          <w:w w:val="109"/>
          <w:sz w:val="19"/>
          <w:szCs w:val="19"/>
        </w:rPr>
        <w:t>t</w:t>
      </w:r>
      <w:r>
        <w:rPr>
          <w:spacing w:val="2"/>
          <w:w w:val="107"/>
          <w:sz w:val="19"/>
          <w:szCs w:val="19"/>
        </w:rPr>
        <w:t>u</w:t>
      </w:r>
      <w:r>
        <w:rPr>
          <w:spacing w:val="1"/>
          <w:w w:val="113"/>
          <w:sz w:val="19"/>
          <w:szCs w:val="19"/>
        </w:rPr>
        <w:t>r</w:t>
      </w:r>
      <w:r>
        <w:rPr>
          <w:spacing w:val="1"/>
          <w:w w:val="109"/>
          <w:sz w:val="19"/>
          <w:szCs w:val="19"/>
        </w:rPr>
        <w:t>a</w:t>
      </w:r>
      <w:r>
        <w:rPr>
          <w:w w:val="89"/>
          <w:sz w:val="19"/>
          <w:szCs w:val="19"/>
        </w:rPr>
        <w:t>l</w:t>
      </w:r>
    </w:p>
    <w:p w14:paraId="2D9D23CB" w14:textId="77777777" w:rsidR="00EA4F85" w:rsidRDefault="004D53D6">
      <w:pPr>
        <w:spacing w:before="12"/>
        <w:ind w:left="100"/>
        <w:rPr>
          <w:sz w:val="19"/>
          <w:szCs w:val="19"/>
        </w:rPr>
      </w:pPr>
      <w:r>
        <w:rPr>
          <w:spacing w:val="3"/>
          <w:sz w:val="19"/>
          <w:szCs w:val="19"/>
        </w:rPr>
        <w:t>O</w:t>
      </w:r>
      <w:r>
        <w:rPr>
          <w:spacing w:val="1"/>
          <w:sz w:val="19"/>
          <w:szCs w:val="19"/>
        </w:rPr>
        <w:t>rga</w:t>
      </w:r>
      <w:r>
        <w:rPr>
          <w:spacing w:val="2"/>
          <w:sz w:val="19"/>
          <w:szCs w:val="19"/>
        </w:rPr>
        <w:t>n</w:t>
      </w:r>
      <w:r>
        <w:rPr>
          <w:spacing w:val="1"/>
          <w:sz w:val="19"/>
          <w:szCs w:val="19"/>
        </w:rPr>
        <w:t>izati</w:t>
      </w:r>
      <w:r>
        <w:rPr>
          <w:spacing w:val="2"/>
          <w:sz w:val="19"/>
          <w:szCs w:val="19"/>
        </w:rPr>
        <w:t>on</w:t>
      </w:r>
      <w:r>
        <w:rPr>
          <w:spacing w:val="1"/>
          <w:sz w:val="19"/>
          <w:szCs w:val="19"/>
        </w:rPr>
        <w:t>s</w:t>
      </w:r>
      <w:r>
        <w:rPr>
          <w:sz w:val="19"/>
          <w:szCs w:val="19"/>
        </w:rPr>
        <w:t xml:space="preserve">. </w:t>
      </w:r>
      <w:r>
        <w:rPr>
          <w:spacing w:val="12"/>
          <w:sz w:val="19"/>
          <w:szCs w:val="19"/>
        </w:rPr>
        <w:t xml:space="preserve"> </w:t>
      </w:r>
      <w:r>
        <w:rPr>
          <w:spacing w:val="3"/>
          <w:sz w:val="19"/>
          <w:szCs w:val="19"/>
        </w:rPr>
        <w:t>W</w:t>
      </w:r>
      <w:r>
        <w:rPr>
          <w:spacing w:val="1"/>
          <w:sz w:val="19"/>
          <w:szCs w:val="19"/>
        </w:rPr>
        <w:t>as</w:t>
      </w:r>
      <w:r>
        <w:rPr>
          <w:spacing w:val="2"/>
          <w:sz w:val="19"/>
          <w:szCs w:val="19"/>
        </w:rPr>
        <w:t>h</w:t>
      </w:r>
      <w:r>
        <w:rPr>
          <w:spacing w:val="1"/>
          <w:sz w:val="19"/>
          <w:szCs w:val="19"/>
        </w:rPr>
        <w:t>i</w:t>
      </w:r>
      <w:r>
        <w:rPr>
          <w:spacing w:val="2"/>
          <w:sz w:val="19"/>
          <w:szCs w:val="19"/>
        </w:rPr>
        <w:t>n</w:t>
      </w:r>
      <w:r>
        <w:rPr>
          <w:spacing w:val="1"/>
          <w:sz w:val="19"/>
          <w:szCs w:val="19"/>
        </w:rPr>
        <w:t>gt</w:t>
      </w:r>
      <w:r>
        <w:rPr>
          <w:spacing w:val="2"/>
          <w:sz w:val="19"/>
          <w:szCs w:val="19"/>
        </w:rPr>
        <w:t>on</w:t>
      </w:r>
      <w:r>
        <w:rPr>
          <w:sz w:val="19"/>
          <w:szCs w:val="19"/>
        </w:rPr>
        <w:t>,</w:t>
      </w:r>
      <w:r>
        <w:rPr>
          <w:spacing w:val="40"/>
          <w:sz w:val="19"/>
          <w:szCs w:val="19"/>
        </w:rPr>
        <w:t xml:space="preserve"> </w:t>
      </w:r>
      <w:r>
        <w:rPr>
          <w:spacing w:val="3"/>
          <w:sz w:val="19"/>
          <w:szCs w:val="19"/>
        </w:rPr>
        <w:t>D</w:t>
      </w:r>
      <w:r>
        <w:rPr>
          <w:spacing w:val="1"/>
          <w:sz w:val="19"/>
          <w:szCs w:val="19"/>
        </w:rPr>
        <w:t>.</w:t>
      </w:r>
      <w:r>
        <w:rPr>
          <w:spacing w:val="2"/>
          <w:sz w:val="19"/>
          <w:szCs w:val="19"/>
        </w:rPr>
        <w:t>C</w:t>
      </w:r>
      <w:r>
        <w:rPr>
          <w:sz w:val="19"/>
          <w:szCs w:val="19"/>
        </w:rPr>
        <w:t xml:space="preserve">. </w:t>
      </w:r>
      <w:r>
        <w:rPr>
          <w:spacing w:val="35"/>
          <w:sz w:val="19"/>
          <w:szCs w:val="19"/>
        </w:rPr>
        <w:t xml:space="preserve"> </w:t>
      </w:r>
      <w:r>
        <w:rPr>
          <w:spacing w:val="2"/>
          <w:sz w:val="19"/>
          <w:szCs w:val="19"/>
        </w:rPr>
        <w:t>2008</w:t>
      </w:r>
      <w:r>
        <w:rPr>
          <w:sz w:val="19"/>
          <w:szCs w:val="19"/>
        </w:rPr>
        <w:t>,</w:t>
      </w:r>
      <w:r>
        <w:rPr>
          <w:spacing w:val="16"/>
          <w:sz w:val="19"/>
          <w:szCs w:val="19"/>
        </w:rPr>
        <w:t xml:space="preserve"> </w:t>
      </w:r>
      <w:r>
        <w:rPr>
          <w:spacing w:val="2"/>
          <w:w w:val="103"/>
          <w:sz w:val="19"/>
          <w:szCs w:val="19"/>
        </w:rPr>
        <w:t>201</w:t>
      </w:r>
      <w:r>
        <w:rPr>
          <w:w w:val="103"/>
          <w:sz w:val="19"/>
          <w:szCs w:val="19"/>
        </w:rPr>
        <w:t>1</w:t>
      </w:r>
    </w:p>
    <w:p w14:paraId="0072F0AD" w14:textId="77777777" w:rsidR="00EA4F85" w:rsidRDefault="004D53D6">
      <w:pPr>
        <w:spacing w:before="7"/>
        <w:ind w:left="100"/>
        <w:rPr>
          <w:sz w:val="19"/>
          <w:szCs w:val="19"/>
        </w:rPr>
      </w:pP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Co</w:t>
      </w:r>
      <w:r>
        <w:rPr>
          <w:spacing w:val="1"/>
          <w:sz w:val="19"/>
          <w:szCs w:val="19"/>
        </w:rPr>
        <w:t>lleg</w:t>
      </w:r>
      <w:r>
        <w:rPr>
          <w:sz w:val="19"/>
          <w:szCs w:val="19"/>
        </w:rPr>
        <w:t>e</w:t>
      </w:r>
      <w:r>
        <w:rPr>
          <w:spacing w:val="10"/>
          <w:sz w:val="19"/>
          <w:szCs w:val="19"/>
        </w:rPr>
        <w:t xml:space="preserve"> </w:t>
      </w:r>
      <w:r>
        <w:rPr>
          <w:spacing w:val="2"/>
          <w:sz w:val="19"/>
          <w:szCs w:val="19"/>
        </w:rPr>
        <w:t>Fund</w:t>
      </w:r>
      <w:r>
        <w:rPr>
          <w:sz w:val="19"/>
          <w:szCs w:val="19"/>
        </w:rPr>
        <w:t>,</w:t>
      </w:r>
      <w:r>
        <w:rPr>
          <w:spacing w:val="29"/>
          <w:sz w:val="19"/>
          <w:szCs w:val="19"/>
        </w:rPr>
        <w:t xml:space="preserve"> </w:t>
      </w:r>
      <w:r>
        <w:rPr>
          <w:spacing w:val="2"/>
          <w:w w:val="103"/>
          <w:sz w:val="19"/>
          <w:szCs w:val="19"/>
        </w:rPr>
        <w:t>200</w:t>
      </w:r>
      <w:r>
        <w:rPr>
          <w:w w:val="103"/>
          <w:sz w:val="19"/>
          <w:szCs w:val="19"/>
        </w:rPr>
        <w:t>8</w:t>
      </w:r>
    </w:p>
    <w:p w14:paraId="5487CCBA" w14:textId="77777777" w:rsidR="00EA4F85" w:rsidRDefault="00EA4F85">
      <w:pPr>
        <w:spacing w:before="18" w:line="220" w:lineRule="exact"/>
        <w:rPr>
          <w:sz w:val="22"/>
          <w:szCs w:val="22"/>
        </w:rPr>
      </w:pPr>
    </w:p>
    <w:p w14:paraId="78C5D808" w14:textId="77777777" w:rsidR="00EA4F85" w:rsidRDefault="004D53D6">
      <w:pPr>
        <w:ind w:left="100"/>
        <w:rPr>
          <w:sz w:val="19"/>
          <w:szCs w:val="19"/>
        </w:rPr>
      </w:pPr>
      <w:r>
        <w:rPr>
          <w:b/>
          <w:spacing w:val="3"/>
          <w:w w:val="111"/>
          <w:sz w:val="19"/>
          <w:szCs w:val="19"/>
        </w:rPr>
        <w:t>O</w:t>
      </w:r>
      <w:r>
        <w:rPr>
          <w:b/>
          <w:spacing w:val="1"/>
          <w:w w:val="113"/>
          <w:sz w:val="19"/>
          <w:szCs w:val="19"/>
        </w:rPr>
        <w:t>t</w:t>
      </w:r>
      <w:r>
        <w:rPr>
          <w:b/>
          <w:spacing w:val="2"/>
          <w:w w:val="112"/>
          <w:sz w:val="19"/>
          <w:szCs w:val="19"/>
        </w:rPr>
        <w:t>h</w:t>
      </w:r>
      <w:r>
        <w:rPr>
          <w:b/>
          <w:spacing w:val="2"/>
          <w:w w:val="121"/>
          <w:sz w:val="19"/>
          <w:szCs w:val="19"/>
        </w:rPr>
        <w:t>e</w:t>
      </w:r>
      <w:r>
        <w:rPr>
          <w:b/>
          <w:spacing w:val="2"/>
          <w:w w:val="111"/>
          <w:sz w:val="19"/>
          <w:szCs w:val="19"/>
        </w:rPr>
        <w:t>r</w:t>
      </w:r>
      <w:r>
        <w:rPr>
          <w:b/>
          <w:w w:val="103"/>
          <w:sz w:val="19"/>
          <w:szCs w:val="19"/>
        </w:rPr>
        <w:t>:</w:t>
      </w:r>
    </w:p>
    <w:p w14:paraId="58FD95C1" w14:textId="77777777" w:rsidR="00EA4F85" w:rsidRDefault="004D53D6">
      <w:pPr>
        <w:spacing w:before="16"/>
        <w:ind w:left="100"/>
        <w:rPr>
          <w:sz w:val="19"/>
          <w:szCs w:val="19"/>
        </w:rPr>
      </w:pPr>
      <w:r>
        <w:rPr>
          <w:spacing w:val="2"/>
          <w:sz w:val="19"/>
          <w:szCs w:val="19"/>
        </w:rPr>
        <w:t>Ad</w:t>
      </w:r>
      <w:r>
        <w:rPr>
          <w:spacing w:val="1"/>
          <w:sz w:val="19"/>
          <w:szCs w:val="19"/>
        </w:rPr>
        <w:t>vis</w:t>
      </w:r>
      <w:r>
        <w:rPr>
          <w:spacing w:val="2"/>
          <w:sz w:val="19"/>
          <w:szCs w:val="19"/>
        </w:rPr>
        <w:t>o</w:t>
      </w:r>
      <w:r>
        <w:rPr>
          <w:spacing w:val="1"/>
          <w:sz w:val="19"/>
          <w:szCs w:val="19"/>
        </w:rPr>
        <w:t>r</w:t>
      </w:r>
      <w:r>
        <w:rPr>
          <w:sz w:val="19"/>
          <w:szCs w:val="19"/>
        </w:rPr>
        <w:t>y</w:t>
      </w:r>
      <w:r>
        <w:rPr>
          <w:spacing w:val="-6"/>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 xml:space="preserve">, </w:t>
      </w:r>
      <w:r>
        <w:rPr>
          <w:spacing w:val="1"/>
          <w:sz w:val="19"/>
          <w:szCs w:val="19"/>
        </w:rPr>
        <w:t xml:space="preserve"> “</w:t>
      </w:r>
      <w:r>
        <w:rPr>
          <w:spacing w:val="3"/>
          <w:sz w:val="19"/>
          <w:szCs w:val="19"/>
        </w:rPr>
        <w:t>D</w:t>
      </w:r>
      <w:r>
        <w:rPr>
          <w:spacing w:val="1"/>
          <w:sz w:val="19"/>
          <w:szCs w:val="19"/>
        </w:rPr>
        <w:t>rea</w:t>
      </w:r>
      <w:r>
        <w:rPr>
          <w:spacing w:val="3"/>
          <w:sz w:val="19"/>
          <w:szCs w:val="19"/>
        </w:rPr>
        <w:t>m</w:t>
      </w:r>
      <w:r>
        <w:rPr>
          <w:sz w:val="19"/>
          <w:szCs w:val="19"/>
        </w:rPr>
        <w:t>s</w:t>
      </w:r>
      <w:r>
        <w:rPr>
          <w:spacing w:val="4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V</w:t>
      </w:r>
      <w:r>
        <w:rPr>
          <w:spacing w:val="1"/>
          <w:sz w:val="19"/>
          <w:szCs w:val="19"/>
        </w:rPr>
        <w:t>isi</w:t>
      </w:r>
      <w:r>
        <w:rPr>
          <w:spacing w:val="2"/>
          <w:sz w:val="19"/>
          <w:szCs w:val="19"/>
        </w:rPr>
        <w:t>on</w:t>
      </w:r>
      <w:r>
        <w:rPr>
          <w:spacing w:val="1"/>
          <w:sz w:val="19"/>
          <w:szCs w:val="19"/>
        </w:rPr>
        <w:t>s</w:t>
      </w:r>
      <w:r>
        <w:rPr>
          <w:sz w:val="19"/>
          <w:szCs w:val="19"/>
        </w:rPr>
        <w:t>”</w:t>
      </w:r>
      <w:r>
        <w:rPr>
          <w:spacing w:val="3"/>
          <w:sz w:val="19"/>
          <w:szCs w:val="19"/>
        </w:rPr>
        <w:t xml:space="preserve"> </w:t>
      </w:r>
      <w:r>
        <w:rPr>
          <w:spacing w:val="1"/>
          <w:sz w:val="19"/>
          <w:szCs w:val="19"/>
        </w:rPr>
        <w:t>e</w:t>
      </w:r>
      <w:r>
        <w:rPr>
          <w:spacing w:val="2"/>
          <w:sz w:val="19"/>
          <w:szCs w:val="19"/>
        </w:rPr>
        <w:t>xh</w:t>
      </w:r>
      <w:r>
        <w:rPr>
          <w:spacing w:val="1"/>
          <w:sz w:val="19"/>
          <w:szCs w:val="19"/>
        </w:rPr>
        <w:t>i</w:t>
      </w:r>
      <w:r>
        <w:rPr>
          <w:spacing w:val="2"/>
          <w:sz w:val="19"/>
          <w:szCs w:val="19"/>
        </w:rPr>
        <w:t>b</w:t>
      </w:r>
      <w:r>
        <w:rPr>
          <w:spacing w:val="1"/>
          <w:sz w:val="19"/>
          <w:szCs w:val="19"/>
        </w:rPr>
        <w:t>it</w:t>
      </w:r>
      <w:r>
        <w:rPr>
          <w:sz w:val="19"/>
          <w:szCs w:val="19"/>
        </w:rPr>
        <w:t xml:space="preserve">. </w:t>
      </w:r>
      <w:r>
        <w:rPr>
          <w:spacing w:val="22"/>
          <w:sz w:val="19"/>
          <w:szCs w:val="19"/>
        </w:rPr>
        <w:t xml:space="preserve"> </w:t>
      </w:r>
      <w:r>
        <w:rPr>
          <w:spacing w:val="3"/>
          <w:sz w:val="19"/>
          <w:szCs w:val="19"/>
        </w:rPr>
        <w:t>G</w:t>
      </w:r>
      <w:r>
        <w:rPr>
          <w:spacing w:val="1"/>
          <w:sz w:val="19"/>
          <w:szCs w:val="19"/>
        </w:rPr>
        <w:t>ilcreas</w:t>
      </w:r>
      <w:r>
        <w:rPr>
          <w:sz w:val="19"/>
          <w:szCs w:val="19"/>
        </w:rPr>
        <w:t>e</w:t>
      </w:r>
      <w:r>
        <w:rPr>
          <w:spacing w:val="18"/>
          <w:sz w:val="19"/>
          <w:szCs w:val="19"/>
        </w:rPr>
        <w:t xml:space="preserve"> </w:t>
      </w:r>
      <w:r>
        <w:rPr>
          <w:spacing w:val="3"/>
          <w:sz w:val="19"/>
          <w:szCs w:val="19"/>
        </w:rPr>
        <w:t>M</w:t>
      </w:r>
      <w:r>
        <w:rPr>
          <w:spacing w:val="2"/>
          <w:sz w:val="19"/>
          <w:szCs w:val="19"/>
        </w:rPr>
        <w:t>u</w:t>
      </w:r>
      <w:r>
        <w:rPr>
          <w:spacing w:val="1"/>
          <w:sz w:val="19"/>
          <w:szCs w:val="19"/>
        </w:rPr>
        <w:t>se</w:t>
      </w:r>
      <w:r>
        <w:rPr>
          <w:spacing w:val="2"/>
          <w:sz w:val="19"/>
          <w:szCs w:val="19"/>
        </w:rPr>
        <w:t>u</w:t>
      </w:r>
      <w:r>
        <w:rPr>
          <w:sz w:val="19"/>
          <w:szCs w:val="19"/>
        </w:rPr>
        <w:t xml:space="preserve">m                            </w:t>
      </w:r>
      <w:r>
        <w:rPr>
          <w:spacing w:val="22"/>
          <w:sz w:val="19"/>
          <w:szCs w:val="19"/>
        </w:rPr>
        <w:t xml:space="preserve"> </w:t>
      </w:r>
      <w:r>
        <w:rPr>
          <w:spacing w:val="2"/>
          <w:w w:val="103"/>
          <w:sz w:val="19"/>
          <w:szCs w:val="19"/>
        </w:rPr>
        <w:t>2012</w:t>
      </w:r>
    </w:p>
    <w:p w14:paraId="1366E7DB" w14:textId="77777777" w:rsidR="00EA4F85" w:rsidRDefault="00EA4F85">
      <w:pPr>
        <w:spacing w:before="9" w:line="200" w:lineRule="exact"/>
      </w:pPr>
    </w:p>
    <w:p w14:paraId="6DD96EC2" w14:textId="77777777" w:rsidR="00EA4F85" w:rsidRDefault="004D53D6">
      <w:pPr>
        <w:ind w:left="100"/>
        <w:rPr>
          <w:sz w:val="19"/>
          <w:szCs w:val="19"/>
        </w:rPr>
      </w:pPr>
      <w:r>
        <w:rPr>
          <w:spacing w:val="2"/>
          <w:sz w:val="19"/>
          <w:szCs w:val="19"/>
        </w:rPr>
        <w:t>Exh</w:t>
      </w:r>
      <w:r>
        <w:rPr>
          <w:spacing w:val="1"/>
          <w:sz w:val="19"/>
          <w:szCs w:val="19"/>
        </w:rPr>
        <w:t>i</w:t>
      </w:r>
      <w:r>
        <w:rPr>
          <w:spacing w:val="2"/>
          <w:sz w:val="19"/>
          <w:szCs w:val="19"/>
        </w:rPr>
        <w:t>b</w:t>
      </w:r>
      <w:r>
        <w:rPr>
          <w:spacing w:val="1"/>
          <w:sz w:val="19"/>
          <w:szCs w:val="19"/>
        </w:rPr>
        <w:t>i</w:t>
      </w:r>
      <w:r>
        <w:rPr>
          <w:sz w:val="19"/>
          <w:szCs w:val="19"/>
        </w:rPr>
        <w:t>t</w:t>
      </w:r>
      <w:r>
        <w:rPr>
          <w:spacing w:val="23"/>
          <w:sz w:val="19"/>
          <w:szCs w:val="19"/>
        </w:rPr>
        <w:t xml:space="preserve"> </w:t>
      </w:r>
      <w:proofErr w:type="gramStart"/>
      <w:r>
        <w:rPr>
          <w:spacing w:val="2"/>
          <w:sz w:val="19"/>
          <w:szCs w:val="19"/>
        </w:rPr>
        <w:t>Con</w:t>
      </w:r>
      <w:r>
        <w:rPr>
          <w:spacing w:val="1"/>
          <w:sz w:val="19"/>
          <w:szCs w:val="19"/>
        </w:rPr>
        <w:t>s</w:t>
      </w:r>
      <w:r>
        <w:rPr>
          <w:spacing w:val="2"/>
          <w:sz w:val="19"/>
          <w:szCs w:val="19"/>
        </w:rPr>
        <w:t>u</w:t>
      </w:r>
      <w:r>
        <w:rPr>
          <w:spacing w:val="1"/>
          <w:sz w:val="19"/>
          <w:szCs w:val="19"/>
        </w:rPr>
        <w:t>lta</w:t>
      </w:r>
      <w:r>
        <w:rPr>
          <w:spacing w:val="2"/>
          <w:sz w:val="19"/>
          <w:szCs w:val="19"/>
        </w:rPr>
        <w:t>n</w:t>
      </w:r>
      <w:r>
        <w:rPr>
          <w:sz w:val="19"/>
          <w:szCs w:val="19"/>
        </w:rPr>
        <w:t xml:space="preserve">t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w:t>
      </w:r>
      <w:r>
        <w:rPr>
          <w:spacing w:val="2"/>
          <w:sz w:val="19"/>
          <w:szCs w:val="19"/>
        </w:rPr>
        <w:t>L</w:t>
      </w:r>
      <w:r>
        <w:rPr>
          <w:spacing w:val="1"/>
          <w:sz w:val="19"/>
          <w:szCs w:val="19"/>
        </w:rPr>
        <w:t>e</w:t>
      </w:r>
      <w:r>
        <w:rPr>
          <w:spacing w:val="2"/>
          <w:sz w:val="19"/>
          <w:szCs w:val="19"/>
        </w:rPr>
        <w:t>n</w:t>
      </w:r>
      <w:r>
        <w:rPr>
          <w:spacing w:val="1"/>
          <w:sz w:val="19"/>
          <w:szCs w:val="19"/>
        </w:rPr>
        <w:t>a</w:t>
      </w:r>
      <w:r>
        <w:rPr>
          <w:spacing w:val="2"/>
          <w:sz w:val="19"/>
          <w:szCs w:val="19"/>
        </w:rPr>
        <w:t>p</w:t>
      </w:r>
      <w:r>
        <w:rPr>
          <w:spacing w:val="1"/>
          <w:sz w:val="19"/>
          <w:szCs w:val="19"/>
        </w:rPr>
        <w:t>e</w:t>
      </w:r>
      <w:r>
        <w:rPr>
          <w:sz w:val="19"/>
          <w:szCs w:val="19"/>
        </w:rPr>
        <w:t>:</w:t>
      </w:r>
      <w:r>
        <w:rPr>
          <w:spacing w:val="35"/>
          <w:sz w:val="19"/>
          <w:szCs w:val="19"/>
        </w:rPr>
        <w:t xml:space="preserve"> </w:t>
      </w:r>
      <w:r>
        <w:rPr>
          <w:spacing w:val="2"/>
          <w:sz w:val="19"/>
          <w:szCs w:val="19"/>
        </w:rPr>
        <w:t>Th</w:t>
      </w:r>
      <w:r>
        <w:rPr>
          <w:sz w:val="19"/>
          <w:szCs w:val="19"/>
        </w:rPr>
        <w:t>e</w:t>
      </w:r>
      <w:r>
        <w:rPr>
          <w:spacing w:val="36"/>
          <w:sz w:val="19"/>
          <w:szCs w:val="19"/>
        </w:rPr>
        <w:t xml:space="preserve"> </w:t>
      </w:r>
      <w:r>
        <w:rPr>
          <w:spacing w:val="3"/>
          <w:w w:val="110"/>
          <w:sz w:val="19"/>
          <w:szCs w:val="19"/>
        </w:rPr>
        <w:t>G</w:t>
      </w:r>
      <w:r>
        <w:rPr>
          <w:spacing w:val="1"/>
          <w:w w:val="113"/>
          <w:sz w:val="19"/>
          <w:szCs w:val="19"/>
        </w:rPr>
        <w:t>r</w:t>
      </w:r>
      <w:r>
        <w:rPr>
          <w:spacing w:val="1"/>
          <w:w w:val="109"/>
          <w:sz w:val="19"/>
          <w:szCs w:val="19"/>
        </w:rPr>
        <w:t>a</w:t>
      </w:r>
      <w:r>
        <w:rPr>
          <w:spacing w:val="2"/>
          <w:w w:val="110"/>
          <w:sz w:val="19"/>
          <w:szCs w:val="19"/>
        </w:rPr>
        <w:t>n</w:t>
      </w:r>
      <w:r>
        <w:rPr>
          <w:spacing w:val="2"/>
          <w:w w:val="107"/>
          <w:sz w:val="19"/>
          <w:szCs w:val="19"/>
        </w:rPr>
        <w:t>d</w:t>
      </w:r>
      <w:r>
        <w:rPr>
          <w:spacing w:val="1"/>
          <w:w w:val="84"/>
          <w:sz w:val="19"/>
          <w:szCs w:val="19"/>
        </w:rPr>
        <w:t>f</w:t>
      </w:r>
      <w:r>
        <w:rPr>
          <w:spacing w:val="1"/>
          <w:w w:val="109"/>
          <w:sz w:val="19"/>
          <w:szCs w:val="19"/>
        </w:rPr>
        <w:t>at</w:t>
      </w:r>
      <w:r>
        <w:rPr>
          <w:spacing w:val="2"/>
          <w:w w:val="110"/>
          <w:sz w:val="19"/>
          <w:szCs w:val="19"/>
        </w:rPr>
        <w:t>h</w:t>
      </w:r>
      <w:r>
        <w:rPr>
          <w:spacing w:val="1"/>
          <w:w w:val="102"/>
          <w:sz w:val="19"/>
          <w:szCs w:val="19"/>
        </w:rPr>
        <w:t>e</w:t>
      </w:r>
      <w:r>
        <w:rPr>
          <w:w w:val="113"/>
          <w:sz w:val="19"/>
          <w:szCs w:val="19"/>
        </w:rPr>
        <w:t>r</w:t>
      </w:r>
      <w:r>
        <w:rPr>
          <w:spacing w:val="4"/>
          <w:sz w:val="19"/>
          <w:szCs w:val="19"/>
        </w:rPr>
        <w:t xml:space="preserve"> </w:t>
      </w:r>
      <w:r>
        <w:rPr>
          <w:spacing w:val="2"/>
          <w:w w:val="104"/>
          <w:sz w:val="19"/>
          <w:szCs w:val="19"/>
        </w:rPr>
        <w:t>P</w:t>
      </w:r>
      <w:r>
        <w:rPr>
          <w:spacing w:val="1"/>
          <w:w w:val="102"/>
          <w:sz w:val="19"/>
          <w:szCs w:val="19"/>
        </w:rPr>
        <w:t>e</w:t>
      </w:r>
      <w:r>
        <w:rPr>
          <w:spacing w:val="2"/>
          <w:w w:val="103"/>
          <w:sz w:val="19"/>
          <w:szCs w:val="19"/>
        </w:rPr>
        <w:t>o</w:t>
      </w:r>
      <w:r>
        <w:rPr>
          <w:spacing w:val="2"/>
          <w:w w:val="107"/>
          <w:sz w:val="19"/>
          <w:szCs w:val="19"/>
        </w:rPr>
        <w:t>p</w:t>
      </w:r>
      <w:r>
        <w:rPr>
          <w:spacing w:val="1"/>
          <w:w w:val="89"/>
          <w:sz w:val="19"/>
          <w:szCs w:val="19"/>
        </w:rPr>
        <w:t>l</w:t>
      </w:r>
      <w:r>
        <w:rPr>
          <w:spacing w:val="1"/>
          <w:w w:val="102"/>
          <w:sz w:val="19"/>
          <w:szCs w:val="19"/>
        </w:rPr>
        <w:t>e</w:t>
      </w:r>
      <w:r>
        <w:rPr>
          <w:w w:val="107"/>
          <w:sz w:val="19"/>
          <w:szCs w:val="19"/>
        </w:rPr>
        <w:t>”</w:t>
      </w:r>
    </w:p>
    <w:p w14:paraId="497AFD24" w14:textId="77777777" w:rsidR="00EA4F85" w:rsidRDefault="004D53D6">
      <w:pPr>
        <w:spacing w:before="12"/>
        <w:ind w:left="820"/>
        <w:rPr>
          <w:sz w:val="19"/>
          <w:szCs w:val="19"/>
        </w:rPr>
      </w:pPr>
      <w:r>
        <w:rPr>
          <w:spacing w:val="2"/>
          <w:sz w:val="19"/>
          <w:szCs w:val="19"/>
        </w:rPr>
        <w:t>A</w:t>
      </w:r>
      <w:r>
        <w:rPr>
          <w:spacing w:val="1"/>
          <w:sz w:val="19"/>
          <w:szCs w:val="19"/>
        </w:rPr>
        <w:t>val</w:t>
      </w:r>
      <w:r>
        <w:rPr>
          <w:spacing w:val="2"/>
          <w:sz w:val="19"/>
          <w:szCs w:val="19"/>
        </w:rPr>
        <w:t>o</w:t>
      </w:r>
      <w:r>
        <w:rPr>
          <w:sz w:val="19"/>
          <w:szCs w:val="19"/>
        </w:rPr>
        <w:t>n</w:t>
      </w:r>
      <w:r>
        <w:rPr>
          <w:spacing w:val="8"/>
          <w:sz w:val="19"/>
          <w:szCs w:val="19"/>
        </w:rPr>
        <w:t xml:space="preserve"> </w:t>
      </w:r>
      <w:r>
        <w:rPr>
          <w:spacing w:val="1"/>
          <w:w w:val="74"/>
          <w:sz w:val="19"/>
          <w:szCs w:val="19"/>
        </w:rPr>
        <w:t>(</w:t>
      </w:r>
      <w:r>
        <w:rPr>
          <w:spacing w:val="2"/>
          <w:w w:val="107"/>
          <w:sz w:val="19"/>
          <w:szCs w:val="19"/>
        </w:rPr>
        <w:t>N</w:t>
      </w:r>
      <w:r>
        <w:rPr>
          <w:spacing w:val="1"/>
          <w:w w:val="94"/>
          <w:sz w:val="19"/>
          <w:szCs w:val="19"/>
        </w:rPr>
        <w:t>J</w:t>
      </w:r>
      <w:r>
        <w:rPr>
          <w:w w:val="74"/>
          <w:sz w:val="19"/>
          <w:szCs w:val="19"/>
        </w:rPr>
        <w:t>)</w:t>
      </w:r>
      <w:r>
        <w:rPr>
          <w:spacing w:val="3"/>
          <w:sz w:val="19"/>
          <w:szCs w:val="19"/>
        </w:rPr>
        <w:t xml:space="preserve"> </w:t>
      </w:r>
      <w:r>
        <w:rPr>
          <w:spacing w:val="2"/>
          <w:sz w:val="19"/>
          <w:szCs w:val="19"/>
        </w:rPr>
        <w:t>Pub</w:t>
      </w:r>
      <w:r>
        <w:rPr>
          <w:spacing w:val="1"/>
          <w:sz w:val="19"/>
          <w:szCs w:val="19"/>
        </w:rPr>
        <w:t>li</w:t>
      </w:r>
      <w:r>
        <w:rPr>
          <w:sz w:val="19"/>
          <w:szCs w:val="19"/>
        </w:rPr>
        <w:t>c</w:t>
      </w:r>
      <w:r>
        <w:rPr>
          <w:spacing w:val="11"/>
          <w:sz w:val="19"/>
          <w:szCs w:val="19"/>
        </w:rPr>
        <w:t xml:space="preserve"> </w:t>
      </w:r>
      <w:r>
        <w:rPr>
          <w:spacing w:val="2"/>
          <w:sz w:val="19"/>
          <w:szCs w:val="19"/>
        </w:rPr>
        <w:t>F</w:t>
      </w:r>
      <w:r>
        <w:rPr>
          <w:spacing w:val="1"/>
          <w:sz w:val="19"/>
          <w:szCs w:val="19"/>
        </w:rPr>
        <w:t>re</w:t>
      </w:r>
      <w:r>
        <w:rPr>
          <w:sz w:val="19"/>
          <w:szCs w:val="19"/>
        </w:rPr>
        <w:t>e</w:t>
      </w:r>
      <w:r>
        <w:rPr>
          <w:spacing w:val="18"/>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w:t>
      </w:r>
      <w:r>
        <w:rPr>
          <w:sz w:val="19"/>
          <w:szCs w:val="19"/>
        </w:rPr>
        <w:t xml:space="preserve">r                                                       </w:t>
      </w:r>
      <w:r>
        <w:rPr>
          <w:spacing w:val="44"/>
          <w:sz w:val="19"/>
          <w:szCs w:val="19"/>
        </w:rPr>
        <w:t xml:space="preserve"> </w:t>
      </w:r>
      <w:r>
        <w:rPr>
          <w:spacing w:val="2"/>
          <w:w w:val="103"/>
          <w:sz w:val="19"/>
          <w:szCs w:val="19"/>
        </w:rPr>
        <w:t>2012</w:t>
      </w:r>
    </w:p>
    <w:p w14:paraId="0E4E20E1" w14:textId="77777777" w:rsidR="00EA4F85" w:rsidRDefault="004D53D6">
      <w:pPr>
        <w:spacing w:before="7" w:line="253" w:lineRule="auto"/>
        <w:ind w:left="100" w:right="682"/>
        <w:rPr>
          <w:sz w:val="19"/>
          <w:szCs w:val="19"/>
        </w:rPr>
      </w:pPr>
      <w:r>
        <w:rPr>
          <w:spacing w:val="2"/>
          <w:sz w:val="19"/>
          <w:szCs w:val="19"/>
        </w:rPr>
        <w:t>Co</w:t>
      </w:r>
      <w:r>
        <w:rPr>
          <w:spacing w:val="1"/>
          <w:sz w:val="19"/>
          <w:szCs w:val="19"/>
        </w:rPr>
        <w:t>lleg</w:t>
      </w:r>
      <w:r>
        <w:rPr>
          <w:sz w:val="19"/>
          <w:szCs w:val="19"/>
        </w:rPr>
        <w:t>e</w:t>
      </w:r>
      <w:r>
        <w:rPr>
          <w:spacing w:val="10"/>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illia</w:t>
      </w:r>
      <w:r>
        <w:rPr>
          <w:sz w:val="19"/>
          <w:szCs w:val="19"/>
        </w:rPr>
        <w:t>m</w:t>
      </w:r>
      <w:r>
        <w:rPr>
          <w:spacing w:val="1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M</w:t>
      </w:r>
      <w:r>
        <w:rPr>
          <w:spacing w:val="1"/>
          <w:sz w:val="19"/>
          <w:szCs w:val="19"/>
        </w:rPr>
        <w:t>ary</w:t>
      </w:r>
      <w:r>
        <w:rPr>
          <w:sz w:val="19"/>
          <w:szCs w:val="19"/>
        </w:rPr>
        <w:t>,</w:t>
      </w:r>
      <w:r>
        <w:rPr>
          <w:spacing w:val="28"/>
          <w:sz w:val="19"/>
          <w:szCs w:val="19"/>
        </w:rPr>
        <w:t xml:space="preserve"> </w:t>
      </w:r>
      <w:r>
        <w:rPr>
          <w:spacing w:val="2"/>
          <w:sz w:val="19"/>
          <w:szCs w:val="19"/>
        </w:rPr>
        <w:t>L</w:t>
      </w:r>
      <w:r>
        <w:rPr>
          <w:spacing w:val="1"/>
          <w:sz w:val="19"/>
          <w:szCs w:val="19"/>
        </w:rPr>
        <w:t>y</w:t>
      </w:r>
      <w:r>
        <w:rPr>
          <w:spacing w:val="2"/>
          <w:sz w:val="19"/>
          <w:szCs w:val="19"/>
        </w:rPr>
        <w:t>o</w:t>
      </w:r>
      <w:r>
        <w:rPr>
          <w:sz w:val="19"/>
          <w:szCs w:val="19"/>
        </w:rPr>
        <w:t>n</w:t>
      </w:r>
      <w:r>
        <w:rPr>
          <w:spacing w:val="13"/>
          <w:sz w:val="19"/>
          <w:szCs w:val="19"/>
        </w:rPr>
        <w:t xml:space="preserve"> </w:t>
      </w:r>
      <w:proofErr w:type="gramStart"/>
      <w:r>
        <w:rPr>
          <w:spacing w:val="3"/>
          <w:sz w:val="19"/>
          <w:szCs w:val="19"/>
        </w:rPr>
        <w:t>G</w:t>
      </w:r>
      <w:r>
        <w:rPr>
          <w:spacing w:val="1"/>
          <w:sz w:val="19"/>
          <w:szCs w:val="19"/>
        </w:rPr>
        <w:t>ar</w:t>
      </w:r>
      <w:r>
        <w:rPr>
          <w:spacing w:val="2"/>
          <w:sz w:val="19"/>
          <w:szCs w:val="19"/>
        </w:rPr>
        <w:t>d</w:t>
      </w:r>
      <w:r>
        <w:rPr>
          <w:spacing w:val="1"/>
          <w:sz w:val="19"/>
          <w:szCs w:val="19"/>
        </w:rPr>
        <w:t>i</w:t>
      </w:r>
      <w:r>
        <w:rPr>
          <w:spacing w:val="2"/>
          <w:sz w:val="19"/>
          <w:szCs w:val="19"/>
        </w:rPr>
        <w:t>n</w:t>
      </w:r>
      <w:r>
        <w:rPr>
          <w:spacing w:val="1"/>
          <w:sz w:val="19"/>
          <w:szCs w:val="19"/>
        </w:rPr>
        <w:t>e</w:t>
      </w:r>
      <w:r>
        <w:rPr>
          <w:sz w:val="19"/>
          <w:szCs w:val="19"/>
        </w:rPr>
        <w:t xml:space="preserve">r </w:t>
      </w:r>
      <w:r>
        <w:rPr>
          <w:spacing w:val="8"/>
          <w:sz w:val="19"/>
          <w:szCs w:val="19"/>
        </w:rPr>
        <w:t xml:space="preserve"> </w:t>
      </w:r>
      <w:r>
        <w:rPr>
          <w:spacing w:val="2"/>
          <w:sz w:val="19"/>
          <w:szCs w:val="19"/>
        </w:rPr>
        <w:t>T</w:t>
      </w:r>
      <w:r>
        <w:rPr>
          <w:spacing w:val="1"/>
          <w:sz w:val="19"/>
          <w:szCs w:val="19"/>
        </w:rPr>
        <w:t>yle</w:t>
      </w:r>
      <w:r>
        <w:rPr>
          <w:sz w:val="19"/>
          <w:szCs w:val="19"/>
        </w:rPr>
        <w:t>r</w:t>
      </w:r>
      <w:proofErr w:type="gramEnd"/>
      <w:r>
        <w:rPr>
          <w:spacing w:val="23"/>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 xml:space="preserve">. </w:t>
      </w:r>
      <w:r>
        <w:rPr>
          <w:spacing w:val="26"/>
          <w:sz w:val="19"/>
          <w:szCs w:val="19"/>
        </w:rPr>
        <w:t xml:space="preserve"> </w:t>
      </w:r>
      <w:proofErr w:type="gramStart"/>
      <w:r>
        <w:rPr>
          <w:spacing w:val="2"/>
          <w:sz w:val="19"/>
          <w:szCs w:val="19"/>
        </w:rPr>
        <w:t>T</w:t>
      </w:r>
      <w:r>
        <w:rPr>
          <w:spacing w:val="1"/>
          <w:sz w:val="19"/>
          <w:szCs w:val="19"/>
        </w:rPr>
        <w:t>e</w:t>
      </w:r>
      <w:r>
        <w:rPr>
          <w:spacing w:val="2"/>
          <w:sz w:val="19"/>
          <w:szCs w:val="19"/>
        </w:rPr>
        <w:t>nu</w:t>
      </w:r>
      <w:r>
        <w:rPr>
          <w:spacing w:val="1"/>
          <w:sz w:val="19"/>
          <w:szCs w:val="19"/>
        </w:rPr>
        <w:t>r</w:t>
      </w:r>
      <w:r>
        <w:rPr>
          <w:sz w:val="19"/>
          <w:szCs w:val="19"/>
        </w:rPr>
        <w:t xml:space="preserve">e </w:t>
      </w:r>
      <w:r>
        <w:rPr>
          <w:spacing w:val="5"/>
          <w:sz w:val="19"/>
          <w:szCs w:val="19"/>
        </w:rPr>
        <w:t xml:space="preserve"> </w:t>
      </w:r>
      <w:r>
        <w:rPr>
          <w:spacing w:val="1"/>
          <w:sz w:val="19"/>
          <w:szCs w:val="19"/>
        </w:rPr>
        <w:t>a</w:t>
      </w:r>
      <w:r>
        <w:rPr>
          <w:spacing w:val="2"/>
          <w:sz w:val="19"/>
          <w:szCs w:val="19"/>
        </w:rPr>
        <w:t>n</w:t>
      </w:r>
      <w:r>
        <w:rPr>
          <w:sz w:val="19"/>
          <w:szCs w:val="19"/>
        </w:rPr>
        <w:t>d</w:t>
      </w:r>
      <w:proofErr w:type="gramEnd"/>
      <w:r>
        <w:rPr>
          <w:spacing w:val="28"/>
          <w:sz w:val="19"/>
          <w:szCs w:val="19"/>
        </w:rPr>
        <w:t xml:space="preserve"> </w:t>
      </w:r>
      <w:r>
        <w:rPr>
          <w:spacing w:val="2"/>
          <w:w w:val="104"/>
          <w:sz w:val="19"/>
          <w:szCs w:val="19"/>
        </w:rPr>
        <w:t>P</w:t>
      </w:r>
      <w:r>
        <w:rPr>
          <w:spacing w:val="1"/>
          <w:w w:val="113"/>
          <w:sz w:val="19"/>
          <w:szCs w:val="19"/>
        </w:rPr>
        <w:t>r</w:t>
      </w:r>
      <w:r>
        <w:rPr>
          <w:spacing w:val="2"/>
          <w:w w:val="103"/>
          <w:sz w:val="19"/>
          <w:szCs w:val="19"/>
        </w:rPr>
        <w:t>o</w:t>
      </w:r>
      <w:r>
        <w:rPr>
          <w:spacing w:val="3"/>
          <w:w w:val="106"/>
          <w:sz w:val="19"/>
          <w:szCs w:val="19"/>
        </w:rPr>
        <w:t>m</w:t>
      </w:r>
      <w:r>
        <w:rPr>
          <w:spacing w:val="2"/>
          <w:w w:val="103"/>
          <w:sz w:val="19"/>
          <w:szCs w:val="19"/>
        </w:rPr>
        <w:t>o</w:t>
      </w:r>
      <w:r>
        <w:rPr>
          <w:spacing w:val="1"/>
          <w:w w:val="109"/>
          <w:sz w:val="19"/>
          <w:szCs w:val="19"/>
        </w:rPr>
        <w:t>t</w:t>
      </w:r>
      <w:r>
        <w:rPr>
          <w:spacing w:val="1"/>
          <w:w w:val="93"/>
          <w:sz w:val="19"/>
          <w:szCs w:val="19"/>
        </w:rPr>
        <w:t>i</w:t>
      </w:r>
      <w:r>
        <w:rPr>
          <w:spacing w:val="2"/>
          <w:w w:val="103"/>
          <w:sz w:val="19"/>
          <w:szCs w:val="19"/>
        </w:rPr>
        <w:t>o</w:t>
      </w:r>
      <w:r>
        <w:rPr>
          <w:w w:val="110"/>
          <w:sz w:val="19"/>
          <w:szCs w:val="19"/>
        </w:rPr>
        <w:t xml:space="preserve">n </w:t>
      </w:r>
      <w:r>
        <w:rPr>
          <w:spacing w:val="1"/>
          <w:sz w:val="19"/>
          <w:szCs w:val="19"/>
        </w:rPr>
        <w:t>revie</w:t>
      </w:r>
      <w:r>
        <w:rPr>
          <w:spacing w:val="2"/>
          <w:sz w:val="19"/>
          <w:szCs w:val="19"/>
        </w:rPr>
        <w:t>w</w:t>
      </w:r>
      <w:r>
        <w:rPr>
          <w:sz w:val="19"/>
          <w:szCs w:val="19"/>
        </w:rPr>
        <w:t>,</w:t>
      </w:r>
      <w:r>
        <w:rPr>
          <w:spacing w:val="3"/>
          <w:sz w:val="19"/>
          <w:szCs w:val="19"/>
        </w:rPr>
        <w:t xml:space="preserve"> D</w:t>
      </w:r>
      <w:r>
        <w:rPr>
          <w:spacing w:val="1"/>
          <w:sz w:val="19"/>
          <w:szCs w:val="19"/>
        </w:rPr>
        <w:t>r</w:t>
      </w:r>
      <w:r>
        <w:rPr>
          <w:sz w:val="19"/>
          <w:szCs w:val="19"/>
        </w:rPr>
        <w:t>.</w:t>
      </w:r>
      <w:r>
        <w:rPr>
          <w:spacing w:val="25"/>
          <w:sz w:val="19"/>
          <w:szCs w:val="19"/>
        </w:rPr>
        <w:t xml:space="preserve"> </w:t>
      </w:r>
      <w:r>
        <w:rPr>
          <w:spacing w:val="2"/>
          <w:sz w:val="19"/>
          <w:szCs w:val="19"/>
        </w:rPr>
        <w:t>And</w:t>
      </w:r>
      <w:r>
        <w:rPr>
          <w:spacing w:val="1"/>
          <w:sz w:val="19"/>
          <w:szCs w:val="19"/>
        </w:rPr>
        <w:t>re</w:t>
      </w:r>
      <w:r>
        <w:rPr>
          <w:sz w:val="19"/>
          <w:szCs w:val="19"/>
        </w:rPr>
        <w:t>w</w:t>
      </w:r>
      <w:r>
        <w:rPr>
          <w:spacing w:val="23"/>
          <w:sz w:val="19"/>
          <w:szCs w:val="19"/>
        </w:rPr>
        <w:t xml:space="preserve"> </w:t>
      </w:r>
      <w:r>
        <w:rPr>
          <w:spacing w:val="2"/>
          <w:sz w:val="19"/>
          <w:szCs w:val="19"/>
        </w:rPr>
        <w:t>F</w:t>
      </w:r>
      <w:r>
        <w:rPr>
          <w:spacing w:val="1"/>
          <w:sz w:val="19"/>
          <w:szCs w:val="19"/>
        </w:rPr>
        <w:t>is</w:t>
      </w:r>
      <w:r>
        <w:rPr>
          <w:spacing w:val="2"/>
          <w:sz w:val="19"/>
          <w:szCs w:val="19"/>
        </w:rPr>
        <w:t>h</w:t>
      </w:r>
      <w:r>
        <w:rPr>
          <w:spacing w:val="1"/>
          <w:sz w:val="19"/>
          <w:szCs w:val="19"/>
        </w:rPr>
        <w:t>er</w:t>
      </w:r>
      <w:r>
        <w:rPr>
          <w:sz w:val="19"/>
          <w:szCs w:val="19"/>
        </w:rPr>
        <w:t xml:space="preserve">. </w:t>
      </w:r>
      <w:r>
        <w:rPr>
          <w:spacing w:val="16"/>
          <w:sz w:val="19"/>
          <w:szCs w:val="19"/>
        </w:rPr>
        <w:t xml:space="preserve"> </w:t>
      </w:r>
      <w:r>
        <w:rPr>
          <w:spacing w:val="2"/>
          <w:sz w:val="19"/>
          <w:szCs w:val="19"/>
        </w:rPr>
        <w:t>Ex</w:t>
      </w:r>
      <w:r>
        <w:rPr>
          <w:spacing w:val="1"/>
          <w:sz w:val="19"/>
          <w:szCs w:val="19"/>
        </w:rPr>
        <w:t>ter</w:t>
      </w:r>
      <w:r>
        <w:rPr>
          <w:spacing w:val="2"/>
          <w:sz w:val="19"/>
          <w:szCs w:val="19"/>
        </w:rPr>
        <w:t>n</w:t>
      </w:r>
      <w:r>
        <w:rPr>
          <w:spacing w:val="1"/>
          <w:sz w:val="19"/>
          <w:szCs w:val="19"/>
        </w:rPr>
        <w:t>a</w:t>
      </w:r>
      <w:r>
        <w:rPr>
          <w:sz w:val="19"/>
          <w:szCs w:val="19"/>
        </w:rPr>
        <w:t>l</w:t>
      </w:r>
      <w:r>
        <w:rPr>
          <w:spacing w:val="35"/>
          <w:sz w:val="19"/>
          <w:szCs w:val="19"/>
        </w:rPr>
        <w:t xml:space="preserve"> </w:t>
      </w:r>
      <w:r>
        <w:rPr>
          <w:spacing w:val="1"/>
          <w:w w:val="113"/>
          <w:sz w:val="19"/>
          <w:szCs w:val="19"/>
        </w:rPr>
        <w:t>r</w:t>
      </w:r>
      <w:r>
        <w:rPr>
          <w:spacing w:val="1"/>
          <w:w w:val="102"/>
          <w:sz w:val="19"/>
          <w:szCs w:val="19"/>
        </w:rPr>
        <w:t>e</w:t>
      </w:r>
      <w:r>
        <w:rPr>
          <w:spacing w:val="1"/>
          <w:w w:val="94"/>
          <w:sz w:val="19"/>
          <w:szCs w:val="19"/>
        </w:rPr>
        <w:t>v</w:t>
      </w:r>
      <w:r>
        <w:rPr>
          <w:spacing w:val="1"/>
          <w:w w:val="93"/>
          <w:sz w:val="19"/>
          <w:szCs w:val="19"/>
        </w:rPr>
        <w:t>i</w:t>
      </w:r>
      <w:r>
        <w:rPr>
          <w:spacing w:val="1"/>
          <w:w w:val="102"/>
          <w:sz w:val="19"/>
          <w:szCs w:val="19"/>
        </w:rPr>
        <w:t>e</w:t>
      </w:r>
      <w:r>
        <w:rPr>
          <w:spacing w:val="2"/>
          <w:w w:val="97"/>
          <w:sz w:val="19"/>
          <w:szCs w:val="19"/>
        </w:rPr>
        <w:t>w</w:t>
      </w:r>
      <w:r>
        <w:rPr>
          <w:spacing w:val="1"/>
          <w:w w:val="102"/>
          <w:sz w:val="19"/>
          <w:szCs w:val="19"/>
        </w:rPr>
        <w:t>e</w:t>
      </w:r>
      <w:r>
        <w:rPr>
          <w:spacing w:val="1"/>
          <w:w w:val="113"/>
          <w:sz w:val="19"/>
          <w:szCs w:val="19"/>
        </w:rPr>
        <w:t>r</w:t>
      </w:r>
      <w:r>
        <w:rPr>
          <w:w w:val="103"/>
          <w:sz w:val="19"/>
          <w:szCs w:val="19"/>
        </w:rPr>
        <w:t>.</w:t>
      </w:r>
    </w:p>
    <w:p w14:paraId="66500033" w14:textId="77777777" w:rsidR="00EA4F85" w:rsidRDefault="004D53D6">
      <w:pPr>
        <w:spacing w:line="247" w:lineRule="auto"/>
        <w:ind w:left="100" w:right="718" w:firstLine="720"/>
        <w:rPr>
          <w:sz w:val="19"/>
          <w:szCs w:val="19"/>
        </w:r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V</w:t>
      </w:r>
      <w:r>
        <w:rPr>
          <w:spacing w:val="1"/>
          <w:sz w:val="19"/>
          <w:szCs w:val="19"/>
        </w:rPr>
        <w:t>er</w:t>
      </w:r>
      <w:r>
        <w:rPr>
          <w:spacing w:val="3"/>
          <w:sz w:val="19"/>
          <w:szCs w:val="19"/>
        </w:rPr>
        <w:t>m</w:t>
      </w:r>
      <w:r>
        <w:rPr>
          <w:spacing w:val="2"/>
          <w:sz w:val="19"/>
          <w:szCs w:val="19"/>
        </w:rPr>
        <w:t>on</w:t>
      </w:r>
      <w:r>
        <w:rPr>
          <w:spacing w:val="1"/>
          <w:sz w:val="19"/>
          <w:szCs w:val="19"/>
        </w:rPr>
        <w:t>t</w:t>
      </w:r>
      <w:r>
        <w:rPr>
          <w:sz w:val="19"/>
          <w:szCs w:val="19"/>
        </w:rPr>
        <w:t>,</w:t>
      </w:r>
      <w:r>
        <w:rPr>
          <w:spacing w:val="46"/>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An</w:t>
      </w:r>
      <w:r>
        <w:rPr>
          <w:spacing w:val="1"/>
          <w:sz w:val="19"/>
          <w:szCs w:val="19"/>
        </w:rPr>
        <w:t>t</w:t>
      </w:r>
      <w:r>
        <w:rPr>
          <w:spacing w:val="2"/>
          <w:sz w:val="19"/>
          <w:szCs w:val="19"/>
        </w:rPr>
        <w:t>h</w:t>
      </w:r>
      <w:r>
        <w:rPr>
          <w:spacing w:val="1"/>
          <w:sz w:val="19"/>
          <w:szCs w:val="19"/>
        </w:rPr>
        <w:t>r</w:t>
      </w:r>
      <w:r>
        <w:rPr>
          <w:spacing w:val="2"/>
          <w:sz w:val="19"/>
          <w:szCs w:val="19"/>
        </w:rPr>
        <w:t>opo</w:t>
      </w:r>
      <w:r>
        <w:rPr>
          <w:spacing w:val="1"/>
          <w:sz w:val="19"/>
          <w:szCs w:val="19"/>
        </w:rPr>
        <w:t>l</w:t>
      </w:r>
      <w:r>
        <w:rPr>
          <w:spacing w:val="2"/>
          <w:sz w:val="19"/>
          <w:szCs w:val="19"/>
        </w:rPr>
        <w:t>o</w:t>
      </w:r>
      <w:r>
        <w:rPr>
          <w:spacing w:val="1"/>
          <w:sz w:val="19"/>
          <w:szCs w:val="19"/>
        </w:rPr>
        <w:t>gy</w:t>
      </w:r>
      <w:r>
        <w:rPr>
          <w:sz w:val="19"/>
          <w:szCs w:val="19"/>
        </w:rPr>
        <w:t>,</w:t>
      </w:r>
      <w:r>
        <w:rPr>
          <w:spacing w:val="33"/>
          <w:sz w:val="19"/>
          <w:szCs w:val="19"/>
        </w:rPr>
        <w:t xml:space="preserve"> </w:t>
      </w:r>
      <w:proofErr w:type="gramStart"/>
      <w:r>
        <w:rPr>
          <w:spacing w:val="2"/>
          <w:sz w:val="19"/>
          <w:szCs w:val="19"/>
        </w:rPr>
        <w:t>T</w:t>
      </w:r>
      <w:r>
        <w:rPr>
          <w:spacing w:val="1"/>
          <w:sz w:val="19"/>
          <w:szCs w:val="19"/>
        </w:rPr>
        <w:t>e</w:t>
      </w:r>
      <w:r>
        <w:rPr>
          <w:spacing w:val="2"/>
          <w:sz w:val="19"/>
          <w:szCs w:val="19"/>
        </w:rPr>
        <w:t>nu</w:t>
      </w:r>
      <w:r>
        <w:rPr>
          <w:spacing w:val="1"/>
          <w:sz w:val="19"/>
          <w:szCs w:val="19"/>
        </w:rPr>
        <w:t>r</w:t>
      </w:r>
      <w:r>
        <w:rPr>
          <w:sz w:val="19"/>
          <w:szCs w:val="19"/>
        </w:rPr>
        <w:t xml:space="preserve">e </w:t>
      </w:r>
      <w:r>
        <w:rPr>
          <w:spacing w:val="5"/>
          <w:sz w:val="19"/>
          <w:szCs w:val="19"/>
        </w:rPr>
        <w:t xml:space="preserve"> </w:t>
      </w:r>
      <w:r>
        <w:rPr>
          <w:spacing w:val="2"/>
          <w:sz w:val="19"/>
          <w:szCs w:val="19"/>
        </w:rPr>
        <w:t>R</w:t>
      </w:r>
      <w:r>
        <w:rPr>
          <w:spacing w:val="1"/>
          <w:sz w:val="19"/>
          <w:szCs w:val="19"/>
        </w:rPr>
        <w:t>evie</w:t>
      </w:r>
      <w:r>
        <w:rPr>
          <w:sz w:val="19"/>
          <w:szCs w:val="19"/>
        </w:rPr>
        <w:t>w</w:t>
      </w:r>
      <w:proofErr w:type="gramEnd"/>
      <w:r>
        <w:rPr>
          <w:spacing w:val="11"/>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3"/>
          <w:sz w:val="19"/>
          <w:szCs w:val="19"/>
        </w:rPr>
        <w:t>D</w:t>
      </w:r>
      <w:r>
        <w:rPr>
          <w:spacing w:val="1"/>
          <w:sz w:val="19"/>
          <w:szCs w:val="19"/>
        </w:rPr>
        <w:t>r</w:t>
      </w:r>
      <w:r>
        <w:rPr>
          <w:sz w:val="19"/>
          <w:szCs w:val="19"/>
        </w:rPr>
        <w:t>.</w:t>
      </w:r>
      <w:r>
        <w:rPr>
          <w:spacing w:val="25"/>
          <w:sz w:val="19"/>
          <w:szCs w:val="19"/>
        </w:rPr>
        <w:t xml:space="preserve"> </w:t>
      </w:r>
      <w:r>
        <w:rPr>
          <w:spacing w:val="2"/>
          <w:sz w:val="19"/>
          <w:szCs w:val="19"/>
        </w:rPr>
        <w:t>B</w:t>
      </w:r>
      <w:r>
        <w:rPr>
          <w:spacing w:val="1"/>
          <w:sz w:val="19"/>
          <w:szCs w:val="19"/>
        </w:rPr>
        <w:t>ria</w:t>
      </w:r>
      <w:r>
        <w:rPr>
          <w:sz w:val="19"/>
          <w:szCs w:val="19"/>
        </w:rPr>
        <w:t>n</w:t>
      </w:r>
      <w:r>
        <w:rPr>
          <w:spacing w:val="19"/>
          <w:sz w:val="19"/>
          <w:szCs w:val="19"/>
        </w:rPr>
        <w:t xml:space="preserve"> </w:t>
      </w:r>
      <w:r>
        <w:rPr>
          <w:spacing w:val="3"/>
          <w:sz w:val="19"/>
          <w:szCs w:val="19"/>
        </w:rPr>
        <w:t>G</w:t>
      </w:r>
      <w:r>
        <w:rPr>
          <w:spacing w:val="1"/>
          <w:sz w:val="19"/>
          <w:szCs w:val="19"/>
        </w:rPr>
        <w:t>illey</w:t>
      </w:r>
      <w:r>
        <w:rPr>
          <w:sz w:val="19"/>
          <w:szCs w:val="19"/>
        </w:rPr>
        <w:t xml:space="preserve">. </w:t>
      </w:r>
      <w:r>
        <w:rPr>
          <w:spacing w:val="2"/>
          <w:sz w:val="19"/>
          <w:szCs w:val="19"/>
        </w:rPr>
        <w:t>Ex</w:t>
      </w:r>
      <w:r>
        <w:rPr>
          <w:spacing w:val="1"/>
          <w:sz w:val="19"/>
          <w:szCs w:val="19"/>
        </w:rPr>
        <w:t>ter</w:t>
      </w:r>
      <w:r>
        <w:rPr>
          <w:spacing w:val="2"/>
          <w:sz w:val="19"/>
          <w:szCs w:val="19"/>
        </w:rPr>
        <w:t>n</w:t>
      </w:r>
      <w:r>
        <w:rPr>
          <w:spacing w:val="1"/>
          <w:sz w:val="19"/>
          <w:szCs w:val="19"/>
        </w:rPr>
        <w:t>a</w:t>
      </w:r>
      <w:r>
        <w:rPr>
          <w:sz w:val="19"/>
          <w:szCs w:val="19"/>
        </w:rPr>
        <w:t>l</w:t>
      </w:r>
      <w:r>
        <w:rPr>
          <w:spacing w:val="35"/>
          <w:sz w:val="19"/>
          <w:szCs w:val="19"/>
        </w:rPr>
        <w:t xml:space="preserve"> </w:t>
      </w:r>
      <w:r>
        <w:rPr>
          <w:spacing w:val="2"/>
          <w:w w:val="113"/>
          <w:sz w:val="19"/>
          <w:szCs w:val="19"/>
        </w:rPr>
        <w:t>R</w:t>
      </w:r>
      <w:r>
        <w:rPr>
          <w:spacing w:val="1"/>
          <w:w w:val="102"/>
          <w:sz w:val="19"/>
          <w:szCs w:val="19"/>
        </w:rPr>
        <w:t>e</w:t>
      </w:r>
      <w:r>
        <w:rPr>
          <w:spacing w:val="1"/>
          <w:w w:val="94"/>
          <w:sz w:val="19"/>
          <w:szCs w:val="19"/>
        </w:rPr>
        <w:t>v</w:t>
      </w:r>
      <w:r>
        <w:rPr>
          <w:spacing w:val="1"/>
          <w:w w:val="93"/>
          <w:sz w:val="19"/>
          <w:szCs w:val="19"/>
        </w:rPr>
        <w:t>i</w:t>
      </w:r>
      <w:r>
        <w:rPr>
          <w:spacing w:val="1"/>
          <w:w w:val="102"/>
          <w:sz w:val="19"/>
          <w:szCs w:val="19"/>
        </w:rPr>
        <w:t>e</w:t>
      </w:r>
      <w:r>
        <w:rPr>
          <w:spacing w:val="2"/>
          <w:w w:val="97"/>
          <w:sz w:val="19"/>
          <w:szCs w:val="19"/>
        </w:rPr>
        <w:t>w</w:t>
      </w:r>
      <w:r>
        <w:rPr>
          <w:spacing w:val="1"/>
          <w:w w:val="102"/>
          <w:sz w:val="19"/>
          <w:szCs w:val="19"/>
        </w:rPr>
        <w:t>e</w:t>
      </w:r>
      <w:r>
        <w:rPr>
          <w:w w:val="113"/>
          <w:sz w:val="19"/>
          <w:szCs w:val="19"/>
        </w:rPr>
        <w:t>r</w:t>
      </w:r>
    </w:p>
    <w:p w14:paraId="262481AA" w14:textId="77777777" w:rsidR="00EA4F85" w:rsidRDefault="004D53D6">
      <w:pPr>
        <w:spacing w:before="5"/>
        <w:ind w:left="820"/>
        <w:rPr>
          <w:sz w:val="19"/>
          <w:szCs w:val="19"/>
        </w:rPr>
        <w:sectPr w:rsidR="00EA4F85">
          <w:pgSz w:w="12240" w:h="15840"/>
          <w:pgMar w:top="1360" w:right="1680" w:bottom="280" w:left="1700" w:header="720" w:footer="720" w:gutter="0"/>
          <w:cols w:space="720"/>
        </w:sectPr>
      </w:pPr>
      <w:r>
        <w:rPr>
          <w:spacing w:val="2"/>
          <w:sz w:val="19"/>
          <w:szCs w:val="19"/>
        </w:rPr>
        <w:t>Con</w:t>
      </w:r>
      <w:r>
        <w:rPr>
          <w:spacing w:val="1"/>
          <w:sz w:val="19"/>
          <w:szCs w:val="19"/>
        </w:rPr>
        <w:t>s</w:t>
      </w:r>
      <w:r>
        <w:rPr>
          <w:spacing w:val="2"/>
          <w:sz w:val="19"/>
          <w:szCs w:val="19"/>
        </w:rPr>
        <w:t>u</w:t>
      </w:r>
      <w:r>
        <w:rPr>
          <w:spacing w:val="1"/>
          <w:sz w:val="19"/>
          <w:szCs w:val="19"/>
        </w:rPr>
        <w:t>lta</w:t>
      </w:r>
      <w:r>
        <w:rPr>
          <w:spacing w:val="2"/>
          <w:sz w:val="19"/>
          <w:szCs w:val="19"/>
        </w:rPr>
        <w:t>n</w:t>
      </w:r>
      <w:r>
        <w:rPr>
          <w:spacing w:val="1"/>
          <w:sz w:val="19"/>
          <w:szCs w:val="19"/>
        </w:rPr>
        <w:t>t</w:t>
      </w:r>
      <w:proofErr w:type="gramStart"/>
      <w:r>
        <w:rPr>
          <w:sz w:val="19"/>
          <w:szCs w:val="19"/>
        </w:rPr>
        <w:t xml:space="preserve">, </w:t>
      </w:r>
      <w:r>
        <w:rPr>
          <w:spacing w:val="2"/>
          <w:sz w:val="19"/>
          <w:szCs w:val="19"/>
        </w:rPr>
        <w:t xml:space="preserve"> </w:t>
      </w:r>
      <w:r>
        <w:rPr>
          <w:spacing w:val="3"/>
          <w:sz w:val="19"/>
          <w:szCs w:val="19"/>
        </w:rPr>
        <w:t>O</w:t>
      </w:r>
      <w:r>
        <w:rPr>
          <w:spacing w:val="2"/>
          <w:sz w:val="19"/>
          <w:szCs w:val="19"/>
        </w:rPr>
        <w:t>h</w:t>
      </w:r>
      <w:r>
        <w:rPr>
          <w:spacing w:val="1"/>
          <w:sz w:val="19"/>
          <w:szCs w:val="19"/>
        </w:rPr>
        <w:t>i</w:t>
      </w:r>
      <w:r>
        <w:rPr>
          <w:sz w:val="19"/>
          <w:szCs w:val="19"/>
        </w:rPr>
        <w:t>o</w:t>
      </w:r>
      <w:proofErr w:type="gramEnd"/>
      <w:r>
        <w:rPr>
          <w:spacing w:val="37"/>
          <w:sz w:val="19"/>
          <w:szCs w:val="19"/>
        </w:rPr>
        <w:t xml:space="preserve"> </w:t>
      </w:r>
      <w:r>
        <w:rPr>
          <w:spacing w:val="2"/>
          <w:sz w:val="19"/>
          <w:szCs w:val="19"/>
        </w:rPr>
        <w:t>S</w:t>
      </w:r>
      <w:r>
        <w:rPr>
          <w:spacing w:val="1"/>
          <w:sz w:val="19"/>
          <w:szCs w:val="19"/>
        </w:rPr>
        <w:t>tat</w:t>
      </w:r>
      <w:r>
        <w:rPr>
          <w:sz w:val="19"/>
          <w:szCs w:val="19"/>
        </w:rPr>
        <w:t>e</w:t>
      </w:r>
      <w:r>
        <w:rPr>
          <w:spacing w:val="23"/>
          <w:sz w:val="19"/>
          <w:szCs w:val="19"/>
        </w:rPr>
        <w:t xml:space="preserve"> </w:t>
      </w:r>
      <w:r>
        <w:rPr>
          <w:spacing w:val="3"/>
          <w:sz w:val="19"/>
          <w:szCs w:val="19"/>
        </w:rPr>
        <w:t>U</w:t>
      </w:r>
      <w:r>
        <w:rPr>
          <w:spacing w:val="2"/>
          <w:sz w:val="19"/>
          <w:szCs w:val="19"/>
        </w:rPr>
        <w:t>n</w:t>
      </w:r>
      <w:r>
        <w:rPr>
          <w:spacing w:val="1"/>
          <w:sz w:val="19"/>
          <w:szCs w:val="19"/>
        </w:rPr>
        <w:t>iversity</w:t>
      </w:r>
      <w:r>
        <w:rPr>
          <w:sz w:val="19"/>
          <w:szCs w:val="19"/>
        </w:rPr>
        <w:t>,</w:t>
      </w:r>
      <w:r>
        <w:rPr>
          <w:spacing w:val="15"/>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pacing w:val="3"/>
          <w:sz w:val="19"/>
          <w:szCs w:val="19"/>
        </w:rPr>
        <w:t>m</w:t>
      </w:r>
      <w:r>
        <w:rPr>
          <w:sz w:val="19"/>
          <w:szCs w:val="19"/>
        </w:rPr>
        <w:t>,</w:t>
      </w:r>
      <w:r>
        <w:rPr>
          <w:spacing w:val="42"/>
          <w:sz w:val="19"/>
          <w:szCs w:val="19"/>
        </w:rPr>
        <w:t xml:space="preserve"> </w:t>
      </w:r>
      <w:r>
        <w:rPr>
          <w:spacing w:val="2"/>
          <w:sz w:val="19"/>
          <w:szCs w:val="19"/>
        </w:rPr>
        <w:t>d</w:t>
      </w:r>
      <w:r>
        <w:rPr>
          <w:spacing w:val="1"/>
          <w:sz w:val="19"/>
          <w:szCs w:val="19"/>
        </w:rPr>
        <w:t>esig</w:t>
      </w:r>
      <w:r>
        <w:rPr>
          <w:sz w:val="19"/>
          <w:szCs w:val="19"/>
        </w:rPr>
        <w:t>n</w:t>
      </w:r>
      <w:r>
        <w:rPr>
          <w:spacing w:val="6"/>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w w:val="93"/>
          <w:sz w:val="19"/>
          <w:szCs w:val="19"/>
        </w:rPr>
        <w:t>i</w:t>
      </w:r>
      <w:r>
        <w:rPr>
          <w:spacing w:val="3"/>
          <w:w w:val="106"/>
          <w:sz w:val="19"/>
          <w:szCs w:val="19"/>
        </w:rPr>
        <w:t>m</w:t>
      </w:r>
      <w:r>
        <w:rPr>
          <w:spacing w:val="2"/>
          <w:w w:val="107"/>
          <w:sz w:val="19"/>
          <w:szCs w:val="19"/>
        </w:rPr>
        <w:t>p</w:t>
      </w:r>
      <w:r>
        <w:rPr>
          <w:spacing w:val="1"/>
          <w:w w:val="89"/>
          <w:sz w:val="19"/>
          <w:szCs w:val="19"/>
        </w:rPr>
        <w:t>l</w:t>
      </w:r>
      <w:r>
        <w:rPr>
          <w:spacing w:val="1"/>
          <w:w w:val="102"/>
          <w:sz w:val="19"/>
          <w:szCs w:val="19"/>
        </w:rPr>
        <w:t>e</w:t>
      </w:r>
      <w:r>
        <w:rPr>
          <w:spacing w:val="3"/>
          <w:w w:val="106"/>
          <w:sz w:val="19"/>
          <w:szCs w:val="19"/>
        </w:rPr>
        <w:t>m</w:t>
      </w:r>
      <w:r>
        <w:rPr>
          <w:spacing w:val="1"/>
          <w:w w:val="102"/>
          <w:sz w:val="19"/>
          <w:szCs w:val="19"/>
        </w:rPr>
        <w:t>e</w:t>
      </w:r>
      <w:r>
        <w:rPr>
          <w:spacing w:val="2"/>
          <w:w w:val="110"/>
          <w:sz w:val="19"/>
          <w:szCs w:val="19"/>
        </w:rPr>
        <w:t>n</w:t>
      </w:r>
      <w:r>
        <w:rPr>
          <w:spacing w:val="1"/>
          <w:w w:val="109"/>
          <w:sz w:val="19"/>
          <w:szCs w:val="19"/>
        </w:rPr>
        <w:t>tat</w:t>
      </w:r>
      <w:r>
        <w:rPr>
          <w:spacing w:val="1"/>
          <w:w w:val="93"/>
          <w:sz w:val="19"/>
          <w:szCs w:val="19"/>
        </w:rPr>
        <w:t>i</w:t>
      </w:r>
      <w:r>
        <w:rPr>
          <w:spacing w:val="2"/>
          <w:w w:val="103"/>
          <w:sz w:val="19"/>
          <w:szCs w:val="19"/>
        </w:rPr>
        <w:t>o</w:t>
      </w:r>
      <w:r>
        <w:rPr>
          <w:spacing w:val="2"/>
          <w:w w:val="110"/>
          <w:sz w:val="19"/>
          <w:szCs w:val="19"/>
        </w:rPr>
        <w:t>n</w:t>
      </w:r>
      <w:r>
        <w:rPr>
          <w:w w:val="103"/>
          <w:sz w:val="19"/>
          <w:szCs w:val="19"/>
        </w:rPr>
        <w:t>.</w:t>
      </w:r>
    </w:p>
    <w:p w14:paraId="618F2821" w14:textId="77777777" w:rsidR="00EA4F85" w:rsidRDefault="004D53D6">
      <w:pPr>
        <w:spacing w:before="12"/>
        <w:ind w:left="100" w:right="-50"/>
        <w:rPr>
          <w:sz w:val="19"/>
          <w:szCs w:val="19"/>
        </w:rPr>
      </w:pPr>
      <w:r>
        <w:rPr>
          <w:spacing w:val="2"/>
          <w:w w:val="103"/>
          <w:sz w:val="19"/>
          <w:szCs w:val="19"/>
        </w:rPr>
        <w:lastRenderedPageBreak/>
        <w:t>2003.</w:t>
      </w:r>
    </w:p>
    <w:p w14:paraId="4C035DDE" w14:textId="77777777" w:rsidR="00EA4F85" w:rsidRDefault="004D53D6">
      <w:pPr>
        <w:spacing w:before="18" w:line="220" w:lineRule="exact"/>
        <w:rPr>
          <w:sz w:val="22"/>
          <w:szCs w:val="22"/>
        </w:rPr>
      </w:pPr>
      <w:r>
        <w:br w:type="column"/>
      </w:r>
    </w:p>
    <w:p w14:paraId="3834EC5C" w14:textId="77777777" w:rsidR="00EA4F85" w:rsidRDefault="004D53D6">
      <w:pPr>
        <w:rPr>
          <w:sz w:val="19"/>
          <w:szCs w:val="19"/>
        </w:r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O</w:t>
      </w:r>
      <w:r>
        <w:rPr>
          <w:spacing w:val="1"/>
          <w:sz w:val="19"/>
          <w:szCs w:val="19"/>
        </w:rPr>
        <w:t>kla</w:t>
      </w:r>
      <w:r>
        <w:rPr>
          <w:spacing w:val="2"/>
          <w:sz w:val="19"/>
          <w:szCs w:val="19"/>
        </w:rPr>
        <w:t>ho</w:t>
      </w:r>
      <w:r>
        <w:rPr>
          <w:spacing w:val="3"/>
          <w:sz w:val="19"/>
          <w:szCs w:val="19"/>
        </w:rPr>
        <w:t>m</w:t>
      </w:r>
      <w:r>
        <w:rPr>
          <w:spacing w:val="1"/>
          <w:sz w:val="19"/>
          <w:szCs w:val="19"/>
        </w:rPr>
        <w:t>a</w:t>
      </w:r>
      <w:proofErr w:type="gramStart"/>
      <w:r>
        <w:rPr>
          <w:sz w:val="19"/>
          <w:szCs w:val="19"/>
        </w:rPr>
        <w:t xml:space="preserve">, </w:t>
      </w:r>
      <w:r>
        <w:rPr>
          <w:spacing w:val="6"/>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proofErr w:type="gramEnd"/>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proofErr w:type="gramStart"/>
      <w:r>
        <w:rPr>
          <w:spacing w:val="3"/>
          <w:sz w:val="19"/>
          <w:szCs w:val="19"/>
        </w:rPr>
        <w:t>T</w:t>
      </w:r>
      <w:r>
        <w:rPr>
          <w:spacing w:val="1"/>
          <w:sz w:val="19"/>
          <w:szCs w:val="19"/>
        </w:rPr>
        <w:t>e</w:t>
      </w:r>
      <w:r>
        <w:rPr>
          <w:spacing w:val="2"/>
          <w:sz w:val="19"/>
          <w:szCs w:val="19"/>
        </w:rPr>
        <w:t>nu</w:t>
      </w:r>
      <w:r>
        <w:rPr>
          <w:spacing w:val="1"/>
          <w:sz w:val="19"/>
          <w:szCs w:val="19"/>
        </w:rPr>
        <w:t>r</w:t>
      </w:r>
      <w:r>
        <w:rPr>
          <w:sz w:val="19"/>
          <w:szCs w:val="19"/>
        </w:rPr>
        <w:t xml:space="preserve">e </w:t>
      </w:r>
      <w:r>
        <w:rPr>
          <w:spacing w:val="5"/>
          <w:sz w:val="19"/>
          <w:szCs w:val="19"/>
        </w:rPr>
        <w:t xml:space="preserve"> </w:t>
      </w:r>
      <w:r>
        <w:rPr>
          <w:spacing w:val="1"/>
          <w:sz w:val="19"/>
          <w:szCs w:val="19"/>
        </w:rPr>
        <w:t>a</w:t>
      </w:r>
      <w:r>
        <w:rPr>
          <w:spacing w:val="2"/>
          <w:sz w:val="19"/>
          <w:szCs w:val="19"/>
        </w:rPr>
        <w:t>n</w:t>
      </w:r>
      <w:r>
        <w:rPr>
          <w:sz w:val="19"/>
          <w:szCs w:val="19"/>
        </w:rPr>
        <w:t>d</w:t>
      </w:r>
      <w:proofErr w:type="gramEnd"/>
      <w:r>
        <w:rPr>
          <w:spacing w:val="28"/>
          <w:sz w:val="19"/>
          <w:szCs w:val="19"/>
        </w:rPr>
        <w:t xml:space="preserve"> </w:t>
      </w:r>
      <w:r>
        <w:rPr>
          <w:spacing w:val="2"/>
          <w:sz w:val="19"/>
          <w:szCs w:val="19"/>
        </w:rPr>
        <w:t>P</w:t>
      </w:r>
      <w:r>
        <w:rPr>
          <w:spacing w:val="1"/>
          <w:sz w:val="19"/>
          <w:szCs w:val="19"/>
        </w:rPr>
        <w:t>r</w:t>
      </w:r>
      <w:r>
        <w:rPr>
          <w:spacing w:val="2"/>
          <w:sz w:val="19"/>
          <w:szCs w:val="19"/>
        </w:rPr>
        <w:t>o</w:t>
      </w:r>
      <w:r>
        <w:rPr>
          <w:spacing w:val="3"/>
          <w:sz w:val="19"/>
          <w:szCs w:val="19"/>
        </w:rPr>
        <w:t>m</w:t>
      </w:r>
      <w:r>
        <w:rPr>
          <w:spacing w:val="2"/>
          <w:sz w:val="19"/>
          <w:szCs w:val="19"/>
        </w:rPr>
        <w:t>o</w:t>
      </w:r>
      <w:r>
        <w:rPr>
          <w:spacing w:val="1"/>
          <w:sz w:val="19"/>
          <w:szCs w:val="19"/>
        </w:rPr>
        <w:t>ti</w:t>
      </w:r>
      <w:r>
        <w:rPr>
          <w:spacing w:val="2"/>
          <w:sz w:val="19"/>
          <w:szCs w:val="19"/>
        </w:rPr>
        <w:t>o</w:t>
      </w:r>
      <w:r>
        <w:rPr>
          <w:sz w:val="19"/>
          <w:szCs w:val="19"/>
        </w:rPr>
        <w:t>n</w:t>
      </w:r>
      <w:r>
        <w:rPr>
          <w:spacing w:val="44"/>
          <w:sz w:val="19"/>
          <w:szCs w:val="19"/>
        </w:rPr>
        <w:t xml:space="preserve"> </w:t>
      </w:r>
      <w:r>
        <w:rPr>
          <w:spacing w:val="2"/>
          <w:sz w:val="19"/>
          <w:szCs w:val="19"/>
        </w:rPr>
        <w:t>R</w:t>
      </w:r>
      <w:r>
        <w:rPr>
          <w:spacing w:val="1"/>
          <w:sz w:val="19"/>
          <w:szCs w:val="19"/>
        </w:rPr>
        <w:t>evie</w:t>
      </w:r>
      <w:r>
        <w:rPr>
          <w:spacing w:val="2"/>
          <w:sz w:val="19"/>
          <w:szCs w:val="19"/>
        </w:rPr>
        <w:t>w</w:t>
      </w:r>
      <w:r>
        <w:rPr>
          <w:sz w:val="19"/>
          <w:szCs w:val="19"/>
        </w:rPr>
        <w:t>.</w:t>
      </w:r>
      <w:r>
        <w:rPr>
          <w:spacing w:val="11"/>
          <w:sz w:val="19"/>
          <w:szCs w:val="19"/>
        </w:rPr>
        <w:t xml:space="preserve"> </w:t>
      </w:r>
      <w:r>
        <w:rPr>
          <w:spacing w:val="2"/>
          <w:w w:val="103"/>
          <w:sz w:val="19"/>
          <w:szCs w:val="19"/>
        </w:rPr>
        <w:t>200</w:t>
      </w:r>
      <w:r>
        <w:rPr>
          <w:w w:val="103"/>
          <w:sz w:val="19"/>
          <w:szCs w:val="19"/>
        </w:rPr>
        <w:t>4</w:t>
      </w:r>
    </w:p>
    <w:p w14:paraId="615C4FAD" w14:textId="77777777" w:rsidR="00EA4F85" w:rsidRDefault="004D53D6">
      <w:pPr>
        <w:spacing w:before="12" w:line="253" w:lineRule="auto"/>
        <w:ind w:right="304"/>
        <w:rPr>
          <w:sz w:val="19"/>
          <w:szCs w:val="19"/>
        </w:rPr>
        <w:sectPr w:rsidR="00EA4F85">
          <w:type w:val="continuous"/>
          <w:pgSz w:w="12240" w:h="15840"/>
          <w:pgMar w:top="1360" w:right="1680" w:bottom="280" w:left="1700" w:header="720" w:footer="720" w:gutter="0"/>
          <w:cols w:num="2" w:space="720" w:equalWidth="0">
            <w:col w:w="551" w:space="269"/>
            <w:col w:w="8040"/>
          </w:cols>
        </w:sect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M</w:t>
      </w:r>
      <w:r>
        <w:rPr>
          <w:spacing w:val="2"/>
          <w:sz w:val="19"/>
          <w:szCs w:val="19"/>
        </w:rPr>
        <w:t>on</w:t>
      </w:r>
      <w:r>
        <w:rPr>
          <w:spacing w:val="1"/>
          <w:sz w:val="19"/>
          <w:szCs w:val="19"/>
        </w:rPr>
        <w:t>ta</w:t>
      </w:r>
      <w:r>
        <w:rPr>
          <w:spacing w:val="2"/>
          <w:sz w:val="19"/>
          <w:szCs w:val="19"/>
        </w:rPr>
        <w:t>n</w:t>
      </w:r>
      <w:r>
        <w:rPr>
          <w:spacing w:val="1"/>
          <w:sz w:val="19"/>
          <w:szCs w:val="19"/>
        </w:rPr>
        <w:t>a</w:t>
      </w:r>
      <w:proofErr w:type="gramStart"/>
      <w:r>
        <w:rPr>
          <w:sz w:val="19"/>
          <w:szCs w:val="19"/>
        </w:rPr>
        <w:t xml:space="preserve">, </w:t>
      </w:r>
      <w:r>
        <w:rPr>
          <w:spacing w:val="12"/>
          <w:sz w:val="19"/>
          <w:szCs w:val="19"/>
        </w:rPr>
        <w:t xml:space="preserve"> </w:t>
      </w:r>
      <w:r>
        <w:rPr>
          <w:spacing w:val="2"/>
          <w:sz w:val="19"/>
          <w:szCs w:val="19"/>
        </w:rPr>
        <w:t>N</w:t>
      </w:r>
      <w:r>
        <w:rPr>
          <w:spacing w:val="1"/>
          <w:sz w:val="19"/>
          <w:szCs w:val="19"/>
        </w:rPr>
        <w:t>ativ</w:t>
      </w:r>
      <w:r>
        <w:rPr>
          <w:sz w:val="19"/>
          <w:szCs w:val="19"/>
        </w:rPr>
        <w:t>e</w:t>
      </w:r>
      <w:proofErr w:type="gramEnd"/>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ies</w:t>
      </w:r>
      <w:r>
        <w:rPr>
          <w:sz w:val="19"/>
          <w:szCs w:val="19"/>
        </w:rPr>
        <w:t xml:space="preserve">. </w:t>
      </w:r>
      <w:r>
        <w:rPr>
          <w:spacing w:val="15"/>
          <w:sz w:val="19"/>
          <w:szCs w:val="19"/>
        </w:rPr>
        <w:t xml:space="preserve"> </w:t>
      </w:r>
      <w:proofErr w:type="gramStart"/>
      <w:r>
        <w:rPr>
          <w:spacing w:val="2"/>
          <w:sz w:val="19"/>
          <w:szCs w:val="19"/>
        </w:rPr>
        <w:t>T</w:t>
      </w:r>
      <w:r>
        <w:rPr>
          <w:spacing w:val="1"/>
          <w:sz w:val="19"/>
          <w:szCs w:val="19"/>
        </w:rPr>
        <w:t>e</w:t>
      </w:r>
      <w:r>
        <w:rPr>
          <w:spacing w:val="2"/>
          <w:sz w:val="19"/>
          <w:szCs w:val="19"/>
        </w:rPr>
        <w:t>nu</w:t>
      </w:r>
      <w:r>
        <w:rPr>
          <w:spacing w:val="1"/>
          <w:sz w:val="19"/>
          <w:szCs w:val="19"/>
        </w:rPr>
        <w:t>r</w:t>
      </w:r>
      <w:r>
        <w:rPr>
          <w:sz w:val="19"/>
          <w:szCs w:val="19"/>
        </w:rPr>
        <w:t xml:space="preserve">e </w:t>
      </w:r>
      <w:r>
        <w:rPr>
          <w:spacing w:val="5"/>
          <w:sz w:val="19"/>
          <w:szCs w:val="19"/>
        </w:rPr>
        <w:t xml:space="preserve"> </w:t>
      </w:r>
      <w:r>
        <w:rPr>
          <w:spacing w:val="1"/>
          <w:sz w:val="19"/>
          <w:szCs w:val="19"/>
        </w:rPr>
        <w:t>a</w:t>
      </w:r>
      <w:r>
        <w:rPr>
          <w:spacing w:val="2"/>
          <w:sz w:val="19"/>
          <w:szCs w:val="19"/>
        </w:rPr>
        <w:t>n</w:t>
      </w:r>
      <w:r>
        <w:rPr>
          <w:sz w:val="19"/>
          <w:szCs w:val="19"/>
        </w:rPr>
        <w:t>d</w:t>
      </w:r>
      <w:proofErr w:type="gramEnd"/>
      <w:r>
        <w:rPr>
          <w:spacing w:val="28"/>
          <w:sz w:val="19"/>
          <w:szCs w:val="19"/>
        </w:rPr>
        <w:t xml:space="preserve"> </w:t>
      </w:r>
      <w:r>
        <w:rPr>
          <w:spacing w:val="2"/>
          <w:sz w:val="19"/>
          <w:szCs w:val="19"/>
        </w:rPr>
        <w:t>P</w:t>
      </w:r>
      <w:r>
        <w:rPr>
          <w:spacing w:val="1"/>
          <w:sz w:val="19"/>
          <w:szCs w:val="19"/>
        </w:rPr>
        <w:t>r</w:t>
      </w:r>
      <w:r>
        <w:rPr>
          <w:spacing w:val="2"/>
          <w:sz w:val="19"/>
          <w:szCs w:val="19"/>
        </w:rPr>
        <w:t>o</w:t>
      </w:r>
      <w:r>
        <w:rPr>
          <w:spacing w:val="3"/>
          <w:sz w:val="19"/>
          <w:szCs w:val="19"/>
        </w:rPr>
        <w:t>m</w:t>
      </w:r>
      <w:r>
        <w:rPr>
          <w:spacing w:val="2"/>
          <w:sz w:val="19"/>
          <w:szCs w:val="19"/>
        </w:rPr>
        <w:t>o</w:t>
      </w:r>
      <w:r>
        <w:rPr>
          <w:spacing w:val="1"/>
          <w:sz w:val="19"/>
          <w:szCs w:val="19"/>
        </w:rPr>
        <w:t>ti</w:t>
      </w:r>
      <w:r>
        <w:rPr>
          <w:spacing w:val="2"/>
          <w:sz w:val="19"/>
          <w:szCs w:val="19"/>
        </w:rPr>
        <w:t>o</w:t>
      </w:r>
      <w:r>
        <w:rPr>
          <w:sz w:val="19"/>
          <w:szCs w:val="19"/>
        </w:rPr>
        <w:t>n</w:t>
      </w:r>
      <w:r>
        <w:rPr>
          <w:spacing w:val="44"/>
          <w:sz w:val="19"/>
          <w:szCs w:val="19"/>
        </w:rPr>
        <w:t xml:space="preserve"> </w:t>
      </w:r>
      <w:r>
        <w:rPr>
          <w:spacing w:val="2"/>
          <w:sz w:val="19"/>
          <w:szCs w:val="19"/>
        </w:rPr>
        <w:t>R</w:t>
      </w:r>
      <w:r>
        <w:rPr>
          <w:spacing w:val="1"/>
          <w:sz w:val="19"/>
          <w:szCs w:val="19"/>
        </w:rPr>
        <w:t>evie</w:t>
      </w:r>
      <w:r>
        <w:rPr>
          <w:spacing w:val="2"/>
          <w:sz w:val="19"/>
          <w:szCs w:val="19"/>
        </w:rPr>
        <w:t>w</w:t>
      </w:r>
      <w:r>
        <w:rPr>
          <w:sz w:val="19"/>
          <w:szCs w:val="19"/>
        </w:rPr>
        <w:t xml:space="preserve">. </w:t>
      </w:r>
      <w:r>
        <w:rPr>
          <w:spacing w:val="14"/>
          <w:sz w:val="19"/>
          <w:szCs w:val="19"/>
        </w:rPr>
        <w:t xml:space="preserve"> </w:t>
      </w:r>
      <w:r>
        <w:rPr>
          <w:spacing w:val="2"/>
          <w:w w:val="103"/>
          <w:sz w:val="19"/>
          <w:szCs w:val="19"/>
        </w:rPr>
        <w:t>2003</w:t>
      </w:r>
      <w:r>
        <w:rPr>
          <w:w w:val="103"/>
          <w:sz w:val="19"/>
          <w:szCs w:val="19"/>
        </w:rPr>
        <w:t xml:space="preserve">. </w:t>
      </w:r>
      <w:r>
        <w:rPr>
          <w:spacing w:val="2"/>
          <w:sz w:val="19"/>
          <w:szCs w:val="19"/>
        </w:rPr>
        <w:t>Con</w:t>
      </w:r>
      <w:r>
        <w:rPr>
          <w:spacing w:val="1"/>
          <w:sz w:val="19"/>
          <w:szCs w:val="19"/>
        </w:rPr>
        <w:t>s</w:t>
      </w:r>
      <w:r>
        <w:rPr>
          <w:spacing w:val="2"/>
          <w:sz w:val="19"/>
          <w:szCs w:val="19"/>
        </w:rPr>
        <w:t>u</w:t>
      </w:r>
      <w:r>
        <w:rPr>
          <w:spacing w:val="1"/>
          <w:sz w:val="19"/>
          <w:szCs w:val="19"/>
        </w:rPr>
        <w:t>lta</w:t>
      </w:r>
      <w:r>
        <w:rPr>
          <w:spacing w:val="2"/>
          <w:sz w:val="19"/>
          <w:szCs w:val="19"/>
        </w:rPr>
        <w:t>n</w:t>
      </w:r>
      <w:r>
        <w:rPr>
          <w:spacing w:val="1"/>
          <w:sz w:val="19"/>
          <w:szCs w:val="19"/>
        </w:rPr>
        <w:t>t</w:t>
      </w:r>
      <w:proofErr w:type="gramStart"/>
      <w:r>
        <w:rPr>
          <w:sz w:val="19"/>
          <w:szCs w:val="19"/>
        </w:rPr>
        <w:t xml:space="preserve">, </w:t>
      </w:r>
      <w:r>
        <w:rPr>
          <w:spacing w:val="2"/>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proofErr w:type="gramEnd"/>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C</w:t>
      </w:r>
      <w:r>
        <w:rPr>
          <w:spacing w:val="1"/>
          <w:sz w:val="19"/>
          <w:szCs w:val="19"/>
        </w:rPr>
        <w:t>alif</w:t>
      </w:r>
      <w:r>
        <w:rPr>
          <w:spacing w:val="2"/>
          <w:sz w:val="19"/>
          <w:szCs w:val="19"/>
        </w:rPr>
        <w:t>o</w:t>
      </w:r>
      <w:r>
        <w:rPr>
          <w:spacing w:val="1"/>
          <w:sz w:val="19"/>
          <w:szCs w:val="19"/>
        </w:rPr>
        <w:t>r</w:t>
      </w:r>
      <w:r>
        <w:rPr>
          <w:spacing w:val="2"/>
          <w:sz w:val="19"/>
          <w:szCs w:val="19"/>
        </w:rPr>
        <w:t>n</w:t>
      </w:r>
      <w:r>
        <w:rPr>
          <w:spacing w:val="1"/>
          <w:sz w:val="19"/>
          <w:szCs w:val="19"/>
        </w:rPr>
        <w:t>ia</w:t>
      </w:r>
      <w:r>
        <w:rPr>
          <w:sz w:val="19"/>
          <w:szCs w:val="19"/>
        </w:rPr>
        <w:t>,</w:t>
      </w:r>
      <w:r>
        <w:rPr>
          <w:spacing w:val="31"/>
          <w:sz w:val="19"/>
          <w:szCs w:val="19"/>
        </w:rPr>
        <w:t xml:space="preserve"> </w:t>
      </w:r>
      <w:r>
        <w:rPr>
          <w:spacing w:val="2"/>
          <w:sz w:val="19"/>
          <w:szCs w:val="19"/>
        </w:rPr>
        <w:t>Lo</w:t>
      </w:r>
      <w:r>
        <w:rPr>
          <w:sz w:val="19"/>
          <w:szCs w:val="19"/>
        </w:rPr>
        <w:t xml:space="preserve">s </w:t>
      </w:r>
      <w:r>
        <w:rPr>
          <w:spacing w:val="2"/>
          <w:sz w:val="19"/>
          <w:szCs w:val="19"/>
        </w:rPr>
        <w:t>An</w:t>
      </w:r>
      <w:r>
        <w:rPr>
          <w:spacing w:val="1"/>
          <w:sz w:val="19"/>
          <w:szCs w:val="19"/>
        </w:rPr>
        <w:t>geles</w:t>
      </w:r>
      <w:r>
        <w:rPr>
          <w:sz w:val="19"/>
          <w:szCs w:val="19"/>
        </w:rPr>
        <w:t>.</w:t>
      </w:r>
      <w:r>
        <w:rPr>
          <w:spacing w:val="-4"/>
          <w:sz w:val="19"/>
          <w:szCs w:val="19"/>
        </w:rPr>
        <w:t xml:space="preserve"> </w:t>
      </w:r>
      <w:proofErr w:type="gramStart"/>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pacing w:val="3"/>
          <w:sz w:val="19"/>
          <w:szCs w:val="19"/>
        </w:rPr>
        <w:t>m</w:t>
      </w:r>
      <w:r>
        <w:rPr>
          <w:sz w:val="19"/>
          <w:szCs w:val="19"/>
        </w:rPr>
        <w:t>.</w:t>
      </w:r>
      <w:proofErr w:type="gramEnd"/>
      <w:r>
        <w:rPr>
          <w:spacing w:val="42"/>
          <w:sz w:val="19"/>
          <w:szCs w:val="19"/>
        </w:rPr>
        <w:t xml:space="preserve"> </w:t>
      </w:r>
      <w:r>
        <w:rPr>
          <w:spacing w:val="2"/>
          <w:sz w:val="19"/>
          <w:szCs w:val="19"/>
        </w:rPr>
        <w:t>R</w:t>
      </w:r>
      <w:r>
        <w:rPr>
          <w:spacing w:val="1"/>
          <w:sz w:val="19"/>
          <w:szCs w:val="19"/>
        </w:rPr>
        <w:t>evie</w:t>
      </w:r>
      <w:r>
        <w:rPr>
          <w:sz w:val="19"/>
          <w:szCs w:val="19"/>
        </w:rPr>
        <w:t>w</w:t>
      </w:r>
      <w:r>
        <w:rPr>
          <w:spacing w:val="11"/>
          <w:sz w:val="19"/>
          <w:szCs w:val="19"/>
        </w:rPr>
        <w:t xml:space="preserve"> </w:t>
      </w:r>
      <w:r>
        <w:rPr>
          <w:spacing w:val="2"/>
          <w:sz w:val="19"/>
          <w:szCs w:val="19"/>
        </w:rPr>
        <w:t>o</w:t>
      </w:r>
      <w:r>
        <w:rPr>
          <w:sz w:val="19"/>
          <w:szCs w:val="19"/>
        </w:rPr>
        <w:t>f</w:t>
      </w:r>
    </w:p>
    <w:p w14:paraId="2D6979EA" w14:textId="77777777" w:rsidR="00EA4F85" w:rsidRDefault="004D53D6">
      <w:pPr>
        <w:spacing w:line="200" w:lineRule="exact"/>
        <w:ind w:left="100"/>
        <w:rPr>
          <w:sz w:val="19"/>
          <w:szCs w:val="19"/>
        </w:rPr>
      </w:pPr>
      <w:r>
        <w:rPr>
          <w:i/>
          <w:spacing w:val="2"/>
          <w:w w:val="97"/>
          <w:sz w:val="19"/>
          <w:szCs w:val="19"/>
        </w:rPr>
        <w:lastRenderedPageBreak/>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9"/>
          <w:sz w:val="19"/>
          <w:szCs w:val="19"/>
        </w:rPr>
        <w:t>India</w:t>
      </w:r>
      <w:r>
        <w:rPr>
          <w:i/>
          <w:w w:val="89"/>
          <w:sz w:val="19"/>
          <w:szCs w:val="19"/>
        </w:rPr>
        <w:t>n</w:t>
      </w:r>
      <w:r>
        <w:rPr>
          <w:i/>
          <w:spacing w:val="13"/>
          <w:w w:val="89"/>
          <w:sz w:val="19"/>
          <w:szCs w:val="19"/>
        </w:rPr>
        <w:t xml:space="preserve"> </w:t>
      </w:r>
      <w:r>
        <w:rPr>
          <w:i/>
          <w:spacing w:val="2"/>
          <w:w w:val="93"/>
          <w:sz w:val="19"/>
          <w:szCs w:val="19"/>
        </w:rPr>
        <w:t>C</w:t>
      </w:r>
      <w:r>
        <w:rPr>
          <w:i/>
          <w:spacing w:val="1"/>
          <w:w w:val="88"/>
          <w:sz w:val="19"/>
          <w:szCs w:val="19"/>
        </w:rPr>
        <w:t>u</w:t>
      </w:r>
      <w:r>
        <w:rPr>
          <w:i/>
          <w:spacing w:val="1"/>
          <w:w w:val="89"/>
          <w:sz w:val="19"/>
          <w:szCs w:val="19"/>
        </w:rPr>
        <w:t>lt</w:t>
      </w:r>
      <w:r>
        <w:rPr>
          <w:i/>
          <w:spacing w:val="1"/>
          <w:w w:val="88"/>
          <w:sz w:val="19"/>
          <w:szCs w:val="19"/>
        </w:rPr>
        <w:t>u</w:t>
      </w:r>
      <w:r>
        <w:rPr>
          <w:i/>
          <w:spacing w:val="1"/>
          <w:w w:val="77"/>
          <w:sz w:val="19"/>
          <w:szCs w:val="19"/>
        </w:rPr>
        <w:t>r</w:t>
      </w:r>
      <w:r>
        <w:rPr>
          <w:i/>
          <w:w w:val="70"/>
          <w:sz w:val="19"/>
          <w:szCs w:val="19"/>
        </w:rPr>
        <w:t>e</w:t>
      </w:r>
      <w:r>
        <w:rPr>
          <w:i/>
          <w:spacing w:val="3"/>
          <w:sz w:val="19"/>
          <w:szCs w:val="19"/>
        </w:rPr>
        <w:t xml:space="preserve"> </w:t>
      </w:r>
      <w:r>
        <w:rPr>
          <w:i/>
          <w:spacing w:val="1"/>
          <w:w w:val="86"/>
          <w:sz w:val="19"/>
          <w:szCs w:val="19"/>
        </w:rPr>
        <w:t>an</w:t>
      </w:r>
      <w:r>
        <w:rPr>
          <w:i/>
          <w:w w:val="86"/>
          <w:sz w:val="19"/>
          <w:szCs w:val="19"/>
        </w:rPr>
        <w:t>d</w:t>
      </w:r>
      <w:r>
        <w:rPr>
          <w:i/>
          <w:spacing w:val="13"/>
          <w:w w:val="86"/>
          <w:sz w:val="19"/>
          <w:szCs w:val="19"/>
        </w:rPr>
        <w:t xml:space="preserve"> </w:t>
      </w:r>
      <w:r>
        <w:rPr>
          <w:i/>
          <w:spacing w:val="2"/>
          <w:w w:val="106"/>
          <w:sz w:val="19"/>
          <w:szCs w:val="19"/>
        </w:rPr>
        <w:t>R</w:t>
      </w:r>
      <w:r>
        <w:rPr>
          <w:i/>
          <w:spacing w:val="1"/>
          <w:w w:val="70"/>
          <w:sz w:val="19"/>
          <w:szCs w:val="19"/>
        </w:rPr>
        <w:t>e</w:t>
      </w:r>
      <w:r>
        <w:rPr>
          <w:i/>
          <w:spacing w:val="1"/>
          <w:w w:val="83"/>
          <w:sz w:val="19"/>
          <w:szCs w:val="19"/>
        </w:rPr>
        <w:t>s</w:t>
      </w:r>
      <w:r>
        <w:rPr>
          <w:i/>
          <w:spacing w:val="1"/>
          <w:w w:val="70"/>
          <w:sz w:val="19"/>
          <w:szCs w:val="19"/>
        </w:rPr>
        <w:t>e</w:t>
      </w:r>
      <w:r>
        <w:rPr>
          <w:i/>
          <w:spacing w:val="1"/>
          <w:w w:val="86"/>
          <w:sz w:val="19"/>
          <w:szCs w:val="19"/>
        </w:rPr>
        <w:t>a</w:t>
      </w:r>
      <w:r>
        <w:rPr>
          <w:i/>
          <w:spacing w:val="1"/>
          <w:w w:val="77"/>
          <w:sz w:val="19"/>
          <w:szCs w:val="19"/>
        </w:rPr>
        <w:t>r</w:t>
      </w:r>
      <w:r>
        <w:rPr>
          <w:i/>
          <w:spacing w:val="1"/>
          <w:w w:val="75"/>
          <w:sz w:val="19"/>
          <w:szCs w:val="19"/>
        </w:rPr>
        <w:t>c</w:t>
      </w:r>
      <w:r>
        <w:rPr>
          <w:i/>
          <w:w w:val="86"/>
          <w:sz w:val="19"/>
          <w:szCs w:val="19"/>
        </w:rPr>
        <w:t>h</w:t>
      </w:r>
      <w:r>
        <w:rPr>
          <w:i/>
          <w:spacing w:val="4"/>
          <w:sz w:val="19"/>
          <w:szCs w:val="19"/>
        </w:rPr>
        <w:t xml:space="preserve"> </w:t>
      </w:r>
      <w:r>
        <w:rPr>
          <w:i/>
          <w:spacing w:val="1"/>
          <w:w w:val="88"/>
          <w:sz w:val="19"/>
          <w:szCs w:val="19"/>
        </w:rPr>
        <w:t>Jour</w:t>
      </w:r>
      <w:r>
        <w:rPr>
          <w:i/>
          <w:spacing w:val="2"/>
          <w:w w:val="88"/>
          <w:sz w:val="19"/>
          <w:szCs w:val="19"/>
        </w:rPr>
        <w:t>n</w:t>
      </w:r>
      <w:r>
        <w:rPr>
          <w:i/>
          <w:spacing w:val="1"/>
          <w:w w:val="88"/>
          <w:sz w:val="19"/>
          <w:szCs w:val="19"/>
        </w:rPr>
        <w:t>al</w:t>
      </w:r>
      <w:r>
        <w:rPr>
          <w:i/>
          <w:w w:val="88"/>
          <w:sz w:val="19"/>
          <w:szCs w:val="19"/>
        </w:rPr>
        <w:t xml:space="preserve">. </w:t>
      </w:r>
      <w:r>
        <w:rPr>
          <w:i/>
          <w:spacing w:val="19"/>
          <w:w w:val="88"/>
          <w:sz w:val="19"/>
          <w:szCs w:val="19"/>
        </w:rPr>
        <w:t xml:space="preserve"> </w:t>
      </w:r>
      <w:r>
        <w:rPr>
          <w:spacing w:val="2"/>
          <w:w w:val="103"/>
          <w:sz w:val="19"/>
          <w:szCs w:val="19"/>
        </w:rPr>
        <w:t>2003.</w:t>
      </w:r>
    </w:p>
    <w:p w14:paraId="4276C639" w14:textId="77777777" w:rsidR="00EA4F85" w:rsidRDefault="004D53D6">
      <w:pPr>
        <w:spacing w:before="12"/>
        <w:ind w:left="820"/>
        <w:rPr>
          <w:sz w:val="19"/>
          <w:szCs w:val="19"/>
        </w:rPr>
      </w:pPr>
      <w:r>
        <w:rPr>
          <w:spacing w:val="2"/>
          <w:sz w:val="19"/>
          <w:szCs w:val="19"/>
        </w:rPr>
        <w:t>Con</w:t>
      </w:r>
      <w:r>
        <w:rPr>
          <w:spacing w:val="1"/>
          <w:sz w:val="19"/>
          <w:szCs w:val="19"/>
        </w:rPr>
        <w:t>s</w:t>
      </w:r>
      <w:r>
        <w:rPr>
          <w:spacing w:val="2"/>
          <w:sz w:val="19"/>
          <w:szCs w:val="19"/>
        </w:rPr>
        <w:t>u</w:t>
      </w:r>
      <w:r>
        <w:rPr>
          <w:spacing w:val="1"/>
          <w:sz w:val="19"/>
          <w:szCs w:val="19"/>
        </w:rPr>
        <w:t>lta</w:t>
      </w:r>
      <w:r>
        <w:rPr>
          <w:spacing w:val="2"/>
          <w:sz w:val="19"/>
          <w:szCs w:val="19"/>
        </w:rPr>
        <w:t>n</w:t>
      </w:r>
      <w:r>
        <w:rPr>
          <w:spacing w:val="1"/>
          <w:sz w:val="19"/>
          <w:szCs w:val="19"/>
        </w:rPr>
        <w:t>t</w:t>
      </w:r>
      <w:proofErr w:type="gramStart"/>
      <w:r>
        <w:rPr>
          <w:sz w:val="19"/>
          <w:szCs w:val="19"/>
        </w:rPr>
        <w:t xml:space="preserve">, </w:t>
      </w:r>
      <w:r>
        <w:rPr>
          <w:spacing w:val="2"/>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proofErr w:type="gramEnd"/>
      <w:r>
        <w:rPr>
          <w:spacing w:val="22"/>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spacing w:val="1"/>
          <w:w w:val="107"/>
          <w:sz w:val="19"/>
          <w:szCs w:val="19"/>
        </w:rPr>
        <w:t>t</w:t>
      </w:r>
      <w:r>
        <w:rPr>
          <w:w w:val="107"/>
          <w:sz w:val="19"/>
          <w:szCs w:val="19"/>
        </w:rPr>
        <w:t xml:space="preserve">, </w:t>
      </w:r>
      <w:r>
        <w:rPr>
          <w:spacing w:val="2"/>
          <w:sz w:val="19"/>
          <w:szCs w:val="19"/>
        </w:rPr>
        <w:t>Th</w:t>
      </w:r>
      <w:r>
        <w:rPr>
          <w:sz w:val="19"/>
          <w:szCs w:val="19"/>
        </w:rPr>
        <w:t>e</w:t>
      </w:r>
      <w:r>
        <w:rPr>
          <w:spacing w:val="36"/>
          <w:sz w:val="19"/>
          <w:szCs w:val="19"/>
        </w:rPr>
        <w:t xml:space="preserve"> </w:t>
      </w:r>
      <w:r>
        <w:rPr>
          <w:spacing w:val="3"/>
          <w:sz w:val="19"/>
          <w:szCs w:val="19"/>
        </w:rPr>
        <w:t>O</w:t>
      </w:r>
      <w:r>
        <w:rPr>
          <w:spacing w:val="2"/>
          <w:sz w:val="19"/>
          <w:szCs w:val="19"/>
        </w:rPr>
        <w:t>h</w:t>
      </w:r>
      <w:r>
        <w:rPr>
          <w:spacing w:val="1"/>
          <w:sz w:val="19"/>
          <w:szCs w:val="19"/>
        </w:rPr>
        <w:t>i</w:t>
      </w:r>
      <w:r>
        <w:rPr>
          <w:sz w:val="19"/>
          <w:szCs w:val="19"/>
        </w:rPr>
        <w:t>o</w:t>
      </w:r>
      <w:r>
        <w:rPr>
          <w:spacing w:val="37"/>
          <w:sz w:val="19"/>
          <w:szCs w:val="19"/>
        </w:rPr>
        <w:t xml:space="preserve"> </w:t>
      </w:r>
      <w:r>
        <w:rPr>
          <w:spacing w:val="2"/>
          <w:sz w:val="19"/>
          <w:szCs w:val="19"/>
        </w:rPr>
        <w:t>S</w:t>
      </w:r>
      <w:r>
        <w:rPr>
          <w:spacing w:val="1"/>
          <w:sz w:val="19"/>
          <w:szCs w:val="19"/>
        </w:rPr>
        <w:t>tat</w:t>
      </w:r>
      <w:r>
        <w:rPr>
          <w:sz w:val="19"/>
          <w:szCs w:val="19"/>
        </w:rPr>
        <w:t>e</w:t>
      </w:r>
      <w:r>
        <w:rPr>
          <w:spacing w:val="23"/>
          <w:sz w:val="19"/>
          <w:szCs w:val="19"/>
        </w:rPr>
        <w:t xml:space="preserve"> </w:t>
      </w:r>
      <w:r>
        <w:rPr>
          <w:spacing w:val="3"/>
          <w:sz w:val="19"/>
          <w:szCs w:val="19"/>
        </w:rPr>
        <w:t>U</w:t>
      </w:r>
      <w:r>
        <w:rPr>
          <w:spacing w:val="2"/>
          <w:sz w:val="19"/>
          <w:szCs w:val="19"/>
        </w:rPr>
        <w:t>n</w:t>
      </w:r>
      <w:r>
        <w:rPr>
          <w:spacing w:val="1"/>
          <w:sz w:val="19"/>
          <w:szCs w:val="19"/>
        </w:rPr>
        <w:t>iversity</w:t>
      </w:r>
      <w:r>
        <w:rPr>
          <w:sz w:val="19"/>
          <w:szCs w:val="19"/>
        </w:rPr>
        <w:t>.</w:t>
      </w:r>
      <w:r>
        <w:rPr>
          <w:spacing w:val="15"/>
          <w:sz w:val="19"/>
          <w:szCs w:val="19"/>
        </w:rPr>
        <w:t xml:space="preserve"> </w:t>
      </w:r>
      <w:r>
        <w:rPr>
          <w:spacing w:val="2"/>
          <w:sz w:val="19"/>
          <w:szCs w:val="19"/>
        </w:rPr>
        <w:t>A</w:t>
      </w:r>
      <w:r>
        <w:rPr>
          <w:spacing w:val="1"/>
          <w:sz w:val="19"/>
          <w:szCs w:val="19"/>
        </w:rPr>
        <w:t>ssista</w:t>
      </w:r>
      <w:r>
        <w:rPr>
          <w:spacing w:val="2"/>
          <w:sz w:val="19"/>
          <w:szCs w:val="19"/>
        </w:rPr>
        <w:t>n</w:t>
      </w:r>
      <w:r>
        <w:rPr>
          <w:spacing w:val="1"/>
          <w:sz w:val="19"/>
          <w:szCs w:val="19"/>
        </w:rPr>
        <w:t>c</w:t>
      </w:r>
      <w:r>
        <w:rPr>
          <w:sz w:val="19"/>
          <w:szCs w:val="19"/>
        </w:rPr>
        <w:t>e</w:t>
      </w:r>
      <w:r>
        <w:rPr>
          <w:spacing w:val="-8"/>
          <w:sz w:val="19"/>
          <w:szCs w:val="19"/>
        </w:rPr>
        <w:t xml:space="preserve"> </w:t>
      </w:r>
      <w:r>
        <w:rPr>
          <w:spacing w:val="2"/>
          <w:sz w:val="19"/>
          <w:szCs w:val="19"/>
        </w:rPr>
        <w:t>w</w:t>
      </w:r>
      <w:r>
        <w:rPr>
          <w:spacing w:val="1"/>
          <w:sz w:val="19"/>
          <w:szCs w:val="19"/>
        </w:rPr>
        <w:t>it</w:t>
      </w:r>
      <w:r>
        <w:rPr>
          <w:sz w:val="19"/>
          <w:szCs w:val="19"/>
        </w:rPr>
        <w:t>h</w:t>
      </w:r>
      <w:r>
        <w:rPr>
          <w:spacing w:val="10"/>
          <w:sz w:val="19"/>
          <w:szCs w:val="19"/>
        </w:rPr>
        <w:t xml:space="preserve"> </w:t>
      </w:r>
      <w:proofErr w:type="gramStart"/>
      <w:r>
        <w:rPr>
          <w:spacing w:val="1"/>
          <w:sz w:val="19"/>
          <w:szCs w:val="19"/>
        </w:rPr>
        <w:t>recr</w:t>
      </w:r>
      <w:r>
        <w:rPr>
          <w:spacing w:val="2"/>
          <w:sz w:val="19"/>
          <w:szCs w:val="19"/>
        </w:rPr>
        <w:t>u</w:t>
      </w:r>
      <w:r>
        <w:rPr>
          <w:spacing w:val="1"/>
          <w:sz w:val="19"/>
          <w:szCs w:val="19"/>
        </w:rPr>
        <w:t>it</w:t>
      </w:r>
      <w:r>
        <w:rPr>
          <w:spacing w:val="3"/>
          <w:sz w:val="19"/>
          <w:szCs w:val="19"/>
        </w:rPr>
        <w:t>m</w:t>
      </w:r>
      <w:r>
        <w:rPr>
          <w:spacing w:val="1"/>
          <w:sz w:val="19"/>
          <w:szCs w:val="19"/>
        </w:rPr>
        <w:t>e</w:t>
      </w:r>
      <w:r>
        <w:rPr>
          <w:spacing w:val="2"/>
          <w:sz w:val="19"/>
          <w:szCs w:val="19"/>
        </w:rPr>
        <w:t>n</w:t>
      </w:r>
      <w:r>
        <w:rPr>
          <w:sz w:val="19"/>
          <w:szCs w:val="19"/>
        </w:rPr>
        <w:t xml:space="preserve">t </w:t>
      </w:r>
      <w:r>
        <w:rPr>
          <w:spacing w:val="5"/>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w w:val="109"/>
          <w:sz w:val="19"/>
          <w:szCs w:val="19"/>
        </w:rPr>
        <w:t>t</w:t>
      </w:r>
      <w:r>
        <w:rPr>
          <w:spacing w:val="2"/>
          <w:w w:val="110"/>
          <w:sz w:val="19"/>
          <w:szCs w:val="19"/>
        </w:rPr>
        <w:t>h</w:t>
      </w:r>
      <w:r>
        <w:rPr>
          <w:w w:val="102"/>
          <w:sz w:val="19"/>
          <w:szCs w:val="19"/>
        </w:rPr>
        <w:t>e</w:t>
      </w:r>
    </w:p>
    <w:p w14:paraId="619F45BB" w14:textId="77777777" w:rsidR="00EA4F85" w:rsidRDefault="004D53D6">
      <w:pPr>
        <w:spacing w:before="12"/>
        <w:ind w:left="100"/>
        <w:rPr>
          <w:sz w:val="19"/>
          <w:szCs w:val="19"/>
        </w:rPr>
      </w:pPr>
      <w:r>
        <w:rPr>
          <w:spacing w:val="3"/>
          <w:sz w:val="19"/>
          <w:szCs w:val="19"/>
        </w:rPr>
        <w:t>W</w:t>
      </w:r>
      <w:r>
        <w:rPr>
          <w:spacing w:val="1"/>
          <w:sz w:val="19"/>
          <w:szCs w:val="19"/>
        </w:rPr>
        <w:t>ar</w:t>
      </w:r>
      <w:r>
        <w:rPr>
          <w:spacing w:val="2"/>
          <w:sz w:val="19"/>
          <w:szCs w:val="19"/>
        </w:rPr>
        <w:t>n</w:t>
      </w:r>
      <w:r>
        <w:rPr>
          <w:spacing w:val="1"/>
          <w:sz w:val="19"/>
          <w:szCs w:val="19"/>
        </w:rPr>
        <w:t>e</w:t>
      </w:r>
      <w:r>
        <w:rPr>
          <w:sz w:val="19"/>
          <w:szCs w:val="19"/>
        </w:rPr>
        <w:t>r</w:t>
      </w:r>
      <w:r>
        <w:rPr>
          <w:spacing w:val="46"/>
          <w:sz w:val="19"/>
          <w:szCs w:val="19"/>
        </w:rPr>
        <w:t xml:space="preserve"> </w:t>
      </w:r>
      <w:proofErr w:type="spellStart"/>
      <w:r>
        <w:rPr>
          <w:spacing w:val="3"/>
          <w:sz w:val="19"/>
          <w:szCs w:val="19"/>
        </w:rPr>
        <w:t>W</w:t>
      </w:r>
      <w:r>
        <w:rPr>
          <w:spacing w:val="2"/>
          <w:sz w:val="19"/>
          <w:szCs w:val="19"/>
        </w:rPr>
        <w:t>ood</w:t>
      </w:r>
      <w:r>
        <w:rPr>
          <w:spacing w:val="1"/>
          <w:sz w:val="19"/>
          <w:szCs w:val="19"/>
        </w:rPr>
        <w:t>ri</w:t>
      </w:r>
      <w:r>
        <w:rPr>
          <w:spacing w:val="2"/>
          <w:sz w:val="19"/>
          <w:szCs w:val="19"/>
        </w:rPr>
        <w:t>n</w:t>
      </w:r>
      <w:r>
        <w:rPr>
          <w:sz w:val="19"/>
          <w:szCs w:val="19"/>
        </w:rPr>
        <w:t>g</w:t>
      </w:r>
      <w:proofErr w:type="spellEnd"/>
      <w:r>
        <w:rPr>
          <w:spacing w:val="35"/>
          <w:sz w:val="19"/>
          <w:szCs w:val="19"/>
        </w:rPr>
        <w:t xml:space="preserve"> </w:t>
      </w:r>
      <w:r>
        <w:rPr>
          <w:spacing w:val="2"/>
          <w:sz w:val="19"/>
          <w:szCs w:val="19"/>
        </w:rPr>
        <w:t>Ch</w:t>
      </w:r>
      <w:r>
        <w:rPr>
          <w:spacing w:val="1"/>
          <w:sz w:val="19"/>
          <w:szCs w:val="19"/>
        </w:rPr>
        <w:t>ai</w:t>
      </w:r>
      <w:r>
        <w:rPr>
          <w:sz w:val="19"/>
          <w:szCs w:val="19"/>
        </w:rPr>
        <w:t>r</w:t>
      </w:r>
      <w:r>
        <w:rPr>
          <w:spacing w:val="40"/>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w w:val="115"/>
          <w:sz w:val="19"/>
          <w:szCs w:val="19"/>
        </w:rPr>
        <w:t>H</w:t>
      </w:r>
      <w:r>
        <w:rPr>
          <w:spacing w:val="1"/>
          <w:w w:val="93"/>
          <w:sz w:val="19"/>
          <w:szCs w:val="19"/>
        </w:rPr>
        <w:t>i</w:t>
      </w:r>
      <w:r>
        <w:rPr>
          <w:spacing w:val="1"/>
          <w:w w:val="88"/>
          <w:sz w:val="19"/>
          <w:szCs w:val="19"/>
        </w:rPr>
        <w:t>s</w:t>
      </w:r>
      <w:r>
        <w:rPr>
          <w:spacing w:val="1"/>
          <w:w w:val="109"/>
          <w:sz w:val="19"/>
          <w:szCs w:val="19"/>
        </w:rPr>
        <w:t>t</w:t>
      </w:r>
      <w:r>
        <w:rPr>
          <w:spacing w:val="2"/>
          <w:w w:val="103"/>
          <w:sz w:val="19"/>
          <w:szCs w:val="19"/>
        </w:rPr>
        <w:t>o</w:t>
      </w:r>
      <w:r>
        <w:rPr>
          <w:spacing w:val="1"/>
          <w:w w:val="113"/>
          <w:sz w:val="19"/>
          <w:szCs w:val="19"/>
        </w:rPr>
        <w:t>r</w:t>
      </w:r>
      <w:r>
        <w:rPr>
          <w:spacing w:val="1"/>
          <w:w w:val="94"/>
          <w:sz w:val="19"/>
          <w:szCs w:val="19"/>
        </w:rPr>
        <w:t>y</w:t>
      </w:r>
      <w:r>
        <w:rPr>
          <w:w w:val="103"/>
          <w:sz w:val="19"/>
          <w:szCs w:val="19"/>
        </w:rPr>
        <w:t>.</w:t>
      </w:r>
    </w:p>
    <w:p w14:paraId="36430CA6" w14:textId="77777777" w:rsidR="00EA4F85" w:rsidRDefault="004D53D6">
      <w:pPr>
        <w:spacing w:before="7" w:line="253" w:lineRule="auto"/>
        <w:ind w:left="820" w:right="348"/>
        <w:rPr>
          <w:sz w:val="19"/>
          <w:szCs w:val="19"/>
        </w:rPr>
        <w:sectPr w:rsidR="00EA4F85">
          <w:type w:val="continuous"/>
          <w:pgSz w:w="12240" w:h="15840"/>
          <w:pgMar w:top="1360" w:right="1680" w:bottom="280" w:left="1700" w:header="720" w:footer="720" w:gutter="0"/>
          <w:cols w:space="720"/>
        </w:sectPr>
      </w:pPr>
      <w:proofErr w:type="gramStart"/>
      <w:r>
        <w:rPr>
          <w:spacing w:val="3"/>
          <w:sz w:val="19"/>
          <w:szCs w:val="19"/>
        </w:rPr>
        <w:t>O</w:t>
      </w:r>
      <w:r>
        <w:rPr>
          <w:spacing w:val="2"/>
          <w:sz w:val="19"/>
          <w:szCs w:val="19"/>
        </w:rPr>
        <w:t>u</w:t>
      </w:r>
      <w:r>
        <w:rPr>
          <w:spacing w:val="1"/>
          <w:sz w:val="19"/>
          <w:szCs w:val="19"/>
        </w:rPr>
        <w:t>tsi</w:t>
      </w:r>
      <w:r>
        <w:rPr>
          <w:spacing w:val="2"/>
          <w:sz w:val="19"/>
          <w:szCs w:val="19"/>
        </w:rPr>
        <w:t>d</w:t>
      </w:r>
      <w:r>
        <w:rPr>
          <w:sz w:val="19"/>
          <w:szCs w:val="19"/>
        </w:rPr>
        <w:t>e</w:t>
      </w:r>
      <w:r>
        <w:rPr>
          <w:spacing w:val="36"/>
          <w:sz w:val="19"/>
          <w:szCs w:val="19"/>
        </w:rPr>
        <w:t xml:space="preserve"> </w:t>
      </w:r>
      <w:r>
        <w:rPr>
          <w:spacing w:val="2"/>
          <w:sz w:val="19"/>
          <w:szCs w:val="19"/>
        </w:rPr>
        <w:t>R</w:t>
      </w:r>
      <w:r>
        <w:rPr>
          <w:spacing w:val="1"/>
          <w:sz w:val="19"/>
          <w:szCs w:val="19"/>
        </w:rPr>
        <w:t>evie</w:t>
      </w:r>
      <w:r>
        <w:rPr>
          <w:spacing w:val="2"/>
          <w:sz w:val="19"/>
          <w:szCs w:val="19"/>
        </w:rPr>
        <w:t>w</w:t>
      </w:r>
      <w:r>
        <w:rPr>
          <w:spacing w:val="1"/>
          <w:sz w:val="19"/>
          <w:szCs w:val="19"/>
        </w:rPr>
        <w:t>e</w:t>
      </w:r>
      <w:r>
        <w:rPr>
          <w:sz w:val="19"/>
          <w:szCs w:val="19"/>
        </w:rPr>
        <w:t>r</w:t>
      </w:r>
      <w:r>
        <w:rPr>
          <w:spacing w:val="20"/>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spacing w:val="1"/>
          <w:w w:val="107"/>
          <w:sz w:val="19"/>
          <w:szCs w:val="19"/>
        </w:rPr>
        <w:t>t</w:t>
      </w:r>
      <w:r>
        <w:rPr>
          <w:w w:val="107"/>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M</w:t>
      </w:r>
      <w:r>
        <w:rPr>
          <w:spacing w:val="1"/>
          <w:sz w:val="19"/>
          <w:szCs w:val="19"/>
        </w:rPr>
        <w:t>i</w:t>
      </w:r>
      <w:r>
        <w:rPr>
          <w:spacing w:val="2"/>
          <w:sz w:val="19"/>
          <w:szCs w:val="19"/>
        </w:rPr>
        <w:t>nn</w:t>
      </w:r>
      <w:r>
        <w:rPr>
          <w:spacing w:val="1"/>
          <w:sz w:val="19"/>
          <w:szCs w:val="19"/>
        </w:rPr>
        <w:t>es</w:t>
      </w:r>
      <w:r>
        <w:rPr>
          <w:spacing w:val="2"/>
          <w:sz w:val="19"/>
          <w:szCs w:val="19"/>
        </w:rPr>
        <w:t>o</w:t>
      </w:r>
      <w:r>
        <w:rPr>
          <w:spacing w:val="1"/>
          <w:sz w:val="19"/>
          <w:szCs w:val="19"/>
        </w:rPr>
        <w:t>ta</w:t>
      </w:r>
      <w:r>
        <w:rPr>
          <w:sz w:val="19"/>
          <w:szCs w:val="19"/>
        </w:rPr>
        <w:t>,</w:t>
      </w:r>
      <w:r>
        <w:rPr>
          <w:spacing w:val="41"/>
          <w:sz w:val="19"/>
          <w:szCs w:val="19"/>
        </w:rPr>
        <w:t xml:space="preserve"> </w:t>
      </w:r>
      <w:r>
        <w:rPr>
          <w:spacing w:val="3"/>
          <w:sz w:val="19"/>
          <w:szCs w:val="19"/>
        </w:rPr>
        <w:t>M</w:t>
      </w:r>
      <w:r>
        <w:rPr>
          <w:spacing w:val="2"/>
          <w:sz w:val="19"/>
          <w:szCs w:val="19"/>
        </w:rPr>
        <w:t>oo</w:t>
      </w:r>
      <w:r>
        <w:rPr>
          <w:spacing w:val="1"/>
          <w:sz w:val="19"/>
          <w:szCs w:val="19"/>
        </w:rPr>
        <w:t>r</w:t>
      </w:r>
      <w:r>
        <w:rPr>
          <w:spacing w:val="2"/>
          <w:sz w:val="19"/>
          <w:szCs w:val="19"/>
        </w:rPr>
        <w:t>h</w:t>
      </w:r>
      <w:r>
        <w:rPr>
          <w:spacing w:val="1"/>
          <w:sz w:val="19"/>
          <w:szCs w:val="19"/>
        </w:rPr>
        <w:t>ea</w:t>
      </w:r>
      <w:r>
        <w:rPr>
          <w:spacing w:val="2"/>
          <w:sz w:val="19"/>
          <w:szCs w:val="19"/>
        </w:rPr>
        <w:t>d</w:t>
      </w:r>
      <w:r>
        <w:rPr>
          <w:sz w:val="19"/>
          <w:szCs w:val="19"/>
        </w:rPr>
        <w:t>.</w:t>
      </w:r>
      <w:proofErr w:type="gramEnd"/>
      <w:r>
        <w:rPr>
          <w:sz w:val="19"/>
          <w:szCs w:val="19"/>
        </w:rPr>
        <w:t xml:space="preserve">  </w:t>
      </w:r>
      <w:r>
        <w:rPr>
          <w:spacing w:val="13"/>
          <w:sz w:val="19"/>
          <w:szCs w:val="19"/>
        </w:rPr>
        <w:t xml:space="preserve"> </w:t>
      </w:r>
      <w:r>
        <w:rPr>
          <w:spacing w:val="2"/>
          <w:w w:val="103"/>
          <w:sz w:val="19"/>
          <w:szCs w:val="19"/>
        </w:rPr>
        <w:t>2002</w:t>
      </w:r>
      <w:r>
        <w:rPr>
          <w:w w:val="103"/>
          <w:sz w:val="19"/>
          <w:szCs w:val="19"/>
        </w:rPr>
        <w:t xml:space="preserve">. </w:t>
      </w:r>
      <w:r>
        <w:rPr>
          <w:spacing w:val="3"/>
          <w:w w:val="104"/>
          <w:sz w:val="19"/>
          <w:szCs w:val="19"/>
        </w:rPr>
        <w:t>W</w:t>
      </w:r>
      <w:r>
        <w:rPr>
          <w:spacing w:val="1"/>
          <w:w w:val="94"/>
          <w:sz w:val="19"/>
          <w:szCs w:val="19"/>
        </w:rPr>
        <w:t>y</w:t>
      </w:r>
      <w:r>
        <w:rPr>
          <w:spacing w:val="2"/>
          <w:w w:val="103"/>
          <w:sz w:val="19"/>
          <w:szCs w:val="19"/>
        </w:rPr>
        <w:t>o</w:t>
      </w:r>
      <w:r>
        <w:rPr>
          <w:spacing w:val="3"/>
          <w:w w:val="106"/>
          <w:sz w:val="19"/>
          <w:szCs w:val="19"/>
        </w:rPr>
        <w:t>m</w:t>
      </w:r>
      <w:r>
        <w:rPr>
          <w:spacing w:val="1"/>
          <w:w w:val="93"/>
          <w:sz w:val="19"/>
          <w:szCs w:val="19"/>
        </w:rPr>
        <w:t>i</w:t>
      </w:r>
      <w:r>
        <w:rPr>
          <w:spacing w:val="2"/>
          <w:w w:val="110"/>
          <w:sz w:val="19"/>
          <w:szCs w:val="19"/>
        </w:rPr>
        <w:t>n</w:t>
      </w:r>
      <w:r>
        <w:rPr>
          <w:w w:val="97"/>
          <w:sz w:val="19"/>
          <w:szCs w:val="19"/>
        </w:rPr>
        <w:t>g</w:t>
      </w:r>
      <w:r>
        <w:rPr>
          <w:spacing w:val="4"/>
          <w:sz w:val="19"/>
          <w:szCs w:val="19"/>
        </w:rPr>
        <w:t xml:space="preserve"> </w:t>
      </w:r>
      <w:r>
        <w:rPr>
          <w:spacing w:val="2"/>
          <w:sz w:val="19"/>
          <w:szCs w:val="19"/>
        </w:rPr>
        <w:t>Coun</w:t>
      </w:r>
      <w:r>
        <w:rPr>
          <w:spacing w:val="1"/>
          <w:sz w:val="19"/>
          <w:szCs w:val="19"/>
        </w:rPr>
        <w:t>ci</w:t>
      </w:r>
      <w:r>
        <w:rPr>
          <w:sz w:val="19"/>
          <w:szCs w:val="19"/>
        </w:rPr>
        <w:t>l</w:t>
      </w:r>
      <w:r>
        <w:rPr>
          <w:spacing w:val="26"/>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ities</w:t>
      </w:r>
      <w:proofErr w:type="gramStart"/>
      <w:r>
        <w:rPr>
          <w:sz w:val="19"/>
          <w:szCs w:val="19"/>
        </w:rPr>
        <w:t xml:space="preserve">,  </w:t>
      </w:r>
      <w:r>
        <w:rPr>
          <w:spacing w:val="2"/>
          <w:sz w:val="19"/>
          <w:szCs w:val="19"/>
        </w:rPr>
        <w:t>ou</w:t>
      </w:r>
      <w:r>
        <w:rPr>
          <w:spacing w:val="1"/>
          <w:sz w:val="19"/>
          <w:szCs w:val="19"/>
        </w:rPr>
        <w:t>tsi</w:t>
      </w:r>
      <w:r>
        <w:rPr>
          <w:spacing w:val="2"/>
          <w:sz w:val="19"/>
          <w:szCs w:val="19"/>
        </w:rPr>
        <w:t>d</w:t>
      </w:r>
      <w:r>
        <w:rPr>
          <w:sz w:val="19"/>
          <w:szCs w:val="19"/>
        </w:rPr>
        <w:t>e</w:t>
      </w:r>
      <w:proofErr w:type="gramEnd"/>
      <w:r>
        <w:rPr>
          <w:spacing w:val="14"/>
          <w:sz w:val="19"/>
          <w:szCs w:val="19"/>
        </w:rPr>
        <w:t xml:space="preserve"> </w:t>
      </w:r>
      <w:r>
        <w:rPr>
          <w:spacing w:val="1"/>
          <w:sz w:val="19"/>
          <w:szCs w:val="19"/>
        </w:rPr>
        <w:t>revie</w:t>
      </w:r>
      <w:r>
        <w:rPr>
          <w:spacing w:val="2"/>
          <w:sz w:val="19"/>
          <w:szCs w:val="19"/>
        </w:rPr>
        <w:t>w</w:t>
      </w:r>
      <w:r>
        <w:rPr>
          <w:spacing w:val="1"/>
          <w:sz w:val="19"/>
          <w:szCs w:val="19"/>
        </w:rPr>
        <w:t>e</w:t>
      </w:r>
      <w:r>
        <w:rPr>
          <w:sz w:val="19"/>
          <w:szCs w:val="19"/>
        </w:rPr>
        <w:t>r</w:t>
      </w:r>
      <w:r>
        <w:rPr>
          <w:spacing w:val="12"/>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i</w:t>
      </w:r>
      <w:r>
        <w:rPr>
          <w:spacing w:val="2"/>
          <w:sz w:val="19"/>
          <w:szCs w:val="19"/>
        </w:rPr>
        <w:t>n</w:t>
      </w:r>
      <w:r>
        <w:rPr>
          <w:spacing w:val="1"/>
          <w:sz w:val="19"/>
          <w:szCs w:val="19"/>
        </w:rPr>
        <w:t>ter</w:t>
      </w:r>
      <w:r>
        <w:rPr>
          <w:spacing w:val="2"/>
          <w:sz w:val="19"/>
          <w:szCs w:val="19"/>
        </w:rPr>
        <w:t>p</w:t>
      </w:r>
      <w:r>
        <w:rPr>
          <w:spacing w:val="1"/>
          <w:sz w:val="19"/>
          <w:szCs w:val="19"/>
        </w:rPr>
        <w:t>retiv</w:t>
      </w:r>
      <w:r>
        <w:rPr>
          <w:sz w:val="19"/>
          <w:szCs w:val="19"/>
        </w:rPr>
        <w:t>e</w:t>
      </w:r>
      <w:r>
        <w:rPr>
          <w:spacing w:val="38"/>
          <w:sz w:val="19"/>
          <w:szCs w:val="19"/>
        </w:rPr>
        <w:t xml:space="preserve"> </w:t>
      </w:r>
      <w:r>
        <w:rPr>
          <w:spacing w:val="2"/>
          <w:sz w:val="19"/>
          <w:szCs w:val="19"/>
        </w:rPr>
        <w:t>d</w:t>
      </w:r>
      <w:r>
        <w:rPr>
          <w:spacing w:val="1"/>
          <w:sz w:val="19"/>
          <w:szCs w:val="19"/>
        </w:rPr>
        <w:t>is</w:t>
      </w:r>
      <w:r>
        <w:rPr>
          <w:spacing w:val="2"/>
          <w:sz w:val="19"/>
          <w:szCs w:val="19"/>
        </w:rPr>
        <w:t>p</w:t>
      </w:r>
      <w:r>
        <w:rPr>
          <w:spacing w:val="1"/>
          <w:sz w:val="19"/>
          <w:szCs w:val="19"/>
        </w:rPr>
        <w:t>la</w:t>
      </w:r>
      <w:r>
        <w:rPr>
          <w:sz w:val="19"/>
          <w:szCs w:val="19"/>
        </w:rPr>
        <w:t>y</w:t>
      </w:r>
      <w:r>
        <w:rPr>
          <w:spacing w:val="1"/>
          <w:sz w:val="19"/>
          <w:szCs w:val="19"/>
        </w:rPr>
        <w:t xml:space="preserve"> a</w:t>
      </w:r>
      <w:r>
        <w:rPr>
          <w:sz w:val="19"/>
          <w:szCs w:val="19"/>
        </w:rPr>
        <w:t>t</w:t>
      </w:r>
      <w:r>
        <w:rPr>
          <w:spacing w:val="1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w w:val="104"/>
          <w:sz w:val="19"/>
          <w:szCs w:val="19"/>
        </w:rPr>
        <w:t>W</w:t>
      </w:r>
      <w:r>
        <w:rPr>
          <w:spacing w:val="1"/>
          <w:w w:val="94"/>
          <w:sz w:val="19"/>
          <w:szCs w:val="19"/>
        </w:rPr>
        <w:t>y</w:t>
      </w:r>
      <w:r>
        <w:rPr>
          <w:spacing w:val="2"/>
          <w:w w:val="103"/>
          <w:sz w:val="19"/>
          <w:szCs w:val="19"/>
        </w:rPr>
        <w:t>o</w:t>
      </w:r>
      <w:r>
        <w:rPr>
          <w:spacing w:val="3"/>
          <w:w w:val="106"/>
          <w:sz w:val="19"/>
          <w:szCs w:val="19"/>
        </w:rPr>
        <w:t>m</w:t>
      </w:r>
      <w:r>
        <w:rPr>
          <w:spacing w:val="1"/>
          <w:w w:val="93"/>
          <w:sz w:val="19"/>
          <w:szCs w:val="19"/>
        </w:rPr>
        <w:t>i</w:t>
      </w:r>
      <w:r>
        <w:rPr>
          <w:spacing w:val="2"/>
          <w:w w:val="110"/>
          <w:sz w:val="19"/>
          <w:szCs w:val="19"/>
        </w:rPr>
        <w:t>n</w:t>
      </w:r>
      <w:r>
        <w:rPr>
          <w:w w:val="97"/>
          <w:sz w:val="19"/>
          <w:szCs w:val="19"/>
        </w:rPr>
        <w:t>g</w:t>
      </w:r>
    </w:p>
    <w:p w14:paraId="4548FD7E" w14:textId="77777777" w:rsidR="00EA4F85" w:rsidRDefault="004D53D6">
      <w:pPr>
        <w:spacing w:before="80"/>
        <w:ind w:left="100"/>
        <w:rPr>
          <w:sz w:val="19"/>
          <w:szCs w:val="19"/>
        </w:rPr>
      </w:pPr>
      <w:proofErr w:type="gramStart"/>
      <w:r>
        <w:rPr>
          <w:spacing w:val="2"/>
          <w:sz w:val="19"/>
          <w:szCs w:val="19"/>
        </w:rPr>
        <w:lastRenderedPageBreak/>
        <w:t>T</w:t>
      </w:r>
      <w:r>
        <w:rPr>
          <w:spacing w:val="1"/>
          <w:sz w:val="19"/>
          <w:szCs w:val="19"/>
        </w:rPr>
        <w:t>errit</w:t>
      </w:r>
      <w:r>
        <w:rPr>
          <w:spacing w:val="2"/>
          <w:sz w:val="19"/>
          <w:szCs w:val="19"/>
        </w:rPr>
        <w:t>o</w:t>
      </w:r>
      <w:r>
        <w:rPr>
          <w:spacing w:val="1"/>
          <w:sz w:val="19"/>
          <w:szCs w:val="19"/>
        </w:rPr>
        <w:t>ria</w:t>
      </w:r>
      <w:r>
        <w:rPr>
          <w:sz w:val="19"/>
          <w:szCs w:val="19"/>
        </w:rPr>
        <w:t xml:space="preserve">l </w:t>
      </w:r>
      <w:r>
        <w:rPr>
          <w:spacing w:val="5"/>
          <w:sz w:val="19"/>
          <w:szCs w:val="19"/>
        </w:rPr>
        <w:t xml:space="preserve"> </w:t>
      </w:r>
      <w:r>
        <w:rPr>
          <w:spacing w:val="2"/>
          <w:sz w:val="19"/>
          <w:szCs w:val="19"/>
        </w:rPr>
        <w:t>P</w:t>
      </w:r>
      <w:r>
        <w:rPr>
          <w:spacing w:val="1"/>
          <w:sz w:val="19"/>
          <w:szCs w:val="19"/>
        </w:rPr>
        <w:t>ris</w:t>
      </w:r>
      <w:r>
        <w:rPr>
          <w:spacing w:val="2"/>
          <w:sz w:val="19"/>
          <w:szCs w:val="19"/>
        </w:rPr>
        <w:t>o</w:t>
      </w:r>
      <w:r>
        <w:rPr>
          <w:sz w:val="19"/>
          <w:szCs w:val="19"/>
        </w:rPr>
        <w:t>n</w:t>
      </w:r>
      <w:proofErr w:type="gramEnd"/>
      <w:r>
        <w:rPr>
          <w:spacing w:val="16"/>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O</w:t>
      </w:r>
      <w:r>
        <w:rPr>
          <w:spacing w:val="1"/>
          <w:sz w:val="19"/>
          <w:szCs w:val="19"/>
        </w:rPr>
        <w:t>l</w:t>
      </w:r>
      <w:r>
        <w:rPr>
          <w:sz w:val="19"/>
          <w:szCs w:val="19"/>
        </w:rPr>
        <w:t>d</w:t>
      </w:r>
      <w:r>
        <w:rPr>
          <w:spacing w:val="30"/>
          <w:sz w:val="19"/>
          <w:szCs w:val="19"/>
        </w:rPr>
        <w:t xml:space="preserve"> </w:t>
      </w:r>
      <w:r>
        <w:rPr>
          <w:spacing w:val="3"/>
          <w:sz w:val="19"/>
          <w:szCs w:val="19"/>
        </w:rPr>
        <w:t>W</w:t>
      </w:r>
      <w:r>
        <w:rPr>
          <w:spacing w:val="1"/>
          <w:sz w:val="19"/>
          <w:szCs w:val="19"/>
        </w:rPr>
        <w:t>es</w:t>
      </w:r>
      <w:r>
        <w:rPr>
          <w:sz w:val="19"/>
          <w:szCs w:val="19"/>
        </w:rPr>
        <w:t>t</w:t>
      </w:r>
      <w:r>
        <w:rPr>
          <w:spacing w:val="8"/>
          <w:sz w:val="19"/>
          <w:szCs w:val="19"/>
        </w:rPr>
        <w:t xml:space="preserve"> </w:t>
      </w:r>
      <w:r>
        <w:rPr>
          <w:spacing w:val="2"/>
          <w:sz w:val="19"/>
          <w:szCs w:val="19"/>
        </w:rPr>
        <w:t>P</w:t>
      </w:r>
      <w:r>
        <w:rPr>
          <w:spacing w:val="1"/>
          <w:sz w:val="19"/>
          <w:szCs w:val="19"/>
        </w:rPr>
        <w:t>ark</w:t>
      </w:r>
      <w:r>
        <w:rPr>
          <w:sz w:val="19"/>
          <w:szCs w:val="19"/>
        </w:rPr>
        <w:t>,</w:t>
      </w:r>
      <w:r>
        <w:rPr>
          <w:spacing w:val="19"/>
          <w:sz w:val="19"/>
          <w:szCs w:val="19"/>
        </w:rPr>
        <w:t xml:space="preserve"> </w:t>
      </w:r>
      <w:r>
        <w:rPr>
          <w:spacing w:val="2"/>
          <w:sz w:val="19"/>
          <w:szCs w:val="19"/>
        </w:rPr>
        <w:t>L</w:t>
      </w:r>
      <w:r>
        <w:rPr>
          <w:spacing w:val="1"/>
          <w:sz w:val="19"/>
          <w:szCs w:val="19"/>
        </w:rPr>
        <w:t>ara</w:t>
      </w:r>
      <w:r>
        <w:rPr>
          <w:spacing w:val="3"/>
          <w:sz w:val="19"/>
          <w:szCs w:val="19"/>
        </w:rPr>
        <w:t>m</w:t>
      </w:r>
      <w:r>
        <w:rPr>
          <w:spacing w:val="1"/>
          <w:sz w:val="19"/>
          <w:szCs w:val="19"/>
        </w:rPr>
        <w:t>ie</w:t>
      </w:r>
      <w:r>
        <w:rPr>
          <w:sz w:val="19"/>
          <w:szCs w:val="19"/>
        </w:rPr>
        <w:t>,</w:t>
      </w:r>
      <w:r>
        <w:rPr>
          <w:spacing w:val="37"/>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pacing w:val="1"/>
          <w:sz w:val="19"/>
          <w:szCs w:val="19"/>
        </w:rPr>
        <w:t>g</w:t>
      </w:r>
      <w:r>
        <w:rPr>
          <w:sz w:val="19"/>
          <w:szCs w:val="19"/>
        </w:rPr>
        <w:t xml:space="preserve">. </w:t>
      </w:r>
      <w:r>
        <w:rPr>
          <w:spacing w:val="24"/>
          <w:sz w:val="19"/>
          <w:szCs w:val="19"/>
        </w:rPr>
        <w:t xml:space="preserve"> </w:t>
      </w:r>
      <w:r>
        <w:rPr>
          <w:spacing w:val="2"/>
          <w:w w:val="103"/>
          <w:sz w:val="19"/>
          <w:szCs w:val="19"/>
        </w:rPr>
        <w:t>2001</w:t>
      </w:r>
      <w:r>
        <w:rPr>
          <w:w w:val="103"/>
          <w:sz w:val="19"/>
          <w:szCs w:val="19"/>
        </w:rPr>
        <w:t>.</w:t>
      </w:r>
    </w:p>
    <w:p w14:paraId="1C31A5AA" w14:textId="77777777" w:rsidR="00EA4F85" w:rsidRDefault="004D53D6">
      <w:pPr>
        <w:spacing w:before="12"/>
        <w:ind w:left="820"/>
        <w:rPr>
          <w:sz w:val="19"/>
          <w:szCs w:val="19"/>
        </w:rPr>
      </w:pPr>
      <w:r>
        <w:rPr>
          <w:spacing w:val="2"/>
          <w:sz w:val="19"/>
          <w:szCs w:val="19"/>
        </w:rPr>
        <w:t>Con</w:t>
      </w:r>
      <w:r>
        <w:rPr>
          <w:spacing w:val="1"/>
          <w:sz w:val="19"/>
          <w:szCs w:val="19"/>
        </w:rPr>
        <w:t>s</w:t>
      </w:r>
      <w:r>
        <w:rPr>
          <w:spacing w:val="2"/>
          <w:sz w:val="19"/>
          <w:szCs w:val="19"/>
        </w:rPr>
        <w:t>u</w:t>
      </w:r>
      <w:r>
        <w:rPr>
          <w:spacing w:val="1"/>
          <w:sz w:val="19"/>
          <w:szCs w:val="19"/>
        </w:rPr>
        <w:t>lti</w:t>
      </w:r>
      <w:r>
        <w:rPr>
          <w:spacing w:val="2"/>
          <w:sz w:val="19"/>
          <w:szCs w:val="19"/>
        </w:rPr>
        <w:t>n</w:t>
      </w:r>
      <w:r>
        <w:rPr>
          <w:sz w:val="19"/>
          <w:szCs w:val="19"/>
        </w:rPr>
        <w:t>g</w:t>
      </w:r>
      <w:r>
        <w:rPr>
          <w:spacing w:val="30"/>
          <w:sz w:val="19"/>
          <w:szCs w:val="19"/>
        </w:rPr>
        <w:t xml:space="preserve"> </w:t>
      </w:r>
      <w:r>
        <w:rPr>
          <w:spacing w:val="2"/>
          <w:sz w:val="19"/>
          <w:szCs w:val="19"/>
        </w:rPr>
        <w:t>Ed</w:t>
      </w:r>
      <w:r>
        <w:rPr>
          <w:spacing w:val="1"/>
          <w:sz w:val="19"/>
          <w:szCs w:val="19"/>
        </w:rPr>
        <w:t>it</w:t>
      </w:r>
      <w:r>
        <w:rPr>
          <w:spacing w:val="2"/>
          <w:sz w:val="19"/>
          <w:szCs w:val="19"/>
        </w:rPr>
        <w:t>o</w:t>
      </w:r>
      <w:r>
        <w:rPr>
          <w:sz w:val="19"/>
          <w:szCs w:val="19"/>
        </w:rPr>
        <w:t>r</w:t>
      </w:r>
      <w:r>
        <w:rPr>
          <w:spacing w:val="30"/>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Top</w:t>
      </w:r>
      <w:r>
        <w:rPr>
          <w:spacing w:val="1"/>
          <w:sz w:val="19"/>
          <w:szCs w:val="19"/>
        </w:rPr>
        <w:t>ics</w:t>
      </w:r>
      <w:r>
        <w:rPr>
          <w:sz w:val="19"/>
          <w:szCs w:val="19"/>
        </w:rPr>
        <w:t>,</w:t>
      </w:r>
      <w:r>
        <w:rPr>
          <w:spacing w:val="22"/>
          <w:sz w:val="19"/>
          <w:szCs w:val="19"/>
        </w:rPr>
        <w:t xml:space="preserve"> </w:t>
      </w:r>
      <w:proofErr w:type="gramStart"/>
      <w:r>
        <w:rPr>
          <w:spacing w:val="3"/>
          <w:sz w:val="19"/>
          <w:szCs w:val="19"/>
          <w:u w:val="single" w:color="000000"/>
        </w:rPr>
        <w:t>H</w:t>
      </w:r>
      <w:r>
        <w:rPr>
          <w:spacing w:val="1"/>
          <w:sz w:val="19"/>
          <w:szCs w:val="19"/>
          <w:u w:val="single" w:color="000000"/>
        </w:rPr>
        <w:t>a</w:t>
      </w:r>
      <w:r>
        <w:rPr>
          <w:spacing w:val="2"/>
          <w:sz w:val="19"/>
          <w:szCs w:val="19"/>
          <w:u w:val="single" w:color="000000"/>
        </w:rPr>
        <w:t>ndboo</w:t>
      </w:r>
      <w:r>
        <w:rPr>
          <w:sz w:val="19"/>
          <w:szCs w:val="19"/>
          <w:u w:val="single" w:color="000000"/>
        </w:rPr>
        <w:t xml:space="preserve">k </w:t>
      </w:r>
      <w:r>
        <w:rPr>
          <w:spacing w:val="7"/>
          <w:sz w:val="19"/>
          <w:szCs w:val="19"/>
          <w:u w:val="single" w:color="000000"/>
        </w:rPr>
        <w:t xml:space="preserve"> </w:t>
      </w:r>
      <w:r>
        <w:rPr>
          <w:spacing w:val="2"/>
          <w:sz w:val="19"/>
          <w:szCs w:val="19"/>
          <w:u w:val="single" w:color="000000"/>
        </w:rPr>
        <w:t>o</w:t>
      </w:r>
      <w:r>
        <w:rPr>
          <w:sz w:val="19"/>
          <w:szCs w:val="19"/>
          <w:u w:val="single" w:color="000000"/>
        </w:rPr>
        <w:t>f</w:t>
      </w:r>
      <w:proofErr w:type="gramEnd"/>
      <w:r>
        <w:rPr>
          <w:spacing w:val="-4"/>
          <w:sz w:val="19"/>
          <w:szCs w:val="19"/>
          <w:u w:val="single" w:color="000000"/>
        </w:rPr>
        <w:t xml:space="preserve"> </w:t>
      </w:r>
      <w:r>
        <w:rPr>
          <w:spacing w:val="2"/>
          <w:sz w:val="19"/>
          <w:szCs w:val="19"/>
          <w:u w:val="single" w:color="000000"/>
        </w:rPr>
        <w:t>T</w:t>
      </w:r>
      <w:r>
        <w:rPr>
          <w:spacing w:val="1"/>
          <w:sz w:val="19"/>
          <w:szCs w:val="19"/>
          <w:u w:val="single" w:color="000000"/>
        </w:rPr>
        <w:t>e</w:t>
      </w:r>
      <w:r>
        <w:rPr>
          <w:spacing w:val="2"/>
          <w:sz w:val="19"/>
          <w:szCs w:val="19"/>
          <w:u w:val="single" w:color="000000"/>
        </w:rPr>
        <w:t>x</w:t>
      </w:r>
      <w:r>
        <w:rPr>
          <w:spacing w:val="1"/>
          <w:sz w:val="19"/>
          <w:szCs w:val="19"/>
          <w:u w:val="single" w:color="000000"/>
        </w:rPr>
        <w:t>a</w:t>
      </w:r>
      <w:r>
        <w:rPr>
          <w:sz w:val="19"/>
          <w:szCs w:val="19"/>
          <w:u w:val="single" w:color="000000"/>
        </w:rPr>
        <w:t>s</w:t>
      </w:r>
      <w:r>
        <w:rPr>
          <w:spacing w:val="24"/>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ject</w:t>
      </w:r>
      <w:r>
        <w:rPr>
          <w:sz w:val="19"/>
          <w:szCs w:val="19"/>
        </w:rPr>
        <w:t>.</w:t>
      </w:r>
      <w:r>
        <w:rPr>
          <w:spacing w:val="22"/>
          <w:sz w:val="19"/>
          <w:szCs w:val="19"/>
        </w:rPr>
        <w:t xml:space="preserve"> </w:t>
      </w:r>
      <w:r>
        <w:rPr>
          <w:spacing w:val="2"/>
          <w:sz w:val="19"/>
          <w:szCs w:val="19"/>
        </w:rPr>
        <w:t>T</w:t>
      </w:r>
      <w:r>
        <w:rPr>
          <w:spacing w:val="1"/>
          <w:sz w:val="19"/>
          <w:szCs w:val="19"/>
        </w:rPr>
        <w:t>e</w:t>
      </w:r>
      <w:r>
        <w:rPr>
          <w:spacing w:val="2"/>
          <w:sz w:val="19"/>
          <w:szCs w:val="19"/>
        </w:rPr>
        <w:t>x</w:t>
      </w:r>
      <w:r>
        <w:rPr>
          <w:spacing w:val="1"/>
          <w:sz w:val="19"/>
          <w:szCs w:val="19"/>
        </w:rPr>
        <w:t>a</w:t>
      </w:r>
      <w:r>
        <w:rPr>
          <w:sz w:val="19"/>
          <w:szCs w:val="19"/>
        </w:rPr>
        <w:t>s</w:t>
      </w:r>
      <w:r>
        <w:rPr>
          <w:spacing w:val="24"/>
          <w:sz w:val="19"/>
          <w:szCs w:val="19"/>
        </w:rPr>
        <w:t xml:space="preserve"> </w:t>
      </w:r>
      <w:r>
        <w:rPr>
          <w:spacing w:val="2"/>
          <w:sz w:val="19"/>
          <w:szCs w:val="19"/>
        </w:rPr>
        <w:t>S</w:t>
      </w:r>
      <w:r>
        <w:rPr>
          <w:spacing w:val="1"/>
          <w:sz w:val="19"/>
          <w:szCs w:val="19"/>
        </w:rPr>
        <w:t>tat</w:t>
      </w:r>
      <w:r>
        <w:rPr>
          <w:sz w:val="19"/>
          <w:szCs w:val="19"/>
        </w:rPr>
        <w:t>e</w:t>
      </w:r>
      <w:r>
        <w:rPr>
          <w:spacing w:val="23"/>
          <w:sz w:val="19"/>
          <w:szCs w:val="19"/>
        </w:rPr>
        <w:t xml:space="preserve"> </w:t>
      </w:r>
      <w:r>
        <w:rPr>
          <w:spacing w:val="3"/>
          <w:w w:val="115"/>
          <w:sz w:val="19"/>
          <w:szCs w:val="19"/>
        </w:rPr>
        <w:t>H</w:t>
      </w:r>
      <w:r>
        <w:rPr>
          <w:spacing w:val="1"/>
          <w:w w:val="93"/>
          <w:sz w:val="19"/>
          <w:szCs w:val="19"/>
        </w:rPr>
        <w:t>i</w:t>
      </w:r>
      <w:r>
        <w:rPr>
          <w:spacing w:val="1"/>
          <w:w w:val="88"/>
          <w:sz w:val="19"/>
          <w:szCs w:val="19"/>
        </w:rPr>
        <w:t>s</w:t>
      </w:r>
      <w:r>
        <w:rPr>
          <w:spacing w:val="1"/>
          <w:w w:val="109"/>
          <w:sz w:val="19"/>
          <w:szCs w:val="19"/>
        </w:rPr>
        <w:t>t</w:t>
      </w:r>
      <w:r>
        <w:rPr>
          <w:spacing w:val="2"/>
          <w:w w:val="103"/>
          <w:sz w:val="19"/>
          <w:szCs w:val="19"/>
        </w:rPr>
        <w:t>o</w:t>
      </w:r>
      <w:r>
        <w:rPr>
          <w:spacing w:val="1"/>
          <w:w w:val="113"/>
          <w:sz w:val="19"/>
          <w:szCs w:val="19"/>
        </w:rPr>
        <w:t>r</w:t>
      </w:r>
      <w:r>
        <w:rPr>
          <w:spacing w:val="1"/>
          <w:w w:val="93"/>
          <w:sz w:val="19"/>
          <w:szCs w:val="19"/>
        </w:rPr>
        <w:t>i</w:t>
      </w:r>
      <w:r>
        <w:rPr>
          <w:spacing w:val="1"/>
          <w:w w:val="99"/>
          <w:sz w:val="19"/>
          <w:szCs w:val="19"/>
        </w:rPr>
        <w:t>c</w:t>
      </w:r>
      <w:r>
        <w:rPr>
          <w:spacing w:val="1"/>
          <w:w w:val="109"/>
          <w:sz w:val="19"/>
          <w:szCs w:val="19"/>
        </w:rPr>
        <w:t>a</w:t>
      </w:r>
      <w:r>
        <w:rPr>
          <w:w w:val="89"/>
          <w:sz w:val="19"/>
          <w:szCs w:val="19"/>
        </w:rPr>
        <w:t>l</w:t>
      </w:r>
    </w:p>
    <w:p w14:paraId="37AD2AE6" w14:textId="77777777" w:rsidR="00EA4F85" w:rsidRDefault="004D53D6">
      <w:pPr>
        <w:spacing w:before="7"/>
        <w:ind w:left="100"/>
        <w:rPr>
          <w:sz w:val="19"/>
          <w:szCs w:val="19"/>
        </w:rPr>
      </w:pP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on</w:t>
      </w:r>
      <w:r>
        <w:rPr>
          <w:sz w:val="19"/>
          <w:szCs w:val="19"/>
        </w:rPr>
        <w:t xml:space="preserve">. </w:t>
      </w:r>
      <w:r>
        <w:rPr>
          <w:spacing w:val="5"/>
          <w:sz w:val="19"/>
          <w:szCs w:val="19"/>
        </w:rPr>
        <w:t xml:space="preserve"> </w:t>
      </w:r>
      <w:r>
        <w:rPr>
          <w:spacing w:val="2"/>
          <w:sz w:val="19"/>
          <w:szCs w:val="19"/>
        </w:rPr>
        <w:t>Au</w:t>
      </w:r>
      <w:r>
        <w:rPr>
          <w:spacing w:val="1"/>
          <w:sz w:val="19"/>
          <w:szCs w:val="19"/>
        </w:rPr>
        <w:t>g</w:t>
      </w:r>
      <w:r>
        <w:rPr>
          <w:spacing w:val="2"/>
          <w:sz w:val="19"/>
          <w:szCs w:val="19"/>
        </w:rPr>
        <w:t>u</w:t>
      </w:r>
      <w:r>
        <w:rPr>
          <w:spacing w:val="1"/>
          <w:sz w:val="19"/>
          <w:szCs w:val="19"/>
        </w:rPr>
        <w:t>st</w:t>
      </w:r>
      <w:r>
        <w:rPr>
          <w:sz w:val="19"/>
          <w:szCs w:val="19"/>
        </w:rPr>
        <w:t>,</w:t>
      </w:r>
      <w:r>
        <w:rPr>
          <w:spacing w:val="7"/>
          <w:sz w:val="19"/>
          <w:szCs w:val="19"/>
        </w:rPr>
        <w:t xml:space="preserve"> </w:t>
      </w:r>
      <w:r>
        <w:rPr>
          <w:spacing w:val="2"/>
          <w:sz w:val="19"/>
          <w:szCs w:val="19"/>
        </w:rPr>
        <w:t>1993</w:t>
      </w:r>
      <w:r>
        <w:rPr>
          <w:spacing w:val="1"/>
          <w:sz w:val="19"/>
          <w:szCs w:val="19"/>
        </w:rPr>
        <w:t>-</w:t>
      </w:r>
      <w:r>
        <w:rPr>
          <w:spacing w:val="2"/>
          <w:sz w:val="19"/>
          <w:szCs w:val="19"/>
        </w:rPr>
        <w:t>S</w:t>
      </w:r>
      <w:r>
        <w:rPr>
          <w:spacing w:val="1"/>
          <w:sz w:val="19"/>
          <w:szCs w:val="19"/>
        </w:rPr>
        <w:t>e</w:t>
      </w:r>
      <w:r>
        <w:rPr>
          <w:spacing w:val="2"/>
          <w:sz w:val="19"/>
          <w:szCs w:val="19"/>
        </w:rPr>
        <w:t>p</w:t>
      </w:r>
      <w:r>
        <w:rPr>
          <w:spacing w:val="1"/>
          <w:sz w:val="19"/>
          <w:szCs w:val="19"/>
        </w:rPr>
        <w:t>te</w:t>
      </w:r>
      <w:r>
        <w:rPr>
          <w:spacing w:val="3"/>
          <w:sz w:val="19"/>
          <w:szCs w:val="19"/>
        </w:rPr>
        <w:t>m</w:t>
      </w:r>
      <w:r>
        <w:rPr>
          <w:spacing w:val="2"/>
          <w:sz w:val="19"/>
          <w:szCs w:val="19"/>
        </w:rPr>
        <w:t>b</w:t>
      </w:r>
      <w:r>
        <w:rPr>
          <w:spacing w:val="1"/>
          <w:sz w:val="19"/>
          <w:szCs w:val="19"/>
        </w:rPr>
        <w:t>er</w:t>
      </w:r>
      <w:proofErr w:type="gramStart"/>
      <w:r>
        <w:rPr>
          <w:sz w:val="19"/>
          <w:szCs w:val="19"/>
        </w:rPr>
        <w:t xml:space="preserve">, </w:t>
      </w:r>
      <w:r>
        <w:rPr>
          <w:spacing w:val="7"/>
          <w:sz w:val="19"/>
          <w:szCs w:val="19"/>
        </w:rPr>
        <w:t xml:space="preserve"> </w:t>
      </w:r>
      <w:r>
        <w:rPr>
          <w:spacing w:val="2"/>
          <w:w w:val="103"/>
          <w:sz w:val="19"/>
          <w:szCs w:val="19"/>
        </w:rPr>
        <w:t>1995</w:t>
      </w:r>
      <w:proofErr w:type="gramEnd"/>
      <w:r>
        <w:rPr>
          <w:w w:val="103"/>
          <w:sz w:val="19"/>
          <w:szCs w:val="19"/>
        </w:rPr>
        <w:t>.</w:t>
      </w:r>
    </w:p>
    <w:p w14:paraId="09537F9E" w14:textId="77777777" w:rsidR="00EA4F85" w:rsidRDefault="00EA4F85">
      <w:pPr>
        <w:spacing w:before="2" w:line="240" w:lineRule="exact"/>
        <w:rPr>
          <w:sz w:val="24"/>
          <w:szCs w:val="24"/>
        </w:rPr>
      </w:pPr>
    </w:p>
    <w:p w14:paraId="63537D81" w14:textId="77777777" w:rsidR="00EA4F85" w:rsidRDefault="004D53D6">
      <w:pPr>
        <w:ind w:left="100"/>
        <w:rPr>
          <w:sz w:val="19"/>
          <w:szCs w:val="19"/>
        </w:rPr>
      </w:pPr>
      <w:r>
        <w:rPr>
          <w:b/>
          <w:spacing w:val="3"/>
          <w:w w:val="113"/>
          <w:sz w:val="19"/>
          <w:szCs w:val="19"/>
        </w:rPr>
        <w:t>M</w:t>
      </w:r>
      <w:r>
        <w:rPr>
          <w:b/>
          <w:spacing w:val="2"/>
          <w:w w:val="113"/>
          <w:sz w:val="19"/>
          <w:szCs w:val="19"/>
        </w:rPr>
        <w:t>anuscr</w:t>
      </w:r>
      <w:r>
        <w:rPr>
          <w:b/>
          <w:spacing w:val="1"/>
          <w:w w:val="113"/>
          <w:sz w:val="19"/>
          <w:szCs w:val="19"/>
        </w:rPr>
        <w:t>i</w:t>
      </w:r>
      <w:r>
        <w:rPr>
          <w:b/>
          <w:spacing w:val="2"/>
          <w:w w:val="113"/>
          <w:sz w:val="19"/>
          <w:szCs w:val="19"/>
        </w:rPr>
        <w:t>p</w:t>
      </w:r>
      <w:r>
        <w:rPr>
          <w:b/>
          <w:w w:val="113"/>
          <w:sz w:val="19"/>
          <w:szCs w:val="19"/>
        </w:rPr>
        <w:t>t</w:t>
      </w:r>
      <w:r>
        <w:rPr>
          <w:b/>
          <w:spacing w:val="4"/>
          <w:w w:val="113"/>
          <w:sz w:val="19"/>
          <w:szCs w:val="19"/>
        </w:rPr>
        <w:t xml:space="preserve"> </w:t>
      </w:r>
      <w:r>
        <w:rPr>
          <w:b/>
          <w:spacing w:val="2"/>
          <w:w w:val="107"/>
          <w:sz w:val="19"/>
          <w:szCs w:val="19"/>
        </w:rPr>
        <w:t>R</w:t>
      </w:r>
      <w:r>
        <w:rPr>
          <w:b/>
          <w:spacing w:val="2"/>
          <w:w w:val="121"/>
          <w:sz w:val="19"/>
          <w:szCs w:val="19"/>
        </w:rPr>
        <w:t>e</w:t>
      </w:r>
      <w:r>
        <w:rPr>
          <w:b/>
          <w:spacing w:val="2"/>
          <w:w w:val="105"/>
          <w:sz w:val="19"/>
          <w:szCs w:val="19"/>
        </w:rPr>
        <w:t>v</w:t>
      </w:r>
      <w:r>
        <w:rPr>
          <w:b/>
          <w:spacing w:val="1"/>
          <w:w w:val="124"/>
          <w:sz w:val="19"/>
          <w:szCs w:val="19"/>
        </w:rPr>
        <w:t>i</w:t>
      </w:r>
      <w:r>
        <w:rPr>
          <w:b/>
          <w:spacing w:val="2"/>
          <w:w w:val="121"/>
          <w:sz w:val="19"/>
          <w:szCs w:val="19"/>
        </w:rPr>
        <w:t>e</w:t>
      </w:r>
      <w:r>
        <w:rPr>
          <w:b/>
          <w:spacing w:val="3"/>
          <w:w w:val="112"/>
          <w:sz w:val="19"/>
          <w:szCs w:val="19"/>
        </w:rPr>
        <w:t>w</w:t>
      </w:r>
      <w:r>
        <w:rPr>
          <w:b/>
          <w:spacing w:val="1"/>
          <w:w w:val="124"/>
          <w:sz w:val="19"/>
          <w:szCs w:val="19"/>
        </w:rPr>
        <w:t>i</w:t>
      </w:r>
      <w:r>
        <w:rPr>
          <w:b/>
          <w:spacing w:val="2"/>
          <w:w w:val="112"/>
          <w:sz w:val="19"/>
          <w:szCs w:val="19"/>
        </w:rPr>
        <w:t>n</w:t>
      </w:r>
      <w:r>
        <w:rPr>
          <w:b/>
          <w:spacing w:val="1"/>
          <w:w w:val="112"/>
          <w:sz w:val="19"/>
          <w:szCs w:val="19"/>
        </w:rPr>
        <w:t>g</w:t>
      </w:r>
      <w:r>
        <w:rPr>
          <w:w w:val="93"/>
          <w:sz w:val="19"/>
          <w:szCs w:val="19"/>
        </w:rPr>
        <w:t>:</w:t>
      </w:r>
    </w:p>
    <w:p w14:paraId="1502A50B" w14:textId="77777777" w:rsidR="00EA4F85" w:rsidRDefault="004D53D6">
      <w:pPr>
        <w:spacing w:before="7" w:line="247" w:lineRule="auto"/>
        <w:ind w:left="100" w:right="72" w:firstLine="720"/>
        <w:rPr>
          <w:sz w:val="19"/>
          <w:szCs w:val="19"/>
        </w:rPr>
      </w:pP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9"/>
          <w:sz w:val="19"/>
          <w:szCs w:val="19"/>
        </w:rPr>
        <w:t>India</w:t>
      </w:r>
      <w:r>
        <w:rPr>
          <w:i/>
          <w:w w:val="89"/>
          <w:sz w:val="19"/>
          <w:szCs w:val="19"/>
        </w:rPr>
        <w:t>n</w:t>
      </w:r>
      <w:r>
        <w:rPr>
          <w:i/>
          <w:spacing w:val="13"/>
          <w:w w:val="89"/>
          <w:sz w:val="19"/>
          <w:szCs w:val="19"/>
        </w:rPr>
        <w:t xml:space="preserve"> </w:t>
      </w:r>
      <w:r>
        <w:rPr>
          <w:i/>
          <w:spacing w:val="2"/>
          <w:w w:val="93"/>
          <w:sz w:val="19"/>
          <w:szCs w:val="19"/>
        </w:rPr>
        <w:t>C</w:t>
      </w:r>
      <w:r>
        <w:rPr>
          <w:i/>
          <w:spacing w:val="1"/>
          <w:w w:val="88"/>
          <w:sz w:val="19"/>
          <w:szCs w:val="19"/>
        </w:rPr>
        <w:t>u</w:t>
      </w:r>
      <w:r>
        <w:rPr>
          <w:i/>
          <w:spacing w:val="1"/>
          <w:w w:val="89"/>
          <w:sz w:val="19"/>
          <w:szCs w:val="19"/>
        </w:rPr>
        <w:t>lt</w:t>
      </w:r>
      <w:r>
        <w:rPr>
          <w:i/>
          <w:spacing w:val="1"/>
          <w:w w:val="88"/>
          <w:sz w:val="19"/>
          <w:szCs w:val="19"/>
        </w:rPr>
        <w:t>u</w:t>
      </w:r>
      <w:r>
        <w:rPr>
          <w:i/>
          <w:spacing w:val="1"/>
          <w:w w:val="77"/>
          <w:sz w:val="19"/>
          <w:szCs w:val="19"/>
        </w:rPr>
        <w:t>r</w:t>
      </w:r>
      <w:r>
        <w:rPr>
          <w:i/>
          <w:w w:val="70"/>
          <w:sz w:val="19"/>
          <w:szCs w:val="19"/>
        </w:rPr>
        <w:t>e</w:t>
      </w:r>
      <w:r>
        <w:rPr>
          <w:i/>
          <w:spacing w:val="3"/>
          <w:sz w:val="19"/>
          <w:szCs w:val="19"/>
        </w:rPr>
        <w:t xml:space="preserve"> </w:t>
      </w:r>
      <w:r>
        <w:rPr>
          <w:i/>
          <w:spacing w:val="1"/>
          <w:w w:val="86"/>
          <w:sz w:val="19"/>
          <w:szCs w:val="19"/>
        </w:rPr>
        <w:t>an</w:t>
      </w:r>
      <w:r>
        <w:rPr>
          <w:i/>
          <w:w w:val="86"/>
          <w:sz w:val="19"/>
          <w:szCs w:val="19"/>
        </w:rPr>
        <w:t>d</w:t>
      </w:r>
      <w:r>
        <w:rPr>
          <w:i/>
          <w:spacing w:val="13"/>
          <w:w w:val="86"/>
          <w:sz w:val="19"/>
          <w:szCs w:val="19"/>
        </w:rPr>
        <w:t xml:space="preserve"> </w:t>
      </w:r>
      <w:r>
        <w:rPr>
          <w:i/>
          <w:spacing w:val="2"/>
          <w:w w:val="106"/>
          <w:sz w:val="19"/>
          <w:szCs w:val="19"/>
        </w:rPr>
        <w:t>R</w:t>
      </w:r>
      <w:r>
        <w:rPr>
          <w:i/>
          <w:spacing w:val="1"/>
          <w:w w:val="70"/>
          <w:sz w:val="19"/>
          <w:szCs w:val="19"/>
        </w:rPr>
        <w:t>e</w:t>
      </w:r>
      <w:r>
        <w:rPr>
          <w:i/>
          <w:spacing w:val="1"/>
          <w:w w:val="83"/>
          <w:sz w:val="19"/>
          <w:szCs w:val="19"/>
        </w:rPr>
        <w:t>s</w:t>
      </w:r>
      <w:r>
        <w:rPr>
          <w:i/>
          <w:spacing w:val="1"/>
          <w:w w:val="70"/>
          <w:sz w:val="19"/>
          <w:szCs w:val="19"/>
        </w:rPr>
        <w:t>e</w:t>
      </w:r>
      <w:r>
        <w:rPr>
          <w:i/>
          <w:spacing w:val="1"/>
          <w:w w:val="86"/>
          <w:sz w:val="19"/>
          <w:szCs w:val="19"/>
        </w:rPr>
        <w:t>a</w:t>
      </w:r>
      <w:r>
        <w:rPr>
          <w:i/>
          <w:spacing w:val="1"/>
          <w:w w:val="77"/>
          <w:sz w:val="19"/>
          <w:szCs w:val="19"/>
        </w:rPr>
        <w:t>r</w:t>
      </w:r>
      <w:r>
        <w:rPr>
          <w:i/>
          <w:spacing w:val="1"/>
          <w:w w:val="75"/>
          <w:sz w:val="19"/>
          <w:szCs w:val="19"/>
        </w:rPr>
        <w:t>c</w:t>
      </w:r>
      <w:r>
        <w:rPr>
          <w:i/>
          <w:w w:val="86"/>
          <w:sz w:val="19"/>
          <w:szCs w:val="19"/>
        </w:rPr>
        <w:t>h</w:t>
      </w:r>
      <w:r>
        <w:rPr>
          <w:i/>
          <w:spacing w:val="4"/>
          <w:sz w:val="19"/>
          <w:szCs w:val="19"/>
        </w:rPr>
        <w:t xml:space="preserve"> </w:t>
      </w:r>
      <w:r>
        <w:rPr>
          <w:i/>
          <w:spacing w:val="1"/>
          <w:w w:val="88"/>
          <w:sz w:val="19"/>
          <w:szCs w:val="19"/>
        </w:rPr>
        <w:t>Journal</w:t>
      </w:r>
      <w:r>
        <w:rPr>
          <w:i/>
          <w:w w:val="88"/>
          <w:sz w:val="19"/>
          <w:szCs w:val="19"/>
        </w:rPr>
        <w:t>,</w:t>
      </w:r>
      <w:r>
        <w:rPr>
          <w:i/>
          <w:spacing w:val="11"/>
          <w:w w:val="88"/>
          <w:sz w:val="19"/>
          <w:szCs w:val="19"/>
        </w:rPr>
        <w:t xml:space="preserve"> </w:t>
      </w:r>
      <w:r>
        <w:rPr>
          <w:i/>
          <w:spacing w:val="2"/>
          <w:w w:val="97"/>
          <w:sz w:val="19"/>
          <w:szCs w:val="19"/>
        </w:rPr>
        <w:t>A</w:t>
      </w:r>
      <w:r>
        <w:rPr>
          <w:i/>
          <w:spacing w:val="2"/>
          <w:w w:val="91"/>
          <w:sz w:val="19"/>
          <w:szCs w:val="19"/>
        </w:rPr>
        <w:t>m</w:t>
      </w:r>
      <w:r>
        <w:rPr>
          <w:i/>
          <w:spacing w:val="1"/>
          <w:w w:val="70"/>
          <w:sz w:val="19"/>
          <w:szCs w:val="19"/>
        </w:rPr>
        <w:t>e</w:t>
      </w:r>
      <w:r>
        <w:rPr>
          <w:i/>
          <w:spacing w:val="1"/>
          <w:w w:val="77"/>
          <w:sz w:val="19"/>
          <w:szCs w:val="19"/>
        </w:rPr>
        <w:t>r</w:t>
      </w:r>
      <w:r>
        <w:rPr>
          <w:i/>
          <w:spacing w:val="1"/>
          <w:w w:val="89"/>
          <w:sz w:val="19"/>
          <w:szCs w:val="19"/>
        </w:rPr>
        <w:t>i</w:t>
      </w:r>
      <w:r>
        <w:rPr>
          <w:i/>
          <w:spacing w:val="1"/>
          <w:w w:val="75"/>
          <w:sz w:val="19"/>
          <w:szCs w:val="19"/>
        </w:rPr>
        <w:t>c</w:t>
      </w:r>
      <w:r>
        <w:rPr>
          <w:i/>
          <w:spacing w:val="1"/>
          <w:w w:val="86"/>
          <w:sz w:val="19"/>
          <w:szCs w:val="19"/>
        </w:rPr>
        <w:t>a</w:t>
      </w:r>
      <w:r>
        <w:rPr>
          <w:i/>
          <w:w w:val="88"/>
          <w:sz w:val="19"/>
          <w:szCs w:val="19"/>
        </w:rPr>
        <w:t>n</w:t>
      </w:r>
      <w:r>
        <w:rPr>
          <w:i/>
          <w:spacing w:val="4"/>
          <w:sz w:val="19"/>
          <w:szCs w:val="19"/>
        </w:rPr>
        <w:t xml:space="preserve"> </w:t>
      </w:r>
      <w:r>
        <w:rPr>
          <w:i/>
          <w:spacing w:val="1"/>
          <w:w w:val="89"/>
          <w:sz w:val="19"/>
          <w:szCs w:val="19"/>
        </w:rPr>
        <w:t>India</w:t>
      </w:r>
      <w:r>
        <w:rPr>
          <w:i/>
          <w:w w:val="89"/>
          <w:sz w:val="19"/>
          <w:szCs w:val="19"/>
        </w:rPr>
        <w:t>n</w:t>
      </w:r>
      <w:r>
        <w:rPr>
          <w:i/>
          <w:spacing w:val="13"/>
          <w:w w:val="89"/>
          <w:sz w:val="19"/>
          <w:szCs w:val="19"/>
        </w:rPr>
        <w:t xml:space="preserve"> </w:t>
      </w:r>
      <w:r>
        <w:rPr>
          <w:i/>
          <w:spacing w:val="2"/>
          <w:w w:val="94"/>
          <w:sz w:val="19"/>
          <w:szCs w:val="19"/>
        </w:rPr>
        <w:t>Q</w:t>
      </w:r>
      <w:r>
        <w:rPr>
          <w:i/>
          <w:spacing w:val="1"/>
          <w:w w:val="88"/>
          <w:sz w:val="19"/>
          <w:szCs w:val="19"/>
        </w:rPr>
        <w:t>u</w:t>
      </w:r>
      <w:r>
        <w:rPr>
          <w:i/>
          <w:spacing w:val="1"/>
          <w:w w:val="86"/>
          <w:sz w:val="19"/>
          <w:szCs w:val="19"/>
        </w:rPr>
        <w:t>a</w:t>
      </w:r>
      <w:r>
        <w:rPr>
          <w:i/>
          <w:spacing w:val="1"/>
          <w:w w:val="77"/>
          <w:sz w:val="19"/>
          <w:szCs w:val="19"/>
        </w:rPr>
        <w:t>r</w:t>
      </w:r>
      <w:r>
        <w:rPr>
          <w:i/>
          <w:spacing w:val="1"/>
          <w:w w:val="89"/>
          <w:sz w:val="19"/>
          <w:szCs w:val="19"/>
        </w:rPr>
        <w:t>t</w:t>
      </w:r>
      <w:r>
        <w:rPr>
          <w:i/>
          <w:spacing w:val="1"/>
          <w:w w:val="70"/>
          <w:sz w:val="19"/>
          <w:szCs w:val="19"/>
        </w:rPr>
        <w:t>e</w:t>
      </w:r>
      <w:r>
        <w:rPr>
          <w:i/>
          <w:spacing w:val="1"/>
          <w:w w:val="77"/>
          <w:sz w:val="19"/>
          <w:szCs w:val="19"/>
        </w:rPr>
        <w:t>r</w:t>
      </w:r>
      <w:r>
        <w:rPr>
          <w:i/>
          <w:spacing w:val="1"/>
          <w:w w:val="89"/>
          <w:sz w:val="19"/>
          <w:szCs w:val="19"/>
        </w:rPr>
        <w:t>l</w:t>
      </w:r>
      <w:r>
        <w:rPr>
          <w:i/>
          <w:spacing w:val="1"/>
          <w:w w:val="85"/>
          <w:sz w:val="19"/>
          <w:szCs w:val="19"/>
        </w:rPr>
        <w:t>y</w:t>
      </w:r>
      <w:r>
        <w:rPr>
          <w:i/>
          <w:w w:val="99"/>
          <w:sz w:val="19"/>
          <w:szCs w:val="19"/>
        </w:rPr>
        <w:t>,</w:t>
      </w:r>
      <w:r>
        <w:rPr>
          <w:i/>
          <w:spacing w:val="3"/>
          <w:sz w:val="19"/>
          <w:szCs w:val="19"/>
        </w:rPr>
        <w:t xml:space="preserve"> </w:t>
      </w:r>
      <w:r>
        <w:rPr>
          <w:i/>
          <w:spacing w:val="2"/>
          <w:w w:val="122"/>
          <w:sz w:val="19"/>
          <w:szCs w:val="19"/>
        </w:rPr>
        <w:t>T</w:t>
      </w:r>
      <w:r>
        <w:rPr>
          <w:i/>
          <w:spacing w:val="1"/>
          <w:w w:val="86"/>
          <w:sz w:val="19"/>
          <w:szCs w:val="19"/>
        </w:rPr>
        <w:t>h</w:t>
      </w:r>
      <w:r>
        <w:rPr>
          <w:i/>
          <w:w w:val="70"/>
          <w:sz w:val="19"/>
          <w:szCs w:val="19"/>
        </w:rPr>
        <w:t>e</w:t>
      </w:r>
      <w:r>
        <w:rPr>
          <w:i/>
          <w:spacing w:val="3"/>
          <w:sz w:val="19"/>
          <w:szCs w:val="19"/>
        </w:rPr>
        <w:t xml:space="preserve"> </w:t>
      </w:r>
      <w:proofErr w:type="gramStart"/>
      <w:r>
        <w:rPr>
          <w:i/>
          <w:spacing w:val="2"/>
          <w:w w:val="83"/>
          <w:sz w:val="19"/>
          <w:szCs w:val="19"/>
        </w:rPr>
        <w:t>C</w:t>
      </w:r>
      <w:r>
        <w:rPr>
          <w:i/>
          <w:spacing w:val="1"/>
          <w:w w:val="83"/>
          <w:sz w:val="19"/>
          <w:szCs w:val="19"/>
        </w:rPr>
        <w:t>anadia</w:t>
      </w:r>
      <w:r>
        <w:rPr>
          <w:i/>
          <w:w w:val="83"/>
          <w:sz w:val="19"/>
          <w:szCs w:val="19"/>
        </w:rPr>
        <w:t xml:space="preserve">n </w:t>
      </w:r>
      <w:r>
        <w:rPr>
          <w:i/>
          <w:spacing w:val="11"/>
          <w:w w:val="83"/>
          <w:sz w:val="19"/>
          <w:szCs w:val="19"/>
        </w:rPr>
        <w:t xml:space="preserve"> </w:t>
      </w:r>
      <w:r>
        <w:rPr>
          <w:i/>
          <w:spacing w:val="2"/>
          <w:w w:val="83"/>
          <w:sz w:val="19"/>
          <w:szCs w:val="19"/>
        </w:rPr>
        <w:t>G</w:t>
      </w:r>
      <w:r>
        <w:rPr>
          <w:i/>
          <w:spacing w:val="1"/>
          <w:w w:val="83"/>
          <w:sz w:val="19"/>
          <w:szCs w:val="19"/>
        </w:rPr>
        <w:t>eographer</w:t>
      </w:r>
      <w:proofErr w:type="gramEnd"/>
      <w:r>
        <w:rPr>
          <w:i/>
          <w:w w:val="83"/>
          <w:sz w:val="19"/>
          <w:szCs w:val="19"/>
        </w:rPr>
        <w:t>,</w:t>
      </w:r>
      <w:r>
        <w:rPr>
          <w:i/>
          <w:spacing w:val="-8"/>
          <w:w w:val="83"/>
          <w:sz w:val="19"/>
          <w:szCs w:val="19"/>
        </w:rPr>
        <w:t xml:space="preserve"> </w:t>
      </w:r>
      <w:proofErr w:type="spellStart"/>
      <w:r>
        <w:rPr>
          <w:i/>
          <w:spacing w:val="2"/>
          <w:w w:val="104"/>
          <w:sz w:val="19"/>
          <w:szCs w:val="19"/>
        </w:rPr>
        <w:t>E</w:t>
      </w:r>
      <w:r>
        <w:rPr>
          <w:i/>
          <w:spacing w:val="1"/>
          <w:w w:val="89"/>
          <w:sz w:val="19"/>
          <w:szCs w:val="19"/>
        </w:rPr>
        <w:t>t</w:t>
      </w:r>
      <w:r>
        <w:rPr>
          <w:i/>
          <w:spacing w:val="1"/>
          <w:w w:val="86"/>
          <w:sz w:val="19"/>
          <w:szCs w:val="19"/>
        </w:rPr>
        <w:t>h</w:t>
      </w:r>
      <w:r>
        <w:rPr>
          <w:i/>
          <w:spacing w:val="1"/>
          <w:w w:val="88"/>
          <w:sz w:val="19"/>
          <w:szCs w:val="19"/>
        </w:rPr>
        <w:t>n</w:t>
      </w:r>
      <w:r>
        <w:rPr>
          <w:i/>
          <w:spacing w:val="1"/>
          <w:w w:val="75"/>
          <w:sz w:val="19"/>
          <w:szCs w:val="19"/>
        </w:rPr>
        <w:t>o</w:t>
      </w:r>
      <w:r>
        <w:rPr>
          <w:i/>
          <w:spacing w:val="1"/>
          <w:w w:val="86"/>
          <w:sz w:val="19"/>
          <w:szCs w:val="19"/>
        </w:rPr>
        <w:t>h</w:t>
      </w:r>
      <w:r>
        <w:rPr>
          <w:i/>
          <w:spacing w:val="1"/>
          <w:w w:val="89"/>
          <w:sz w:val="19"/>
          <w:szCs w:val="19"/>
        </w:rPr>
        <w:t>i</w:t>
      </w:r>
      <w:r>
        <w:rPr>
          <w:i/>
          <w:spacing w:val="1"/>
          <w:w w:val="83"/>
          <w:sz w:val="19"/>
          <w:szCs w:val="19"/>
        </w:rPr>
        <w:t>s</w:t>
      </w:r>
      <w:r>
        <w:rPr>
          <w:i/>
          <w:spacing w:val="1"/>
          <w:w w:val="89"/>
          <w:sz w:val="19"/>
          <w:szCs w:val="19"/>
        </w:rPr>
        <w:t>t</w:t>
      </w:r>
      <w:r>
        <w:rPr>
          <w:i/>
          <w:spacing w:val="1"/>
          <w:w w:val="75"/>
          <w:sz w:val="19"/>
          <w:szCs w:val="19"/>
        </w:rPr>
        <w:t>o</w:t>
      </w:r>
      <w:r>
        <w:rPr>
          <w:i/>
          <w:spacing w:val="1"/>
          <w:w w:val="77"/>
          <w:sz w:val="19"/>
          <w:szCs w:val="19"/>
        </w:rPr>
        <w:t>r</w:t>
      </w:r>
      <w:r>
        <w:rPr>
          <w:i/>
          <w:spacing w:val="1"/>
          <w:w w:val="85"/>
          <w:sz w:val="19"/>
          <w:szCs w:val="19"/>
        </w:rPr>
        <w:t>y</w:t>
      </w:r>
      <w:proofErr w:type="spellEnd"/>
      <w:r>
        <w:rPr>
          <w:i/>
          <w:w w:val="99"/>
          <w:sz w:val="19"/>
          <w:szCs w:val="19"/>
        </w:rPr>
        <w:t xml:space="preserve">, </w:t>
      </w:r>
      <w:r>
        <w:rPr>
          <w:i/>
          <w:spacing w:val="2"/>
          <w:w w:val="87"/>
          <w:sz w:val="19"/>
          <w:szCs w:val="19"/>
        </w:rPr>
        <w:t>L</w:t>
      </w:r>
      <w:r>
        <w:rPr>
          <w:i/>
          <w:spacing w:val="1"/>
          <w:w w:val="87"/>
          <w:sz w:val="19"/>
          <w:szCs w:val="19"/>
        </w:rPr>
        <w:t>abo</w:t>
      </w:r>
      <w:r>
        <w:rPr>
          <w:i/>
          <w:w w:val="87"/>
          <w:sz w:val="19"/>
          <w:szCs w:val="19"/>
        </w:rPr>
        <w:t>r</w:t>
      </w:r>
      <w:r>
        <w:rPr>
          <w:i/>
          <w:spacing w:val="3"/>
          <w:w w:val="87"/>
          <w:sz w:val="19"/>
          <w:szCs w:val="19"/>
        </w:rPr>
        <w:t xml:space="preserve"> </w:t>
      </w:r>
      <w:r>
        <w:rPr>
          <w:i/>
          <w:spacing w:val="2"/>
          <w:w w:val="87"/>
          <w:sz w:val="19"/>
          <w:szCs w:val="19"/>
        </w:rPr>
        <w:t>H</w:t>
      </w:r>
      <w:r>
        <w:rPr>
          <w:i/>
          <w:spacing w:val="1"/>
          <w:w w:val="87"/>
          <w:sz w:val="19"/>
          <w:szCs w:val="19"/>
        </w:rPr>
        <w:t>istory</w:t>
      </w:r>
      <w:r>
        <w:rPr>
          <w:i/>
          <w:w w:val="87"/>
          <w:sz w:val="19"/>
          <w:szCs w:val="19"/>
        </w:rPr>
        <w:t>,</w:t>
      </w:r>
      <w:r>
        <w:rPr>
          <w:i/>
          <w:spacing w:val="22"/>
          <w:w w:val="87"/>
          <w:sz w:val="19"/>
          <w:szCs w:val="19"/>
        </w:rPr>
        <w:t xml:space="preserve"> </w:t>
      </w:r>
      <w:r>
        <w:rPr>
          <w:i/>
          <w:spacing w:val="1"/>
          <w:w w:val="109"/>
          <w:sz w:val="19"/>
          <w:szCs w:val="19"/>
        </w:rPr>
        <w:t>J</w:t>
      </w:r>
      <w:r>
        <w:rPr>
          <w:i/>
          <w:spacing w:val="1"/>
          <w:w w:val="75"/>
          <w:sz w:val="19"/>
          <w:szCs w:val="19"/>
        </w:rPr>
        <w:t>o</w:t>
      </w:r>
      <w:r>
        <w:rPr>
          <w:i/>
          <w:spacing w:val="1"/>
          <w:w w:val="88"/>
          <w:sz w:val="19"/>
          <w:szCs w:val="19"/>
        </w:rPr>
        <w:t>u</w:t>
      </w:r>
      <w:r>
        <w:rPr>
          <w:i/>
          <w:spacing w:val="1"/>
          <w:w w:val="77"/>
          <w:sz w:val="19"/>
          <w:szCs w:val="19"/>
        </w:rPr>
        <w:t>r</w:t>
      </w:r>
      <w:r>
        <w:rPr>
          <w:i/>
          <w:spacing w:val="1"/>
          <w:w w:val="88"/>
          <w:sz w:val="19"/>
          <w:szCs w:val="19"/>
        </w:rPr>
        <w:t>n</w:t>
      </w:r>
      <w:r>
        <w:rPr>
          <w:i/>
          <w:spacing w:val="1"/>
          <w:w w:val="86"/>
          <w:sz w:val="19"/>
          <w:szCs w:val="19"/>
        </w:rPr>
        <w:t>a</w:t>
      </w:r>
      <w:r>
        <w:rPr>
          <w:i/>
          <w:w w:val="89"/>
          <w:sz w:val="19"/>
          <w:szCs w:val="19"/>
        </w:rPr>
        <w:t>l</w:t>
      </w:r>
      <w:r>
        <w:rPr>
          <w:i/>
          <w:spacing w:val="3"/>
          <w:sz w:val="19"/>
          <w:szCs w:val="19"/>
        </w:rPr>
        <w:t xml:space="preserve"> </w:t>
      </w:r>
      <w:r>
        <w:rPr>
          <w:i/>
          <w:spacing w:val="1"/>
          <w:w w:val="81"/>
          <w:sz w:val="19"/>
          <w:szCs w:val="19"/>
        </w:rPr>
        <w:t>o</w:t>
      </w:r>
      <w:r>
        <w:rPr>
          <w:i/>
          <w:w w:val="81"/>
          <w:sz w:val="19"/>
          <w:szCs w:val="19"/>
        </w:rPr>
        <w:t>f</w:t>
      </w:r>
      <w:r>
        <w:rPr>
          <w:i/>
          <w:spacing w:val="13"/>
          <w:w w:val="81"/>
          <w:sz w:val="19"/>
          <w:szCs w:val="19"/>
        </w:rPr>
        <w:t xml:space="preserve"> </w:t>
      </w:r>
      <w:r>
        <w:rPr>
          <w:i/>
          <w:spacing w:val="3"/>
          <w:w w:val="115"/>
          <w:sz w:val="19"/>
          <w:szCs w:val="19"/>
        </w:rPr>
        <w:t>W</w:t>
      </w:r>
      <w:r>
        <w:rPr>
          <w:i/>
          <w:spacing w:val="1"/>
          <w:w w:val="75"/>
          <w:sz w:val="19"/>
          <w:szCs w:val="19"/>
        </w:rPr>
        <w:t>o</w:t>
      </w:r>
      <w:r>
        <w:rPr>
          <w:i/>
          <w:spacing w:val="1"/>
          <w:w w:val="77"/>
          <w:sz w:val="19"/>
          <w:szCs w:val="19"/>
        </w:rPr>
        <w:t>r</w:t>
      </w:r>
      <w:r>
        <w:rPr>
          <w:i/>
          <w:spacing w:val="1"/>
          <w:w w:val="89"/>
          <w:sz w:val="19"/>
          <w:szCs w:val="19"/>
        </w:rPr>
        <w:t>l</w:t>
      </w:r>
      <w:r>
        <w:rPr>
          <w:i/>
          <w:w w:val="86"/>
          <w:sz w:val="19"/>
          <w:szCs w:val="19"/>
        </w:rPr>
        <w:t>d</w:t>
      </w:r>
      <w:r>
        <w:rPr>
          <w:i/>
          <w:spacing w:val="4"/>
          <w:sz w:val="19"/>
          <w:szCs w:val="19"/>
        </w:rPr>
        <w:t xml:space="preserve"> </w:t>
      </w:r>
      <w:r>
        <w:rPr>
          <w:i/>
          <w:spacing w:val="1"/>
          <w:w w:val="97"/>
          <w:sz w:val="19"/>
          <w:szCs w:val="19"/>
        </w:rPr>
        <w:t>S</w:t>
      </w:r>
      <w:r>
        <w:rPr>
          <w:i/>
          <w:spacing w:val="1"/>
          <w:w w:val="85"/>
          <w:sz w:val="19"/>
          <w:szCs w:val="19"/>
        </w:rPr>
        <w:t>y</w:t>
      </w:r>
      <w:r>
        <w:rPr>
          <w:i/>
          <w:spacing w:val="1"/>
          <w:w w:val="83"/>
          <w:sz w:val="19"/>
          <w:szCs w:val="19"/>
        </w:rPr>
        <w:t>s</w:t>
      </w:r>
      <w:r>
        <w:rPr>
          <w:i/>
          <w:spacing w:val="1"/>
          <w:w w:val="89"/>
          <w:sz w:val="19"/>
          <w:szCs w:val="19"/>
        </w:rPr>
        <w:t>t</w:t>
      </w:r>
      <w:r>
        <w:rPr>
          <w:i/>
          <w:spacing w:val="1"/>
          <w:w w:val="70"/>
          <w:sz w:val="19"/>
          <w:szCs w:val="19"/>
        </w:rPr>
        <w:t>e</w:t>
      </w:r>
      <w:r>
        <w:rPr>
          <w:i/>
          <w:spacing w:val="2"/>
          <w:w w:val="91"/>
          <w:sz w:val="19"/>
          <w:szCs w:val="19"/>
        </w:rPr>
        <w:t>m</w:t>
      </w:r>
      <w:r>
        <w:rPr>
          <w:i/>
          <w:w w:val="83"/>
          <w:sz w:val="19"/>
          <w:szCs w:val="19"/>
        </w:rPr>
        <w:t>s</w:t>
      </w:r>
      <w:r>
        <w:rPr>
          <w:i/>
          <w:spacing w:val="4"/>
          <w:sz w:val="19"/>
          <w:szCs w:val="19"/>
        </w:rPr>
        <w:t xml:space="preserve"> </w:t>
      </w:r>
      <w:r>
        <w:rPr>
          <w:i/>
          <w:spacing w:val="2"/>
          <w:w w:val="106"/>
          <w:sz w:val="19"/>
          <w:szCs w:val="19"/>
        </w:rPr>
        <w:t>R</w:t>
      </w:r>
      <w:r>
        <w:rPr>
          <w:i/>
          <w:spacing w:val="1"/>
          <w:w w:val="70"/>
          <w:sz w:val="19"/>
          <w:szCs w:val="19"/>
        </w:rPr>
        <w:t>e</w:t>
      </w:r>
      <w:r>
        <w:rPr>
          <w:i/>
          <w:spacing w:val="1"/>
          <w:w w:val="83"/>
          <w:sz w:val="19"/>
          <w:szCs w:val="19"/>
        </w:rPr>
        <w:t>s</w:t>
      </w:r>
      <w:r>
        <w:rPr>
          <w:i/>
          <w:spacing w:val="1"/>
          <w:w w:val="70"/>
          <w:sz w:val="19"/>
          <w:szCs w:val="19"/>
        </w:rPr>
        <w:t>e</w:t>
      </w:r>
      <w:r>
        <w:rPr>
          <w:i/>
          <w:spacing w:val="1"/>
          <w:w w:val="86"/>
          <w:sz w:val="19"/>
          <w:szCs w:val="19"/>
        </w:rPr>
        <w:t>a</w:t>
      </w:r>
      <w:r>
        <w:rPr>
          <w:i/>
          <w:spacing w:val="1"/>
          <w:w w:val="77"/>
          <w:sz w:val="19"/>
          <w:szCs w:val="19"/>
        </w:rPr>
        <w:t>r</w:t>
      </w:r>
      <w:r>
        <w:rPr>
          <w:i/>
          <w:spacing w:val="1"/>
          <w:w w:val="75"/>
          <w:sz w:val="19"/>
          <w:szCs w:val="19"/>
        </w:rPr>
        <w:t>c</w:t>
      </w:r>
      <w:r>
        <w:rPr>
          <w:i/>
          <w:spacing w:val="1"/>
          <w:w w:val="86"/>
          <w:sz w:val="19"/>
          <w:szCs w:val="19"/>
        </w:rPr>
        <w:t>h</w:t>
      </w:r>
      <w:r>
        <w:rPr>
          <w:i/>
          <w:w w:val="99"/>
          <w:sz w:val="19"/>
          <w:szCs w:val="19"/>
        </w:rPr>
        <w:t>,</w:t>
      </w:r>
      <w:r>
        <w:rPr>
          <w:i/>
          <w:spacing w:val="3"/>
          <w:sz w:val="19"/>
          <w:szCs w:val="19"/>
        </w:rPr>
        <w:t xml:space="preserve"> </w:t>
      </w:r>
      <w:r>
        <w:rPr>
          <w:i/>
          <w:spacing w:val="2"/>
          <w:w w:val="86"/>
          <w:sz w:val="19"/>
          <w:szCs w:val="19"/>
        </w:rPr>
        <w:t>A</w:t>
      </w:r>
      <w:r>
        <w:rPr>
          <w:i/>
          <w:spacing w:val="1"/>
          <w:w w:val="86"/>
          <w:sz w:val="19"/>
          <w:szCs w:val="19"/>
        </w:rPr>
        <w:t>gricultura</w:t>
      </w:r>
      <w:r>
        <w:rPr>
          <w:i/>
          <w:w w:val="86"/>
          <w:sz w:val="19"/>
          <w:szCs w:val="19"/>
        </w:rPr>
        <w:t>l</w:t>
      </w:r>
      <w:r>
        <w:rPr>
          <w:i/>
          <w:spacing w:val="-1"/>
          <w:w w:val="86"/>
          <w:sz w:val="19"/>
          <w:szCs w:val="19"/>
        </w:rPr>
        <w:t xml:space="preserve"> </w:t>
      </w:r>
      <w:r>
        <w:rPr>
          <w:i/>
          <w:spacing w:val="2"/>
          <w:w w:val="86"/>
          <w:sz w:val="19"/>
          <w:szCs w:val="19"/>
        </w:rPr>
        <w:t>H</w:t>
      </w:r>
      <w:r>
        <w:rPr>
          <w:i/>
          <w:spacing w:val="1"/>
          <w:w w:val="86"/>
          <w:sz w:val="19"/>
          <w:szCs w:val="19"/>
        </w:rPr>
        <w:t>istory</w:t>
      </w:r>
      <w:r>
        <w:rPr>
          <w:i/>
          <w:w w:val="86"/>
          <w:sz w:val="19"/>
          <w:szCs w:val="19"/>
        </w:rPr>
        <w:t>,</w:t>
      </w:r>
      <w:r>
        <w:rPr>
          <w:i/>
          <w:spacing w:val="29"/>
          <w:w w:val="86"/>
          <w:sz w:val="19"/>
          <w:szCs w:val="19"/>
        </w:rPr>
        <w:t xml:space="preserve"> </w:t>
      </w:r>
      <w:r>
        <w:rPr>
          <w:i/>
          <w:spacing w:val="3"/>
          <w:w w:val="115"/>
          <w:sz w:val="19"/>
          <w:szCs w:val="19"/>
        </w:rPr>
        <w:t>W</w:t>
      </w:r>
      <w:r>
        <w:rPr>
          <w:i/>
          <w:spacing w:val="1"/>
          <w:w w:val="70"/>
          <w:sz w:val="19"/>
          <w:szCs w:val="19"/>
        </w:rPr>
        <w:t>e</w:t>
      </w:r>
      <w:r>
        <w:rPr>
          <w:i/>
          <w:spacing w:val="1"/>
          <w:w w:val="83"/>
          <w:sz w:val="19"/>
          <w:szCs w:val="19"/>
        </w:rPr>
        <w:t>s</w:t>
      </w:r>
      <w:r>
        <w:rPr>
          <w:i/>
          <w:spacing w:val="1"/>
          <w:w w:val="89"/>
          <w:sz w:val="19"/>
          <w:szCs w:val="19"/>
        </w:rPr>
        <w:t>t</w:t>
      </w:r>
      <w:r>
        <w:rPr>
          <w:i/>
          <w:spacing w:val="1"/>
          <w:w w:val="70"/>
          <w:sz w:val="19"/>
          <w:szCs w:val="19"/>
        </w:rPr>
        <w:t>e</w:t>
      </w:r>
      <w:r>
        <w:rPr>
          <w:i/>
          <w:spacing w:val="1"/>
          <w:w w:val="77"/>
          <w:sz w:val="19"/>
          <w:szCs w:val="19"/>
        </w:rPr>
        <w:t>r</w:t>
      </w:r>
      <w:r>
        <w:rPr>
          <w:i/>
          <w:w w:val="88"/>
          <w:sz w:val="19"/>
          <w:szCs w:val="19"/>
        </w:rPr>
        <w:t>n</w:t>
      </w:r>
      <w:r>
        <w:rPr>
          <w:i/>
          <w:spacing w:val="4"/>
          <w:sz w:val="19"/>
          <w:szCs w:val="19"/>
        </w:rPr>
        <w:t xml:space="preserve"> </w:t>
      </w:r>
      <w:r>
        <w:rPr>
          <w:i/>
          <w:spacing w:val="2"/>
          <w:w w:val="87"/>
          <w:sz w:val="19"/>
          <w:szCs w:val="19"/>
        </w:rPr>
        <w:t>H</w:t>
      </w:r>
      <w:r>
        <w:rPr>
          <w:i/>
          <w:spacing w:val="1"/>
          <w:w w:val="87"/>
          <w:sz w:val="19"/>
          <w:szCs w:val="19"/>
        </w:rPr>
        <w:t>istorica</w:t>
      </w:r>
      <w:r>
        <w:rPr>
          <w:i/>
          <w:w w:val="87"/>
          <w:sz w:val="19"/>
          <w:szCs w:val="19"/>
        </w:rPr>
        <w:t>l</w:t>
      </w:r>
      <w:r>
        <w:rPr>
          <w:i/>
          <w:spacing w:val="9"/>
          <w:w w:val="87"/>
          <w:sz w:val="19"/>
          <w:szCs w:val="19"/>
        </w:rPr>
        <w:t xml:space="preserve"> </w:t>
      </w:r>
      <w:r>
        <w:rPr>
          <w:i/>
          <w:spacing w:val="2"/>
          <w:w w:val="94"/>
          <w:sz w:val="19"/>
          <w:szCs w:val="19"/>
        </w:rPr>
        <w:t>Q</w:t>
      </w:r>
      <w:r>
        <w:rPr>
          <w:i/>
          <w:spacing w:val="1"/>
          <w:w w:val="88"/>
          <w:sz w:val="19"/>
          <w:szCs w:val="19"/>
        </w:rPr>
        <w:t>u</w:t>
      </w:r>
      <w:r>
        <w:rPr>
          <w:i/>
          <w:spacing w:val="1"/>
          <w:w w:val="86"/>
          <w:sz w:val="19"/>
          <w:szCs w:val="19"/>
        </w:rPr>
        <w:t>a</w:t>
      </w:r>
      <w:r>
        <w:rPr>
          <w:i/>
          <w:spacing w:val="1"/>
          <w:w w:val="77"/>
          <w:sz w:val="19"/>
          <w:szCs w:val="19"/>
        </w:rPr>
        <w:t>r</w:t>
      </w:r>
      <w:r>
        <w:rPr>
          <w:i/>
          <w:spacing w:val="1"/>
          <w:w w:val="89"/>
          <w:sz w:val="19"/>
          <w:szCs w:val="19"/>
        </w:rPr>
        <w:t>t</w:t>
      </w:r>
      <w:r>
        <w:rPr>
          <w:i/>
          <w:spacing w:val="1"/>
          <w:w w:val="70"/>
          <w:sz w:val="19"/>
          <w:szCs w:val="19"/>
        </w:rPr>
        <w:t>e</w:t>
      </w:r>
      <w:r>
        <w:rPr>
          <w:i/>
          <w:spacing w:val="1"/>
          <w:w w:val="77"/>
          <w:sz w:val="19"/>
          <w:szCs w:val="19"/>
        </w:rPr>
        <w:t>r</w:t>
      </w:r>
      <w:r>
        <w:rPr>
          <w:i/>
          <w:spacing w:val="1"/>
          <w:w w:val="89"/>
          <w:sz w:val="19"/>
          <w:szCs w:val="19"/>
        </w:rPr>
        <w:t>l</w:t>
      </w:r>
      <w:r>
        <w:rPr>
          <w:i/>
          <w:spacing w:val="1"/>
          <w:w w:val="85"/>
          <w:sz w:val="19"/>
          <w:szCs w:val="19"/>
        </w:rPr>
        <w:t>y</w:t>
      </w:r>
      <w:r>
        <w:rPr>
          <w:i/>
          <w:w w:val="99"/>
          <w:sz w:val="19"/>
          <w:szCs w:val="19"/>
        </w:rPr>
        <w:t>,</w:t>
      </w:r>
      <w:r>
        <w:rPr>
          <w:i/>
          <w:spacing w:val="3"/>
          <w:sz w:val="19"/>
          <w:szCs w:val="19"/>
        </w:rPr>
        <w:t xml:space="preserve"> </w:t>
      </w:r>
      <w:r>
        <w:rPr>
          <w:i/>
          <w:spacing w:val="2"/>
          <w:w w:val="101"/>
          <w:sz w:val="19"/>
          <w:szCs w:val="19"/>
        </w:rPr>
        <w:t>U</w:t>
      </w:r>
      <w:r>
        <w:rPr>
          <w:i/>
          <w:spacing w:val="1"/>
          <w:w w:val="88"/>
          <w:sz w:val="19"/>
          <w:szCs w:val="19"/>
        </w:rPr>
        <w:t>n</w:t>
      </w:r>
      <w:r>
        <w:rPr>
          <w:i/>
          <w:spacing w:val="1"/>
          <w:w w:val="89"/>
          <w:sz w:val="19"/>
          <w:szCs w:val="19"/>
        </w:rPr>
        <w:t>i</w:t>
      </w:r>
      <w:r>
        <w:rPr>
          <w:i/>
          <w:spacing w:val="1"/>
          <w:w w:val="82"/>
          <w:sz w:val="19"/>
          <w:szCs w:val="19"/>
        </w:rPr>
        <w:t>v</w:t>
      </w:r>
      <w:r>
        <w:rPr>
          <w:i/>
          <w:spacing w:val="1"/>
          <w:w w:val="70"/>
          <w:sz w:val="19"/>
          <w:szCs w:val="19"/>
        </w:rPr>
        <w:t>e</w:t>
      </w:r>
      <w:r>
        <w:rPr>
          <w:i/>
          <w:spacing w:val="1"/>
          <w:w w:val="77"/>
          <w:sz w:val="19"/>
          <w:szCs w:val="19"/>
        </w:rPr>
        <w:t>r</w:t>
      </w:r>
      <w:r>
        <w:rPr>
          <w:i/>
          <w:spacing w:val="1"/>
          <w:w w:val="83"/>
          <w:sz w:val="19"/>
          <w:szCs w:val="19"/>
        </w:rPr>
        <w:t>s</w:t>
      </w:r>
      <w:r>
        <w:rPr>
          <w:i/>
          <w:spacing w:val="1"/>
          <w:w w:val="89"/>
          <w:sz w:val="19"/>
          <w:szCs w:val="19"/>
        </w:rPr>
        <w:t>it</w:t>
      </w:r>
      <w:r>
        <w:rPr>
          <w:i/>
          <w:w w:val="85"/>
          <w:sz w:val="19"/>
          <w:szCs w:val="19"/>
        </w:rPr>
        <w:t>y</w:t>
      </w:r>
      <w:r>
        <w:rPr>
          <w:i/>
          <w:spacing w:val="4"/>
          <w:sz w:val="19"/>
          <w:szCs w:val="19"/>
        </w:rPr>
        <w:t xml:space="preserve"> </w:t>
      </w:r>
      <w:r>
        <w:rPr>
          <w:i/>
          <w:spacing w:val="2"/>
          <w:w w:val="81"/>
          <w:sz w:val="19"/>
          <w:szCs w:val="19"/>
        </w:rPr>
        <w:t>P</w:t>
      </w:r>
      <w:r>
        <w:rPr>
          <w:i/>
          <w:spacing w:val="1"/>
          <w:w w:val="81"/>
          <w:sz w:val="19"/>
          <w:szCs w:val="19"/>
        </w:rPr>
        <w:t>res</w:t>
      </w:r>
      <w:r>
        <w:rPr>
          <w:i/>
          <w:w w:val="81"/>
          <w:sz w:val="19"/>
          <w:szCs w:val="19"/>
        </w:rPr>
        <w:t>s</w:t>
      </w:r>
      <w:r>
        <w:rPr>
          <w:i/>
          <w:spacing w:val="16"/>
          <w:w w:val="81"/>
          <w:sz w:val="19"/>
          <w:szCs w:val="19"/>
        </w:rPr>
        <w:t xml:space="preserve"> </w:t>
      </w:r>
      <w:r>
        <w:rPr>
          <w:i/>
          <w:spacing w:val="1"/>
          <w:w w:val="75"/>
          <w:sz w:val="19"/>
          <w:szCs w:val="19"/>
        </w:rPr>
        <w:t>o</w:t>
      </w:r>
      <w:r>
        <w:rPr>
          <w:i/>
          <w:w w:val="93"/>
          <w:sz w:val="19"/>
          <w:szCs w:val="19"/>
        </w:rPr>
        <w:t xml:space="preserve">f </w:t>
      </w:r>
      <w:r>
        <w:rPr>
          <w:i/>
          <w:spacing w:val="2"/>
          <w:w w:val="87"/>
          <w:sz w:val="19"/>
          <w:szCs w:val="19"/>
        </w:rPr>
        <w:t>K</w:t>
      </w:r>
      <w:r>
        <w:rPr>
          <w:i/>
          <w:spacing w:val="1"/>
          <w:w w:val="87"/>
          <w:sz w:val="19"/>
          <w:szCs w:val="19"/>
        </w:rPr>
        <w:t>ansas</w:t>
      </w:r>
      <w:r>
        <w:rPr>
          <w:i/>
          <w:w w:val="87"/>
          <w:sz w:val="19"/>
          <w:szCs w:val="19"/>
        </w:rPr>
        <w:t>,</w:t>
      </w:r>
      <w:r>
        <w:rPr>
          <w:i/>
          <w:spacing w:val="13"/>
          <w:w w:val="87"/>
          <w:sz w:val="19"/>
          <w:szCs w:val="19"/>
        </w:rPr>
        <w:t xml:space="preserve"> </w:t>
      </w:r>
      <w:r>
        <w:rPr>
          <w:i/>
          <w:spacing w:val="2"/>
          <w:w w:val="101"/>
          <w:sz w:val="19"/>
          <w:szCs w:val="19"/>
        </w:rPr>
        <w:t>U</w:t>
      </w:r>
      <w:r>
        <w:rPr>
          <w:i/>
          <w:spacing w:val="1"/>
          <w:w w:val="88"/>
          <w:sz w:val="19"/>
          <w:szCs w:val="19"/>
        </w:rPr>
        <w:t>n</w:t>
      </w:r>
      <w:r>
        <w:rPr>
          <w:i/>
          <w:spacing w:val="1"/>
          <w:w w:val="89"/>
          <w:sz w:val="19"/>
          <w:szCs w:val="19"/>
        </w:rPr>
        <w:t>i</w:t>
      </w:r>
      <w:r>
        <w:rPr>
          <w:i/>
          <w:spacing w:val="1"/>
          <w:w w:val="82"/>
          <w:sz w:val="19"/>
          <w:szCs w:val="19"/>
        </w:rPr>
        <w:t>v</w:t>
      </w:r>
      <w:r>
        <w:rPr>
          <w:i/>
          <w:spacing w:val="1"/>
          <w:w w:val="70"/>
          <w:sz w:val="19"/>
          <w:szCs w:val="19"/>
        </w:rPr>
        <w:t>e</w:t>
      </w:r>
      <w:r>
        <w:rPr>
          <w:i/>
          <w:spacing w:val="1"/>
          <w:w w:val="77"/>
          <w:sz w:val="19"/>
          <w:szCs w:val="19"/>
        </w:rPr>
        <w:t>r</w:t>
      </w:r>
      <w:r>
        <w:rPr>
          <w:i/>
          <w:spacing w:val="1"/>
          <w:w w:val="83"/>
          <w:sz w:val="19"/>
          <w:szCs w:val="19"/>
        </w:rPr>
        <w:t>s</w:t>
      </w:r>
      <w:r>
        <w:rPr>
          <w:i/>
          <w:spacing w:val="1"/>
          <w:w w:val="89"/>
          <w:sz w:val="19"/>
          <w:szCs w:val="19"/>
        </w:rPr>
        <w:t>it</w:t>
      </w:r>
      <w:r>
        <w:rPr>
          <w:i/>
          <w:w w:val="85"/>
          <w:sz w:val="19"/>
          <w:szCs w:val="19"/>
        </w:rPr>
        <w:t>y</w:t>
      </w:r>
      <w:r>
        <w:rPr>
          <w:i/>
          <w:spacing w:val="4"/>
          <w:sz w:val="19"/>
          <w:szCs w:val="19"/>
        </w:rPr>
        <w:t xml:space="preserve"> </w:t>
      </w:r>
      <w:r>
        <w:rPr>
          <w:i/>
          <w:spacing w:val="1"/>
          <w:w w:val="83"/>
          <w:sz w:val="19"/>
          <w:szCs w:val="19"/>
        </w:rPr>
        <w:t>o</w:t>
      </w:r>
      <w:r>
        <w:rPr>
          <w:i/>
          <w:w w:val="83"/>
          <w:sz w:val="19"/>
          <w:szCs w:val="19"/>
        </w:rPr>
        <w:t>f</w:t>
      </w:r>
      <w:r>
        <w:rPr>
          <w:i/>
          <w:spacing w:val="9"/>
          <w:w w:val="83"/>
          <w:sz w:val="19"/>
          <w:szCs w:val="19"/>
        </w:rPr>
        <w:t xml:space="preserve"> </w:t>
      </w:r>
      <w:r>
        <w:rPr>
          <w:i/>
          <w:spacing w:val="2"/>
          <w:w w:val="83"/>
          <w:sz w:val="19"/>
          <w:szCs w:val="19"/>
        </w:rPr>
        <w:t>O</w:t>
      </w:r>
      <w:r>
        <w:rPr>
          <w:i/>
          <w:spacing w:val="1"/>
          <w:w w:val="83"/>
          <w:sz w:val="19"/>
          <w:szCs w:val="19"/>
        </w:rPr>
        <w:t>klaho</w:t>
      </w:r>
      <w:r>
        <w:rPr>
          <w:i/>
          <w:spacing w:val="2"/>
          <w:w w:val="83"/>
          <w:sz w:val="19"/>
          <w:szCs w:val="19"/>
        </w:rPr>
        <w:t>m</w:t>
      </w:r>
      <w:r>
        <w:rPr>
          <w:i/>
          <w:w w:val="83"/>
          <w:sz w:val="19"/>
          <w:szCs w:val="19"/>
        </w:rPr>
        <w:t xml:space="preserve">a </w:t>
      </w:r>
      <w:r>
        <w:rPr>
          <w:i/>
          <w:spacing w:val="10"/>
          <w:w w:val="83"/>
          <w:sz w:val="19"/>
          <w:szCs w:val="19"/>
        </w:rPr>
        <w:t xml:space="preserve"> </w:t>
      </w:r>
      <w:r>
        <w:rPr>
          <w:i/>
          <w:spacing w:val="2"/>
          <w:w w:val="83"/>
          <w:sz w:val="19"/>
          <w:szCs w:val="19"/>
        </w:rPr>
        <w:t>P</w:t>
      </w:r>
      <w:r>
        <w:rPr>
          <w:i/>
          <w:spacing w:val="1"/>
          <w:w w:val="83"/>
          <w:sz w:val="19"/>
          <w:szCs w:val="19"/>
        </w:rPr>
        <w:t>ress</w:t>
      </w:r>
      <w:r>
        <w:rPr>
          <w:i/>
          <w:w w:val="83"/>
          <w:sz w:val="19"/>
          <w:szCs w:val="19"/>
        </w:rPr>
        <w:t>,</w:t>
      </w:r>
      <w:r>
        <w:rPr>
          <w:i/>
          <w:spacing w:val="14"/>
          <w:w w:val="83"/>
          <w:sz w:val="19"/>
          <w:szCs w:val="19"/>
        </w:rPr>
        <w:t xml:space="preserve"> </w:t>
      </w:r>
      <w:r>
        <w:rPr>
          <w:i/>
          <w:spacing w:val="2"/>
          <w:w w:val="101"/>
          <w:sz w:val="19"/>
          <w:szCs w:val="19"/>
        </w:rPr>
        <w:t>U</w:t>
      </w:r>
      <w:r>
        <w:rPr>
          <w:i/>
          <w:spacing w:val="1"/>
          <w:w w:val="88"/>
          <w:sz w:val="19"/>
          <w:szCs w:val="19"/>
        </w:rPr>
        <w:t>n</w:t>
      </w:r>
      <w:r>
        <w:rPr>
          <w:i/>
          <w:spacing w:val="1"/>
          <w:w w:val="89"/>
          <w:sz w:val="19"/>
          <w:szCs w:val="19"/>
        </w:rPr>
        <w:t>i</w:t>
      </w:r>
      <w:r>
        <w:rPr>
          <w:i/>
          <w:spacing w:val="1"/>
          <w:w w:val="82"/>
          <w:sz w:val="19"/>
          <w:szCs w:val="19"/>
        </w:rPr>
        <w:t>v</w:t>
      </w:r>
      <w:r>
        <w:rPr>
          <w:i/>
          <w:spacing w:val="1"/>
          <w:w w:val="70"/>
          <w:sz w:val="19"/>
          <w:szCs w:val="19"/>
        </w:rPr>
        <w:t>e</w:t>
      </w:r>
      <w:r>
        <w:rPr>
          <w:i/>
          <w:spacing w:val="1"/>
          <w:w w:val="77"/>
          <w:sz w:val="19"/>
          <w:szCs w:val="19"/>
        </w:rPr>
        <w:t>r</w:t>
      </w:r>
      <w:r>
        <w:rPr>
          <w:i/>
          <w:spacing w:val="1"/>
          <w:w w:val="83"/>
          <w:sz w:val="19"/>
          <w:szCs w:val="19"/>
        </w:rPr>
        <w:t>s</w:t>
      </w:r>
      <w:r>
        <w:rPr>
          <w:i/>
          <w:spacing w:val="1"/>
          <w:w w:val="89"/>
          <w:sz w:val="19"/>
          <w:szCs w:val="19"/>
        </w:rPr>
        <w:t>it</w:t>
      </w:r>
      <w:r>
        <w:rPr>
          <w:i/>
          <w:w w:val="85"/>
          <w:sz w:val="19"/>
          <w:szCs w:val="19"/>
        </w:rPr>
        <w:t>y</w:t>
      </w:r>
      <w:r>
        <w:rPr>
          <w:i/>
          <w:spacing w:val="4"/>
          <w:sz w:val="19"/>
          <w:szCs w:val="19"/>
        </w:rPr>
        <w:t xml:space="preserve"> </w:t>
      </w:r>
      <w:r>
        <w:rPr>
          <w:i/>
          <w:spacing w:val="2"/>
          <w:w w:val="81"/>
          <w:sz w:val="19"/>
          <w:szCs w:val="19"/>
        </w:rPr>
        <w:t>P</w:t>
      </w:r>
      <w:r>
        <w:rPr>
          <w:i/>
          <w:spacing w:val="1"/>
          <w:w w:val="81"/>
          <w:sz w:val="19"/>
          <w:szCs w:val="19"/>
        </w:rPr>
        <w:t>res</w:t>
      </w:r>
      <w:r>
        <w:rPr>
          <w:i/>
          <w:w w:val="81"/>
          <w:sz w:val="19"/>
          <w:szCs w:val="19"/>
        </w:rPr>
        <w:t>s</w:t>
      </w:r>
      <w:r>
        <w:rPr>
          <w:i/>
          <w:spacing w:val="16"/>
          <w:w w:val="81"/>
          <w:sz w:val="19"/>
          <w:szCs w:val="19"/>
        </w:rPr>
        <w:t xml:space="preserve"> </w:t>
      </w:r>
      <w:r>
        <w:rPr>
          <w:i/>
          <w:spacing w:val="1"/>
          <w:w w:val="81"/>
          <w:sz w:val="19"/>
          <w:szCs w:val="19"/>
        </w:rPr>
        <w:t>o</w:t>
      </w:r>
      <w:r>
        <w:rPr>
          <w:i/>
          <w:w w:val="81"/>
          <w:sz w:val="19"/>
          <w:szCs w:val="19"/>
        </w:rPr>
        <w:t>f</w:t>
      </w:r>
      <w:r>
        <w:rPr>
          <w:i/>
          <w:spacing w:val="13"/>
          <w:w w:val="81"/>
          <w:sz w:val="19"/>
          <w:szCs w:val="19"/>
        </w:rPr>
        <w:t xml:space="preserve"> </w:t>
      </w:r>
      <w:r>
        <w:rPr>
          <w:i/>
          <w:spacing w:val="2"/>
          <w:w w:val="81"/>
          <w:sz w:val="19"/>
          <w:szCs w:val="19"/>
        </w:rPr>
        <w:t>C</w:t>
      </w:r>
      <w:r>
        <w:rPr>
          <w:i/>
          <w:spacing w:val="1"/>
          <w:w w:val="81"/>
          <w:sz w:val="19"/>
          <w:szCs w:val="19"/>
        </w:rPr>
        <w:t>olorado</w:t>
      </w:r>
      <w:r>
        <w:rPr>
          <w:i/>
          <w:w w:val="81"/>
          <w:sz w:val="19"/>
          <w:szCs w:val="19"/>
        </w:rPr>
        <w:t>,</w:t>
      </w:r>
      <w:r>
        <w:rPr>
          <w:i/>
          <w:spacing w:val="31"/>
          <w:w w:val="81"/>
          <w:sz w:val="19"/>
          <w:szCs w:val="19"/>
        </w:rPr>
        <w:t xml:space="preserve"> </w:t>
      </w:r>
      <w:r>
        <w:rPr>
          <w:i/>
          <w:spacing w:val="2"/>
          <w:w w:val="101"/>
          <w:sz w:val="19"/>
          <w:szCs w:val="19"/>
        </w:rPr>
        <w:t>U</w:t>
      </w:r>
      <w:r>
        <w:rPr>
          <w:i/>
          <w:spacing w:val="1"/>
          <w:w w:val="88"/>
          <w:sz w:val="19"/>
          <w:szCs w:val="19"/>
        </w:rPr>
        <w:t>n</w:t>
      </w:r>
      <w:r>
        <w:rPr>
          <w:i/>
          <w:spacing w:val="1"/>
          <w:w w:val="89"/>
          <w:sz w:val="19"/>
          <w:szCs w:val="19"/>
        </w:rPr>
        <w:t>i</w:t>
      </w:r>
      <w:r>
        <w:rPr>
          <w:i/>
          <w:spacing w:val="1"/>
          <w:w w:val="82"/>
          <w:sz w:val="19"/>
          <w:szCs w:val="19"/>
        </w:rPr>
        <w:t>v</w:t>
      </w:r>
      <w:r>
        <w:rPr>
          <w:i/>
          <w:spacing w:val="1"/>
          <w:w w:val="70"/>
          <w:sz w:val="19"/>
          <w:szCs w:val="19"/>
        </w:rPr>
        <w:t>e</w:t>
      </w:r>
      <w:r>
        <w:rPr>
          <w:i/>
          <w:spacing w:val="1"/>
          <w:w w:val="77"/>
          <w:sz w:val="19"/>
          <w:szCs w:val="19"/>
        </w:rPr>
        <w:t>r</w:t>
      </w:r>
      <w:r>
        <w:rPr>
          <w:i/>
          <w:spacing w:val="1"/>
          <w:w w:val="83"/>
          <w:sz w:val="19"/>
          <w:szCs w:val="19"/>
        </w:rPr>
        <w:t>s</w:t>
      </w:r>
      <w:r>
        <w:rPr>
          <w:i/>
          <w:spacing w:val="1"/>
          <w:w w:val="89"/>
          <w:sz w:val="19"/>
          <w:szCs w:val="19"/>
        </w:rPr>
        <w:t>it</w:t>
      </w:r>
      <w:r>
        <w:rPr>
          <w:i/>
          <w:w w:val="85"/>
          <w:sz w:val="19"/>
          <w:szCs w:val="19"/>
        </w:rPr>
        <w:t>y</w:t>
      </w:r>
      <w:r>
        <w:rPr>
          <w:i/>
          <w:spacing w:val="4"/>
          <w:sz w:val="19"/>
          <w:szCs w:val="19"/>
        </w:rPr>
        <w:t xml:space="preserve"> </w:t>
      </w:r>
      <w:r>
        <w:rPr>
          <w:i/>
          <w:spacing w:val="1"/>
          <w:w w:val="81"/>
          <w:sz w:val="19"/>
          <w:szCs w:val="19"/>
        </w:rPr>
        <w:t>o</w:t>
      </w:r>
      <w:r>
        <w:rPr>
          <w:i/>
          <w:w w:val="81"/>
          <w:sz w:val="19"/>
          <w:szCs w:val="19"/>
        </w:rPr>
        <w:t>f</w:t>
      </w:r>
      <w:r>
        <w:rPr>
          <w:i/>
          <w:spacing w:val="13"/>
          <w:w w:val="81"/>
          <w:sz w:val="19"/>
          <w:szCs w:val="19"/>
        </w:rPr>
        <w:t xml:space="preserve"> </w:t>
      </w:r>
      <w:r>
        <w:rPr>
          <w:i/>
          <w:spacing w:val="2"/>
          <w:w w:val="91"/>
          <w:sz w:val="19"/>
          <w:szCs w:val="19"/>
        </w:rPr>
        <w:t>P</w:t>
      </w:r>
      <w:r>
        <w:rPr>
          <w:i/>
          <w:spacing w:val="1"/>
          <w:w w:val="70"/>
          <w:sz w:val="19"/>
          <w:szCs w:val="19"/>
        </w:rPr>
        <w:t>e</w:t>
      </w:r>
      <w:r>
        <w:rPr>
          <w:i/>
          <w:spacing w:val="1"/>
          <w:w w:val="88"/>
          <w:sz w:val="19"/>
          <w:szCs w:val="19"/>
        </w:rPr>
        <w:t>nn</w:t>
      </w:r>
      <w:r>
        <w:rPr>
          <w:i/>
          <w:spacing w:val="1"/>
          <w:w w:val="83"/>
          <w:sz w:val="19"/>
          <w:szCs w:val="19"/>
        </w:rPr>
        <w:t>s</w:t>
      </w:r>
      <w:r>
        <w:rPr>
          <w:i/>
          <w:spacing w:val="1"/>
          <w:w w:val="85"/>
          <w:sz w:val="19"/>
          <w:szCs w:val="19"/>
        </w:rPr>
        <w:t>y</w:t>
      </w:r>
      <w:r>
        <w:rPr>
          <w:i/>
          <w:spacing w:val="1"/>
          <w:w w:val="89"/>
          <w:sz w:val="19"/>
          <w:szCs w:val="19"/>
        </w:rPr>
        <w:t>l</w:t>
      </w:r>
      <w:r>
        <w:rPr>
          <w:i/>
          <w:spacing w:val="1"/>
          <w:w w:val="82"/>
          <w:sz w:val="19"/>
          <w:szCs w:val="19"/>
        </w:rPr>
        <w:t>v</w:t>
      </w:r>
      <w:r>
        <w:rPr>
          <w:i/>
          <w:spacing w:val="1"/>
          <w:w w:val="86"/>
          <w:sz w:val="19"/>
          <w:szCs w:val="19"/>
        </w:rPr>
        <w:t>a</w:t>
      </w:r>
      <w:r>
        <w:rPr>
          <w:i/>
          <w:spacing w:val="1"/>
          <w:w w:val="88"/>
          <w:sz w:val="19"/>
          <w:szCs w:val="19"/>
        </w:rPr>
        <w:t>n</w:t>
      </w:r>
      <w:r>
        <w:rPr>
          <w:i/>
          <w:spacing w:val="1"/>
          <w:w w:val="89"/>
          <w:sz w:val="19"/>
          <w:szCs w:val="19"/>
        </w:rPr>
        <w:t>i</w:t>
      </w:r>
      <w:r>
        <w:rPr>
          <w:i/>
          <w:w w:val="86"/>
          <w:sz w:val="19"/>
          <w:szCs w:val="19"/>
        </w:rPr>
        <w:t>a</w:t>
      </w:r>
      <w:r>
        <w:rPr>
          <w:i/>
          <w:spacing w:val="4"/>
          <w:sz w:val="19"/>
          <w:szCs w:val="19"/>
        </w:rPr>
        <w:t xml:space="preserve"> </w:t>
      </w:r>
      <w:r>
        <w:rPr>
          <w:i/>
          <w:spacing w:val="2"/>
          <w:w w:val="83"/>
          <w:sz w:val="19"/>
          <w:szCs w:val="19"/>
        </w:rPr>
        <w:t>P</w:t>
      </w:r>
      <w:r>
        <w:rPr>
          <w:i/>
          <w:spacing w:val="1"/>
          <w:w w:val="83"/>
          <w:sz w:val="19"/>
          <w:szCs w:val="19"/>
        </w:rPr>
        <w:t>ress</w:t>
      </w:r>
      <w:r>
        <w:rPr>
          <w:i/>
          <w:w w:val="83"/>
          <w:sz w:val="19"/>
          <w:szCs w:val="19"/>
        </w:rPr>
        <w:t>,</w:t>
      </w:r>
      <w:r>
        <w:rPr>
          <w:i/>
          <w:spacing w:val="14"/>
          <w:w w:val="83"/>
          <w:sz w:val="19"/>
          <w:szCs w:val="19"/>
        </w:rPr>
        <w:t xml:space="preserve"> </w:t>
      </w:r>
      <w:r>
        <w:rPr>
          <w:i/>
          <w:spacing w:val="2"/>
          <w:w w:val="97"/>
          <w:sz w:val="19"/>
          <w:szCs w:val="19"/>
        </w:rPr>
        <w:t>D</w:t>
      </w:r>
      <w:r>
        <w:rPr>
          <w:i/>
          <w:spacing w:val="1"/>
          <w:w w:val="88"/>
          <w:sz w:val="19"/>
          <w:szCs w:val="19"/>
        </w:rPr>
        <w:t>u</w:t>
      </w:r>
      <w:r>
        <w:rPr>
          <w:i/>
          <w:spacing w:val="1"/>
          <w:w w:val="90"/>
          <w:sz w:val="19"/>
          <w:szCs w:val="19"/>
        </w:rPr>
        <w:t>k</w:t>
      </w:r>
      <w:r>
        <w:rPr>
          <w:i/>
          <w:w w:val="70"/>
          <w:sz w:val="19"/>
          <w:szCs w:val="19"/>
        </w:rPr>
        <w:t>e</w:t>
      </w:r>
      <w:r>
        <w:rPr>
          <w:i/>
          <w:spacing w:val="3"/>
          <w:sz w:val="19"/>
          <w:szCs w:val="19"/>
        </w:rPr>
        <w:t xml:space="preserve"> </w:t>
      </w:r>
      <w:r>
        <w:rPr>
          <w:i/>
          <w:spacing w:val="2"/>
          <w:w w:val="101"/>
          <w:sz w:val="19"/>
          <w:szCs w:val="19"/>
        </w:rPr>
        <w:t>U</w:t>
      </w:r>
      <w:r>
        <w:rPr>
          <w:i/>
          <w:spacing w:val="1"/>
          <w:w w:val="88"/>
          <w:sz w:val="19"/>
          <w:szCs w:val="19"/>
        </w:rPr>
        <w:t>n</w:t>
      </w:r>
      <w:r>
        <w:rPr>
          <w:i/>
          <w:spacing w:val="1"/>
          <w:w w:val="89"/>
          <w:sz w:val="19"/>
          <w:szCs w:val="19"/>
        </w:rPr>
        <w:t>i</w:t>
      </w:r>
      <w:r>
        <w:rPr>
          <w:i/>
          <w:spacing w:val="1"/>
          <w:w w:val="82"/>
          <w:sz w:val="19"/>
          <w:szCs w:val="19"/>
        </w:rPr>
        <w:t>v</w:t>
      </w:r>
      <w:r>
        <w:rPr>
          <w:i/>
          <w:spacing w:val="1"/>
          <w:w w:val="70"/>
          <w:sz w:val="19"/>
          <w:szCs w:val="19"/>
        </w:rPr>
        <w:t>e</w:t>
      </w:r>
      <w:r>
        <w:rPr>
          <w:i/>
          <w:spacing w:val="1"/>
          <w:w w:val="77"/>
          <w:sz w:val="19"/>
          <w:szCs w:val="19"/>
        </w:rPr>
        <w:t>r</w:t>
      </w:r>
      <w:r>
        <w:rPr>
          <w:i/>
          <w:spacing w:val="1"/>
          <w:w w:val="83"/>
          <w:sz w:val="19"/>
          <w:szCs w:val="19"/>
        </w:rPr>
        <w:t>s</w:t>
      </w:r>
      <w:r>
        <w:rPr>
          <w:i/>
          <w:spacing w:val="1"/>
          <w:w w:val="89"/>
          <w:sz w:val="19"/>
          <w:szCs w:val="19"/>
        </w:rPr>
        <w:t>it</w:t>
      </w:r>
      <w:r>
        <w:rPr>
          <w:i/>
          <w:w w:val="85"/>
          <w:sz w:val="19"/>
          <w:szCs w:val="19"/>
        </w:rPr>
        <w:t>y</w:t>
      </w:r>
      <w:r>
        <w:rPr>
          <w:i/>
          <w:spacing w:val="4"/>
          <w:sz w:val="19"/>
          <w:szCs w:val="19"/>
        </w:rPr>
        <w:t xml:space="preserve"> </w:t>
      </w:r>
      <w:proofErr w:type="spellStart"/>
      <w:r>
        <w:rPr>
          <w:i/>
          <w:spacing w:val="2"/>
          <w:w w:val="91"/>
          <w:sz w:val="19"/>
          <w:szCs w:val="19"/>
        </w:rPr>
        <w:t>P</w:t>
      </w:r>
      <w:r>
        <w:rPr>
          <w:i/>
          <w:spacing w:val="1"/>
          <w:w w:val="77"/>
          <w:sz w:val="19"/>
          <w:szCs w:val="19"/>
        </w:rPr>
        <w:t>r</w:t>
      </w:r>
      <w:r>
        <w:rPr>
          <w:i/>
          <w:spacing w:val="1"/>
          <w:w w:val="70"/>
          <w:sz w:val="19"/>
          <w:szCs w:val="19"/>
        </w:rPr>
        <w:t>e</w:t>
      </w:r>
      <w:r>
        <w:rPr>
          <w:i/>
          <w:spacing w:val="1"/>
          <w:w w:val="83"/>
          <w:sz w:val="19"/>
          <w:szCs w:val="19"/>
        </w:rPr>
        <w:t>s</w:t>
      </w:r>
      <w:proofErr w:type="spellEnd"/>
      <w:r>
        <w:rPr>
          <w:i/>
          <w:w w:val="99"/>
          <w:sz w:val="19"/>
          <w:szCs w:val="19"/>
        </w:rPr>
        <w:t xml:space="preserve">, </w:t>
      </w:r>
      <w:r>
        <w:rPr>
          <w:i/>
          <w:spacing w:val="2"/>
          <w:w w:val="122"/>
          <w:sz w:val="19"/>
          <w:szCs w:val="19"/>
        </w:rPr>
        <w:t>T</w:t>
      </w:r>
      <w:r>
        <w:rPr>
          <w:i/>
          <w:spacing w:val="1"/>
          <w:w w:val="70"/>
          <w:sz w:val="19"/>
          <w:szCs w:val="19"/>
        </w:rPr>
        <w:t>e</w:t>
      </w:r>
      <w:r>
        <w:rPr>
          <w:i/>
          <w:spacing w:val="1"/>
          <w:w w:val="94"/>
          <w:sz w:val="19"/>
          <w:szCs w:val="19"/>
        </w:rPr>
        <w:t>x</w:t>
      </w:r>
      <w:r>
        <w:rPr>
          <w:i/>
          <w:spacing w:val="1"/>
          <w:w w:val="86"/>
          <w:sz w:val="19"/>
          <w:szCs w:val="19"/>
        </w:rPr>
        <w:t>a</w:t>
      </w:r>
      <w:r>
        <w:rPr>
          <w:i/>
          <w:w w:val="83"/>
          <w:sz w:val="19"/>
          <w:szCs w:val="19"/>
        </w:rPr>
        <w:t>s</w:t>
      </w:r>
      <w:r>
        <w:rPr>
          <w:i/>
          <w:spacing w:val="4"/>
          <w:sz w:val="19"/>
          <w:szCs w:val="19"/>
        </w:rPr>
        <w:t xml:space="preserve"> </w:t>
      </w:r>
      <w:r>
        <w:rPr>
          <w:i/>
          <w:spacing w:val="2"/>
          <w:w w:val="122"/>
          <w:sz w:val="19"/>
          <w:szCs w:val="19"/>
        </w:rPr>
        <w:t>T</w:t>
      </w:r>
      <w:r>
        <w:rPr>
          <w:i/>
          <w:spacing w:val="1"/>
          <w:w w:val="70"/>
          <w:sz w:val="19"/>
          <w:szCs w:val="19"/>
        </w:rPr>
        <w:t>e</w:t>
      </w:r>
      <w:r>
        <w:rPr>
          <w:i/>
          <w:spacing w:val="1"/>
          <w:w w:val="75"/>
          <w:sz w:val="19"/>
          <w:szCs w:val="19"/>
        </w:rPr>
        <w:t>c</w:t>
      </w:r>
      <w:r>
        <w:rPr>
          <w:i/>
          <w:w w:val="86"/>
          <w:sz w:val="19"/>
          <w:szCs w:val="19"/>
        </w:rPr>
        <w:t>h</w:t>
      </w:r>
      <w:r>
        <w:rPr>
          <w:i/>
          <w:spacing w:val="4"/>
          <w:sz w:val="19"/>
          <w:szCs w:val="19"/>
        </w:rPr>
        <w:t xml:space="preserve"> </w:t>
      </w:r>
      <w:r>
        <w:rPr>
          <w:i/>
          <w:spacing w:val="2"/>
          <w:w w:val="101"/>
          <w:sz w:val="19"/>
          <w:szCs w:val="19"/>
        </w:rPr>
        <w:t>U</w:t>
      </w:r>
      <w:r>
        <w:rPr>
          <w:i/>
          <w:spacing w:val="1"/>
          <w:w w:val="88"/>
          <w:sz w:val="19"/>
          <w:szCs w:val="19"/>
        </w:rPr>
        <w:t>n</w:t>
      </w:r>
      <w:r>
        <w:rPr>
          <w:i/>
          <w:spacing w:val="1"/>
          <w:w w:val="89"/>
          <w:sz w:val="19"/>
          <w:szCs w:val="19"/>
        </w:rPr>
        <w:t>i</w:t>
      </w:r>
      <w:r>
        <w:rPr>
          <w:i/>
          <w:spacing w:val="1"/>
          <w:w w:val="82"/>
          <w:sz w:val="19"/>
          <w:szCs w:val="19"/>
        </w:rPr>
        <w:t>v</w:t>
      </w:r>
      <w:r>
        <w:rPr>
          <w:i/>
          <w:spacing w:val="1"/>
          <w:w w:val="70"/>
          <w:sz w:val="19"/>
          <w:szCs w:val="19"/>
        </w:rPr>
        <w:t>e</w:t>
      </w:r>
      <w:r>
        <w:rPr>
          <w:i/>
          <w:spacing w:val="1"/>
          <w:w w:val="77"/>
          <w:sz w:val="19"/>
          <w:szCs w:val="19"/>
        </w:rPr>
        <w:t>r</w:t>
      </w:r>
      <w:r>
        <w:rPr>
          <w:i/>
          <w:spacing w:val="1"/>
          <w:w w:val="83"/>
          <w:sz w:val="19"/>
          <w:szCs w:val="19"/>
        </w:rPr>
        <w:t>s</w:t>
      </w:r>
      <w:r>
        <w:rPr>
          <w:i/>
          <w:spacing w:val="1"/>
          <w:w w:val="89"/>
          <w:sz w:val="19"/>
          <w:szCs w:val="19"/>
        </w:rPr>
        <w:t>it</w:t>
      </w:r>
      <w:r>
        <w:rPr>
          <w:i/>
          <w:w w:val="85"/>
          <w:sz w:val="19"/>
          <w:szCs w:val="19"/>
        </w:rPr>
        <w:t>y</w:t>
      </w:r>
      <w:r>
        <w:rPr>
          <w:i/>
          <w:spacing w:val="4"/>
          <w:sz w:val="19"/>
          <w:szCs w:val="19"/>
        </w:rPr>
        <w:t xml:space="preserve"> </w:t>
      </w:r>
      <w:r>
        <w:rPr>
          <w:i/>
          <w:spacing w:val="2"/>
          <w:w w:val="91"/>
          <w:sz w:val="19"/>
          <w:szCs w:val="19"/>
        </w:rPr>
        <w:t>P</w:t>
      </w:r>
      <w:r>
        <w:rPr>
          <w:i/>
          <w:spacing w:val="1"/>
          <w:w w:val="77"/>
          <w:sz w:val="19"/>
          <w:szCs w:val="19"/>
        </w:rPr>
        <w:t>r</w:t>
      </w:r>
      <w:r>
        <w:rPr>
          <w:i/>
          <w:spacing w:val="1"/>
          <w:w w:val="70"/>
          <w:sz w:val="19"/>
          <w:szCs w:val="19"/>
        </w:rPr>
        <w:t>e</w:t>
      </w:r>
      <w:r>
        <w:rPr>
          <w:i/>
          <w:spacing w:val="1"/>
          <w:w w:val="83"/>
          <w:sz w:val="19"/>
          <w:szCs w:val="19"/>
        </w:rPr>
        <w:t>ss</w:t>
      </w:r>
      <w:r>
        <w:rPr>
          <w:i/>
          <w:w w:val="99"/>
          <w:sz w:val="19"/>
          <w:szCs w:val="19"/>
        </w:rPr>
        <w:t>.</w:t>
      </w:r>
    </w:p>
    <w:p w14:paraId="21824F0B" w14:textId="77777777" w:rsidR="00EA4F85" w:rsidRDefault="00EA4F85">
      <w:pPr>
        <w:spacing w:before="6" w:line="220" w:lineRule="exact"/>
        <w:rPr>
          <w:sz w:val="22"/>
          <w:szCs w:val="22"/>
        </w:rPr>
      </w:pPr>
    </w:p>
    <w:p w14:paraId="1F1F2DBE" w14:textId="77777777" w:rsidR="00EA4F85" w:rsidRDefault="004D53D6">
      <w:pPr>
        <w:ind w:left="100"/>
        <w:rPr>
          <w:sz w:val="19"/>
          <w:szCs w:val="19"/>
        </w:rPr>
      </w:pPr>
      <w:r>
        <w:rPr>
          <w:b/>
          <w:spacing w:val="3"/>
          <w:w w:val="113"/>
          <w:sz w:val="19"/>
          <w:szCs w:val="19"/>
        </w:rPr>
        <w:t>M</w:t>
      </w:r>
      <w:r>
        <w:rPr>
          <w:b/>
          <w:spacing w:val="2"/>
          <w:w w:val="113"/>
          <w:sz w:val="19"/>
          <w:szCs w:val="19"/>
        </w:rPr>
        <w:t>os</w:t>
      </w:r>
      <w:r>
        <w:rPr>
          <w:b/>
          <w:w w:val="113"/>
          <w:sz w:val="19"/>
          <w:szCs w:val="19"/>
        </w:rPr>
        <w:t>t</w:t>
      </w:r>
      <w:r>
        <w:rPr>
          <w:b/>
          <w:spacing w:val="1"/>
          <w:w w:val="113"/>
          <w:sz w:val="19"/>
          <w:szCs w:val="19"/>
        </w:rPr>
        <w:t xml:space="preserve"> </w:t>
      </w:r>
      <w:r>
        <w:rPr>
          <w:b/>
          <w:spacing w:val="2"/>
          <w:w w:val="113"/>
          <w:sz w:val="19"/>
          <w:szCs w:val="19"/>
        </w:rPr>
        <w:t>Recen</w:t>
      </w:r>
      <w:r>
        <w:rPr>
          <w:b/>
          <w:w w:val="113"/>
          <w:sz w:val="19"/>
          <w:szCs w:val="19"/>
        </w:rPr>
        <w:t>t</w:t>
      </w:r>
      <w:r>
        <w:rPr>
          <w:b/>
          <w:spacing w:val="2"/>
          <w:w w:val="113"/>
          <w:sz w:val="19"/>
          <w:szCs w:val="19"/>
        </w:rPr>
        <w:t xml:space="preserve"> </w:t>
      </w:r>
      <w:r>
        <w:rPr>
          <w:b/>
          <w:spacing w:val="3"/>
          <w:w w:val="113"/>
          <w:sz w:val="19"/>
          <w:szCs w:val="19"/>
        </w:rPr>
        <w:t>M</w:t>
      </w:r>
      <w:r>
        <w:rPr>
          <w:b/>
          <w:spacing w:val="2"/>
          <w:w w:val="113"/>
          <w:sz w:val="19"/>
          <w:szCs w:val="19"/>
        </w:rPr>
        <w:t>anuscr</w:t>
      </w:r>
      <w:r>
        <w:rPr>
          <w:b/>
          <w:spacing w:val="1"/>
          <w:w w:val="113"/>
          <w:sz w:val="19"/>
          <w:szCs w:val="19"/>
        </w:rPr>
        <w:t>i</w:t>
      </w:r>
      <w:r>
        <w:rPr>
          <w:b/>
          <w:spacing w:val="2"/>
          <w:w w:val="113"/>
          <w:sz w:val="19"/>
          <w:szCs w:val="19"/>
        </w:rPr>
        <w:t>p</w:t>
      </w:r>
      <w:r>
        <w:rPr>
          <w:b/>
          <w:w w:val="113"/>
          <w:sz w:val="19"/>
          <w:szCs w:val="19"/>
        </w:rPr>
        <w:t>t</w:t>
      </w:r>
      <w:r>
        <w:rPr>
          <w:b/>
          <w:spacing w:val="4"/>
          <w:w w:val="113"/>
          <w:sz w:val="19"/>
          <w:szCs w:val="19"/>
        </w:rPr>
        <w:t xml:space="preserve"> </w:t>
      </w:r>
      <w:r>
        <w:rPr>
          <w:b/>
          <w:spacing w:val="2"/>
          <w:w w:val="107"/>
          <w:sz w:val="19"/>
          <w:szCs w:val="19"/>
        </w:rPr>
        <w:t>R</w:t>
      </w:r>
      <w:r>
        <w:rPr>
          <w:b/>
          <w:spacing w:val="2"/>
          <w:w w:val="121"/>
          <w:sz w:val="19"/>
          <w:szCs w:val="19"/>
        </w:rPr>
        <w:t>e</w:t>
      </w:r>
      <w:r>
        <w:rPr>
          <w:b/>
          <w:spacing w:val="2"/>
          <w:w w:val="105"/>
          <w:sz w:val="19"/>
          <w:szCs w:val="19"/>
        </w:rPr>
        <w:t>v</w:t>
      </w:r>
      <w:r>
        <w:rPr>
          <w:b/>
          <w:spacing w:val="1"/>
          <w:w w:val="124"/>
          <w:sz w:val="19"/>
          <w:szCs w:val="19"/>
        </w:rPr>
        <w:t>i</w:t>
      </w:r>
      <w:r>
        <w:rPr>
          <w:b/>
          <w:spacing w:val="2"/>
          <w:w w:val="121"/>
          <w:sz w:val="19"/>
          <w:szCs w:val="19"/>
        </w:rPr>
        <w:t>e</w:t>
      </w:r>
      <w:r>
        <w:rPr>
          <w:b/>
          <w:spacing w:val="3"/>
          <w:w w:val="112"/>
          <w:sz w:val="19"/>
          <w:szCs w:val="19"/>
        </w:rPr>
        <w:t>w</w:t>
      </w:r>
      <w:r>
        <w:rPr>
          <w:b/>
          <w:spacing w:val="2"/>
          <w:w w:val="127"/>
          <w:sz w:val="19"/>
          <w:szCs w:val="19"/>
        </w:rPr>
        <w:t>s</w:t>
      </w:r>
      <w:r>
        <w:rPr>
          <w:b/>
          <w:w w:val="103"/>
          <w:sz w:val="19"/>
          <w:szCs w:val="19"/>
        </w:rPr>
        <w:t>:</w:t>
      </w:r>
    </w:p>
    <w:p w14:paraId="0A2A9636" w14:textId="77777777" w:rsidR="00EA4F85" w:rsidRDefault="004D53D6">
      <w:pPr>
        <w:spacing w:before="16" w:line="253" w:lineRule="auto"/>
        <w:ind w:left="100" w:right="242" w:firstLine="720"/>
        <w:rPr>
          <w:sz w:val="19"/>
          <w:szCs w:val="19"/>
        </w:rPr>
      </w:pPr>
      <w:r>
        <w:rPr>
          <w:spacing w:val="1"/>
          <w:sz w:val="19"/>
          <w:szCs w:val="19"/>
        </w:rPr>
        <w:t>“</w:t>
      </w:r>
      <w:proofErr w:type="gramStart"/>
      <w:r>
        <w:rPr>
          <w:spacing w:val="3"/>
          <w:sz w:val="19"/>
          <w:szCs w:val="19"/>
        </w:rPr>
        <w:t>D</w:t>
      </w:r>
      <w:r>
        <w:rPr>
          <w:spacing w:val="1"/>
          <w:sz w:val="19"/>
          <w:szCs w:val="19"/>
        </w:rPr>
        <w:t>eter</w:t>
      </w:r>
      <w:r>
        <w:rPr>
          <w:spacing w:val="3"/>
          <w:sz w:val="19"/>
          <w:szCs w:val="19"/>
        </w:rPr>
        <w:t>m</w:t>
      </w:r>
      <w:r>
        <w:rPr>
          <w:spacing w:val="1"/>
          <w:sz w:val="19"/>
          <w:szCs w:val="19"/>
        </w:rPr>
        <w:t>i</w:t>
      </w:r>
      <w:r>
        <w:rPr>
          <w:spacing w:val="2"/>
          <w:sz w:val="19"/>
          <w:szCs w:val="19"/>
        </w:rPr>
        <w:t>n</w:t>
      </w:r>
      <w:r>
        <w:rPr>
          <w:spacing w:val="1"/>
          <w:sz w:val="19"/>
          <w:szCs w:val="19"/>
        </w:rPr>
        <w:t>i</w:t>
      </w:r>
      <w:r>
        <w:rPr>
          <w:spacing w:val="2"/>
          <w:sz w:val="19"/>
          <w:szCs w:val="19"/>
        </w:rPr>
        <w:t>n</w:t>
      </w:r>
      <w:r>
        <w:rPr>
          <w:sz w:val="19"/>
          <w:szCs w:val="19"/>
        </w:rPr>
        <w:t xml:space="preserve">g </w:t>
      </w:r>
      <w:r>
        <w:rPr>
          <w:spacing w:val="9"/>
          <w:sz w:val="19"/>
          <w:szCs w:val="19"/>
        </w:rPr>
        <w:t xml:space="preserve"> </w:t>
      </w:r>
      <w:r>
        <w:rPr>
          <w:spacing w:val="3"/>
          <w:sz w:val="19"/>
          <w:szCs w:val="19"/>
        </w:rPr>
        <w:t>O</w:t>
      </w:r>
      <w:r>
        <w:rPr>
          <w:spacing w:val="2"/>
          <w:sz w:val="19"/>
          <w:szCs w:val="19"/>
        </w:rPr>
        <w:t>u</w:t>
      </w:r>
      <w:r>
        <w:rPr>
          <w:sz w:val="19"/>
          <w:szCs w:val="19"/>
        </w:rPr>
        <w:t>r</w:t>
      </w:r>
      <w:proofErr w:type="gramEnd"/>
      <w:r>
        <w:rPr>
          <w:spacing w:val="44"/>
          <w:sz w:val="19"/>
          <w:szCs w:val="19"/>
        </w:rPr>
        <w:t xml:space="preserve"> </w:t>
      </w:r>
      <w:r>
        <w:rPr>
          <w:spacing w:val="3"/>
          <w:sz w:val="19"/>
          <w:szCs w:val="19"/>
        </w:rPr>
        <w:t>O</w:t>
      </w:r>
      <w:r>
        <w:rPr>
          <w:spacing w:val="2"/>
          <w:sz w:val="19"/>
          <w:szCs w:val="19"/>
        </w:rPr>
        <w:t>w</w:t>
      </w:r>
      <w:r>
        <w:rPr>
          <w:sz w:val="19"/>
          <w:szCs w:val="19"/>
        </w:rPr>
        <w:t>n</w:t>
      </w:r>
      <w:r>
        <w:rPr>
          <w:spacing w:val="34"/>
          <w:sz w:val="19"/>
          <w:szCs w:val="19"/>
        </w:rPr>
        <w:t xml:space="preserve"> </w:t>
      </w:r>
      <w:r>
        <w:rPr>
          <w:spacing w:val="3"/>
          <w:sz w:val="19"/>
          <w:szCs w:val="19"/>
        </w:rPr>
        <w:t>D</w:t>
      </w:r>
      <w:r>
        <w:rPr>
          <w:spacing w:val="1"/>
          <w:sz w:val="19"/>
          <w:szCs w:val="19"/>
        </w:rPr>
        <w:t>esti</w:t>
      </w:r>
      <w:r>
        <w:rPr>
          <w:spacing w:val="2"/>
          <w:sz w:val="19"/>
          <w:szCs w:val="19"/>
        </w:rPr>
        <w:t>n</w:t>
      </w:r>
      <w:r>
        <w:rPr>
          <w:spacing w:val="1"/>
          <w:sz w:val="19"/>
          <w:szCs w:val="19"/>
        </w:rPr>
        <w:t>y</w:t>
      </w:r>
      <w:r>
        <w:rPr>
          <w:sz w:val="19"/>
          <w:szCs w:val="19"/>
        </w:rPr>
        <w:t>:</w:t>
      </w:r>
      <w:r>
        <w:rPr>
          <w:spacing w:val="9"/>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pacing w:val="2"/>
          <w:sz w:val="19"/>
          <w:szCs w:val="19"/>
        </w:rPr>
        <w:t>n</w:t>
      </w:r>
      <w:r>
        <w:rPr>
          <w:sz w:val="19"/>
          <w:szCs w:val="19"/>
        </w:rPr>
        <w:t>s</w:t>
      </w:r>
      <w:r>
        <w:rPr>
          <w:spacing w:val="31"/>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1"/>
          <w:sz w:val="19"/>
          <w:szCs w:val="19"/>
        </w:rPr>
        <w:t xml:space="preserve"> </w:t>
      </w:r>
      <w:r>
        <w:rPr>
          <w:spacing w:val="2"/>
          <w:sz w:val="19"/>
          <w:szCs w:val="19"/>
        </w:rPr>
        <w:t>1893</w:t>
      </w:r>
      <w:r>
        <w:rPr>
          <w:spacing w:val="1"/>
          <w:sz w:val="19"/>
          <w:szCs w:val="19"/>
        </w:rPr>
        <w:t>-</w:t>
      </w:r>
      <w:r>
        <w:rPr>
          <w:spacing w:val="2"/>
          <w:sz w:val="19"/>
          <w:szCs w:val="19"/>
        </w:rPr>
        <w:t>1934</w:t>
      </w:r>
      <w:r>
        <w:rPr>
          <w:sz w:val="19"/>
          <w:szCs w:val="19"/>
        </w:rPr>
        <w:t>”</w:t>
      </w:r>
      <w:r>
        <w:rPr>
          <w:spacing w:val="32"/>
          <w:sz w:val="19"/>
          <w:szCs w:val="19"/>
        </w:rPr>
        <w:t xml:space="preserve"> </w:t>
      </w:r>
      <w:r>
        <w:rPr>
          <w:spacing w:val="2"/>
          <w:sz w:val="19"/>
          <w:szCs w:val="19"/>
        </w:rPr>
        <w:t>b</w:t>
      </w:r>
      <w:r>
        <w:rPr>
          <w:sz w:val="19"/>
          <w:szCs w:val="19"/>
        </w:rPr>
        <w:t>y</w:t>
      </w:r>
      <w:r>
        <w:rPr>
          <w:spacing w:val="6"/>
          <w:sz w:val="19"/>
          <w:szCs w:val="19"/>
        </w:rPr>
        <w:t xml:space="preserve"> </w:t>
      </w:r>
      <w:r>
        <w:rPr>
          <w:spacing w:val="3"/>
          <w:sz w:val="19"/>
          <w:szCs w:val="19"/>
        </w:rPr>
        <w:t>D</w:t>
      </w:r>
      <w:r>
        <w:rPr>
          <w:spacing w:val="1"/>
          <w:sz w:val="19"/>
          <w:szCs w:val="19"/>
        </w:rPr>
        <w:t>avi</w:t>
      </w:r>
      <w:r>
        <w:rPr>
          <w:sz w:val="19"/>
          <w:szCs w:val="19"/>
        </w:rPr>
        <w:t>d</w:t>
      </w:r>
      <w:r>
        <w:rPr>
          <w:spacing w:val="21"/>
          <w:sz w:val="19"/>
          <w:szCs w:val="19"/>
        </w:rPr>
        <w:t xml:space="preserve"> </w:t>
      </w:r>
      <w:r>
        <w:rPr>
          <w:spacing w:val="2"/>
          <w:sz w:val="19"/>
          <w:szCs w:val="19"/>
        </w:rPr>
        <w:t>R</w:t>
      </w:r>
      <w:r>
        <w:rPr>
          <w:sz w:val="19"/>
          <w:szCs w:val="19"/>
        </w:rPr>
        <w:t>.</w:t>
      </w:r>
      <w:r>
        <w:rPr>
          <w:spacing w:val="21"/>
          <w:sz w:val="19"/>
          <w:szCs w:val="19"/>
        </w:rPr>
        <w:t xml:space="preserve"> </w:t>
      </w:r>
      <w:r>
        <w:rPr>
          <w:spacing w:val="3"/>
          <w:sz w:val="19"/>
          <w:szCs w:val="19"/>
        </w:rPr>
        <w:t>M</w:t>
      </w:r>
      <w:r>
        <w:rPr>
          <w:sz w:val="19"/>
          <w:szCs w:val="19"/>
        </w:rPr>
        <w:t>.</w:t>
      </w:r>
      <w:r>
        <w:rPr>
          <w:spacing w:val="18"/>
          <w:sz w:val="19"/>
          <w:szCs w:val="19"/>
        </w:rPr>
        <w:t xml:space="preserve"> </w:t>
      </w:r>
      <w:r>
        <w:rPr>
          <w:spacing w:val="2"/>
          <w:sz w:val="19"/>
          <w:szCs w:val="19"/>
        </w:rPr>
        <w:t>B</w:t>
      </w:r>
      <w:r>
        <w:rPr>
          <w:spacing w:val="1"/>
          <w:sz w:val="19"/>
          <w:szCs w:val="19"/>
        </w:rPr>
        <w:t>ec</w:t>
      </w:r>
      <w:r>
        <w:rPr>
          <w:sz w:val="19"/>
          <w:szCs w:val="19"/>
        </w:rPr>
        <w:t xml:space="preserve">k </w:t>
      </w:r>
      <w:r>
        <w:rPr>
          <w:spacing w:val="1"/>
          <w:sz w:val="19"/>
          <w:szCs w:val="19"/>
        </w:rPr>
        <w:t>a</w:t>
      </w:r>
      <w:r>
        <w:rPr>
          <w:spacing w:val="2"/>
          <w:sz w:val="19"/>
          <w:szCs w:val="19"/>
        </w:rPr>
        <w:t>n</w:t>
      </w:r>
      <w:r>
        <w:rPr>
          <w:sz w:val="19"/>
          <w:szCs w:val="19"/>
        </w:rPr>
        <w:t>d</w:t>
      </w:r>
      <w:r>
        <w:rPr>
          <w:spacing w:val="28"/>
          <w:sz w:val="19"/>
          <w:szCs w:val="19"/>
        </w:rPr>
        <w:t xml:space="preserve"> </w:t>
      </w:r>
      <w:proofErr w:type="spellStart"/>
      <w:r>
        <w:rPr>
          <w:spacing w:val="2"/>
          <w:sz w:val="19"/>
          <w:szCs w:val="19"/>
        </w:rPr>
        <w:t>Ro</w:t>
      </w:r>
      <w:r>
        <w:rPr>
          <w:spacing w:val="1"/>
          <w:sz w:val="19"/>
          <w:szCs w:val="19"/>
        </w:rPr>
        <w:t>syl</w:t>
      </w:r>
      <w:r>
        <w:rPr>
          <w:sz w:val="19"/>
          <w:szCs w:val="19"/>
        </w:rPr>
        <w:t>n</w:t>
      </w:r>
      <w:proofErr w:type="spellEnd"/>
      <w:r>
        <w:rPr>
          <w:spacing w:val="12"/>
          <w:sz w:val="19"/>
          <w:szCs w:val="19"/>
        </w:rPr>
        <w:t xml:space="preserve"> </w:t>
      </w:r>
      <w:proofErr w:type="spellStart"/>
      <w:r>
        <w:rPr>
          <w:spacing w:val="2"/>
          <w:sz w:val="19"/>
          <w:szCs w:val="19"/>
        </w:rPr>
        <w:t>L</w:t>
      </w:r>
      <w:r>
        <w:rPr>
          <w:spacing w:val="1"/>
          <w:sz w:val="19"/>
          <w:szCs w:val="19"/>
        </w:rPr>
        <w:t>a</w:t>
      </w:r>
      <w:r>
        <w:rPr>
          <w:spacing w:val="2"/>
          <w:sz w:val="19"/>
          <w:szCs w:val="19"/>
        </w:rPr>
        <w:t>P</w:t>
      </w:r>
      <w:r>
        <w:rPr>
          <w:spacing w:val="1"/>
          <w:sz w:val="19"/>
          <w:szCs w:val="19"/>
        </w:rPr>
        <w:t>ie</w:t>
      </w:r>
      <w:r>
        <w:rPr>
          <w:sz w:val="19"/>
          <w:szCs w:val="19"/>
        </w:rPr>
        <w:t>r</w:t>
      </w:r>
      <w:proofErr w:type="spellEnd"/>
      <w:r>
        <w:rPr>
          <w:spacing w:val="24"/>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N</w:t>
      </w:r>
      <w:r>
        <w:rPr>
          <w:spacing w:val="1"/>
          <w:sz w:val="19"/>
          <w:szCs w:val="19"/>
        </w:rPr>
        <w:t>e</w:t>
      </w:r>
      <w:r>
        <w:rPr>
          <w:spacing w:val="2"/>
          <w:sz w:val="19"/>
          <w:szCs w:val="19"/>
        </w:rPr>
        <w:t>b</w:t>
      </w:r>
      <w:r>
        <w:rPr>
          <w:spacing w:val="1"/>
          <w:sz w:val="19"/>
          <w:szCs w:val="19"/>
        </w:rPr>
        <w:t>rask</w:t>
      </w:r>
      <w:r>
        <w:rPr>
          <w:sz w:val="19"/>
          <w:szCs w:val="19"/>
        </w:rPr>
        <w:t>a</w:t>
      </w:r>
      <w:r>
        <w:rPr>
          <w:spacing w:val="31"/>
          <w:sz w:val="19"/>
          <w:szCs w:val="19"/>
        </w:rPr>
        <w:t xml:space="preserve"> </w:t>
      </w:r>
      <w:r>
        <w:rPr>
          <w:spacing w:val="2"/>
          <w:sz w:val="19"/>
          <w:szCs w:val="19"/>
        </w:rPr>
        <w:t>P</w:t>
      </w:r>
      <w:r>
        <w:rPr>
          <w:spacing w:val="1"/>
          <w:sz w:val="19"/>
          <w:szCs w:val="19"/>
        </w:rPr>
        <w:t>res</w:t>
      </w:r>
      <w:r>
        <w:rPr>
          <w:sz w:val="19"/>
          <w:szCs w:val="19"/>
        </w:rPr>
        <w:t xml:space="preserve">s </w:t>
      </w:r>
      <w:r>
        <w:rPr>
          <w:spacing w:val="1"/>
          <w:w w:val="74"/>
          <w:sz w:val="19"/>
          <w:szCs w:val="19"/>
        </w:rPr>
        <w:t>(</w:t>
      </w:r>
      <w:r>
        <w:rPr>
          <w:spacing w:val="2"/>
          <w:w w:val="107"/>
          <w:sz w:val="19"/>
          <w:szCs w:val="19"/>
        </w:rPr>
        <w:t>b</w:t>
      </w:r>
      <w:r>
        <w:rPr>
          <w:spacing w:val="2"/>
          <w:w w:val="103"/>
          <w:sz w:val="19"/>
          <w:szCs w:val="19"/>
        </w:rPr>
        <w:t>oo</w:t>
      </w:r>
      <w:r>
        <w:rPr>
          <w:w w:val="94"/>
          <w:sz w:val="19"/>
          <w:szCs w:val="19"/>
        </w:rPr>
        <w:t>k</w:t>
      </w:r>
      <w:r>
        <w:rPr>
          <w:spacing w:val="4"/>
          <w:sz w:val="19"/>
          <w:szCs w:val="19"/>
        </w:rPr>
        <w:t xml:space="preserve"> </w:t>
      </w:r>
      <w:r>
        <w:rPr>
          <w:spacing w:val="3"/>
          <w:w w:val="106"/>
          <w:sz w:val="19"/>
          <w:szCs w:val="19"/>
        </w:rPr>
        <w:t>m</w:t>
      </w:r>
      <w:r>
        <w:rPr>
          <w:spacing w:val="1"/>
          <w:w w:val="109"/>
          <w:sz w:val="19"/>
          <w:szCs w:val="19"/>
        </w:rPr>
        <w:t>a</w:t>
      </w:r>
      <w:r>
        <w:rPr>
          <w:spacing w:val="2"/>
          <w:w w:val="110"/>
          <w:sz w:val="19"/>
          <w:szCs w:val="19"/>
        </w:rPr>
        <w:t>n</w:t>
      </w:r>
      <w:r>
        <w:rPr>
          <w:spacing w:val="2"/>
          <w:w w:val="107"/>
          <w:sz w:val="19"/>
          <w:szCs w:val="19"/>
        </w:rPr>
        <w:t>u</w:t>
      </w:r>
      <w:r>
        <w:rPr>
          <w:spacing w:val="1"/>
          <w:w w:val="88"/>
          <w:sz w:val="19"/>
          <w:szCs w:val="19"/>
        </w:rPr>
        <w:t>s</w:t>
      </w:r>
      <w:r>
        <w:rPr>
          <w:spacing w:val="1"/>
          <w:w w:val="99"/>
          <w:sz w:val="19"/>
          <w:szCs w:val="19"/>
        </w:rPr>
        <w:t>c</w:t>
      </w:r>
      <w:r>
        <w:rPr>
          <w:spacing w:val="1"/>
          <w:w w:val="113"/>
          <w:sz w:val="19"/>
          <w:szCs w:val="19"/>
        </w:rPr>
        <w:t>r</w:t>
      </w:r>
      <w:r>
        <w:rPr>
          <w:spacing w:val="1"/>
          <w:w w:val="93"/>
          <w:sz w:val="19"/>
          <w:szCs w:val="19"/>
        </w:rPr>
        <w:t>i</w:t>
      </w:r>
      <w:r>
        <w:rPr>
          <w:spacing w:val="2"/>
          <w:w w:val="107"/>
          <w:sz w:val="19"/>
          <w:szCs w:val="19"/>
        </w:rPr>
        <w:t>p</w:t>
      </w:r>
      <w:r>
        <w:rPr>
          <w:spacing w:val="1"/>
          <w:w w:val="109"/>
          <w:sz w:val="19"/>
          <w:szCs w:val="19"/>
        </w:rPr>
        <w:t>t</w:t>
      </w:r>
      <w:r>
        <w:rPr>
          <w:spacing w:val="1"/>
          <w:w w:val="74"/>
          <w:sz w:val="19"/>
          <w:szCs w:val="19"/>
        </w:rPr>
        <w:t>)</w:t>
      </w:r>
      <w:r>
        <w:rPr>
          <w:w w:val="103"/>
          <w:sz w:val="19"/>
          <w:szCs w:val="19"/>
        </w:rPr>
        <w:t>,</w:t>
      </w:r>
    </w:p>
    <w:p w14:paraId="1ED15456" w14:textId="77777777" w:rsidR="00EA4F85" w:rsidRDefault="004D53D6">
      <w:pPr>
        <w:spacing w:line="247" w:lineRule="auto"/>
        <w:ind w:left="100" w:right="925" w:firstLine="720"/>
        <w:rPr>
          <w:sz w:val="19"/>
          <w:szCs w:val="19"/>
        </w:rPr>
      </w:pPr>
      <w:r>
        <w:rPr>
          <w:spacing w:val="1"/>
          <w:sz w:val="19"/>
          <w:szCs w:val="19"/>
        </w:rPr>
        <w:t>“</w:t>
      </w:r>
      <w:r>
        <w:rPr>
          <w:spacing w:val="2"/>
          <w:sz w:val="19"/>
          <w:szCs w:val="19"/>
        </w:rPr>
        <w:t>A</w:t>
      </w:r>
      <w:r>
        <w:rPr>
          <w:spacing w:val="3"/>
          <w:sz w:val="19"/>
          <w:szCs w:val="19"/>
        </w:rPr>
        <w:t>m</w:t>
      </w:r>
      <w:r>
        <w:rPr>
          <w:spacing w:val="1"/>
          <w:sz w:val="19"/>
          <w:szCs w:val="19"/>
        </w:rPr>
        <w:t>erica</w:t>
      </w:r>
      <w:r>
        <w:rPr>
          <w:sz w:val="19"/>
          <w:szCs w:val="19"/>
        </w:rPr>
        <w:t>n</w:t>
      </w:r>
      <w:r>
        <w:rPr>
          <w:spacing w:val="37"/>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Edu</w:t>
      </w:r>
      <w:r>
        <w:rPr>
          <w:spacing w:val="1"/>
          <w:sz w:val="19"/>
          <w:szCs w:val="19"/>
        </w:rPr>
        <w:t>cati</w:t>
      </w:r>
      <w:r>
        <w:rPr>
          <w:spacing w:val="2"/>
          <w:sz w:val="19"/>
          <w:szCs w:val="19"/>
        </w:rPr>
        <w:t>o</w:t>
      </w:r>
      <w:r>
        <w:rPr>
          <w:sz w:val="19"/>
          <w:szCs w:val="19"/>
        </w:rPr>
        <w:t>n</w:t>
      </w:r>
      <w:r>
        <w:rPr>
          <w:spacing w:val="4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S</w:t>
      </w:r>
      <w:r>
        <w:rPr>
          <w:spacing w:val="1"/>
          <w:sz w:val="19"/>
          <w:szCs w:val="19"/>
        </w:rPr>
        <w:t>el</w:t>
      </w:r>
      <w:r>
        <w:rPr>
          <w:spacing w:val="2"/>
          <w:sz w:val="19"/>
          <w:szCs w:val="19"/>
        </w:rPr>
        <w:t>f</w:t>
      </w:r>
      <w:r>
        <w:rPr>
          <w:spacing w:val="1"/>
          <w:sz w:val="19"/>
          <w:szCs w:val="19"/>
        </w:rPr>
        <w:t>-</w:t>
      </w:r>
      <w:proofErr w:type="gramStart"/>
      <w:r>
        <w:rPr>
          <w:spacing w:val="3"/>
          <w:sz w:val="19"/>
          <w:szCs w:val="19"/>
        </w:rPr>
        <w:t>D</w:t>
      </w:r>
      <w:r>
        <w:rPr>
          <w:spacing w:val="1"/>
          <w:sz w:val="19"/>
          <w:szCs w:val="19"/>
        </w:rPr>
        <w:t>eter</w:t>
      </w:r>
      <w:r>
        <w:rPr>
          <w:spacing w:val="3"/>
          <w:sz w:val="19"/>
          <w:szCs w:val="19"/>
        </w:rPr>
        <w:t>m</w:t>
      </w:r>
      <w:r>
        <w:rPr>
          <w:spacing w:val="1"/>
          <w:sz w:val="19"/>
          <w:szCs w:val="19"/>
        </w:rPr>
        <w:t>i</w:t>
      </w:r>
      <w:r>
        <w:rPr>
          <w:spacing w:val="2"/>
          <w:sz w:val="19"/>
          <w:szCs w:val="19"/>
        </w:rPr>
        <w:t>n</w:t>
      </w:r>
      <w:r>
        <w:rPr>
          <w:spacing w:val="1"/>
          <w:sz w:val="19"/>
          <w:szCs w:val="19"/>
        </w:rPr>
        <w:t>ati</w:t>
      </w:r>
      <w:r>
        <w:rPr>
          <w:spacing w:val="2"/>
          <w:sz w:val="19"/>
          <w:szCs w:val="19"/>
        </w:rPr>
        <w:t>o</w:t>
      </w:r>
      <w:r>
        <w:rPr>
          <w:sz w:val="19"/>
          <w:szCs w:val="19"/>
        </w:rPr>
        <w:t xml:space="preserve">n </w:t>
      </w:r>
      <w:r>
        <w:rPr>
          <w:spacing w:val="5"/>
          <w:sz w:val="19"/>
          <w:szCs w:val="19"/>
        </w:rPr>
        <w:t xml:space="preserve"> </w:t>
      </w:r>
      <w:r>
        <w:rPr>
          <w:spacing w:val="1"/>
          <w:sz w:val="19"/>
          <w:szCs w:val="19"/>
        </w:rPr>
        <w:t>i</w:t>
      </w:r>
      <w:r>
        <w:rPr>
          <w:sz w:val="19"/>
          <w:szCs w:val="19"/>
        </w:rPr>
        <w:t>n</w:t>
      </w:r>
      <w:proofErr w:type="gramEnd"/>
      <w:r>
        <w:rPr>
          <w:spacing w:val="10"/>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r>
        <w:rPr>
          <w:spacing w:val="31"/>
          <w:sz w:val="19"/>
          <w:szCs w:val="19"/>
        </w:rPr>
        <w:t xml:space="preserve"> </w:t>
      </w:r>
      <w:r>
        <w:rPr>
          <w:spacing w:val="2"/>
          <w:sz w:val="19"/>
          <w:szCs w:val="19"/>
        </w:rPr>
        <w:t>1952</w:t>
      </w:r>
      <w:r>
        <w:rPr>
          <w:spacing w:val="1"/>
          <w:sz w:val="19"/>
          <w:szCs w:val="19"/>
        </w:rPr>
        <w:t>-</w:t>
      </w:r>
      <w:r>
        <w:rPr>
          <w:spacing w:val="2"/>
          <w:sz w:val="19"/>
          <w:szCs w:val="19"/>
        </w:rPr>
        <w:t>2006</w:t>
      </w:r>
      <w:r>
        <w:rPr>
          <w:spacing w:val="1"/>
          <w:sz w:val="19"/>
          <w:szCs w:val="19"/>
        </w:rPr>
        <w:t>,</w:t>
      </w:r>
      <w:r>
        <w:rPr>
          <w:sz w:val="19"/>
          <w:szCs w:val="19"/>
        </w:rPr>
        <w:t>”</w:t>
      </w:r>
      <w:r>
        <w:rPr>
          <w:spacing w:val="32"/>
          <w:sz w:val="19"/>
          <w:szCs w:val="19"/>
        </w:rPr>
        <w:t xml:space="preserve"> </w:t>
      </w:r>
      <w:r>
        <w:rPr>
          <w:spacing w:val="2"/>
          <w:sz w:val="19"/>
          <w:szCs w:val="19"/>
        </w:rPr>
        <w:t>b</w:t>
      </w:r>
      <w:r>
        <w:rPr>
          <w:spacing w:val="1"/>
          <w:sz w:val="19"/>
          <w:szCs w:val="19"/>
        </w:rPr>
        <w:t>y</w:t>
      </w:r>
      <w:r>
        <w:rPr>
          <w:sz w:val="19"/>
          <w:szCs w:val="19"/>
        </w:rPr>
        <w:t>,</w:t>
      </w:r>
      <w:r>
        <w:rPr>
          <w:spacing w:val="5"/>
          <w:sz w:val="19"/>
          <w:szCs w:val="19"/>
        </w:rPr>
        <w:t xml:space="preserve"> </w:t>
      </w:r>
      <w:r>
        <w:rPr>
          <w:spacing w:val="1"/>
          <w:sz w:val="19"/>
          <w:szCs w:val="19"/>
        </w:rPr>
        <w:t>J</w:t>
      </w:r>
      <w:r>
        <w:rPr>
          <w:spacing w:val="2"/>
          <w:sz w:val="19"/>
          <w:szCs w:val="19"/>
        </w:rPr>
        <w:t>oh</w:t>
      </w:r>
      <w:r>
        <w:rPr>
          <w:sz w:val="19"/>
          <w:szCs w:val="19"/>
        </w:rPr>
        <w:t>n</w:t>
      </w:r>
      <w:r>
        <w:rPr>
          <w:spacing w:val="21"/>
          <w:sz w:val="19"/>
          <w:szCs w:val="19"/>
        </w:rPr>
        <w:t xml:space="preserve"> </w:t>
      </w:r>
      <w:r>
        <w:rPr>
          <w:spacing w:val="1"/>
          <w:sz w:val="19"/>
          <w:szCs w:val="19"/>
        </w:rPr>
        <w:t>J</w:t>
      </w:r>
      <w:r>
        <w:rPr>
          <w:sz w:val="19"/>
          <w:szCs w:val="19"/>
        </w:rPr>
        <w:t xml:space="preserve">. </w:t>
      </w:r>
      <w:proofErr w:type="spellStart"/>
      <w:r>
        <w:rPr>
          <w:spacing w:val="2"/>
          <w:sz w:val="19"/>
          <w:szCs w:val="19"/>
        </w:rPr>
        <w:t>L</w:t>
      </w:r>
      <w:r>
        <w:rPr>
          <w:spacing w:val="1"/>
          <w:sz w:val="19"/>
          <w:szCs w:val="19"/>
        </w:rPr>
        <w:t>a</w:t>
      </w:r>
      <w:r>
        <w:rPr>
          <w:spacing w:val="2"/>
          <w:sz w:val="19"/>
          <w:szCs w:val="19"/>
        </w:rPr>
        <w:t>u</w:t>
      </w:r>
      <w:r>
        <w:rPr>
          <w:spacing w:val="1"/>
          <w:sz w:val="19"/>
          <w:szCs w:val="19"/>
        </w:rPr>
        <w:t>kaitis</w:t>
      </w:r>
      <w:proofErr w:type="spellEnd"/>
      <w:r>
        <w:rPr>
          <w:sz w:val="19"/>
          <w:szCs w:val="19"/>
        </w:rPr>
        <w:t>,</w:t>
      </w:r>
      <w:r>
        <w:rPr>
          <w:spacing w:val="11"/>
          <w:sz w:val="19"/>
          <w:szCs w:val="19"/>
        </w:rPr>
        <w:t xml:space="preserve"> </w:t>
      </w:r>
      <w:r>
        <w:rPr>
          <w:spacing w:val="2"/>
          <w:sz w:val="19"/>
          <w:szCs w:val="19"/>
        </w:rPr>
        <w:t>S</w:t>
      </w:r>
      <w:r>
        <w:rPr>
          <w:spacing w:val="3"/>
          <w:sz w:val="19"/>
          <w:szCs w:val="19"/>
        </w:rPr>
        <w:t>U</w:t>
      </w:r>
      <w:r>
        <w:rPr>
          <w:spacing w:val="2"/>
          <w:sz w:val="19"/>
          <w:szCs w:val="19"/>
        </w:rPr>
        <w:t>N</w:t>
      </w:r>
      <w:r>
        <w:rPr>
          <w:sz w:val="19"/>
          <w:szCs w:val="19"/>
        </w:rPr>
        <w:t>Y</w:t>
      </w:r>
      <w:r>
        <w:rPr>
          <w:spacing w:val="24"/>
          <w:sz w:val="19"/>
          <w:szCs w:val="19"/>
        </w:rPr>
        <w:t xml:space="preserve"> </w:t>
      </w:r>
      <w:r>
        <w:rPr>
          <w:spacing w:val="2"/>
          <w:sz w:val="19"/>
          <w:szCs w:val="19"/>
        </w:rPr>
        <w:t>P</w:t>
      </w:r>
      <w:r>
        <w:rPr>
          <w:spacing w:val="1"/>
          <w:sz w:val="19"/>
          <w:szCs w:val="19"/>
        </w:rPr>
        <w:t>ress</w:t>
      </w:r>
      <w:r>
        <w:rPr>
          <w:sz w:val="19"/>
          <w:szCs w:val="19"/>
        </w:rPr>
        <w:t>,</w:t>
      </w:r>
      <w:r>
        <w:rPr>
          <w:spacing w:val="1"/>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3"/>
          <w:sz w:val="19"/>
          <w:szCs w:val="19"/>
        </w:rPr>
        <w:t>W</w:t>
      </w:r>
      <w:r>
        <w:rPr>
          <w:spacing w:val="2"/>
          <w:sz w:val="19"/>
          <w:szCs w:val="19"/>
        </w:rPr>
        <w:t>o</w:t>
      </w:r>
      <w:r>
        <w:rPr>
          <w:spacing w:val="1"/>
          <w:sz w:val="19"/>
          <w:szCs w:val="19"/>
        </w:rPr>
        <w:t>rl</w:t>
      </w:r>
      <w:r>
        <w:rPr>
          <w:spacing w:val="2"/>
          <w:sz w:val="19"/>
          <w:szCs w:val="19"/>
        </w:rPr>
        <w:t>d</w:t>
      </w:r>
      <w:r>
        <w:rPr>
          <w:sz w:val="19"/>
          <w:szCs w:val="19"/>
        </w:rPr>
        <w:t>s</w:t>
      </w:r>
      <w:r>
        <w:rPr>
          <w:spacing w:val="14"/>
          <w:sz w:val="19"/>
          <w:szCs w:val="19"/>
        </w:rPr>
        <w:t xml:space="preserve"> </w:t>
      </w:r>
      <w:r>
        <w:rPr>
          <w:spacing w:val="2"/>
          <w:sz w:val="19"/>
          <w:szCs w:val="19"/>
        </w:rPr>
        <w:t>S</w:t>
      </w:r>
      <w:r>
        <w:rPr>
          <w:spacing w:val="1"/>
          <w:w w:val="102"/>
          <w:sz w:val="19"/>
          <w:szCs w:val="19"/>
        </w:rPr>
        <w:t>e</w:t>
      </w:r>
      <w:r>
        <w:rPr>
          <w:spacing w:val="1"/>
          <w:w w:val="113"/>
          <w:sz w:val="19"/>
          <w:szCs w:val="19"/>
        </w:rPr>
        <w:t>r</w:t>
      </w:r>
      <w:r>
        <w:rPr>
          <w:spacing w:val="1"/>
          <w:w w:val="93"/>
          <w:sz w:val="19"/>
          <w:szCs w:val="19"/>
        </w:rPr>
        <w:t>i</w:t>
      </w:r>
      <w:r>
        <w:rPr>
          <w:spacing w:val="1"/>
          <w:w w:val="102"/>
          <w:sz w:val="19"/>
          <w:szCs w:val="19"/>
        </w:rPr>
        <w:t>e</w:t>
      </w:r>
      <w:r>
        <w:rPr>
          <w:spacing w:val="1"/>
          <w:w w:val="88"/>
          <w:sz w:val="19"/>
          <w:szCs w:val="19"/>
        </w:rPr>
        <w:t>s</w:t>
      </w:r>
      <w:r>
        <w:rPr>
          <w:w w:val="103"/>
          <w:sz w:val="19"/>
          <w:szCs w:val="19"/>
        </w:rPr>
        <w:t>.</w:t>
      </w:r>
    </w:p>
    <w:p w14:paraId="5F9D1BFD" w14:textId="77777777" w:rsidR="00EA4F85" w:rsidRDefault="004D53D6">
      <w:pPr>
        <w:spacing w:before="5"/>
        <w:ind w:left="820"/>
        <w:rPr>
          <w:sz w:val="19"/>
          <w:szCs w:val="19"/>
        </w:rPr>
      </w:pPr>
      <w:r>
        <w:rPr>
          <w:spacing w:val="1"/>
          <w:sz w:val="19"/>
          <w:szCs w:val="19"/>
        </w:rPr>
        <w:t>“</w:t>
      </w:r>
      <w:r>
        <w:rPr>
          <w:spacing w:val="2"/>
          <w:sz w:val="19"/>
          <w:szCs w:val="19"/>
        </w:rPr>
        <w:t>N</w:t>
      </w:r>
      <w:r>
        <w:rPr>
          <w:spacing w:val="1"/>
          <w:sz w:val="19"/>
          <w:szCs w:val="19"/>
        </w:rPr>
        <w:t>ativ</w:t>
      </w:r>
      <w:r>
        <w:rPr>
          <w:sz w:val="19"/>
          <w:szCs w:val="19"/>
        </w:rPr>
        <w:t>e</w:t>
      </w:r>
      <w:r>
        <w:rPr>
          <w:spacing w:val="2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N</w:t>
      </w:r>
      <w:r>
        <w:rPr>
          <w:spacing w:val="1"/>
          <w:sz w:val="19"/>
          <w:szCs w:val="19"/>
        </w:rPr>
        <w:t>ati</w:t>
      </w:r>
      <w:r>
        <w:rPr>
          <w:spacing w:val="2"/>
          <w:sz w:val="19"/>
          <w:szCs w:val="19"/>
        </w:rPr>
        <w:t>on</w:t>
      </w:r>
      <w:r>
        <w:rPr>
          <w:spacing w:val="1"/>
          <w:sz w:val="19"/>
          <w:szCs w:val="19"/>
        </w:rPr>
        <w:t>alis</w:t>
      </w:r>
      <w:r>
        <w:rPr>
          <w:sz w:val="19"/>
          <w:szCs w:val="19"/>
        </w:rPr>
        <w:t>m</w:t>
      </w:r>
      <w:r>
        <w:rPr>
          <w:spacing w:val="3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N</w:t>
      </w:r>
      <w:r>
        <w:rPr>
          <w:spacing w:val="1"/>
          <w:sz w:val="19"/>
          <w:szCs w:val="19"/>
        </w:rPr>
        <w:t>ati</w:t>
      </w:r>
      <w:r>
        <w:rPr>
          <w:spacing w:val="2"/>
          <w:sz w:val="19"/>
          <w:szCs w:val="19"/>
        </w:rPr>
        <w:t>o</w:t>
      </w:r>
      <w:r>
        <w:rPr>
          <w:spacing w:val="3"/>
          <w:sz w:val="19"/>
          <w:szCs w:val="19"/>
        </w:rPr>
        <w:t>n</w:t>
      </w:r>
      <w:r>
        <w:rPr>
          <w:spacing w:val="1"/>
          <w:sz w:val="19"/>
          <w:szCs w:val="19"/>
        </w:rPr>
        <w:t>-</w:t>
      </w:r>
      <w:r>
        <w:rPr>
          <w:spacing w:val="2"/>
          <w:sz w:val="19"/>
          <w:szCs w:val="19"/>
        </w:rPr>
        <w:t>Bu</w:t>
      </w:r>
      <w:r>
        <w:rPr>
          <w:spacing w:val="1"/>
          <w:sz w:val="19"/>
          <w:szCs w:val="19"/>
        </w:rPr>
        <w:t>il</w:t>
      </w:r>
      <w:r>
        <w:rPr>
          <w:spacing w:val="2"/>
          <w:sz w:val="19"/>
          <w:szCs w:val="19"/>
        </w:rPr>
        <w:t>d</w:t>
      </w:r>
      <w:r>
        <w:rPr>
          <w:spacing w:val="1"/>
          <w:sz w:val="19"/>
          <w:szCs w:val="19"/>
        </w:rPr>
        <w:t>i</w:t>
      </w:r>
      <w:r>
        <w:rPr>
          <w:spacing w:val="2"/>
          <w:sz w:val="19"/>
          <w:szCs w:val="19"/>
        </w:rPr>
        <w:t>n</w:t>
      </w:r>
      <w:r>
        <w:rPr>
          <w:spacing w:val="1"/>
          <w:sz w:val="19"/>
          <w:szCs w:val="19"/>
        </w:rPr>
        <w:t>g</w:t>
      </w:r>
      <w:r>
        <w:rPr>
          <w:sz w:val="19"/>
          <w:szCs w:val="19"/>
        </w:rPr>
        <w:t>:</w:t>
      </w:r>
      <w:r>
        <w:rPr>
          <w:spacing w:val="28"/>
          <w:sz w:val="19"/>
          <w:szCs w:val="19"/>
        </w:rPr>
        <w:t xml:space="preserve"> </w:t>
      </w:r>
      <w:proofErr w:type="gramStart"/>
      <w:r>
        <w:rPr>
          <w:spacing w:val="2"/>
          <w:sz w:val="19"/>
          <w:szCs w:val="19"/>
        </w:rPr>
        <w:t>Cu</w:t>
      </w:r>
      <w:r>
        <w:rPr>
          <w:spacing w:val="1"/>
          <w:sz w:val="19"/>
          <w:szCs w:val="19"/>
        </w:rPr>
        <w:t>rre</w:t>
      </w:r>
      <w:r>
        <w:rPr>
          <w:spacing w:val="2"/>
          <w:sz w:val="19"/>
          <w:szCs w:val="19"/>
        </w:rPr>
        <w:t>n</w:t>
      </w:r>
      <w:r>
        <w:rPr>
          <w:sz w:val="19"/>
          <w:szCs w:val="19"/>
        </w:rPr>
        <w:t xml:space="preserve">t </w:t>
      </w:r>
      <w:r>
        <w:rPr>
          <w:spacing w:val="8"/>
          <w:sz w:val="19"/>
          <w:szCs w:val="19"/>
        </w:rPr>
        <w:t xml:space="preserve"> </w:t>
      </w:r>
      <w:r>
        <w:rPr>
          <w:spacing w:val="2"/>
          <w:sz w:val="19"/>
          <w:szCs w:val="19"/>
        </w:rPr>
        <w:t>P</w:t>
      </w:r>
      <w:r>
        <w:rPr>
          <w:spacing w:val="1"/>
          <w:sz w:val="19"/>
          <w:szCs w:val="19"/>
        </w:rPr>
        <w:t>ers</w:t>
      </w:r>
      <w:r>
        <w:rPr>
          <w:spacing w:val="2"/>
          <w:sz w:val="19"/>
          <w:szCs w:val="19"/>
        </w:rPr>
        <w:t>p</w:t>
      </w:r>
      <w:r>
        <w:rPr>
          <w:spacing w:val="1"/>
          <w:sz w:val="19"/>
          <w:szCs w:val="19"/>
        </w:rPr>
        <w:t>ective</w:t>
      </w:r>
      <w:r>
        <w:rPr>
          <w:sz w:val="19"/>
          <w:szCs w:val="19"/>
        </w:rPr>
        <w:t>s</w:t>
      </w:r>
      <w:proofErr w:type="gramEnd"/>
      <w:r>
        <w:rPr>
          <w:spacing w:val="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w:t>
      </w:r>
      <w:r>
        <w:rPr>
          <w:spacing w:val="1"/>
          <w:sz w:val="19"/>
          <w:szCs w:val="19"/>
        </w:rPr>
        <w:t>ases,</w:t>
      </w:r>
      <w:r>
        <w:rPr>
          <w:sz w:val="19"/>
          <w:szCs w:val="19"/>
        </w:rPr>
        <w:t>”</w:t>
      </w:r>
      <w:r>
        <w:rPr>
          <w:spacing w:val="17"/>
          <w:sz w:val="19"/>
          <w:szCs w:val="19"/>
        </w:rPr>
        <w:t xml:space="preserve"> </w:t>
      </w:r>
      <w:r>
        <w:rPr>
          <w:spacing w:val="2"/>
          <w:sz w:val="19"/>
          <w:szCs w:val="19"/>
        </w:rPr>
        <w:t>S</w:t>
      </w:r>
      <w:r>
        <w:rPr>
          <w:spacing w:val="1"/>
          <w:w w:val="93"/>
          <w:sz w:val="19"/>
          <w:szCs w:val="19"/>
        </w:rPr>
        <w:t>i</w:t>
      </w:r>
      <w:r>
        <w:rPr>
          <w:spacing w:val="3"/>
          <w:w w:val="106"/>
          <w:sz w:val="19"/>
          <w:szCs w:val="19"/>
        </w:rPr>
        <w:t>m</w:t>
      </w:r>
      <w:r>
        <w:rPr>
          <w:spacing w:val="2"/>
          <w:w w:val="103"/>
          <w:sz w:val="19"/>
          <w:szCs w:val="19"/>
        </w:rPr>
        <w:t>o</w:t>
      </w:r>
      <w:r>
        <w:rPr>
          <w:spacing w:val="2"/>
          <w:w w:val="110"/>
          <w:sz w:val="19"/>
          <w:szCs w:val="19"/>
        </w:rPr>
        <w:t>n</w:t>
      </w:r>
      <w:r>
        <w:rPr>
          <w:w w:val="102"/>
          <w:sz w:val="19"/>
          <w:szCs w:val="19"/>
        </w:rPr>
        <w:t>e</w:t>
      </w:r>
    </w:p>
    <w:p w14:paraId="2947B452" w14:textId="77777777" w:rsidR="00EA4F85" w:rsidRDefault="004D53D6">
      <w:pPr>
        <w:spacing w:before="12"/>
        <w:ind w:left="100"/>
        <w:rPr>
          <w:sz w:val="19"/>
          <w:szCs w:val="19"/>
        </w:rPr>
      </w:pPr>
      <w:proofErr w:type="spellStart"/>
      <w:proofErr w:type="gramStart"/>
      <w:r>
        <w:rPr>
          <w:spacing w:val="2"/>
          <w:sz w:val="19"/>
          <w:szCs w:val="19"/>
        </w:rPr>
        <w:t>Po</w:t>
      </w:r>
      <w:r>
        <w:rPr>
          <w:spacing w:val="1"/>
          <w:sz w:val="19"/>
          <w:szCs w:val="19"/>
        </w:rPr>
        <w:t>lia</w:t>
      </w:r>
      <w:r>
        <w:rPr>
          <w:spacing w:val="2"/>
          <w:sz w:val="19"/>
          <w:szCs w:val="19"/>
        </w:rPr>
        <w:t>nd</w:t>
      </w:r>
      <w:r>
        <w:rPr>
          <w:spacing w:val="1"/>
          <w:sz w:val="19"/>
          <w:szCs w:val="19"/>
        </w:rPr>
        <w:t>ri</w:t>
      </w:r>
      <w:proofErr w:type="spellEnd"/>
      <w:r>
        <w:rPr>
          <w:sz w:val="19"/>
          <w:szCs w:val="19"/>
        </w:rPr>
        <w:t>,</w:t>
      </w:r>
      <w:r>
        <w:rPr>
          <w:spacing w:val="30"/>
          <w:sz w:val="19"/>
          <w:szCs w:val="19"/>
        </w:rPr>
        <w:t xml:space="preserve"> </w:t>
      </w:r>
      <w:r>
        <w:rPr>
          <w:spacing w:val="1"/>
          <w:sz w:val="19"/>
          <w:szCs w:val="19"/>
        </w:rPr>
        <w:t>e</w:t>
      </w:r>
      <w:r>
        <w:rPr>
          <w:spacing w:val="2"/>
          <w:sz w:val="19"/>
          <w:szCs w:val="19"/>
        </w:rPr>
        <w:t>d</w:t>
      </w:r>
      <w:r>
        <w:rPr>
          <w:spacing w:val="1"/>
          <w:sz w:val="19"/>
          <w:szCs w:val="19"/>
        </w:rPr>
        <w:t>it</w:t>
      </w:r>
      <w:r>
        <w:rPr>
          <w:spacing w:val="2"/>
          <w:sz w:val="19"/>
          <w:szCs w:val="19"/>
        </w:rPr>
        <w:t>o</w:t>
      </w:r>
      <w:r>
        <w:rPr>
          <w:spacing w:val="1"/>
          <w:sz w:val="19"/>
          <w:szCs w:val="19"/>
        </w:rPr>
        <w:t>r</w:t>
      </w:r>
      <w:r>
        <w:rPr>
          <w:sz w:val="19"/>
          <w:szCs w:val="19"/>
        </w:rPr>
        <w:t>.</w:t>
      </w:r>
      <w:proofErr w:type="gramEnd"/>
      <w:r>
        <w:rPr>
          <w:spacing w:val="25"/>
          <w:sz w:val="19"/>
          <w:szCs w:val="19"/>
        </w:rPr>
        <w:t xml:space="preserve"> </w:t>
      </w:r>
      <w:r>
        <w:rPr>
          <w:spacing w:val="2"/>
          <w:sz w:val="19"/>
          <w:szCs w:val="19"/>
        </w:rPr>
        <w:t>S</w:t>
      </w:r>
      <w:r>
        <w:rPr>
          <w:spacing w:val="3"/>
          <w:sz w:val="19"/>
          <w:szCs w:val="19"/>
        </w:rPr>
        <w:t>U</w:t>
      </w:r>
      <w:r>
        <w:rPr>
          <w:spacing w:val="2"/>
          <w:sz w:val="19"/>
          <w:szCs w:val="19"/>
        </w:rPr>
        <w:t>N</w:t>
      </w:r>
      <w:r>
        <w:rPr>
          <w:sz w:val="19"/>
          <w:szCs w:val="19"/>
        </w:rPr>
        <w:t>Y</w:t>
      </w:r>
      <w:r>
        <w:rPr>
          <w:spacing w:val="24"/>
          <w:sz w:val="19"/>
          <w:szCs w:val="19"/>
        </w:rPr>
        <w:t xml:space="preserve"> </w:t>
      </w:r>
      <w:r>
        <w:rPr>
          <w:spacing w:val="2"/>
          <w:sz w:val="19"/>
          <w:szCs w:val="19"/>
        </w:rPr>
        <w:t>P</w:t>
      </w:r>
      <w:r>
        <w:rPr>
          <w:spacing w:val="1"/>
          <w:sz w:val="19"/>
          <w:szCs w:val="19"/>
        </w:rPr>
        <w:t>ress</w:t>
      </w:r>
      <w:r>
        <w:rPr>
          <w:sz w:val="19"/>
          <w:szCs w:val="19"/>
        </w:rPr>
        <w:t>,</w:t>
      </w:r>
      <w:r>
        <w:rPr>
          <w:spacing w:val="1"/>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3"/>
          <w:sz w:val="19"/>
          <w:szCs w:val="19"/>
        </w:rPr>
        <w:t>W</w:t>
      </w:r>
      <w:r>
        <w:rPr>
          <w:spacing w:val="2"/>
          <w:sz w:val="19"/>
          <w:szCs w:val="19"/>
        </w:rPr>
        <w:t>o</w:t>
      </w:r>
      <w:r>
        <w:rPr>
          <w:spacing w:val="1"/>
          <w:sz w:val="19"/>
          <w:szCs w:val="19"/>
        </w:rPr>
        <w:t>rl</w:t>
      </w:r>
      <w:r>
        <w:rPr>
          <w:spacing w:val="2"/>
          <w:sz w:val="19"/>
          <w:szCs w:val="19"/>
        </w:rPr>
        <w:t>d</w:t>
      </w:r>
      <w:r>
        <w:rPr>
          <w:sz w:val="19"/>
          <w:szCs w:val="19"/>
        </w:rPr>
        <w:t>s</w:t>
      </w:r>
      <w:r>
        <w:rPr>
          <w:spacing w:val="14"/>
          <w:sz w:val="19"/>
          <w:szCs w:val="19"/>
        </w:rPr>
        <w:t xml:space="preserve"> </w:t>
      </w:r>
      <w:r>
        <w:rPr>
          <w:spacing w:val="2"/>
          <w:sz w:val="19"/>
          <w:szCs w:val="19"/>
        </w:rPr>
        <w:t>S</w:t>
      </w:r>
      <w:r>
        <w:rPr>
          <w:spacing w:val="1"/>
          <w:sz w:val="19"/>
          <w:szCs w:val="19"/>
        </w:rPr>
        <w:t>erie</w:t>
      </w:r>
      <w:r>
        <w:rPr>
          <w:sz w:val="19"/>
          <w:szCs w:val="19"/>
        </w:rPr>
        <w:t>s</w:t>
      </w:r>
      <w:r>
        <w:rPr>
          <w:spacing w:val="3"/>
          <w:sz w:val="19"/>
          <w:szCs w:val="19"/>
        </w:rPr>
        <w:t xml:space="preserve"> </w:t>
      </w:r>
      <w:r>
        <w:rPr>
          <w:spacing w:val="1"/>
          <w:w w:val="74"/>
          <w:sz w:val="19"/>
          <w:szCs w:val="19"/>
        </w:rPr>
        <w:t>(</w:t>
      </w:r>
      <w:r>
        <w:rPr>
          <w:spacing w:val="2"/>
          <w:w w:val="107"/>
          <w:sz w:val="19"/>
          <w:szCs w:val="19"/>
        </w:rPr>
        <w:t>b</w:t>
      </w:r>
      <w:r>
        <w:rPr>
          <w:spacing w:val="2"/>
          <w:w w:val="103"/>
          <w:sz w:val="19"/>
          <w:szCs w:val="19"/>
        </w:rPr>
        <w:t>oo</w:t>
      </w:r>
      <w:r>
        <w:rPr>
          <w:w w:val="94"/>
          <w:sz w:val="19"/>
          <w:szCs w:val="19"/>
        </w:rPr>
        <w:t>k</w:t>
      </w:r>
      <w:r>
        <w:rPr>
          <w:spacing w:val="4"/>
          <w:sz w:val="19"/>
          <w:szCs w:val="19"/>
        </w:rPr>
        <w:t xml:space="preserve"> </w:t>
      </w:r>
      <w:r>
        <w:rPr>
          <w:spacing w:val="3"/>
          <w:w w:val="106"/>
          <w:sz w:val="19"/>
          <w:szCs w:val="19"/>
        </w:rPr>
        <w:t>m</w:t>
      </w:r>
      <w:r>
        <w:rPr>
          <w:spacing w:val="1"/>
          <w:w w:val="109"/>
          <w:sz w:val="19"/>
          <w:szCs w:val="19"/>
        </w:rPr>
        <w:t>a</w:t>
      </w:r>
      <w:r>
        <w:rPr>
          <w:spacing w:val="2"/>
          <w:w w:val="110"/>
          <w:sz w:val="19"/>
          <w:szCs w:val="19"/>
        </w:rPr>
        <w:t>n</w:t>
      </w:r>
      <w:r>
        <w:rPr>
          <w:spacing w:val="2"/>
          <w:w w:val="107"/>
          <w:sz w:val="19"/>
          <w:szCs w:val="19"/>
        </w:rPr>
        <w:t>u</w:t>
      </w:r>
      <w:r>
        <w:rPr>
          <w:spacing w:val="1"/>
          <w:w w:val="88"/>
          <w:sz w:val="19"/>
          <w:szCs w:val="19"/>
        </w:rPr>
        <w:t>s</w:t>
      </w:r>
      <w:r>
        <w:rPr>
          <w:spacing w:val="1"/>
          <w:w w:val="99"/>
          <w:sz w:val="19"/>
          <w:szCs w:val="19"/>
        </w:rPr>
        <w:t>c</w:t>
      </w:r>
      <w:r>
        <w:rPr>
          <w:spacing w:val="1"/>
          <w:w w:val="113"/>
          <w:sz w:val="19"/>
          <w:szCs w:val="19"/>
        </w:rPr>
        <w:t>r</w:t>
      </w:r>
      <w:r>
        <w:rPr>
          <w:spacing w:val="1"/>
          <w:w w:val="93"/>
          <w:sz w:val="19"/>
          <w:szCs w:val="19"/>
        </w:rPr>
        <w:t>i</w:t>
      </w:r>
      <w:r>
        <w:rPr>
          <w:spacing w:val="2"/>
          <w:w w:val="107"/>
          <w:sz w:val="19"/>
          <w:szCs w:val="19"/>
        </w:rPr>
        <w:t>p</w:t>
      </w:r>
      <w:r>
        <w:rPr>
          <w:spacing w:val="1"/>
          <w:w w:val="109"/>
          <w:sz w:val="19"/>
          <w:szCs w:val="19"/>
        </w:rPr>
        <w:t>t</w:t>
      </w:r>
      <w:r>
        <w:rPr>
          <w:w w:val="74"/>
          <w:sz w:val="19"/>
          <w:szCs w:val="19"/>
        </w:rPr>
        <w:t>)</w:t>
      </w:r>
    </w:p>
    <w:p w14:paraId="3EDD677C" w14:textId="77777777" w:rsidR="00EA4F85" w:rsidRDefault="004D53D6">
      <w:pPr>
        <w:spacing w:before="7"/>
        <w:ind w:left="820"/>
        <w:rPr>
          <w:sz w:val="19"/>
          <w:szCs w:val="19"/>
        </w:rPr>
      </w:pPr>
      <w:r>
        <w:rPr>
          <w:spacing w:val="1"/>
          <w:sz w:val="19"/>
          <w:szCs w:val="19"/>
        </w:rPr>
        <w:t>“</w:t>
      </w:r>
      <w:r>
        <w:rPr>
          <w:spacing w:val="2"/>
          <w:sz w:val="19"/>
          <w:szCs w:val="19"/>
        </w:rPr>
        <w:t>Ro</w:t>
      </w:r>
      <w:r>
        <w:rPr>
          <w:spacing w:val="1"/>
          <w:sz w:val="19"/>
          <w:szCs w:val="19"/>
        </w:rPr>
        <w:t>vi</w:t>
      </w:r>
      <w:r>
        <w:rPr>
          <w:spacing w:val="2"/>
          <w:sz w:val="19"/>
          <w:szCs w:val="19"/>
        </w:rPr>
        <w:t>n</w:t>
      </w:r>
      <w:r>
        <w:rPr>
          <w:sz w:val="19"/>
          <w:szCs w:val="19"/>
        </w:rPr>
        <w:t>g</w:t>
      </w:r>
      <w:r>
        <w:rPr>
          <w:spacing w:val="26"/>
          <w:sz w:val="19"/>
          <w:szCs w:val="19"/>
        </w:rPr>
        <w:t xml:space="preserve"> </w:t>
      </w:r>
      <w:r>
        <w:rPr>
          <w:spacing w:val="3"/>
          <w:sz w:val="19"/>
          <w:szCs w:val="19"/>
        </w:rPr>
        <w:t>M</w:t>
      </w:r>
      <w:r>
        <w:rPr>
          <w:spacing w:val="1"/>
          <w:sz w:val="19"/>
          <w:szCs w:val="19"/>
        </w:rPr>
        <w:t>ari</w:t>
      </w:r>
      <w:r>
        <w:rPr>
          <w:spacing w:val="2"/>
          <w:sz w:val="19"/>
          <w:szCs w:val="19"/>
        </w:rPr>
        <w:t>n</w:t>
      </w:r>
      <w:r>
        <w:rPr>
          <w:spacing w:val="1"/>
          <w:sz w:val="19"/>
          <w:szCs w:val="19"/>
        </w:rPr>
        <w:t>ers</w:t>
      </w:r>
      <w:r>
        <w:rPr>
          <w:sz w:val="19"/>
          <w:szCs w:val="19"/>
        </w:rPr>
        <w:t>:</w:t>
      </w:r>
      <w:r>
        <w:rPr>
          <w:spacing w:val="35"/>
          <w:sz w:val="19"/>
          <w:szCs w:val="19"/>
        </w:rPr>
        <w:t xml:space="preserve"> </w:t>
      </w:r>
      <w:r>
        <w:rPr>
          <w:spacing w:val="2"/>
          <w:sz w:val="19"/>
          <w:szCs w:val="19"/>
        </w:rPr>
        <w:t>Abo</w:t>
      </w:r>
      <w:r>
        <w:rPr>
          <w:spacing w:val="1"/>
          <w:sz w:val="19"/>
          <w:szCs w:val="19"/>
        </w:rPr>
        <w:t>rigi</w:t>
      </w:r>
      <w:r>
        <w:rPr>
          <w:spacing w:val="2"/>
          <w:sz w:val="19"/>
          <w:szCs w:val="19"/>
        </w:rPr>
        <w:t>n</w:t>
      </w:r>
      <w:r>
        <w:rPr>
          <w:spacing w:val="1"/>
          <w:sz w:val="19"/>
          <w:szCs w:val="19"/>
        </w:rPr>
        <w:t>a</w:t>
      </w:r>
      <w:r>
        <w:rPr>
          <w:sz w:val="19"/>
          <w:szCs w:val="19"/>
        </w:rPr>
        <w:t>l</w:t>
      </w:r>
      <w:r>
        <w:rPr>
          <w:spacing w:val="18"/>
          <w:sz w:val="19"/>
          <w:szCs w:val="19"/>
        </w:rPr>
        <w:t xml:space="preserve"> </w:t>
      </w:r>
      <w:r>
        <w:rPr>
          <w:spacing w:val="3"/>
          <w:sz w:val="19"/>
          <w:szCs w:val="19"/>
        </w:rPr>
        <w:t>W</w:t>
      </w:r>
      <w:r>
        <w:rPr>
          <w:spacing w:val="2"/>
          <w:sz w:val="19"/>
          <w:szCs w:val="19"/>
        </w:rPr>
        <w:t>h</w:t>
      </w:r>
      <w:r>
        <w:rPr>
          <w:spacing w:val="1"/>
          <w:sz w:val="19"/>
          <w:szCs w:val="19"/>
        </w:rPr>
        <w:t>alers</w:t>
      </w:r>
      <w:r>
        <w:rPr>
          <w:sz w:val="19"/>
          <w:szCs w:val="19"/>
        </w:rPr>
        <w:t>,</w:t>
      </w:r>
      <w:r>
        <w:rPr>
          <w:spacing w:val="24"/>
          <w:sz w:val="19"/>
          <w:szCs w:val="19"/>
        </w:rPr>
        <w:t xml:space="preserve"> </w:t>
      </w:r>
      <w:r>
        <w:rPr>
          <w:spacing w:val="2"/>
          <w:sz w:val="19"/>
          <w:szCs w:val="19"/>
        </w:rPr>
        <w:t>S</w:t>
      </w:r>
      <w:r>
        <w:rPr>
          <w:spacing w:val="1"/>
          <w:sz w:val="19"/>
          <w:szCs w:val="19"/>
        </w:rPr>
        <w:t>ealer</w:t>
      </w:r>
      <w:r>
        <w:rPr>
          <w:sz w:val="19"/>
          <w:szCs w:val="19"/>
        </w:rPr>
        <w:t>s</w:t>
      </w:r>
      <w:r>
        <w:rPr>
          <w:spacing w:val="8"/>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A</w:t>
      </w:r>
      <w:r>
        <w:rPr>
          <w:spacing w:val="1"/>
          <w:sz w:val="19"/>
          <w:szCs w:val="19"/>
        </w:rPr>
        <w:t>ge</w:t>
      </w:r>
      <w:r>
        <w:rPr>
          <w:spacing w:val="2"/>
          <w:sz w:val="19"/>
          <w:szCs w:val="19"/>
        </w:rPr>
        <w:t>n</w:t>
      </w:r>
      <w:r>
        <w:rPr>
          <w:spacing w:val="1"/>
          <w:sz w:val="19"/>
          <w:szCs w:val="19"/>
        </w:rPr>
        <w:t>c</w:t>
      </w:r>
      <w:r>
        <w:rPr>
          <w:sz w:val="19"/>
          <w:szCs w:val="19"/>
        </w:rPr>
        <w:t>y</w:t>
      </w:r>
      <w:r>
        <w:rPr>
          <w:spacing w:val="2"/>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Sou</w:t>
      </w:r>
      <w:r>
        <w:rPr>
          <w:spacing w:val="1"/>
          <w:sz w:val="19"/>
          <w:szCs w:val="19"/>
        </w:rPr>
        <w:t>t</w:t>
      </w:r>
      <w:r>
        <w:rPr>
          <w:spacing w:val="2"/>
          <w:sz w:val="19"/>
          <w:szCs w:val="19"/>
        </w:rPr>
        <w:t>h</w:t>
      </w:r>
      <w:r>
        <w:rPr>
          <w:spacing w:val="1"/>
          <w:sz w:val="19"/>
          <w:szCs w:val="19"/>
        </w:rPr>
        <w:t>er</w:t>
      </w:r>
      <w:r>
        <w:rPr>
          <w:sz w:val="19"/>
          <w:szCs w:val="19"/>
        </w:rPr>
        <w:t>n</w:t>
      </w:r>
      <w:r>
        <w:rPr>
          <w:spacing w:val="47"/>
          <w:sz w:val="19"/>
          <w:szCs w:val="19"/>
        </w:rPr>
        <w:t xml:space="preserve"> </w:t>
      </w:r>
      <w:r>
        <w:rPr>
          <w:spacing w:val="3"/>
          <w:sz w:val="19"/>
          <w:szCs w:val="19"/>
        </w:rPr>
        <w:t>O</w:t>
      </w:r>
      <w:r>
        <w:rPr>
          <w:spacing w:val="1"/>
          <w:sz w:val="19"/>
          <w:szCs w:val="19"/>
        </w:rPr>
        <w:t>cea</w:t>
      </w:r>
      <w:r>
        <w:rPr>
          <w:spacing w:val="2"/>
          <w:sz w:val="19"/>
          <w:szCs w:val="19"/>
        </w:rPr>
        <w:t>n</w:t>
      </w:r>
      <w:r>
        <w:rPr>
          <w:spacing w:val="1"/>
          <w:sz w:val="19"/>
          <w:szCs w:val="19"/>
        </w:rPr>
        <w:t>s</w:t>
      </w:r>
      <w:r>
        <w:rPr>
          <w:sz w:val="19"/>
          <w:szCs w:val="19"/>
        </w:rPr>
        <w:t>,</w:t>
      </w:r>
      <w:r>
        <w:rPr>
          <w:spacing w:val="38"/>
          <w:sz w:val="19"/>
          <w:szCs w:val="19"/>
        </w:rPr>
        <w:t xml:space="preserve"> </w:t>
      </w:r>
      <w:r>
        <w:rPr>
          <w:spacing w:val="2"/>
          <w:sz w:val="19"/>
          <w:szCs w:val="19"/>
        </w:rPr>
        <w:t>b</w:t>
      </w:r>
      <w:r>
        <w:rPr>
          <w:sz w:val="19"/>
          <w:szCs w:val="19"/>
        </w:rPr>
        <w:t>y</w:t>
      </w:r>
      <w:r>
        <w:rPr>
          <w:spacing w:val="5"/>
          <w:sz w:val="19"/>
          <w:szCs w:val="19"/>
        </w:rPr>
        <w:t xml:space="preserve"> </w:t>
      </w:r>
      <w:r>
        <w:rPr>
          <w:spacing w:val="2"/>
          <w:w w:val="102"/>
          <w:sz w:val="19"/>
          <w:szCs w:val="19"/>
        </w:rPr>
        <w:t>L</w:t>
      </w:r>
      <w:r>
        <w:rPr>
          <w:spacing w:val="1"/>
          <w:w w:val="94"/>
          <w:sz w:val="19"/>
          <w:szCs w:val="19"/>
        </w:rPr>
        <w:t>y</w:t>
      </w:r>
      <w:r>
        <w:rPr>
          <w:spacing w:val="2"/>
          <w:w w:val="110"/>
          <w:sz w:val="19"/>
          <w:szCs w:val="19"/>
        </w:rPr>
        <w:t>n</w:t>
      </w:r>
      <w:r>
        <w:rPr>
          <w:spacing w:val="1"/>
          <w:w w:val="102"/>
          <w:sz w:val="19"/>
          <w:szCs w:val="19"/>
        </w:rPr>
        <w:t>e</w:t>
      </w:r>
      <w:r>
        <w:rPr>
          <w:spacing w:val="1"/>
          <w:w w:val="109"/>
          <w:sz w:val="19"/>
          <w:szCs w:val="19"/>
        </w:rPr>
        <w:t>tt</w:t>
      </w:r>
      <w:r>
        <w:rPr>
          <w:w w:val="102"/>
          <w:sz w:val="19"/>
          <w:szCs w:val="19"/>
        </w:rPr>
        <w:t>e</w:t>
      </w:r>
    </w:p>
    <w:p w14:paraId="4ED7D4A4" w14:textId="77777777" w:rsidR="00EA4F85" w:rsidRDefault="004D53D6">
      <w:pPr>
        <w:spacing w:before="12"/>
        <w:ind w:left="100"/>
        <w:rPr>
          <w:sz w:val="19"/>
          <w:szCs w:val="19"/>
        </w:rPr>
      </w:pPr>
      <w:r>
        <w:rPr>
          <w:spacing w:val="2"/>
          <w:sz w:val="19"/>
          <w:szCs w:val="19"/>
        </w:rPr>
        <w:t>Ru</w:t>
      </w:r>
      <w:r>
        <w:rPr>
          <w:spacing w:val="1"/>
          <w:sz w:val="19"/>
          <w:szCs w:val="19"/>
        </w:rPr>
        <w:t>ssell</w:t>
      </w:r>
      <w:r>
        <w:rPr>
          <w:sz w:val="19"/>
          <w:szCs w:val="19"/>
        </w:rPr>
        <w:t xml:space="preserve">. </w:t>
      </w:r>
      <w:r>
        <w:rPr>
          <w:spacing w:val="3"/>
          <w:sz w:val="19"/>
          <w:szCs w:val="19"/>
        </w:rPr>
        <w:t xml:space="preserve"> </w:t>
      </w:r>
      <w:r>
        <w:rPr>
          <w:spacing w:val="2"/>
          <w:sz w:val="19"/>
          <w:szCs w:val="19"/>
        </w:rPr>
        <w:t>S</w:t>
      </w:r>
      <w:r>
        <w:rPr>
          <w:spacing w:val="3"/>
          <w:sz w:val="19"/>
          <w:szCs w:val="19"/>
        </w:rPr>
        <w:t>U</w:t>
      </w:r>
      <w:r>
        <w:rPr>
          <w:spacing w:val="2"/>
          <w:sz w:val="19"/>
          <w:szCs w:val="19"/>
        </w:rPr>
        <w:t>N</w:t>
      </w:r>
      <w:r>
        <w:rPr>
          <w:sz w:val="19"/>
          <w:szCs w:val="19"/>
        </w:rPr>
        <w:t>Y</w:t>
      </w:r>
      <w:r>
        <w:rPr>
          <w:spacing w:val="24"/>
          <w:sz w:val="19"/>
          <w:szCs w:val="19"/>
        </w:rPr>
        <w:t xml:space="preserve"> </w:t>
      </w:r>
      <w:r>
        <w:rPr>
          <w:spacing w:val="2"/>
          <w:sz w:val="19"/>
          <w:szCs w:val="19"/>
        </w:rPr>
        <w:t>P</w:t>
      </w:r>
      <w:r>
        <w:rPr>
          <w:spacing w:val="1"/>
          <w:sz w:val="19"/>
          <w:szCs w:val="19"/>
        </w:rPr>
        <w:t>ress</w:t>
      </w:r>
      <w:r>
        <w:rPr>
          <w:sz w:val="19"/>
          <w:szCs w:val="19"/>
        </w:rPr>
        <w:t>,</w:t>
      </w:r>
      <w:r>
        <w:rPr>
          <w:spacing w:val="1"/>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3"/>
          <w:sz w:val="19"/>
          <w:szCs w:val="19"/>
        </w:rPr>
        <w:t>W</w:t>
      </w:r>
      <w:r>
        <w:rPr>
          <w:spacing w:val="2"/>
          <w:sz w:val="19"/>
          <w:szCs w:val="19"/>
        </w:rPr>
        <w:t>o</w:t>
      </w:r>
      <w:r>
        <w:rPr>
          <w:spacing w:val="1"/>
          <w:sz w:val="19"/>
          <w:szCs w:val="19"/>
        </w:rPr>
        <w:t>rl</w:t>
      </w:r>
      <w:r>
        <w:rPr>
          <w:spacing w:val="2"/>
          <w:sz w:val="19"/>
          <w:szCs w:val="19"/>
        </w:rPr>
        <w:t>d</w:t>
      </w:r>
      <w:r>
        <w:rPr>
          <w:sz w:val="19"/>
          <w:szCs w:val="19"/>
        </w:rPr>
        <w:t>s</w:t>
      </w:r>
      <w:r>
        <w:rPr>
          <w:spacing w:val="14"/>
          <w:sz w:val="19"/>
          <w:szCs w:val="19"/>
        </w:rPr>
        <w:t xml:space="preserve"> </w:t>
      </w:r>
      <w:r>
        <w:rPr>
          <w:spacing w:val="2"/>
          <w:sz w:val="19"/>
          <w:szCs w:val="19"/>
        </w:rPr>
        <w:t>S</w:t>
      </w:r>
      <w:r>
        <w:rPr>
          <w:spacing w:val="1"/>
          <w:sz w:val="19"/>
          <w:szCs w:val="19"/>
        </w:rPr>
        <w:t>erie</w:t>
      </w:r>
      <w:r>
        <w:rPr>
          <w:sz w:val="19"/>
          <w:szCs w:val="19"/>
        </w:rPr>
        <w:t>s</w:t>
      </w:r>
      <w:r>
        <w:rPr>
          <w:spacing w:val="3"/>
          <w:sz w:val="19"/>
          <w:szCs w:val="19"/>
        </w:rPr>
        <w:t xml:space="preserve"> </w:t>
      </w:r>
      <w:r>
        <w:rPr>
          <w:spacing w:val="1"/>
          <w:w w:val="74"/>
          <w:sz w:val="19"/>
          <w:szCs w:val="19"/>
        </w:rPr>
        <w:t>(</w:t>
      </w:r>
      <w:r>
        <w:rPr>
          <w:spacing w:val="2"/>
          <w:w w:val="107"/>
          <w:sz w:val="19"/>
          <w:szCs w:val="19"/>
        </w:rPr>
        <w:t>b</w:t>
      </w:r>
      <w:r>
        <w:rPr>
          <w:spacing w:val="2"/>
          <w:w w:val="103"/>
          <w:sz w:val="19"/>
          <w:szCs w:val="19"/>
        </w:rPr>
        <w:t>oo</w:t>
      </w:r>
      <w:r>
        <w:rPr>
          <w:w w:val="94"/>
          <w:sz w:val="19"/>
          <w:szCs w:val="19"/>
        </w:rPr>
        <w:t>k</w:t>
      </w:r>
      <w:r>
        <w:rPr>
          <w:spacing w:val="4"/>
          <w:sz w:val="19"/>
          <w:szCs w:val="19"/>
        </w:rPr>
        <w:t xml:space="preserve"> </w:t>
      </w:r>
      <w:r>
        <w:rPr>
          <w:spacing w:val="3"/>
          <w:w w:val="106"/>
          <w:sz w:val="19"/>
          <w:szCs w:val="19"/>
        </w:rPr>
        <w:t>m</w:t>
      </w:r>
      <w:r>
        <w:rPr>
          <w:spacing w:val="1"/>
          <w:w w:val="109"/>
          <w:sz w:val="19"/>
          <w:szCs w:val="19"/>
        </w:rPr>
        <w:t>a</w:t>
      </w:r>
      <w:r>
        <w:rPr>
          <w:spacing w:val="2"/>
          <w:w w:val="110"/>
          <w:sz w:val="19"/>
          <w:szCs w:val="19"/>
        </w:rPr>
        <w:t>n</w:t>
      </w:r>
      <w:r>
        <w:rPr>
          <w:spacing w:val="2"/>
          <w:w w:val="107"/>
          <w:sz w:val="19"/>
          <w:szCs w:val="19"/>
        </w:rPr>
        <w:t>u</w:t>
      </w:r>
      <w:r>
        <w:rPr>
          <w:spacing w:val="1"/>
          <w:w w:val="88"/>
          <w:sz w:val="19"/>
          <w:szCs w:val="19"/>
        </w:rPr>
        <w:t>s</w:t>
      </w:r>
      <w:r>
        <w:rPr>
          <w:spacing w:val="1"/>
          <w:w w:val="99"/>
          <w:sz w:val="19"/>
          <w:szCs w:val="19"/>
        </w:rPr>
        <w:t>c</w:t>
      </w:r>
      <w:r>
        <w:rPr>
          <w:spacing w:val="1"/>
          <w:w w:val="113"/>
          <w:sz w:val="19"/>
          <w:szCs w:val="19"/>
        </w:rPr>
        <w:t>r</w:t>
      </w:r>
      <w:r>
        <w:rPr>
          <w:spacing w:val="1"/>
          <w:w w:val="93"/>
          <w:sz w:val="19"/>
          <w:szCs w:val="19"/>
        </w:rPr>
        <w:t>i</w:t>
      </w:r>
      <w:r>
        <w:rPr>
          <w:spacing w:val="2"/>
          <w:w w:val="107"/>
          <w:sz w:val="19"/>
          <w:szCs w:val="19"/>
        </w:rPr>
        <w:t>p</w:t>
      </w:r>
      <w:r>
        <w:rPr>
          <w:spacing w:val="1"/>
          <w:w w:val="109"/>
          <w:sz w:val="19"/>
          <w:szCs w:val="19"/>
        </w:rPr>
        <w:t>t</w:t>
      </w:r>
      <w:r>
        <w:rPr>
          <w:w w:val="74"/>
          <w:sz w:val="19"/>
          <w:szCs w:val="19"/>
        </w:rPr>
        <w:t>)</w:t>
      </w:r>
    </w:p>
    <w:p w14:paraId="49057430" w14:textId="77777777" w:rsidR="00EA4F85" w:rsidRDefault="004D53D6">
      <w:pPr>
        <w:spacing w:before="12"/>
        <w:ind w:left="820"/>
        <w:rPr>
          <w:sz w:val="19"/>
          <w:szCs w:val="19"/>
        </w:rPr>
      </w:pPr>
      <w:r>
        <w:rPr>
          <w:spacing w:val="1"/>
          <w:sz w:val="19"/>
          <w:szCs w:val="19"/>
        </w:rPr>
        <w:t>“</w:t>
      </w:r>
      <w:r>
        <w:rPr>
          <w:spacing w:val="3"/>
          <w:sz w:val="19"/>
          <w:szCs w:val="19"/>
        </w:rPr>
        <w:t>W</w:t>
      </w:r>
      <w:r>
        <w:rPr>
          <w:spacing w:val="2"/>
          <w:sz w:val="19"/>
          <w:szCs w:val="19"/>
        </w:rPr>
        <w:t>h</w:t>
      </w:r>
      <w:r>
        <w:rPr>
          <w:spacing w:val="1"/>
          <w:sz w:val="19"/>
          <w:szCs w:val="19"/>
        </w:rPr>
        <w:t>it</w:t>
      </w:r>
      <w:r>
        <w:rPr>
          <w:sz w:val="19"/>
          <w:szCs w:val="19"/>
        </w:rPr>
        <w:t>e</w:t>
      </w:r>
      <w:r>
        <w:rPr>
          <w:spacing w:val="29"/>
          <w:sz w:val="19"/>
          <w:szCs w:val="19"/>
        </w:rPr>
        <w:t xml:space="preserve"> </w:t>
      </w:r>
      <w:r>
        <w:rPr>
          <w:spacing w:val="3"/>
          <w:w w:val="108"/>
          <w:sz w:val="19"/>
          <w:szCs w:val="19"/>
        </w:rPr>
        <w:t>M</w:t>
      </w:r>
      <w:r>
        <w:rPr>
          <w:spacing w:val="1"/>
          <w:w w:val="109"/>
          <w:sz w:val="19"/>
          <w:szCs w:val="19"/>
        </w:rPr>
        <w:t>a</w:t>
      </w:r>
      <w:r>
        <w:rPr>
          <w:spacing w:val="2"/>
          <w:w w:val="110"/>
          <w:sz w:val="19"/>
          <w:szCs w:val="19"/>
        </w:rPr>
        <w:t>n</w:t>
      </w:r>
      <w:r>
        <w:rPr>
          <w:spacing w:val="1"/>
          <w:w w:val="77"/>
          <w:sz w:val="19"/>
          <w:szCs w:val="19"/>
        </w:rPr>
        <w:t>’</w:t>
      </w:r>
      <w:r>
        <w:rPr>
          <w:w w:val="88"/>
          <w:sz w:val="19"/>
          <w:szCs w:val="19"/>
        </w:rPr>
        <w:t>s</w:t>
      </w:r>
      <w:r>
        <w:rPr>
          <w:spacing w:val="4"/>
          <w:sz w:val="19"/>
          <w:szCs w:val="19"/>
        </w:rPr>
        <w:t xml:space="preserve"> </w:t>
      </w:r>
      <w:r>
        <w:rPr>
          <w:spacing w:val="3"/>
          <w:sz w:val="19"/>
          <w:szCs w:val="19"/>
        </w:rPr>
        <w:t>W</w:t>
      </w:r>
      <w:r>
        <w:rPr>
          <w:spacing w:val="1"/>
          <w:sz w:val="19"/>
          <w:szCs w:val="19"/>
        </w:rPr>
        <w:t>ater</w:t>
      </w:r>
      <w:r>
        <w:rPr>
          <w:sz w:val="19"/>
          <w:szCs w:val="19"/>
        </w:rPr>
        <w:t>:</w:t>
      </w:r>
      <w:r>
        <w:rPr>
          <w:spacing w:val="29"/>
          <w:sz w:val="19"/>
          <w:szCs w:val="19"/>
        </w:rPr>
        <w:t xml:space="preserve"> </w:t>
      </w:r>
      <w:r>
        <w:rPr>
          <w:spacing w:val="3"/>
          <w:sz w:val="19"/>
          <w:szCs w:val="19"/>
        </w:rPr>
        <w:t>G</w:t>
      </w:r>
      <w:r>
        <w:rPr>
          <w:spacing w:val="1"/>
          <w:sz w:val="19"/>
          <w:szCs w:val="19"/>
        </w:rPr>
        <w:t>e</w:t>
      </w:r>
      <w:r>
        <w:rPr>
          <w:spacing w:val="2"/>
          <w:sz w:val="19"/>
          <w:szCs w:val="19"/>
        </w:rPr>
        <w:t>nd</w:t>
      </w:r>
      <w:r>
        <w:rPr>
          <w:spacing w:val="1"/>
          <w:sz w:val="19"/>
          <w:szCs w:val="19"/>
        </w:rPr>
        <w:t>e</w:t>
      </w:r>
      <w:r>
        <w:rPr>
          <w:sz w:val="19"/>
          <w:szCs w:val="19"/>
        </w:rPr>
        <w:t>r</w:t>
      </w:r>
      <w:r>
        <w:rPr>
          <w:spacing w:val="45"/>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Po</w:t>
      </w:r>
      <w:r>
        <w:rPr>
          <w:spacing w:val="1"/>
          <w:sz w:val="19"/>
          <w:szCs w:val="19"/>
        </w:rPr>
        <w:t>litic</w:t>
      </w:r>
      <w:r>
        <w:rPr>
          <w:sz w:val="19"/>
          <w:szCs w:val="19"/>
        </w:rPr>
        <w:t>s</w:t>
      </w:r>
      <w:r>
        <w:rPr>
          <w:spacing w:val="-7"/>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Sob</w:t>
      </w:r>
      <w:r>
        <w:rPr>
          <w:spacing w:val="1"/>
          <w:sz w:val="19"/>
          <w:szCs w:val="19"/>
        </w:rPr>
        <w:t>riet</w:t>
      </w:r>
      <w:r>
        <w:rPr>
          <w:sz w:val="19"/>
          <w:szCs w:val="19"/>
        </w:rPr>
        <w:t>y</w:t>
      </w:r>
      <w:r>
        <w:rPr>
          <w:spacing w:val="19"/>
          <w:sz w:val="19"/>
          <w:szCs w:val="19"/>
        </w:rPr>
        <w:t xml:space="preserve"> </w:t>
      </w:r>
      <w:r>
        <w:rPr>
          <w:spacing w:val="1"/>
          <w:sz w:val="19"/>
          <w:szCs w:val="19"/>
        </w:rPr>
        <w:t>i</w:t>
      </w:r>
      <w:r>
        <w:rPr>
          <w:sz w:val="19"/>
          <w:szCs w:val="19"/>
        </w:rPr>
        <w:t>n</w:t>
      </w:r>
      <w:r>
        <w:rPr>
          <w:spacing w:val="10"/>
          <w:sz w:val="19"/>
          <w:szCs w:val="19"/>
        </w:rPr>
        <w:t xml:space="preserve"> </w:t>
      </w:r>
      <w:r>
        <w:rPr>
          <w:sz w:val="19"/>
          <w:szCs w:val="19"/>
        </w:rPr>
        <w:t>a</w:t>
      </w:r>
      <w:r>
        <w:rPr>
          <w:spacing w:val="12"/>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Co</w:t>
      </w:r>
      <w:r>
        <w:rPr>
          <w:spacing w:val="3"/>
          <w:sz w:val="19"/>
          <w:szCs w:val="19"/>
        </w:rPr>
        <w:t>mm</w:t>
      </w:r>
      <w:r>
        <w:rPr>
          <w:spacing w:val="2"/>
          <w:sz w:val="19"/>
          <w:szCs w:val="19"/>
        </w:rPr>
        <w:t>un</w:t>
      </w:r>
      <w:r>
        <w:rPr>
          <w:spacing w:val="1"/>
          <w:sz w:val="19"/>
          <w:szCs w:val="19"/>
        </w:rPr>
        <w:t>ity,</w:t>
      </w:r>
      <w:proofErr w:type="gramStart"/>
      <w:r>
        <w:rPr>
          <w:sz w:val="19"/>
          <w:szCs w:val="19"/>
        </w:rPr>
        <w:t xml:space="preserve">” </w:t>
      </w:r>
      <w:r>
        <w:rPr>
          <w:spacing w:val="10"/>
          <w:sz w:val="19"/>
          <w:szCs w:val="19"/>
        </w:rPr>
        <w:t xml:space="preserve"> </w:t>
      </w:r>
      <w:r>
        <w:rPr>
          <w:spacing w:val="2"/>
          <w:w w:val="107"/>
          <w:sz w:val="19"/>
          <w:szCs w:val="19"/>
        </w:rPr>
        <w:t>b</w:t>
      </w:r>
      <w:r>
        <w:rPr>
          <w:w w:val="94"/>
          <w:sz w:val="19"/>
          <w:szCs w:val="19"/>
        </w:rPr>
        <w:t>y</w:t>
      </w:r>
      <w:proofErr w:type="gramEnd"/>
    </w:p>
    <w:p w14:paraId="714742C1" w14:textId="77777777" w:rsidR="00EA4F85" w:rsidRDefault="004D53D6">
      <w:pPr>
        <w:spacing w:before="7"/>
        <w:ind w:left="100"/>
        <w:rPr>
          <w:sz w:val="19"/>
          <w:szCs w:val="19"/>
        </w:rPr>
      </w:pPr>
      <w:r>
        <w:rPr>
          <w:spacing w:val="2"/>
          <w:sz w:val="19"/>
          <w:szCs w:val="19"/>
        </w:rPr>
        <w:t>E</w:t>
      </w:r>
      <w:r>
        <w:rPr>
          <w:spacing w:val="1"/>
          <w:sz w:val="19"/>
          <w:szCs w:val="19"/>
        </w:rPr>
        <w:t>ric</w:t>
      </w:r>
      <w:r>
        <w:rPr>
          <w:sz w:val="19"/>
          <w:szCs w:val="19"/>
        </w:rPr>
        <w:t>a</w:t>
      </w:r>
      <w:r>
        <w:rPr>
          <w:spacing w:val="22"/>
          <w:sz w:val="19"/>
          <w:szCs w:val="19"/>
        </w:rPr>
        <w:t xml:space="preserve"> </w:t>
      </w:r>
      <w:proofErr w:type="spellStart"/>
      <w:r>
        <w:rPr>
          <w:spacing w:val="2"/>
          <w:sz w:val="19"/>
          <w:szCs w:val="19"/>
        </w:rPr>
        <w:t>P</w:t>
      </w:r>
      <w:r>
        <w:rPr>
          <w:spacing w:val="1"/>
          <w:sz w:val="19"/>
          <w:szCs w:val="19"/>
        </w:rPr>
        <w:t>r</w:t>
      </w:r>
      <w:r>
        <w:rPr>
          <w:spacing w:val="2"/>
          <w:sz w:val="19"/>
          <w:szCs w:val="19"/>
        </w:rPr>
        <w:t>u</w:t>
      </w:r>
      <w:r>
        <w:rPr>
          <w:spacing w:val="1"/>
          <w:sz w:val="19"/>
          <w:szCs w:val="19"/>
        </w:rPr>
        <w:t>ssi</w:t>
      </w:r>
      <w:r>
        <w:rPr>
          <w:spacing w:val="2"/>
          <w:sz w:val="19"/>
          <w:szCs w:val="19"/>
        </w:rPr>
        <w:t>n</w:t>
      </w:r>
      <w:r>
        <w:rPr>
          <w:spacing w:val="1"/>
          <w:sz w:val="19"/>
          <w:szCs w:val="19"/>
        </w:rPr>
        <w:t>g</w:t>
      </w:r>
      <w:proofErr w:type="spellEnd"/>
      <w:r>
        <w:rPr>
          <w:sz w:val="19"/>
          <w:szCs w:val="19"/>
        </w:rPr>
        <w:t xml:space="preserve">. </w:t>
      </w:r>
      <w:r>
        <w:rPr>
          <w:spacing w:val="12"/>
          <w:sz w:val="19"/>
          <w:szCs w:val="19"/>
        </w:rPr>
        <w:t xml:space="preserve"> </w:t>
      </w:r>
      <w:r>
        <w:rPr>
          <w:spacing w:val="2"/>
          <w:sz w:val="19"/>
          <w:szCs w:val="19"/>
        </w:rPr>
        <w:t>S</w:t>
      </w:r>
      <w:r>
        <w:rPr>
          <w:spacing w:val="3"/>
          <w:sz w:val="19"/>
          <w:szCs w:val="19"/>
        </w:rPr>
        <w:t>U</w:t>
      </w:r>
      <w:r>
        <w:rPr>
          <w:spacing w:val="2"/>
          <w:sz w:val="19"/>
          <w:szCs w:val="19"/>
        </w:rPr>
        <w:t>N</w:t>
      </w:r>
      <w:r>
        <w:rPr>
          <w:sz w:val="19"/>
          <w:szCs w:val="19"/>
        </w:rPr>
        <w:t>Y</w:t>
      </w:r>
      <w:r>
        <w:rPr>
          <w:spacing w:val="24"/>
          <w:sz w:val="19"/>
          <w:szCs w:val="19"/>
        </w:rPr>
        <w:t xml:space="preserve"> </w:t>
      </w:r>
      <w:r>
        <w:rPr>
          <w:spacing w:val="2"/>
          <w:sz w:val="19"/>
          <w:szCs w:val="19"/>
        </w:rPr>
        <w:t>P</w:t>
      </w:r>
      <w:r>
        <w:rPr>
          <w:spacing w:val="1"/>
          <w:sz w:val="19"/>
          <w:szCs w:val="19"/>
        </w:rPr>
        <w:t>ress</w:t>
      </w:r>
      <w:r>
        <w:rPr>
          <w:sz w:val="19"/>
          <w:szCs w:val="19"/>
        </w:rPr>
        <w:t>,</w:t>
      </w:r>
      <w:r>
        <w:rPr>
          <w:spacing w:val="1"/>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3"/>
          <w:sz w:val="19"/>
          <w:szCs w:val="19"/>
        </w:rPr>
        <w:t>W</w:t>
      </w:r>
      <w:r>
        <w:rPr>
          <w:spacing w:val="2"/>
          <w:sz w:val="19"/>
          <w:szCs w:val="19"/>
        </w:rPr>
        <w:t>o</w:t>
      </w:r>
      <w:r>
        <w:rPr>
          <w:spacing w:val="1"/>
          <w:sz w:val="19"/>
          <w:szCs w:val="19"/>
        </w:rPr>
        <w:t>rl</w:t>
      </w:r>
      <w:r>
        <w:rPr>
          <w:spacing w:val="2"/>
          <w:sz w:val="19"/>
          <w:szCs w:val="19"/>
        </w:rPr>
        <w:t>d</w:t>
      </w:r>
      <w:r>
        <w:rPr>
          <w:sz w:val="19"/>
          <w:szCs w:val="19"/>
        </w:rPr>
        <w:t>s</w:t>
      </w:r>
      <w:r>
        <w:rPr>
          <w:spacing w:val="14"/>
          <w:sz w:val="19"/>
          <w:szCs w:val="19"/>
        </w:rPr>
        <w:t xml:space="preserve"> </w:t>
      </w:r>
      <w:r>
        <w:rPr>
          <w:spacing w:val="2"/>
          <w:sz w:val="19"/>
          <w:szCs w:val="19"/>
        </w:rPr>
        <w:t>S</w:t>
      </w:r>
      <w:r>
        <w:rPr>
          <w:spacing w:val="1"/>
          <w:sz w:val="19"/>
          <w:szCs w:val="19"/>
        </w:rPr>
        <w:t>erie</w:t>
      </w:r>
      <w:r>
        <w:rPr>
          <w:sz w:val="19"/>
          <w:szCs w:val="19"/>
        </w:rPr>
        <w:t>s</w:t>
      </w:r>
      <w:r>
        <w:rPr>
          <w:spacing w:val="3"/>
          <w:sz w:val="19"/>
          <w:szCs w:val="19"/>
        </w:rPr>
        <w:t xml:space="preserve"> </w:t>
      </w:r>
      <w:r>
        <w:rPr>
          <w:spacing w:val="1"/>
          <w:w w:val="74"/>
          <w:sz w:val="19"/>
          <w:szCs w:val="19"/>
        </w:rPr>
        <w:t>(</w:t>
      </w:r>
      <w:r>
        <w:rPr>
          <w:spacing w:val="2"/>
          <w:w w:val="107"/>
          <w:sz w:val="19"/>
          <w:szCs w:val="19"/>
        </w:rPr>
        <w:t>b</w:t>
      </w:r>
      <w:r>
        <w:rPr>
          <w:spacing w:val="2"/>
          <w:w w:val="103"/>
          <w:sz w:val="19"/>
          <w:szCs w:val="19"/>
        </w:rPr>
        <w:t>oo</w:t>
      </w:r>
      <w:r>
        <w:rPr>
          <w:w w:val="94"/>
          <w:sz w:val="19"/>
          <w:szCs w:val="19"/>
        </w:rPr>
        <w:t>k</w:t>
      </w:r>
      <w:r>
        <w:rPr>
          <w:spacing w:val="4"/>
          <w:sz w:val="19"/>
          <w:szCs w:val="19"/>
        </w:rPr>
        <w:t xml:space="preserve"> </w:t>
      </w:r>
      <w:r>
        <w:rPr>
          <w:spacing w:val="3"/>
          <w:w w:val="106"/>
          <w:sz w:val="19"/>
          <w:szCs w:val="19"/>
        </w:rPr>
        <w:t>m</w:t>
      </w:r>
      <w:r>
        <w:rPr>
          <w:spacing w:val="1"/>
          <w:w w:val="109"/>
          <w:sz w:val="19"/>
          <w:szCs w:val="19"/>
        </w:rPr>
        <w:t>a</w:t>
      </w:r>
      <w:r>
        <w:rPr>
          <w:spacing w:val="2"/>
          <w:w w:val="110"/>
          <w:sz w:val="19"/>
          <w:szCs w:val="19"/>
        </w:rPr>
        <w:t>n</w:t>
      </w:r>
      <w:r>
        <w:rPr>
          <w:spacing w:val="2"/>
          <w:w w:val="107"/>
          <w:sz w:val="19"/>
          <w:szCs w:val="19"/>
        </w:rPr>
        <w:t>u</w:t>
      </w:r>
      <w:r>
        <w:rPr>
          <w:spacing w:val="1"/>
          <w:w w:val="88"/>
          <w:sz w:val="19"/>
          <w:szCs w:val="19"/>
        </w:rPr>
        <w:t>s</w:t>
      </w:r>
      <w:r>
        <w:rPr>
          <w:spacing w:val="1"/>
          <w:w w:val="99"/>
          <w:sz w:val="19"/>
          <w:szCs w:val="19"/>
        </w:rPr>
        <w:t>c</w:t>
      </w:r>
      <w:r>
        <w:rPr>
          <w:spacing w:val="1"/>
          <w:w w:val="113"/>
          <w:sz w:val="19"/>
          <w:szCs w:val="19"/>
        </w:rPr>
        <w:t>r</w:t>
      </w:r>
      <w:r>
        <w:rPr>
          <w:spacing w:val="1"/>
          <w:w w:val="93"/>
          <w:sz w:val="19"/>
          <w:szCs w:val="19"/>
        </w:rPr>
        <w:t>i</w:t>
      </w:r>
      <w:r>
        <w:rPr>
          <w:spacing w:val="2"/>
          <w:w w:val="107"/>
          <w:sz w:val="19"/>
          <w:szCs w:val="19"/>
        </w:rPr>
        <w:t>p</w:t>
      </w:r>
      <w:r>
        <w:rPr>
          <w:spacing w:val="1"/>
          <w:w w:val="109"/>
          <w:sz w:val="19"/>
          <w:szCs w:val="19"/>
        </w:rPr>
        <w:t>t</w:t>
      </w:r>
      <w:r>
        <w:rPr>
          <w:w w:val="74"/>
          <w:sz w:val="19"/>
          <w:szCs w:val="19"/>
        </w:rPr>
        <w:t>)</w:t>
      </w:r>
    </w:p>
    <w:p w14:paraId="55D8E6D7" w14:textId="77777777" w:rsidR="00EA4F85" w:rsidRDefault="004D53D6">
      <w:pPr>
        <w:spacing w:before="12" w:line="250" w:lineRule="auto"/>
        <w:ind w:left="100" w:right="370" w:firstLine="720"/>
        <w:rPr>
          <w:sz w:val="19"/>
          <w:szCs w:val="19"/>
        </w:rPr>
      </w:pPr>
      <w:r>
        <w:rPr>
          <w:spacing w:val="1"/>
          <w:sz w:val="19"/>
          <w:szCs w:val="19"/>
        </w:rPr>
        <w:t>“</w:t>
      </w:r>
      <w:r>
        <w:rPr>
          <w:spacing w:val="2"/>
          <w:sz w:val="19"/>
          <w:szCs w:val="19"/>
        </w:rPr>
        <w:t>Th</w:t>
      </w:r>
      <w:r>
        <w:rPr>
          <w:sz w:val="19"/>
          <w:szCs w:val="19"/>
        </w:rPr>
        <w:t>e</w:t>
      </w:r>
      <w:r>
        <w:rPr>
          <w:spacing w:val="42"/>
          <w:sz w:val="19"/>
          <w:szCs w:val="19"/>
        </w:rPr>
        <w:t xml:space="preserve"> </w:t>
      </w:r>
      <w:r>
        <w:rPr>
          <w:spacing w:val="2"/>
          <w:sz w:val="19"/>
          <w:szCs w:val="19"/>
        </w:rPr>
        <w:t>F</w:t>
      </w:r>
      <w:r>
        <w:rPr>
          <w:spacing w:val="1"/>
          <w:sz w:val="19"/>
          <w:szCs w:val="19"/>
        </w:rPr>
        <w:t>ig</w:t>
      </w:r>
      <w:r>
        <w:rPr>
          <w:spacing w:val="2"/>
          <w:sz w:val="19"/>
          <w:szCs w:val="19"/>
        </w:rPr>
        <w:t>h</w:t>
      </w:r>
      <w:r>
        <w:rPr>
          <w:sz w:val="19"/>
          <w:szCs w:val="19"/>
        </w:rPr>
        <w:t>t</w:t>
      </w:r>
      <w:r>
        <w:rPr>
          <w:spacing w:val="1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Con</w:t>
      </w:r>
      <w:r>
        <w:rPr>
          <w:spacing w:val="1"/>
          <w:sz w:val="19"/>
          <w:szCs w:val="19"/>
        </w:rPr>
        <w:t>tr</w:t>
      </w:r>
      <w:r>
        <w:rPr>
          <w:spacing w:val="2"/>
          <w:sz w:val="19"/>
          <w:szCs w:val="19"/>
        </w:rPr>
        <w:t>o</w:t>
      </w:r>
      <w:r>
        <w:rPr>
          <w:sz w:val="19"/>
          <w:szCs w:val="19"/>
        </w:rPr>
        <w:t>l</w:t>
      </w:r>
      <w:r>
        <w:rPr>
          <w:spacing w:val="3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a</w:t>
      </w:r>
      <w:r>
        <w:rPr>
          <w:sz w:val="19"/>
          <w:szCs w:val="19"/>
        </w:rPr>
        <w:t>n</w:t>
      </w:r>
      <w:r>
        <w:rPr>
          <w:spacing w:val="2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sz w:val="19"/>
          <w:szCs w:val="19"/>
        </w:rPr>
        <w:t>c</w:t>
      </w:r>
      <w:r>
        <w:rPr>
          <w:spacing w:val="2"/>
          <w:sz w:val="19"/>
          <w:szCs w:val="19"/>
        </w:rPr>
        <w:t>hoo</w:t>
      </w:r>
      <w:r>
        <w:rPr>
          <w:spacing w:val="1"/>
          <w:sz w:val="19"/>
          <w:szCs w:val="19"/>
        </w:rPr>
        <w:t>l</w:t>
      </w:r>
      <w:r>
        <w:rPr>
          <w:sz w:val="19"/>
          <w:szCs w:val="19"/>
        </w:rPr>
        <w:t>:</w:t>
      </w:r>
      <w:r>
        <w:rPr>
          <w:spacing w:val="8"/>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S</w:t>
      </w:r>
      <w:r>
        <w:rPr>
          <w:spacing w:val="1"/>
          <w:sz w:val="19"/>
          <w:szCs w:val="19"/>
        </w:rPr>
        <w:t>t</w:t>
      </w:r>
      <w:r>
        <w:rPr>
          <w:spacing w:val="2"/>
          <w:sz w:val="19"/>
          <w:szCs w:val="19"/>
        </w:rPr>
        <w:t>o</w:t>
      </w:r>
      <w:r>
        <w:rPr>
          <w:spacing w:val="1"/>
          <w:sz w:val="19"/>
          <w:szCs w:val="19"/>
        </w:rPr>
        <w:t>r</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i</w:t>
      </w:r>
      <w:r>
        <w:rPr>
          <w:spacing w:val="2"/>
          <w:sz w:val="19"/>
          <w:szCs w:val="19"/>
        </w:rPr>
        <w:t>n</w:t>
      </w:r>
      <w:r>
        <w:rPr>
          <w:sz w:val="19"/>
          <w:szCs w:val="19"/>
        </w:rPr>
        <w:t>d</w:t>
      </w:r>
      <w:r>
        <w:rPr>
          <w:spacing w:val="24"/>
          <w:sz w:val="19"/>
          <w:szCs w:val="19"/>
        </w:rPr>
        <w:t xml:space="preserve"> </w:t>
      </w:r>
      <w:r>
        <w:rPr>
          <w:spacing w:val="2"/>
          <w:sz w:val="19"/>
          <w:szCs w:val="19"/>
        </w:rPr>
        <w:t>R</w:t>
      </w:r>
      <w:r>
        <w:rPr>
          <w:spacing w:val="1"/>
          <w:sz w:val="19"/>
          <w:szCs w:val="19"/>
        </w:rPr>
        <w:t>ive</w:t>
      </w:r>
      <w:r>
        <w:rPr>
          <w:sz w:val="19"/>
          <w:szCs w:val="19"/>
        </w:rPr>
        <w:t>r</w:t>
      </w:r>
      <w:r>
        <w:rPr>
          <w:spacing w:val="21"/>
          <w:sz w:val="19"/>
          <w:szCs w:val="19"/>
        </w:rPr>
        <w:t xml:space="preserve"> </w:t>
      </w:r>
      <w:r>
        <w:rPr>
          <w:spacing w:val="1"/>
          <w:w w:val="110"/>
          <w:sz w:val="19"/>
          <w:szCs w:val="19"/>
        </w:rPr>
        <w:t>I</w:t>
      </w:r>
      <w:r>
        <w:rPr>
          <w:spacing w:val="2"/>
          <w:w w:val="110"/>
          <w:sz w:val="19"/>
          <w:szCs w:val="19"/>
        </w:rPr>
        <w:t>n</w:t>
      </w:r>
      <w:r>
        <w:rPr>
          <w:spacing w:val="2"/>
          <w:w w:val="107"/>
          <w:sz w:val="19"/>
          <w:szCs w:val="19"/>
        </w:rPr>
        <w:t>d</w:t>
      </w:r>
      <w:r>
        <w:rPr>
          <w:spacing w:val="1"/>
          <w:w w:val="93"/>
          <w:sz w:val="19"/>
          <w:szCs w:val="19"/>
        </w:rPr>
        <w:t>i</w:t>
      </w:r>
      <w:r>
        <w:rPr>
          <w:spacing w:val="1"/>
          <w:w w:val="109"/>
          <w:sz w:val="19"/>
          <w:szCs w:val="19"/>
        </w:rPr>
        <w:t>a</w:t>
      </w:r>
      <w:r>
        <w:rPr>
          <w:w w:val="110"/>
          <w:sz w:val="19"/>
          <w:szCs w:val="19"/>
        </w:rPr>
        <w:t xml:space="preserve">n </w:t>
      </w:r>
      <w:r>
        <w:rPr>
          <w:spacing w:val="2"/>
          <w:sz w:val="19"/>
          <w:szCs w:val="19"/>
        </w:rPr>
        <w:t>R</w:t>
      </w:r>
      <w:r>
        <w:rPr>
          <w:spacing w:val="1"/>
          <w:sz w:val="19"/>
          <w:szCs w:val="19"/>
        </w:rPr>
        <w:t>eservati</w:t>
      </w:r>
      <w:r>
        <w:rPr>
          <w:spacing w:val="2"/>
          <w:sz w:val="19"/>
          <w:szCs w:val="19"/>
        </w:rPr>
        <w:t>o</w:t>
      </w:r>
      <w:r>
        <w:rPr>
          <w:sz w:val="19"/>
          <w:szCs w:val="19"/>
        </w:rPr>
        <w:t>n</w:t>
      </w:r>
      <w:r>
        <w:rPr>
          <w:spacing w:val="38"/>
          <w:sz w:val="19"/>
          <w:szCs w:val="19"/>
        </w:rPr>
        <w:t xml:space="preserve"> </w:t>
      </w:r>
      <w:r>
        <w:rPr>
          <w:spacing w:val="2"/>
          <w:w w:val="104"/>
          <w:sz w:val="19"/>
          <w:szCs w:val="19"/>
        </w:rPr>
        <w:t>P</w:t>
      </w:r>
      <w:r>
        <w:rPr>
          <w:spacing w:val="1"/>
          <w:w w:val="102"/>
          <w:sz w:val="19"/>
          <w:szCs w:val="19"/>
        </w:rPr>
        <w:t>e</w:t>
      </w:r>
      <w:r>
        <w:rPr>
          <w:spacing w:val="2"/>
          <w:w w:val="103"/>
          <w:sz w:val="19"/>
          <w:szCs w:val="19"/>
        </w:rPr>
        <w:t>o</w:t>
      </w:r>
      <w:r>
        <w:rPr>
          <w:spacing w:val="2"/>
          <w:w w:val="107"/>
          <w:sz w:val="19"/>
          <w:szCs w:val="19"/>
        </w:rPr>
        <w:t>p</w:t>
      </w:r>
      <w:r>
        <w:rPr>
          <w:spacing w:val="1"/>
          <w:w w:val="89"/>
          <w:sz w:val="19"/>
          <w:szCs w:val="19"/>
        </w:rPr>
        <w:t>l</w:t>
      </w:r>
      <w:r>
        <w:rPr>
          <w:spacing w:val="1"/>
          <w:w w:val="102"/>
          <w:sz w:val="19"/>
          <w:szCs w:val="19"/>
        </w:rPr>
        <w:t>e</w:t>
      </w:r>
      <w:r>
        <w:rPr>
          <w:spacing w:val="1"/>
          <w:w w:val="77"/>
          <w:sz w:val="19"/>
          <w:szCs w:val="19"/>
        </w:rPr>
        <w:t>’</w:t>
      </w:r>
      <w:r>
        <w:rPr>
          <w:w w:val="88"/>
          <w:sz w:val="19"/>
          <w:szCs w:val="19"/>
        </w:rPr>
        <w:t>s</w:t>
      </w:r>
      <w:r>
        <w:rPr>
          <w:spacing w:val="4"/>
          <w:sz w:val="19"/>
          <w:szCs w:val="19"/>
        </w:rPr>
        <w:t xml:space="preserve"> </w:t>
      </w:r>
      <w:proofErr w:type="gramStart"/>
      <w:r>
        <w:rPr>
          <w:spacing w:val="2"/>
          <w:sz w:val="19"/>
          <w:szCs w:val="19"/>
        </w:rPr>
        <w:t>Tw</w:t>
      </w:r>
      <w:r>
        <w:rPr>
          <w:spacing w:val="1"/>
          <w:sz w:val="19"/>
          <w:szCs w:val="19"/>
        </w:rPr>
        <w:t>e</w:t>
      </w:r>
      <w:r>
        <w:rPr>
          <w:spacing w:val="2"/>
          <w:sz w:val="19"/>
          <w:szCs w:val="19"/>
        </w:rPr>
        <w:t>n</w:t>
      </w:r>
      <w:r>
        <w:rPr>
          <w:spacing w:val="1"/>
          <w:sz w:val="19"/>
          <w:szCs w:val="19"/>
        </w:rPr>
        <w:t>tiet</w:t>
      </w:r>
      <w:r>
        <w:rPr>
          <w:sz w:val="19"/>
          <w:szCs w:val="19"/>
        </w:rPr>
        <w:t xml:space="preserve">h </w:t>
      </w:r>
      <w:r>
        <w:rPr>
          <w:spacing w:val="1"/>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r</w:t>
      </w:r>
      <w:r>
        <w:rPr>
          <w:sz w:val="19"/>
          <w:szCs w:val="19"/>
        </w:rPr>
        <w:t>y</w:t>
      </w:r>
      <w:proofErr w:type="gramEnd"/>
      <w:r>
        <w:rPr>
          <w:spacing w:val="43"/>
          <w:sz w:val="19"/>
          <w:szCs w:val="19"/>
        </w:rPr>
        <w:t xml:space="preserve"> </w:t>
      </w:r>
      <w:r>
        <w:rPr>
          <w:spacing w:val="2"/>
          <w:sz w:val="19"/>
          <w:szCs w:val="19"/>
        </w:rPr>
        <w:t>E</w:t>
      </w:r>
      <w:r>
        <w:rPr>
          <w:spacing w:val="1"/>
          <w:sz w:val="19"/>
          <w:szCs w:val="19"/>
        </w:rPr>
        <w:t>ff</w:t>
      </w:r>
      <w:r>
        <w:rPr>
          <w:spacing w:val="2"/>
          <w:sz w:val="19"/>
          <w:szCs w:val="19"/>
        </w:rPr>
        <w:t>o</w:t>
      </w:r>
      <w:r>
        <w:rPr>
          <w:spacing w:val="1"/>
          <w:sz w:val="19"/>
          <w:szCs w:val="19"/>
        </w:rPr>
        <w:t>rt</w:t>
      </w:r>
      <w:r>
        <w:rPr>
          <w:sz w:val="19"/>
          <w:szCs w:val="19"/>
        </w:rPr>
        <w:t>s</w:t>
      </w:r>
      <w:r>
        <w:rPr>
          <w:spacing w:val="-2"/>
          <w:sz w:val="19"/>
          <w:szCs w:val="19"/>
        </w:rPr>
        <w:t xml:space="preserve"> </w:t>
      </w:r>
      <w:r>
        <w:rPr>
          <w:spacing w:val="1"/>
          <w:sz w:val="19"/>
          <w:szCs w:val="19"/>
        </w:rPr>
        <w:t>t</w:t>
      </w:r>
      <w:r>
        <w:rPr>
          <w:sz w:val="19"/>
          <w:szCs w:val="19"/>
        </w:rPr>
        <w:t>o</w:t>
      </w:r>
      <w:r>
        <w:rPr>
          <w:spacing w:val="12"/>
          <w:sz w:val="19"/>
          <w:szCs w:val="19"/>
        </w:rPr>
        <w:t xml:space="preserve"> </w:t>
      </w:r>
      <w:r>
        <w:rPr>
          <w:spacing w:val="2"/>
          <w:sz w:val="19"/>
          <w:szCs w:val="19"/>
        </w:rPr>
        <w:t>E</w:t>
      </w:r>
      <w:r>
        <w:rPr>
          <w:spacing w:val="1"/>
          <w:sz w:val="19"/>
          <w:szCs w:val="19"/>
        </w:rPr>
        <w:t>sta</w:t>
      </w:r>
      <w:r>
        <w:rPr>
          <w:spacing w:val="2"/>
          <w:sz w:val="19"/>
          <w:szCs w:val="19"/>
        </w:rPr>
        <w:t>b</w:t>
      </w:r>
      <w:r>
        <w:rPr>
          <w:spacing w:val="1"/>
          <w:sz w:val="19"/>
          <w:szCs w:val="19"/>
        </w:rPr>
        <w:t>lis</w:t>
      </w:r>
      <w:r>
        <w:rPr>
          <w:sz w:val="19"/>
          <w:szCs w:val="19"/>
        </w:rPr>
        <w:t>h</w:t>
      </w:r>
      <w:r>
        <w:rPr>
          <w:spacing w:val="12"/>
          <w:sz w:val="19"/>
          <w:szCs w:val="19"/>
        </w:rPr>
        <w:t xml:space="preserve"> </w:t>
      </w:r>
      <w:r>
        <w:rPr>
          <w:sz w:val="19"/>
          <w:szCs w:val="19"/>
        </w:rPr>
        <w:t>a</w:t>
      </w:r>
      <w:r>
        <w:rPr>
          <w:spacing w:val="12"/>
          <w:sz w:val="19"/>
          <w:szCs w:val="19"/>
        </w:rPr>
        <w:t xml:space="preserve"> </w:t>
      </w:r>
      <w:r>
        <w:rPr>
          <w:spacing w:val="2"/>
          <w:sz w:val="19"/>
          <w:szCs w:val="19"/>
        </w:rPr>
        <w:t>S</w:t>
      </w:r>
      <w:r>
        <w:rPr>
          <w:spacing w:val="1"/>
          <w:sz w:val="19"/>
          <w:szCs w:val="19"/>
        </w:rPr>
        <w:t>c</w:t>
      </w:r>
      <w:r>
        <w:rPr>
          <w:spacing w:val="2"/>
          <w:sz w:val="19"/>
          <w:szCs w:val="19"/>
        </w:rPr>
        <w:t>hoo</w:t>
      </w:r>
      <w:r>
        <w:rPr>
          <w:sz w:val="19"/>
          <w:szCs w:val="19"/>
        </w:rPr>
        <w:t>l</w:t>
      </w:r>
      <w:r>
        <w:rPr>
          <w:spacing w:val="1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O</w:t>
      </w:r>
      <w:r>
        <w:rPr>
          <w:spacing w:val="2"/>
          <w:sz w:val="19"/>
          <w:szCs w:val="19"/>
        </w:rPr>
        <w:t>n</w:t>
      </w:r>
      <w:r>
        <w:rPr>
          <w:spacing w:val="1"/>
          <w:sz w:val="19"/>
          <w:szCs w:val="19"/>
        </w:rPr>
        <w:t>g</w:t>
      </w:r>
      <w:r>
        <w:rPr>
          <w:spacing w:val="2"/>
          <w:sz w:val="19"/>
          <w:szCs w:val="19"/>
        </w:rPr>
        <w:t>o</w:t>
      </w:r>
      <w:r>
        <w:rPr>
          <w:spacing w:val="1"/>
          <w:sz w:val="19"/>
          <w:szCs w:val="19"/>
        </w:rPr>
        <w:t>i</w:t>
      </w:r>
      <w:r>
        <w:rPr>
          <w:spacing w:val="2"/>
          <w:sz w:val="19"/>
          <w:szCs w:val="19"/>
        </w:rPr>
        <w:t>n</w:t>
      </w:r>
      <w:r>
        <w:rPr>
          <w:sz w:val="19"/>
          <w:szCs w:val="19"/>
        </w:rPr>
        <w:t>g</w:t>
      </w:r>
      <w:r>
        <w:rPr>
          <w:spacing w:val="41"/>
          <w:sz w:val="19"/>
          <w:szCs w:val="19"/>
        </w:rPr>
        <w:t xml:space="preserve"> </w:t>
      </w:r>
      <w:r>
        <w:rPr>
          <w:spacing w:val="2"/>
          <w:sz w:val="19"/>
          <w:szCs w:val="19"/>
        </w:rPr>
        <w:t>S</w:t>
      </w:r>
      <w:r>
        <w:rPr>
          <w:spacing w:val="1"/>
          <w:sz w:val="19"/>
          <w:szCs w:val="19"/>
        </w:rPr>
        <w:t>tr</w:t>
      </w:r>
      <w:r>
        <w:rPr>
          <w:spacing w:val="2"/>
          <w:sz w:val="19"/>
          <w:szCs w:val="19"/>
        </w:rPr>
        <w:t>u</w:t>
      </w:r>
      <w:r>
        <w:rPr>
          <w:spacing w:val="1"/>
          <w:sz w:val="19"/>
          <w:szCs w:val="19"/>
        </w:rPr>
        <w:t>ggle.</w:t>
      </w:r>
      <w:r>
        <w:rPr>
          <w:sz w:val="19"/>
          <w:szCs w:val="19"/>
        </w:rPr>
        <w:t>”</w:t>
      </w:r>
      <w:r>
        <w:rPr>
          <w:spacing w:val="21"/>
          <w:sz w:val="19"/>
          <w:szCs w:val="19"/>
        </w:rPr>
        <w:t xml:space="preserve"> </w:t>
      </w:r>
      <w:r>
        <w:rPr>
          <w:spacing w:val="3"/>
          <w:w w:val="108"/>
          <w:sz w:val="19"/>
          <w:szCs w:val="19"/>
        </w:rPr>
        <w:t>M</w:t>
      </w:r>
      <w:r>
        <w:rPr>
          <w:spacing w:val="1"/>
          <w:w w:val="109"/>
          <w:sz w:val="19"/>
          <w:szCs w:val="19"/>
        </w:rPr>
        <w:t>a</w:t>
      </w:r>
      <w:r>
        <w:rPr>
          <w:spacing w:val="1"/>
          <w:w w:val="113"/>
          <w:sz w:val="19"/>
          <w:szCs w:val="19"/>
        </w:rPr>
        <w:t>r</w:t>
      </w:r>
      <w:r>
        <w:rPr>
          <w:spacing w:val="1"/>
          <w:w w:val="109"/>
          <w:sz w:val="19"/>
          <w:szCs w:val="19"/>
        </w:rPr>
        <w:t>t</w:t>
      </w:r>
      <w:r>
        <w:rPr>
          <w:spacing w:val="2"/>
          <w:w w:val="110"/>
          <w:sz w:val="19"/>
          <w:szCs w:val="19"/>
        </w:rPr>
        <w:t>h</w:t>
      </w:r>
      <w:r>
        <w:rPr>
          <w:w w:val="109"/>
          <w:sz w:val="19"/>
          <w:szCs w:val="19"/>
        </w:rPr>
        <w:t xml:space="preserve">a </w:t>
      </w:r>
      <w:proofErr w:type="spellStart"/>
      <w:r>
        <w:rPr>
          <w:spacing w:val="3"/>
          <w:sz w:val="19"/>
          <w:szCs w:val="19"/>
        </w:rPr>
        <w:t>H</w:t>
      </w:r>
      <w:r>
        <w:rPr>
          <w:spacing w:val="1"/>
          <w:sz w:val="19"/>
          <w:szCs w:val="19"/>
        </w:rPr>
        <w:t>i</w:t>
      </w:r>
      <w:r>
        <w:rPr>
          <w:spacing w:val="2"/>
          <w:sz w:val="19"/>
          <w:szCs w:val="19"/>
        </w:rPr>
        <w:t>pp</w:t>
      </w:r>
      <w:proofErr w:type="spellEnd"/>
      <w:r>
        <w:rPr>
          <w:sz w:val="19"/>
          <w:szCs w:val="19"/>
        </w:rPr>
        <w:t xml:space="preserve">. </w:t>
      </w:r>
      <w:r>
        <w:rPr>
          <w:spacing w:val="38"/>
          <w:sz w:val="19"/>
          <w:szCs w:val="19"/>
        </w:rPr>
        <w:t xml:space="preserve"> </w:t>
      </w:r>
      <w:proofErr w:type="gramStart"/>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P</w:t>
      </w:r>
      <w:r>
        <w:rPr>
          <w:spacing w:val="1"/>
          <w:sz w:val="19"/>
          <w:szCs w:val="19"/>
        </w:rPr>
        <w:t>res</w:t>
      </w:r>
      <w:r>
        <w:rPr>
          <w:sz w:val="19"/>
          <w:szCs w:val="19"/>
        </w:rPr>
        <w:t xml:space="preserve">s </w:t>
      </w:r>
      <w:r>
        <w:rPr>
          <w:spacing w:val="2"/>
          <w:sz w:val="19"/>
          <w:szCs w:val="19"/>
        </w:rPr>
        <w:t>o</w:t>
      </w:r>
      <w:r>
        <w:rPr>
          <w:sz w:val="19"/>
          <w:szCs w:val="19"/>
        </w:rPr>
        <w:t>f</w:t>
      </w:r>
      <w:r>
        <w:rPr>
          <w:spacing w:val="-4"/>
          <w:sz w:val="19"/>
          <w:szCs w:val="19"/>
        </w:rPr>
        <w:t xml:space="preserve"> </w:t>
      </w:r>
      <w:r>
        <w:rPr>
          <w:spacing w:val="2"/>
          <w:sz w:val="19"/>
          <w:szCs w:val="19"/>
        </w:rPr>
        <w:t>Co</w:t>
      </w:r>
      <w:r>
        <w:rPr>
          <w:spacing w:val="1"/>
          <w:sz w:val="19"/>
          <w:szCs w:val="19"/>
        </w:rPr>
        <w:t>l</w:t>
      </w:r>
      <w:r>
        <w:rPr>
          <w:spacing w:val="2"/>
          <w:sz w:val="19"/>
          <w:szCs w:val="19"/>
        </w:rPr>
        <w:t>o</w:t>
      </w:r>
      <w:r>
        <w:rPr>
          <w:spacing w:val="1"/>
          <w:sz w:val="19"/>
          <w:szCs w:val="19"/>
        </w:rPr>
        <w:t>ra</w:t>
      </w:r>
      <w:r>
        <w:rPr>
          <w:spacing w:val="2"/>
          <w:sz w:val="19"/>
          <w:szCs w:val="19"/>
        </w:rPr>
        <w:t>do</w:t>
      </w:r>
      <w:r>
        <w:rPr>
          <w:sz w:val="19"/>
          <w:szCs w:val="19"/>
        </w:rPr>
        <w:t>.</w:t>
      </w:r>
      <w:proofErr w:type="gramEnd"/>
      <w:r>
        <w:rPr>
          <w:spacing w:val="44"/>
          <w:sz w:val="19"/>
          <w:szCs w:val="19"/>
        </w:rPr>
        <w:t xml:space="preserve"> </w:t>
      </w:r>
      <w:r>
        <w:rPr>
          <w:spacing w:val="1"/>
          <w:w w:val="74"/>
          <w:sz w:val="19"/>
          <w:szCs w:val="19"/>
        </w:rPr>
        <w:t>(</w:t>
      </w:r>
      <w:proofErr w:type="gramStart"/>
      <w:r>
        <w:rPr>
          <w:spacing w:val="2"/>
          <w:w w:val="107"/>
          <w:sz w:val="19"/>
          <w:szCs w:val="19"/>
        </w:rPr>
        <w:t>b</w:t>
      </w:r>
      <w:r>
        <w:rPr>
          <w:spacing w:val="2"/>
          <w:w w:val="103"/>
          <w:sz w:val="19"/>
          <w:szCs w:val="19"/>
        </w:rPr>
        <w:t>oo</w:t>
      </w:r>
      <w:r>
        <w:rPr>
          <w:w w:val="94"/>
          <w:sz w:val="19"/>
          <w:szCs w:val="19"/>
        </w:rPr>
        <w:t>k</w:t>
      </w:r>
      <w:proofErr w:type="gramEnd"/>
      <w:r>
        <w:rPr>
          <w:spacing w:val="4"/>
          <w:sz w:val="19"/>
          <w:szCs w:val="19"/>
        </w:rPr>
        <w:t xml:space="preserve"> </w:t>
      </w:r>
      <w:r>
        <w:rPr>
          <w:spacing w:val="3"/>
          <w:w w:val="106"/>
          <w:sz w:val="19"/>
          <w:szCs w:val="19"/>
        </w:rPr>
        <w:t>m</w:t>
      </w:r>
      <w:r>
        <w:rPr>
          <w:spacing w:val="1"/>
          <w:w w:val="109"/>
          <w:sz w:val="19"/>
          <w:szCs w:val="19"/>
        </w:rPr>
        <w:t>a</w:t>
      </w:r>
      <w:r>
        <w:rPr>
          <w:spacing w:val="2"/>
          <w:w w:val="110"/>
          <w:sz w:val="19"/>
          <w:szCs w:val="19"/>
        </w:rPr>
        <w:t>n</w:t>
      </w:r>
      <w:r>
        <w:rPr>
          <w:spacing w:val="2"/>
          <w:w w:val="107"/>
          <w:sz w:val="19"/>
          <w:szCs w:val="19"/>
        </w:rPr>
        <w:t>u</w:t>
      </w:r>
      <w:r>
        <w:rPr>
          <w:spacing w:val="1"/>
          <w:w w:val="88"/>
          <w:sz w:val="19"/>
          <w:szCs w:val="19"/>
        </w:rPr>
        <w:t>s</w:t>
      </w:r>
      <w:r>
        <w:rPr>
          <w:spacing w:val="1"/>
          <w:w w:val="99"/>
          <w:sz w:val="19"/>
          <w:szCs w:val="19"/>
        </w:rPr>
        <w:t>c</w:t>
      </w:r>
      <w:r>
        <w:rPr>
          <w:spacing w:val="1"/>
          <w:w w:val="113"/>
          <w:sz w:val="19"/>
          <w:szCs w:val="19"/>
        </w:rPr>
        <w:t>r</w:t>
      </w:r>
      <w:r>
        <w:rPr>
          <w:spacing w:val="1"/>
          <w:w w:val="93"/>
          <w:sz w:val="19"/>
          <w:szCs w:val="19"/>
        </w:rPr>
        <w:t>i</w:t>
      </w:r>
      <w:r>
        <w:rPr>
          <w:spacing w:val="2"/>
          <w:w w:val="107"/>
          <w:sz w:val="19"/>
          <w:szCs w:val="19"/>
        </w:rPr>
        <w:t>p</w:t>
      </w:r>
      <w:r>
        <w:rPr>
          <w:spacing w:val="1"/>
          <w:w w:val="109"/>
          <w:sz w:val="19"/>
          <w:szCs w:val="19"/>
        </w:rPr>
        <w:t>t</w:t>
      </w:r>
      <w:r>
        <w:rPr>
          <w:spacing w:val="1"/>
          <w:w w:val="74"/>
          <w:sz w:val="19"/>
          <w:szCs w:val="19"/>
        </w:rPr>
        <w:t>)</w:t>
      </w:r>
      <w:r>
        <w:rPr>
          <w:w w:val="103"/>
          <w:sz w:val="19"/>
          <w:szCs w:val="19"/>
        </w:rPr>
        <w:t>.</w:t>
      </w:r>
    </w:p>
    <w:p w14:paraId="7D1CA257" w14:textId="77777777" w:rsidR="00EA4F85" w:rsidRDefault="004D53D6">
      <w:pPr>
        <w:spacing w:before="2" w:line="253" w:lineRule="auto"/>
        <w:ind w:left="100" w:right="849" w:firstLine="720"/>
        <w:rPr>
          <w:sz w:val="19"/>
          <w:szCs w:val="19"/>
        </w:rPr>
      </w:pPr>
      <w:r>
        <w:rPr>
          <w:spacing w:val="1"/>
          <w:sz w:val="19"/>
          <w:szCs w:val="19"/>
        </w:rPr>
        <w:t>“</w:t>
      </w:r>
      <w:r>
        <w:rPr>
          <w:spacing w:val="2"/>
          <w:sz w:val="19"/>
          <w:szCs w:val="19"/>
        </w:rPr>
        <w:t>R</w:t>
      </w:r>
      <w:r>
        <w:rPr>
          <w:spacing w:val="1"/>
          <w:sz w:val="19"/>
          <w:szCs w:val="19"/>
        </w:rPr>
        <w:t>eservati</w:t>
      </w:r>
      <w:r>
        <w:rPr>
          <w:spacing w:val="2"/>
          <w:sz w:val="19"/>
          <w:szCs w:val="19"/>
        </w:rPr>
        <w:t>o</w:t>
      </w:r>
      <w:r>
        <w:rPr>
          <w:sz w:val="19"/>
          <w:szCs w:val="19"/>
        </w:rPr>
        <w:t>n</w:t>
      </w:r>
      <w:r>
        <w:rPr>
          <w:spacing w:val="44"/>
          <w:sz w:val="19"/>
          <w:szCs w:val="19"/>
        </w:rPr>
        <w:t xml:space="preserve"> </w:t>
      </w:r>
      <w:r>
        <w:rPr>
          <w:spacing w:val="2"/>
          <w:sz w:val="19"/>
          <w:szCs w:val="19"/>
        </w:rPr>
        <w:t>C</w:t>
      </w:r>
      <w:r>
        <w:rPr>
          <w:spacing w:val="1"/>
          <w:sz w:val="19"/>
          <w:szCs w:val="19"/>
        </w:rPr>
        <w:t>a</w:t>
      </w:r>
      <w:r>
        <w:rPr>
          <w:spacing w:val="2"/>
          <w:sz w:val="19"/>
          <w:szCs w:val="19"/>
        </w:rPr>
        <w:t>p</w:t>
      </w:r>
      <w:r>
        <w:rPr>
          <w:spacing w:val="1"/>
          <w:sz w:val="19"/>
          <w:szCs w:val="19"/>
        </w:rPr>
        <w:t>italis</w:t>
      </w:r>
      <w:r>
        <w:rPr>
          <w:spacing w:val="3"/>
          <w:sz w:val="19"/>
          <w:szCs w:val="19"/>
        </w:rPr>
        <w:t>m</w:t>
      </w:r>
      <w:r>
        <w:rPr>
          <w:sz w:val="19"/>
          <w:szCs w:val="19"/>
        </w:rPr>
        <w:t>:</w:t>
      </w:r>
      <w:r>
        <w:rPr>
          <w:spacing w:val="27"/>
          <w:sz w:val="19"/>
          <w:szCs w:val="19"/>
        </w:rPr>
        <w:t xml:space="preserve"> </w:t>
      </w:r>
      <w:r>
        <w:rPr>
          <w:spacing w:val="2"/>
          <w:sz w:val="19"/>
          <w:szCs w:val="19"/>
        </w:rPr>
        <w:t>E</w:t>
      </w:r>
      <w:r>
        <w:rPr>
          <w:spacing w:val="1"/>
          <w:sz w:val="19"/>
          <w:szCs w:val="19"/>
        </w:rPr>
        <w:t>c</w:t>
      </w:r>
      <w:r>
        <w:rPr>
          <w:spacing w:val="2"/>
          <w:sz w:val="19"/>
          <w:szCs w:val="19"/>
        </w:rPr>
        <w:t>ono</w:t>
      </w:r>
      <w:r>
        <w:rPr>
          <w:spacing w:val="3"/>
          <w:sz w:val="19"/>
          <w:szCs w:val="19"/>
        </w:rPr>
        <w:t>m</w:t>
      </w:r>
      <w:r>
        <w:rPr>
          <w:spacing w:val="1"/>
          <w:sz w:val="19"/>
          <w:szCs w:val="19"/>
        </w:rPr>
        <w:t>i</w:t>
      </w:r>
      <w:r>
        <w:rPr>
          <w:sz w:val="19"/>
          <w:szCs w:val="19"/>
        </w:rPr>
        <w:t>c</w:t>
      </w:r>
      <w:r>
        <w:rPr>
          <w:spacing w:val="30"/>
          <w:sz w:val="19"/>
          <w:szCs w:val="19"/>
        </w:rPr>
        <w:t xml:space="preserve"> </w:t>
      </w:r>
      <w:r>
        <w:rPr>
          <w:spacing w:val="3"/>
          <w:sz w:val="19"/>
          <w:szCs w:val="19"/>
        </w:rPr>
        <w:t>D</w:t>
      </w:r>
      <w:r>
        <w:rPr>
          <w:spacing w:val="1"/>
          <w:sz w:val="19"/>
          <w:szCs w:val="19"/>
        </w:rPr>
        <w:t>evel</w:t>
      </w:r>
      <w:r>
        <w:rPr>
          <w:spacing w:val="2"/>
          <w:sz w:val="19"/>
          <w:szCs w:val="19"/>
        </w:rPr>
        <w:t>op</w:t>
      </w:r>
      <w:r>
        <w:rPr>
          <w:spacing w:val="3"/>
          <w:sz w:val="19"/>
          <w:szCs w:val="19"/>
        </w:rPr>
        <w:t>m</w:t>
      </w:r>
      <w:r>
        <w:rPr>
          <w:spacing w:val="1"/>
          <w:sz w:val="19"/>
          <w:szCs w:val="19"/>
        </w:rPr>
        <w:t>e</w:t>
      </w:r>
      <w:r>
        <w:rPr>
          <w:spacing w:val="2"/>
          <w:sz w:val="19"/>
          <w:szCs w:val="19"/>
        </w:rPr>
        <w:t>n</w:t>
      </w:r>
      <w:r>
        <w:rPr>
          <w:sz w:val="19"/>
          <w:szCs w:val="19"/>
        </w:rPr>
        <w:t>t</w:t>
      </w:r>
      <w:r>
        <w:rPr>
          <w:spacing w:val="41"/>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Coun</w:t>
      </w:r>
      <w:r>
        <w:rPr>
          <w:spacing w:val="1"/>
          <w:sz w:val="19"/>
          <w:szCs w:val="19"/>
        </w:rPr>
        <w:t>try,</w:t>
      </w:r>
      <w:proofErr w:type="gramStart"/>
      <w:r>
        <w:rPr>
          <w:sz w:val="19"/>
          <w:szCs w:val="19"/>
        </w:rPr>
        <w:t xml:space="preserve">” </w:t>
      </w:r>
      <w:r>
        <w:rPr>
          <w:spacing w:val="4"/>
          <w:sz w:val="19"/>
          <w:szCs w:val="19"/>
        </w:rPr>
        <w:t xml:space="preserve"> </w:t>
      </w:r>
      <w:r>
        <w:rPr>
          <w:spacing w:val="2"/>
          <w:sz w:val="19"/>
          <w:szCs w:val="19"/>
        </w:rPr>
        <w:t>b</w:t>
      </w:r>
      <w:r>
        <w:rPr>
          <w:sz w:val="19"/>
          <w:szCs w:val="19"/>
        </w:rPr>
        <w:t>y</w:t>
      </w:r>
      <w:proofErr w:type="gramEnd"/>
      <w:r>
        <w:rPr>
          <w:spacing w:val="5"/>
          <w:sz w:val="19"/>
          <w:szCs w:val="19"/>
        </w:rPr>
        <w:t xml:space="preserve"> </w:t>
      </w:r>
      <w:r>
        <w:rPr>
          <w:spacing w:val="2"/>
          <w:sz w:val="19"/>
          <w:szCs w:val="19"/>
        </w:rPr>
        <w:t>Rob</w:t>
      </w:r>
      <w:r>
        <w:rPr>
          <w:spacing w:val="1"/>
          <w:sz w:val="19"/>
          <w:szCs w:val="19"/>
        </w:rPr>
        <w:t>er</w:t>
      </w:r>
      <w:r>
        <w:rPr>
          <w:sz w:val="19"/>
          <w:szCs w:val="19"/>
        </w:rPr>
        <w:t>t</w:t>
      </w:r>
      <w:r>
        <w:rPr>
          <w:spacing w:val="44"/>
          <w:sz w:val="19"/>
          <w:szCs w:val="19"/>
        </w:rPr>
        <w:t xml:space="preserve"> </w:t>
      </w:r>
      <w:r>
        <w:rPr>
          <w:spacing w:val="1"/>
          <w:sz w:val="19"/>
          <w:szCs w:val="19"/>
        </w:rPr>
        <w:t>J</w:t>
      </w:r>
      <w:r>
        <w:rPr>
          <w:sz w:val="19"/>
          <w:szCs w:val="19"/>
        </w:rPr>
        <w:t xml:space="preserve">. </w:t>
      </w:r>
      <w:r>
        <w:rPr>
          <w:spacing w:val="3"/>
          <w:w w:val="108"/>
          <w:sz w:val="19"/>
          <w:szCs w:val="19"/>
        </w:rPr>
        <w:t>M</w:t>
      </w:r>
      <w:r>
        <w:rPr>
          <w:spacing w:val="1"/>
          <w:w w:val="93"/>
          <w:sz w:val="19"/>
          <w:szCs w:val="19"/>
        </w:rPr>
        <w:t>i</w:t>
      </w:r>
      <w:r>
        <w:rPr>
          <w:spacing w:val="1"/>
          <w:w w:val="89"/>
          <w:sz w:val="19"/>
          <w:szCs w:val="19"/>
        </w:rPr>
        <w:t>ll</w:t>
      </w:r>
      <w:r>
        <w:rPr>
          <w:spacing w:val="1"/>
          <w:w w:val="102"/>
          <w:sz w:val="19"/>
          <w:szCs w:val="19"/>
        </w:rPr>
        <w:t>e</w:t>
      </w:r>
      <w:r>
        <w:rPr>
          <w:spacing w:val="1"/>
          <w:w w:val="113"/>
          <w:sz w:val="19"/>
          <w:szCs w:val="19"/>
        </w:rPr>
        <w:t>r</w:t>
      </w:r>
      <w:r>
        <w:rPr>
          <w:w w:val="10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proofErr w:type="gramStart"/>
      <w:r>
        <w:rPr>
          <w:spacing w:val="3"/>
          <w:sz w:val="19"/>
          <w:szCs w:val="19"/>
        </w:rPr>
        <w:t>O</w:t>
      </w:r>
      <w:r>
        <w:rPr>
          <w:spacing w:val="1"/>
          <w:sz w:val="19"/>
          <w:szCs w:val="19"/>
        </w:rPr>
        <w:t>kla</w:t>
      </w:r>
      <w:r>
        <w:rPr>
          <w:spacing w:val="2"/>
          <w:sz w:val="19"/>
          <w:szCs w:val="19"/>
        </w:rPr>
        <w:t>ho</w:t>
      </w:r>
      <w:r>
        <w:rPr>
          <w:spacing w:val="3"/>
          <w:sz w:val="19"/>
          <w:szCs w:val="19"/>
        </w:rPr>
        <w:t>m</w:t>
      </w:r>
      <w:r>
        <w:rPr>
          <w:sz w:val="19"/>
          <w:szCs w:val="19"/>
        </w:rPr>
        <w:t xml:space="preserve">a </w:t>
      </w:r>
      <w:r>
        <w:rPr>
          <w:spacing w:val="6"/>
          <w:sz w:val="19"/>
          <w:szCs w:val="19"/>
        </w:rPr>
        <w:t xml:space="preserve"> </w:t>
      </w:r>
      <w:r>
        <w:rPr>
          <w:spacing w:val="2"/>
          <w:sz w:val="19"/>
          <w:szCs w:val="19"/>
        </w:rPr>
        <w:t>P</w:t>
      </w:r>
      <w:r>
        <w:rPr>
          <w:spacing w:val="1"/>
          <w:sz w:val="19"/>
          <w:szCs w:val="19"/>
        </w:rPr>
        <w:t>res</w:t>
      </w:r>
      <w:r>
        <w:rPr>
          <w:sz w:val="19"/>
          <w:szCs w:val="19"/>
        </w:rPr>
        <w:t>s</w:t>
      </w:r>
      <w:proofErr w:type="gramEnd"/>
      <w:r>
        <w:rPr>
          <w:sz w:val="19"/>
          <w:szCs w:val="19"/>
        </w:rPr>
        <w:t xml:space="preserve"> </w:t>
      </w:r>
      <w:r>
        <w:rPr>
          <w:spacing w:val="1"/>
          <w:w w:val="74"/>
          <w:sz w:val="19"/>
          <w:szCs w:val="19"/>
        </w:rPr>
        <w:t>(</w:t>
      </w:r>
      <w:r>
        <w:rPr>
          <w:spacing w:val="2"/>
          <w:w w:val="107"/>
          <w:sz w:val="19"/>
          <w:szCs w:val="19"/>
        </w:rPr>
        <w:t>b</w:t>
      </w:r>
      <w:r>
        <w:rPr>
          <w:spacing w:val="2"/>
          <w:w w:val="103"/>
          <w:sz w:val="19"/>
          <w:szCs w:val="19"/>
        </w:rPr>
        <w:t>oo</w:t>
      </w:r>
      <w:r>
        <w:rPr>
          <w:w w:val="94"/>
          <w:sz w:val="19"/>
          <w:szCs w:val="19"/>
        </w:rPr>
        <w:t>k</w:t>
      </w:r>
      <w:r>
        <w:rPr>
          <w:spacing w:val="4"/>
          <w:sz w:val="19"/>
          <w:szCs w:val="19"/>
        </w:rPr>
        <w:t xml:space="preserve"> </w:t>
      </w:r>
      <w:r>
        <w:rPr>
          <w:spacing w:val="3"/>
          <w:w w:val="106"/>
          <w:sz w:val="19"/>
          <w:szCs w:val="19"/>
        </w:rPr>
        <w:t>m</w:t>
      </w:r>
      <w:r>
        <w:rPr>
          <w:spacing w:val="1"/>
          <w:w w:val="109"/>
          <w:sz w:val="19"/>
          <w:szCs w:val="19"/>
        </w:rPr>
        <w:t>a</w:t>
      </w:r>
      <w:r>
        <w:rPr>
          <w:spacing w:val="2"/>
          <w:w w:val="110"/>
          <w:sz w:val="19"/>
          <w:szCs w:val="19"/>
        </w:rPr>
        <w:t>n</w:t>
      </w:r>
      <w:r>
        <w:rPr>
          <w:spacing w:val="2"/>
          <w:w w:val="107"/>
          <w:sz w:val="19"/>
          <w:szCs w:val="19"/>
        </w:rPr>
        <w:t>u</w:t>
      </w:r>
      <w:r>
        <w:rPr>
          <w:spacing w:val="1"/>
          <w:w w:val="88"/>
          <w:sz w:val="19"/>
          <w:szCs w:val="19"/>
        </w:rPr>
        <w:t>s</w:t>
      </w:r>
      <w:r>
        <w:rPr>
          <w:spacing w:val="1"/>
          <w:w w:val="99"/>
          <w:sz w:val="19"/>
          <w:szCs w:val="19"/>
        </w:rPr>
        <w:t>c</w:t>
      </w:r>
      <w:r>
        <w:rPr>
          <w:spacing w:val="1"/>
          <w:w w:val="113"/>
          <w:sz w:val="19"/>
          <w:szCs w:val="19"/>
        </w:rPr>
        <w:t>r</w:t>
      </w:r>
      <w:r>
        <w:rPr>
          <w:spacing w:val="1"/>
          <w:w w:val="93"/>
          <w:sz w:val="19"/>
          <w:szCs w:val="19"/>
        </w:rPr>
        <w:t>i</w:t>
      </w:r>
      <w:r>
        <w:rPr>
          <w:spacing w:val="2"/>
          <w:w w:val="107"/>
          <w:sz w:val="19"/>
          <w:szCs w:val="19"/>
        </w:rPr>
        <w:t>p</w:t>
      </w:r>
      <w:r>
        <w:rPr>
          <w:spacing w:val="1"/>
          <w:w w:val="109"/>
          <w:sz w:val="19"/>
          <w:szCs w:val="19"/>
        </w:rPr>
        <w:t>t</w:t>
      </w:r>
      <w:r>
        <w:rPr>
          <w:w w:val="74"/>
          <w:sz w:val="19"/>
          <w:szCs w:val="19"/>
        </w:rPr>
        <w:t>)</w:t>
      </w:r>
    </w:p>
    <w:p w14:paraId="4E8CD472" w14:textId="77777777" w:rsidR="00EA4F85" w:rsidRDefault="004D53D6">
      <w:pPr>
        <w:spacing w:line="200" w:lineRule="exact"/>
        <w:ind w:left="820"/>
        <w:rPr>
          <w:sz w:val="19"/>
          <w:szCs w:val="19"/>
        </w:rPr>
      </w:pPr>
      <w:r>
        <w:rPr>
          <w:spacing w:val="1"/>
          <w:w w:val="107"/>
          <w:sz w:val="19"/>
          <w:szCs w:val="19"/>
        </w:rPr>
        <w:t>“</w:t>
      </w:r>
      <w:r>
        <w:rPr>
          <w:spacing w:val="2"/>
          <w:w w:val="118"/>
          <w:sz w:val="19"/>
          <w:szCs w:val="19"/>
        </w:rPr>
        <w:t>T</w:t>
      </w:r>
      <w:r>
        <w:rPr>
          <w:spacing w:val="2"/>
          <w:w w:val="107"/>
          <w:sz w:val="19"/>
          <w:szCs w:val="19"/>
        </w:rPr>
        <w:t>u</w:t>
      </w:r>
      <w:r>
        <w:rPr>
          <w:spacing w:val="1"/>
          <w:w w:val="88"/>
          <w:sz w:val="19"/>
          <w:szCs w:val="19"/>
        </w:rPr>
        <w:t>s</w:t>
      </w:r>
      <w:r>
        <w:rPr>
          <w:spacing w:val="1"/>
          <w:w w:val="99"/>
          <w:sz w:val="19"/>
          <w:szCs w:val="19"/>
        </w:rPr>
        <w:t>c</w:t>
      </w:r>
      <w:r>
        <w:rPr>
          <w:spacing w:val="1"/>
          <w:w w:val="109"/>
          <w:sz w:val="19"/>
          <w:szCs w:val="19"/>
        </w:rPr>
        <w:t>a</w:t>
      </w:r>
      <w:r>
        <w:rPr>
          <w:spacing w:val="1"/>
          <w:w w:val="113"/>
          <w:sz w:val="19"/>
          <w:szCs w:val="19"/>
        </w:rPr>
        <w:t>r</w:t>
      </w:r>
      <w:r>
        <w:rPr>
          <w:spacing w:val="2"/>
          <w:w w:val="103"/>
          <w:sz w:val="19"/>
          <w:szCs w:val="19"/>
        </w:rPr>
        <w:t>o</w:t>
      </w:r>
      <w:r>
        <w:rPr>
          <w:spacing w:val="1"/>
          <w:w w:val="113"/>
          <w:sz w:val="19"/>
          <w:szCs w:val="19"/>
        </w:rPr>
        <w:t>r</w:t>
      </w:r>
      <w:r>
        <w:rPr>
          <w:spacing w:val="1"/>
          <w:w w:val="109"/>
          <w:sz w:val="19"/>
          <w:szCs w:val="19"/>
        </w:rPr>
        <w:t>a</w:t>
      </w:r>
      <w:r>
        <w:rPr>
          <w:spacing w:val="1"/>
          <w:w w:val="103"/>
          <w:sz w:val="19"/>
          <w:szCs w:val="19"/>
        </w:rPr>
        <w:t>.</w:t>
      </w:r>
      <w:r>
        <w:rPr>
          <w:w w:val="107"/>
          <w:sz w:val="19"/>
          <w:szCs w:val="19"/>
        </w:rPr>
        <w:t>”</w:t>
      </w:r>
      <w:r>
        <w:rPr>
          <w:sz w:val="19"/>
          <w:szCs w:val="19"/>
        </w:rPr>
        <w:t xml:space="preserve"> </w:t>
      </w:r>
      <w:r>
        <w:rPr>
          <w:spacing w:val="6"/>
          <w:sz w:val="19"/>
          <w:szCs w:val="19"/>
        </w:rPr>
        <w:t xml:space="preserve"> </w:t>
      </w:r>
      <w:r>
        <w:rPr>
          <w:spacing w:val="2"/>
          <w:sz w:val="19"/>
          <w:szCs w:val="19"/>
        </w:rPr>
        <w:t>An</w:t>
      </w:r>
      <w:r>
        <w:rPr>
          <w:spacing w:val="1"/>
          <w:sz w:val="19"/>
          <w:szCs w:val="19"/>
        </w:rPr>
        <w:t>t</w:t>
      </w:r>
      <w:r>
        <w:rPr>
          <w:spacing w:val="2"/>
          <w:sz w:val="19"/>
          <w:szCs w:val="19"/>
        </w:rPr>
        <w:t>hon</w:t>
      </w:r>
      <w:r>
        <w:rPr>
          <w:sz w:val="19"/>
          <w:szCs w:val="19"/>
        </w:rPr>
        <w:t>y</w:t>
      </w:r>
      <w:r>
        <w:rPr>
          <w:spacing w:val="30"/>
          <w:sz w:val="19"/>
          <w:szCs w:val="19"/>
        </w:rPr>
        <w:t xml:space="preserve"> </w:t>
      </w:r>
      <w:r>
        <w:rPr>
          <w:spacing w:val="2"/>
          <w:sz w:val="19"/>
          <w:szCs w:val="19"/>
        </w:rPr>
        <w:t>F</w:t>
      </w:r>
      <w:r>
        <w:rPr>
          <w:sz w:val="19"/>
          <w:szCs w:val="19"/>
        </w:rPr>
        <w:t>.</w:t>
      </w:r>
      <w:r>
        <w:rPr>
          <w:spacing w:val="7"/>
          <w:sz w:val="19"/>
          <w:szCs w:val="19"/>
        </w:rPr>
        <w:t xml:space="preserve"> </w:t>
      </w:r>
      <w:r>
        <w:rPr>
          <w:spacing w:val="2"/>
          <w:sz w:val="19"/>
          <w:szCs w:val="19"/>
        </w:rPr>
        <w:t>C</w:t>
      </w:r>
      <w:r>
        <w:rPr>
          <w:sz w:val="19"/>
          <w:szCs w:val="19"/>
        </w:rPr>
        <w:t>.</w:t>
      </w:r>
      <w:r>
        <w:rPr>
          <w:spacing w:val="18"/>
          <w:sz w:val="19"/>
          <w:szCs w:val="19"/>
        </w:rPr>
        <w:t xml:space="preserve"> </w:t>
      </w:r>
      <w:r>
        <w:rPr>
          <w:spacing w:val="3"/>
          <w:sz w:val="19"/>
          <w:szCs w:val="19"/>
        </w:rPr>
        <w:t>W</w:t>
      </w:r>
      <w:r>
        <w:rPr>
          <w:spacing w:val="1"/>
          <w:sz w:val="19"/>
          <w:szCs w:val="19"/>
        </w:rPr>
        <w:t>allace</w:t>
      </w:r>
      <w:r>
        <w:rPr>
          <w:sz w:val="19"/>
          <w:szCs w:val="19"/>
        </w:rPr>
        <w:t>.</w:t>
      </w:r>
      <w:r>
        <w:rPr>
          <w:spacing w:val="16"/>
          <w:sz w:val="19"/>
          <w:szCs w:val="19"/>
        </w:rPr>
        <w:t xml:space="preserve"> </w:t>
      </w:r>
      <w:r>
        <w:rPr>
          <w:spacing w:val="2"/>
          <w:sz w:val="19"/>
          <w:szCs w:val="19"/>
        </w:rPr>
        <w:t>S</w:t>
      </w:r>
      <w:r>
        <w:rPr>
          <w:spacing w:val="3"/>
          <w:sz w:val="19"/>
          <w:szCs w:val="19"/>
        </w:rPr>
        <w:t>U</w:t>
      </w:r>
      <w:r>
        <w:rPr>
          <w:spacing w:val="2"/>
          <w:sz w:val="19"/>
          <w:szCs w:val="19"/>
        </w:rPr>
        <w:t>N</w:t>
      </w:r>
      <w:r>
        <w:rPr>
          <w:sz w:val="19"/>
          <w:szCs w:val="19"/>
        </w:rPr>
        <w:t>Y</w:t>
      </w:r>
      <w:r>
        <w:rPr>
          <w:spacing w:val="24"/>
          <w:sz w:val="19"/>
          <w:szCs w:val="19"/>
        </w:rPr>
        <w:t xml:space="preserve"> </w:t>
      </w:r>
      <w:r>
        <w:rPr>
          <w:spacing w:val="2"/>
          <w:sz w:val="19"/>
          <w:szCs w:val="19"/>
        </w:rPr>
        <w:t>P</w:t>
      </w:r>
      <w:r>
        <w:rPr>
          <w:spacing w:val="1"/>
          <w:sz w:val="19"/>
          <w:szCs w:val="19"/>
        </w:rPr>
        <w:t>ress</w:t>
      </w:r>
      <w:r>
        <w:rPr>
          <w:sz w:val="19"/>
          <w:szCs w:val="19"/>
        </w:rPr>
        <w:t>,</w:t>
      </w:r>
      <w:r>
        <w:rPr>
          <w:spacing w:val="1"/>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3"/>
          <w:sz w:val="19"/>
          <w:szCs w:val="19"/>
        </w:rPr>
        <w:t>W</w:t>
      </w:r>
      <w:r>
        <w:rPr>
          <w:spacing w:val="2"/>
          <w:sz w:val="19"/>
          <w:szCs w:val="19"/>
        </w:rPr>
        <w:t>o</w:t>
      </w:r>
      <w:r>
        <w:rPr>
          <w:spacing w:val="1"/>
          <w:sz w:val="19"/>
          <w:szCs w:val="19"/>
        </w:rPr>
        <w:t>rl</w:t>
      </w:r>
      <w:r>
        <w:rPr>
          <w:spacing w:val="2"/>
          <w:sz w:val="19"/>
          <w:szCs w:val="19"/>
        </w:rPr>
        <w:t>d</w:t>
      </w:r>
      <w:r>
        <w:rPr>
          <w:sz w:val="19"/>
          <w:szCs w:val="19"/>
        </w:rPr>
        <w:t>s</w:t>
      </w:r>
      <w:r>
        <w:rPr>
          <w:spacing w:val="14"/>
          <w:sz w:val="19"/>
          <w:szCs w:val="19"/>
        </w:rPr>
        <w:t xml:space="preserve"> </w:t>
      </w:r>
      <w:r>
        <w:rPr>
          <w:spacing w:val="2"/>
          <w:sz w:val="19"/>
          <w:szCs w:val="19"/>
        </w:rPr>
        <w:t>S</w:t>
      </w:r>
      <w:r>
        <w:rPr>
          <w:spacing w:val="1"/>
          <w:sz w:val="19"/>
          <w:szCs w:val="19"/>
        </w:rPr>
        <w:t>erie</w:t>
      </w:r>
      <w:r>
        <w:rPr>
          <w:sz w:val="19"/>
          <w:szCs w:val="19"/>
        </w:rPr>
        <w:t>s</w:t>
      </w:r>
      <w:r>
        <w:rPr>
          <w:spacing w:val="3"/>
          <w:sz w:val="19"/>
          <w:szCs w:val="19"/>
        </w:rPr>
        <w:t xml:space="preserve"> </w:t>
      </w:r>
      <w:r>
        <w:rPr>
          <w:spacing w:val="1"/>
          <w:w w:val="74"/>
          <w:sz w:val="19"/>
          <w:szCs w:val="19"/>
        </w:rPr>
        <w:t>(</w:t>
      </w:r>
      <w:r>
        <w:rPr>
          <w:spacing w:val="2"/>
          <w:w w:val="107"/>
          <w:sz w:val="19"/>
          <w:szCs w:val="19"/>
        </w:rPr>
        <w:t>b</w:t>
      </w:r>
      <w:r>
        <w:rPr>
          <w:spacing w:val="2"/>
          <w:w w:val="103"/>
          <w:sz w:val="19"/>
          <w:szCs w:val="19"/>
        </w:rPr>
        <w:t>oo</w:t>
      </w:r>
      <w:r>
        <w:rPr>
          <w:w w:val="94"/>
          <w:sz w:val="19"/>
          <w:szCs w:val="19"/>
        </w:rPr>
        <w:t>k</w:t>
      </w:r>
      <w:r>
        <w:rPr>
          <w:spacing w:val="4"/>
          <w:sz w:val="19"/>
          <w:szCs w:val="19"/>
        </w:rPr>
        <w:t xml:space="preserve"> </w:t>
      </w:r>
      <w:r>
        <w:rPr>
          <w:spacing w:val="3"/>
          <w:w w:val="106"/>
          <w:sz w:val="19"/>
          <w:szCs w:val="19"/>
        </w:rPr>
        <w:t>m</w:t>
      </w:r>
      <w:r>
        <w:rPr>
          <w:spacing w:val="1"/>
          <w:w w:val="109"/>
          <w:sz w:val="19"/>
          <w:szCs w:val="19"/>
        </w:rPr>
        <w:t>a</w:t>
      </w:r>
      <w:r>
        <w:rPr>
          <w:spacing w:val="2"/>
          <w:w w:val="110"/>
          <w:sz w:val="19"/>
          <w:szCs w:val="19"/>
        </w:rPr>
        <w:t>n</w:t>
      </w:r>
      <w:r>
        <w:rPr>
          <w:spacing w:val="2"/>
          <w:w w:val="107"/>
          <w:sz w:val="19"/>
          <w:szCs w:val="19"/>
        </w:rPr>
        <w:t>u</w:t>
      </w:r>
      <w:r>
        <w:rPr>
          <w:spacing w:val="1"/>
          <w:w w:val="88"/>
          <w:sz w:val="19"/>
          <w:szCs w:val="19"/>
        </w:rPr>
        <w:t>s</w:t>
      </w:r>
      <w:r>
        <w:rPr>
          <w:spacing w:val="1"/>
          <w:w w:val="99"/>
          <w:sz w:val="19"/>
          <w:szCs w:val="19"/>
        </w:rPr>
        <w:t>c</w:t>
      </w:r>
      <w:r>
        <w:rPr>
          <w:spacing w:val="1"/>
          <w:w w:val="113"/>
          <w:sz w:val="19"/>
          <w:szCs w:val="19"/>
        </w:rPr>
        <w:t>r</w:t>
      </w:r>
      <w:r>
        <w:rPr>
          <w:spacing w:val="1"/>
          <w:w w:val="93"/>
          <w:sz w:val="19"/>
          <w:szCs w:val="19"/>
        </w:rPr>
        <w:t>i</w:t>
      </w:r>
      <w:r>
        <w:rPr>
          <w:spacing w:val="2"/>
          <w:w w:val="107"/>
          <w:sz w:val="19"/>
          <w:szCs w:val="19"/>
        </w:rPr>
        <w:t>p</w:t>
      </w:r>
      <w:r>
        <w:rPr>
          <w:spacing w:val="1"/>
          <w:w w:val="109"/>
          <w:sz w:val="19"/>
          <w:szCs w:val="19"/>
        </w:rPr>
        <w:t>t</w:t>
      </w:r>
      <w:r>
        <w:rPr>
          <w:w w:val="74"/>
          <w:sz w:val="19"/>
          <w:szCs w:val="19"/>
        </w:rPr>
        <w:t>)</w:t>
      </w:r>
    </w:p>
    <w:p w14:paraId="0BBF0889" w14:textId="77777777" w:rsidR="00EA4F85" w:rsidRDefault="004D53D6">
      <w:pPr>
        <w:spacing w:before="12"/>
        <w:ind w:left="820"/>
        <w:rPr>
          <w:sz w:val="19"/>
          <w:szCs w:val="19"/>
        </w:rPr>
      </w:pPr>
      <w:r>
        <w:rPr>
          <w:spacing w:val="3"/>
          <w:sz w:val="19"/>
          <w:szCs w:val="19"/>
        </w:rPr>
        <w:t>H</w:t>
      </w:r>
      <w:r>
        <w:rPr>
          <w:spacing w:val="2"/>
          <w:sz w:val="19"/>
          <w:szCs w:val="19"/>
        </w:rPr>
        <w:t>u</w:t>
      </w:r>
      <w:r>
        <w:rPr>
          <w:spacing w:val="1"/>
          <w:sz w:val="19"/>
          <w:szCs w:val="19"/>
        </w:rPr>
        <w:t>ckle</w:t>
      </w:r>
      <w:r>
        <w:rPr>
          <w:spacing w:val="2"/>
          <w:sz w:val="19"/>
          <w:szCs w:val="19"/>
        </w:rPr>
        <w:t>b</w:t>
      </w:r>
      <w:r>
        <w:rPr>
          <w:spacing w:val="1"/>
          <w:sz w:val="19"/>
          <w:szCs w:val="19"/>
        </w:rPr>
        <w:t>erries</w:t>
      </w:r>
      <w:r>
        <w:rPr>
          <w:sz w:val="19"/>
          <w:szCs w:val="19"/>
        </w:rPr>
        <w:t>:</w:t>
      </w:r>
      <w:r>
        <w:rPr>
          <w:spacing w:val="30"/>
          <w:sz w:val="19"/>
          <w:szCs w:val="19"/>
        </w:rPr>
        <w:t xml:space="preserve"> </w:t>
      </w:r>
      <w:r>
        <w:rPr>
          <w:spacing w:val="2"/>
          <w:sz w:val="19"/>
          <w:szCs w:val="19"/>
        </w:rPr>
        <w:t>S</w:t>
      </w:r>
      <w:r>
        <w:rPr>
          <w:spacing w:val="1"/>
          <w:sz w:val="19"/>
          <w:szCs w:val="19"/>
        </w:rPr>
        <w:t>t</w:t>
      </w:r>
      <w:r>
        <w:rPr>
          <w:spacing w:val="2"/>
          <w:sz w:val="19"/>
          <w:szCs w:val="19"/>
        </w:rPr>
        <w:t>o</w:t>
      </w:r>
      <w:r>
        <w:rPr>
          <w:spacing w:val="1"/>
          <w:sz w:val="19"/>
          <w:szCs w:val="19"/>
        </w:rPr>
        <w:t>rie</w:t>
      </w:r>
      <w:r>
        <w:rPr>
          <w:sz w:val="19"/>
          <w:szCs w:val="19"/>
        </w:rPr>
        <w:t>s</w:t>
      </w:r>
      <w:r>
        <w:rPr>
          <w:spacing w:val="9"/>
          <w:sz w:val="19"/>
          <w:szCs w:val="19"/>
        </w:rPr>
        <w:t xml:space="preserve"> </w:t>
      </w:r>
      <w:r>
        <w:rPr>
          <w:spacing w:val="1"/>
          <w:sz w:val="19"/>
          <w:szCs w:val="19"/>
        </w:rPr>
        <w:t>fr</w:t>
      </w:r>
      <w:r>
        <w:rPr>
          <w:spacing w:val="2"/>
          <w:sz w:val="19"/>
          <w:szCs w:val="19"/>
        </w:rPr>
        <w:t>o</w:t>
      </w:r>
      <w:r>
        <w:rPr>
          <w:sz w:val="19"/>
          <w:szCs w:val="19"/>
        </w:rPr>
        <w:t>m</w:t>
      </w:r>
      <w:r>
        <w:rPr>
          <w:spacing w:val="1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Exp</w:t>
      </w:r>
      <w:r>
        <w:rPr>
          <w:spacing w:val="1"/>
          <w:sz w:val="19"/>
          <w:szCs w:val="19"/>
        </w:rPr>
        <w:t>erie</w:t>
      </w:r>
      <w:r>
        <w:rPr>
          <w:spacing w:val="2"/>
          <w:sz w:val="19"/>
          <w:szCs w:val="19"/>
        </w:rPr>
        <w:t>n</w:t>
      </w:r>
      <w:r>
        <w:rPr>
          <w:spacing w:val="1"/>
          <w:sz w:val="19"/>
          <w:szCs w:val="19"/>
        </w:rPr>
        <w:t>c</w:t>
      </w:r>
      <w:r>
        <w:rPr>
          <w:sz w:val="19"/>
          <w:szCs w:val="19"/>
        </w:rPr>
        <w:t>e</w:t>
      </w:r>
      <w:r>
        <w:rPr>
          <w:spacing w:val="35"/>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sz w:val="19"/>
          <w:szCs w:val="19"/>
        </w:rPr>
        <w:t>u</w:t>
      </w:r>
      <w:r>
        <w:rPr>
          <w:spacing w:val="1"/>
          <w:sz w:val="19"/>
          <w:szCs w:val="19"/>
        </w:rPr>
        <w:t>s.</w:t>
      </w:r>
      <w:r>
        <w:rPr>
          <w:sz w:val="19"/>
          <w:szCs w:val="19"/>
        </w:rPr>
        <w:t>”</w:t>
      </w:r>
      <w:r>
        <w:rPr>
          <w:spacing w:val="9"/>
          <w:sz w:val="19"/>
          <w:szCs w:val="19"/>
        </w:rPr>
        <w:t xml:space="preserve"> </w:t>
      </w:r>
      <w:r>
        <w:rPr>
          <w:spacing w:val="2"/>
          <w:sz w:val="19"/>
          <w:szCs w:val="19"/>
        </w:rPr>
        <w:t>Rodn</w:t>
      </w:r>
      <w:r>
        <w:rPr>
          <w:spacing w:val="1"/>
          <w:sz w:val="19"/>
          <w:szCs w:val="19"/>
        </w:rPr>
        <w:t>e</w:t>
      </w:r>
      <w:r>
        <w:rPr>
          <w:sz w:val="19"/>
          <w:szCs w:val="19"/>
        </w:rPr>
        <w:t>y</w:t>
      </w:r>
      <w:r>
        <w:rPr>
          <w:spacing w:val="35"/>
          <w:sz w:val="19"/>
          <w:szCs w:val="19"/>
        </w:rPr>
        <w:t xml:space="preserve"> </w:t>
      </w:r>
      <w:r>
        <w:rPr>
          <w:spacing w:val="2"/>
          <w:sz w:val="19"/>
          <w:szCs w:val="19"/>
        </w:rPr>
        <w:t>F</w:t>
      </w:r>
      <w:r>
        <w:rPr>
          <w:spacing w:val="1"/>
          <w:sz w:val="19"/>
          <w:szCs w:val="19"/>
        </w:rPr>
        <w:t>ey</w:t>
      </w:r>
      <w:r>
        <w:rPr>
          <w:sz w:val="19"/>
          <w:szCs w:val="19"/>
        </w:rPr>
        <w:t xml:space="preserve">. </w:t>
      </w:r>
      <w:r>
        <w:rPr>
          <w:spacing w:val="6"/>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p>
    <w:p w14:paraId="3AB7318F" w14:textId="77777777" w:rsidR="00EA4F85" w:rsidRDefault="004D53D6">
      <w:pPr>
        <w:spacing w:before="12"/>
        <w:ind w:left="100"/>
        <w:rPr>
          <w:sz w:val="19"/>
          <w:szCs w:val="19"/>
        </w:rPr>
      </w:pPr>
      <w:r>
        <w:rPr>
          <w:spacing w:val="3"/>
          <w:sz w:val="19"/>
          <w:szCs w:val="19"/>
        </w:rPr>
        <w:t>W</w:t>
      </w:r>
      <w:r>
        <w:rPr>
          <w:spacing w:val="1"/>
          <w:sz w:val="19"/>
          <w:szCs w:val="19"/>
        </w:rPr>
        <w:t>as</w:t>
      </w:r>
      <w:r>
        <w:rPr>
          <w:spacing w:val="2"/>
          <w:sz w:val="19"/>
          <w:szCs w:val="19"/>
        </w:rPr>
        <w:t>h</w:t>
      </w:r>
      <w:r>
        <w:rPr>
          <w:spacing w:val="1"/>
          <w:sz w:val="19"/>
          <w:szCs w:val="19"/>
        </w:rPr>
        <w:t>i</w:t>
      </w:r>
      <w:r>
        <w:rPr>
          <w:spacing w:val="2"/>
          <w:sz w:val="19"/>
          <w:szCs w:val="19"/>
        </w:rPr>
        <w:t>n</w:t>
      </w:r>
      <w:r>
        <w:rPr>
          <w:spacing w:val="1"/>
          <w:sz w:val="19"/>
          <w:szCs w:val="19"/>
        </w:rPr>
        <w:t>gt</w:t>
      </w:r>
      <w:r>
        <w:rPr>
          <w:spacing w:val="2"/>
          <w:sz w:val="19"/>
          <w:szCs w:val="19"/>
        </w:rPr>
        <w:t>o</w:t>
      </w:r>
      <w:r>
        <w:rPr>
          <w:sz w:val="19"/>
          <w:szCs w:val="19"/>
        </w:rPr>
        <w:t>n</w:t>
      </w:r>
      <w:r>
        <w:rPr>
          <w:spacing w:val="39"/>
          <w:sz w:val="19"/>
          <w:szCs w:val="19"/>
        </w:rPr>
        <w:t xml:space="preserve"> </w:t>
      </w:r>
      <w:r>
        <w:rPr>
          <w:spacing w:val="2"/>
          <w:sz w:val="19"/>
          <w:szCs w:val="19"/>
        </w:rPr>
        <w:t>P</w:t>
      </w:r>
      <w:r>
        <w:rPr>
          <w:spacing w:val="1"/>
          <w:sz w:val="19"/>
          <w:szCs w:val="19"/>
        </w:rPr>
        <w:t>res</w:t>
      </w:r>
      <w:r>
        <w:rPr>
          <w:sz w:val="19"/>
          <w:szCs w:val="19"/>
        </w:rPr>
        <w:t xml:space="preserve">s </w:t>
      </w:r>
      <w:r>
        <w:rPr>
          <w:spacing w:val="1"/>
          <w:w w:val="74"/>
          <w:sz w:val="19"/>
          <w:szCs w:val="19"/>
        </w:rPr>
        <w:t>(</w:t>
      </w:r>
      <w:r>
        <w:rPr>
          <w:spacing w:val="2"/>
          <w:w w:val="107"/>
          <w:sz w:val="19"/>
          <w:szCs w:val="19"/>
        </w:rPr>
        <w:t>b</w:t>
      </w:r>
      <w:r>
        <w:rPr>
          <w:spacing w:val="2"/>
          <w:w w:val="103"/>
          <w:sz w:val="19"/>
          <w:szCs w:val="19"/>
        </w:rPr>
        <w:t>oo</w:t>
      </w:r>
      <w:r>
        <w:rPr>
          <w:w w:val="94"/>
          <w:sz w:val="19"/>
          <w:szCs w:val="19"/>
        </w:rPr>
        <w:t>k</w:t>
      </w:r>
      <w:r>
        <w:rPr>
          <w:spacing w:val="4"/>
          <w:sz w:val="19"/>
          <w:szCs w:val="19"/>
        </w:rPr>
        <w:t xml:space="preserve"> </w:t>
      </w:r>
      <w:r>
        <w:rPr>
          <w:spacing w:val="3"/>
          <w:w w:val="106"/>
          <w:sz w:val="19"/>
          <w:szCs w:val="19"/>
        </w:rPr>
        <w:t>m</w:t>
      </w:r>
      <w:r>
        <w:rPr>
          <w:spacing w:val="1"/>
          <w:w w:val="109"/>
          <w:sz w:val="19"/>
          <w:szCs w:val="19"/>
        </w:rPr>
        <w:t>a</w:t>
      </w:r>
      <w:r>
        <w:rPr>
          <w:spacing w:val="2"/>
          <w:w w:val="110"/>
          <w:sz w:val="19"/>
          <w:szCs w:val="19"/>
        </w:rPr>
        <w:t>n</w:t>
      </w:r>
      <w:r>
        <w:rPr>
          <w:spacing w:val="2"/>
          <w:w w:val="107"/>
          <w:sz w:val="19"/>
          <w:szCs w:val="19"/>
        </w:rPr>
        <w:t>u</w:t>
      </w:r>
      <w:r>
        <w:rPr>
          <w:spacing w:val="1"/>
          <w:w w:val="88"/>
          <w:sz w:val="19"/>
          <w:szCs w:val="19"/>
        </w:rPr>
        <w:t>s</w:t>
      </w:r>
      <w:r>
        <w:rPr>
          <w:spacing w:val="1"/>
          <w:w w:val="99"/>
          <w:sz w:val="19"/>
          <w:szCs w:val="19"/>
        </w:rPr>
        <w:t>c</w:t>
      </w:r>
      <w:r>
        <w:rPr>
          <w:spacing w:val="1"/>
          <w:w w:val="113"/>
          <w:sz w:val="19"/>
          <w:szCs w:val="19"/>
        </w:rPr>
        <w:t>r</w:t>
      </w:r>
      <w:r>
        <w:rPr>
          <w:spacing w:val="1"/>
          <w:w w:val="93"/>
          <w:sz w:val="19"/>
          <w:szCs w:val="19"/>
        </w:rPr>
        <w:t>i</w:t>
      </w:r>
      <w:r>
        <w:rPr>
          <w:spacing w:val="2"/>
          <w:w w:val="107"/>
          <w:sz w:val="19"/>
          <w:szCs w:val="19"/>
        </w:rPr>
        <w:t>p</w:t>
      </w:r>
      <w:r>
        <w:rPr>
          <w:spacing w:val="1"/>
          <w:w w:val="109"/>
          <w:sz w:val="19"/>
          <w:szCs w:val="19"/>
        </w:rPr>
        <w:t>t</w:t>
      </w:r>
      <w:r>
        <w:rPr>
          <w:w w:val="74"/>
          <w:sz w:val="19"/>
          <w:szCs w:val="19"/>
        </w:rPr>
        <w:t>)</w:t>
      </w:r>
    </w:p>
    <w:p w14:paraId="20F500DC" w14:textId="77777777" w:rsidR="00EA4F85" w:rsidRDefault="004D53D6">
      <w:pPr>
        <w:spacing w:before="7" w:line="253" w:lineRule="auto"/>
        <w:ind w:left="100" w:right="684" w:firstLine="720"/>
        <w:rPr>
          <w:sz w:val="19"/>
          <w:szCs w:val="19"/>
        </w:rPr>
      </w:pPr>
      <w:r>
        <w:rPr>
          <w:spacing w:val="2"/>
          <w:sz w:val="19"/>
          <w:szCs w:val="19"/>
        </w:rPr>
        <w:t>S</w:t>
      </w:r>
      <w:r>
        <w:rPr>
          <w:spacing w:val="1"/>
          <w:sz w:val="19"/>
          <w:szCs w:val="19"/>
        </w:rPr>
        <w:t>tr</w:t>
      </w:r>
      <w:r>
        <w:rPr>
          <w:spacing w:val="2"/>
          <w:sz w:val="19"/>
          <w:szCs w:val="19"/>
        </w:rPr>
        <w:t>on</w:t>
      </w:r>
      <w:r>
        <w:rPr>
          <w:sz w:val="19"/>
          <w:szCs w:val="19"/>
        </w:rPr>
        <w:t>g</w:t>
      </w:r>
      <w:r>
        <w:rPr>
          <w:spacing w:val="26"/>
          <w:sz w:val="19"/>
          <w:szCs w:val="19"/>
        </w:rPr>
        <w:t xml:space="preserve"> </w:t>
      </w:r>
      <w:r>
        <w:rPr>
          <w:spacing w:val="3"/>
          <w:sz w:val="19"/>
          <w:szCs w:val="19"/>
        </w:rPr>
        <w:t>H</w:t>
      </w:r>
      <w:r>
        <w:rPr>
          <w:spacing w:val="1"/>
          <w:sz w:val="19"/>
          <w:szCs w:val="19"/>
        </w:rPr>
        <w:t>earts</w:t>
      </w:r>
      <w:r>
        <w:rPr>
          <w:sz w:val="19"/>
          <w:szCs w:val="19"/>
        </w:rPr>
        <w:t>,</w:t>
      </w:r>
      <w:r>
        <w:rPr>
          <w:spacing w:val="38"/>
          <w:sz w:val="19"/>
          <w:szCs w:val="19"/>
        </w:rPr>
        <w:t xml:space="preserve"> </w:t>
      </w:r>
      <w:r>
        <w:rPr>
          <w:spacing w:val="2"/>
          <w:sz w:val="19"/>
          <w:szCs w:val="19"/>
        </w:rPr>
        <w:t>N</w:t>
      </w:r>
      <w:r>
        <w:rPr>
          <w:spacing w:val="1"/>
          <w:sz w:val="19"/>
          <w:szCs w:val="19"/>
        </w:rPr>
        <w:t>ativ</w:t>
      </w:r>
      <w:r>
        <w:rPr>
          <w:sz w:val="19"/>
          <w:szCs w:val="19"/>
        </w:rPr>
        <w:t>e</w:t>
      </w:r>
      <w:r>
        <w:rPr>
          <w:spacing w:val="18"/>
          <w:sz w:val="19"/>
          <w:szCs w:val="19"/>
        </w:rPr>
        <w:t xml:space="preserve"> </w:t>
      </w:r>
      <w:r>
        <w:rPr>
          <w:spacing w:val="2"/>
          <w:sz w:val="19"/>
          <w:szCs w:val="19"/>
        </w:rPr>
        <w:t>L</w:t>
      </w:r>
      <w:r>
        <w:rPr>
          <w:spacing w:val="1"/>
          <w:sz w:val="19"/>
          <w:szCs w:val="19"/>
        </w:rPr>
        <w:t>a</w:t>
      </w:r>
      <w:r>
        <w:rPr>
          <w:spacing w:val="2"/>
          <w:sz w:val="19"/>
          <w:szCs w:val="19"/>
        </w:rPr>
        <w:t>nd</w:t>
      </w:r>
      <w:r>
        <w:rPr>
          <w:spacing w:val="1"/>
          <w:sz w:val="19"/>
          <w:szCs w:val="19"/>
        </w:rPr>
        <w:t>s</w:t>
      </w:r>
      <w:r>
        <w:rPr>
          <w:sz w:val="19"/>
          <w:szCs w:val="19"/>
        </w:rPr>
        <w:t>:</w:t>
      </w:r>
      <w:r>
        <w:rPr>
          <w:spacing w:val="17"/>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ra</w:t>
      </w:r>
      <w:r>
        <w:rPr>
          <w:sz w:val="19"/>
          <w:szCs w:val="19"/>
        </w:rPr>
        <w:t>l</w:t>
      </w:r>
      <w:r>
        <w:rPr>
          <w:spacing w:val="39"/>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Po</w:t>
      </w:r>
      <w:r>
        <w:rPr>
          <w:spacing w:val="1"/>
          <w:sz w:val="19"/>
          <w:szCs w:val="19"/>
        </w:rPr>
        <w:t>litica</w:t>
      </w:r>
      <w:r>
        <w:rPr>
          <w:sz w:val="19"/>
          <w:szCs w:val="19"/>
        </w:rPr>
        <w:t>l</w:t>
      </w:r>
      <w:r>
        <w:rPr>
          <w:spacing w:val="3"/>
          <w:sz w:val="19"/>
          <w:szCs w:val="19"/>
        </w:rPr>
        <w:t xml:space="preserve"> </w:t>
      </w:r>
      <w:r>
        <w:rPr>
          <w:spacing w:val="2"/>
          <w:sz w:val="19"/>
          <w:szCs w:val="19"/>
        </w:rPr>
        <w:t>L</w:t>
      </w:r>
      <w:r>
        <w:rPr>
          <w:spacing w:val="1"/>
          <w:sz w:val="19"/>
          <w:szCs w:val="19"/>
        </w:rPr>
        <w:t>a</w:t>
      </w:r>
      <w:r>
        <w:rPr>
          <w:spacing w:val="2"/>
          <w:sz w:val="19"/>
          <w:szCs w:val="19"/>
        </w:rPr>
        <w:t>nd</w:t>
      </w:r>
      <w:r>
        <w:rPr>
          <w:spacing w:val="1"/>
          <w:sz w:val="19"/>
          <w:szCs w:val="19"/>
        </w:rPr>
        <w:t>sca</w:t>
      </w:r>
      <w:r>
        <w:rPr>
          <w:spacing w:val="2"/>
          <w:sz w:val="19"/>
          <w:szCs w:val="19"/>
        </w:rPr>
        <w:t>p</w:t>
      </w:r>
      <w:r>
        <w:rPr>
          <w:sz w:val="19"/>
          <w:szCs w:val="19"/>
        </w:rPr>
        <w:t>e</w:t>
      </w:r>
      <w:r>
        <w:rPr>
          <w:spacing w:val="36"/>
          <w:sz w:val="19"/>
          <w:szCs w:val="19"/>
        </w:rPr>
        <w:t xml:space="preserve"> </w:t>
      </w:r>
      <w:r>
        <w:rPr>
          <w:spacing w:val="2"/>
          <w:sz w:val="19"/>
          <w:szCs w:val="19"/>
        </w:rPr>
        <w:t>o</w:t>
      </w:r>
      <w:r>
        <w:rPr>
          <w:sz w:val="19"/>
          <w:szCs w:val="19"/>
        </w:rPr>
        <w:t>f</w:t>
      </w:r>
      <w:r>
        <w:rPr>
          <w:spacing w:val="-4"/>
          <w:sz w:val="19"/>
          <w:szCs w:val="19"/>
        </w:rPr>
        <w:t xml:space="preserve"> </w:t>
      </w:r>
      <w:proofErr w:type="spellStart"/>
      <w:r>
        <w:rPr>
          <w:spacing w:val="2"/>
          <w:sz w:val="19"/>
          <w:szCs w:val="19"/>
        </w:rPr>
        <w:t>An</w:t>
      </w:r>
      <w:r>
        <w:rPr>
          <w:spacing w:val="1"/>
          <w:sz w:val="19"/>
          <w:szCs w:val="19"/>
        </w:rPr>
        <w:t>is</w:t>
      </w:r>
      <w:r>
        <w:rPr>
          <w:spacing w:val="2"/>
          <w:sz w:val="19"/>
          <w:szCs w:val="19"/>
        </w:rPr>
        <w:t>h</w:t>
      </w:r>
      <w:r>
        <w:rPr>
          <w:spacing w:val="1"/>
          <w:sz w:val="19"/>
          <w:szCs w:val="19"/>
        </w:rPr>
        <w:t>i</w:t>
      </w:r>
      <w:r>
        <w:rPr>
          <w:spacing w:val="2"/>
          <w:sz w:val="19"/>
          <w:szCs w:val="19"/>
        </w:rPr>
        <w:t>n</w:t>
      </w:r>
      <w:r>
        <w:rPr>
          <w:spacing w:val="1"/>
          <w:sz w:val="19"/>
          <w:szCs w:val="19"/>
        </w:rPr>
        <w:t>aa</w:t>
      </w:r>
      <w:r>
        <w:rPr>
          <w:spacing w:val="2"/>
          <w:sz w:val="19"/>
          <w:szCs w:val="19"/>
        </w:rPr>
        <w:t>b</w:t>
      </w:r>
      <w:r>
        <w:rPr>
          <w:sz w:val="19"/>
          <w:szCs w:val="19"/>
        </w:rPr>
        <w:t>e</w:t>
      </w:r>
      <w:proofErr w:type="spellEnd"/>
      <w:r>
        <w:rPr>
          <w:spacing w:val="36"/>
          <w:sz w:val="19"/>
          <w:szCs w:val="19"/>
        </w:rPr>
        <w:t xml:space="preserve"> </w:t>
      </w:r>
      <w:r>
        <w:rPr>
          <w:spacing w:val="2"/>
          <w:w w:val="97"/>
          <w:sz w:val="19"/>
          <w:szCs w:val="19"/>
        </w:rPr>
        <w:t>A</w:t>
      </w:r>
      <w:r>
        <w:rPr>
          <w:spacing w:val="2"/>
          <w:w w:val="110"/>
          <w:sz w:val="19"/>
          <w:szCs w:val="19"/>
        </w:rPr>
        <w:t>n</w:t>
      </w:r>
      <w:r>
        <w:rPr>
          <w:spacing w:val="1"/>
          <w:w w:val="109"/>
          <w:sz w:val="19"/>
          <w:szCs w:val="19"/>
        </w:rPr>
        <w:t>t</w:t>
      </w:r>
      <w:r>
        <w:rPr>
          <w:spacing w:val="2"/>
          <w:w w:val="93"/>
          <w:sz w:val="19"/>
          <w:szCs w:val="19"/>
        </w:rPr>
        <w:t>i</w:t>
      </w:r>
      <w:r>
        <w:rPr>
          <w:w w:val="97"/>
          <w:sz w:val="19"/>
          <w:szCs w:val="19"/>
        </w:rPr>
        <w:t xml:space="preserve">- </w:t>
      </w:r>
      <w:proofErr w:type="spellStart"/>
      <w:proofErr w:type="gramStart"/>
      <w:r>
        <w:rPr>
          <w:spacing w:val="2"/>
          <w:sz w:val="19"/>
          <w:szCs w:val="19"/>
        </w:rPr>
        <w:t>C</w:t>
      </w:r>
      <w:r>
        <w:rPr>
          <w:spacing w:val="1"/>
          <w:sz w:val="19"/>
          <w:szCs w:val="19"/>
        </w:rPr>
        <w:t>learc</w:t>
      </w:r>
      <w:r>
        <w:rPr>
          <w:spacing w:val="2"/>
          <w:sz w:val="19"/>
          <w:szCs w:val="19"/>
        </w:rPr>
        <w:t>u</w:t>
      </w:r>
      <w:r>
        <w:rPr>
          <w:spacing w:val="1"/>
          <w:sz w:val="19"/>
          <w:szCs w:val="19"/>
        </w:rPr>
        <w:t>tti</w:t>
      </w:r>
      <w:r>
        <w:rPr>
          <w:spacing w:val="2"/>
          <w:sz w:val="19"/>
          <w:szCs w:val="19"/>
        </w:rPr>
        <w:t>n</w:t>
      </w:r>
      <w:r>
        <w:rPr>
          <w:sz w:val="19"/>
          <w:szCs w:val="19"/>
        </w:rPr>
        <w:t>g</w:t>
      </w:r>
      <w:proofErr w:type="spellEnd"/>
      <w:r>
        <w:rPr>
          <w:sz w:val="19"/>
          <w:szCs w:val="19"/>
        </w:rPr>
        <w:t xml:space="preserve">  </w:t>
      </w:r>
      <w:r>
        <w:rPr>
          <w:spacing w:val="2"/>
          <w:sz w:val="19"/>
          <w:szCs w:val="19"/>
        </w:rPr>
        <w:t>A</w:t>
      </w:r>
      <w:r>
        <w:rPr>
          <w:spacing w:val="1"/>
          <w:sz w:val="19"/>
          <w:szCs w:val="19"/>
        </w:rPr>
        <w:t>ctivis</w:t>
      </w:r>
      <w:r>
        <w:rPr>
          <w:spacing w:val="3"/>
          <w:sz w:val="19"/>
          <w:szCs w:val="19"/>
        </w:rPr>
        <w:t>m</w:t>
      </w:r>
      <w:proofErr w:type="gramEnd"/>
      <w:r>
        <w:rPr>
          <w:spacing w:val="1"/>
          <w:sz w:val="19"/>
          <w:szCs w:val="19"/>
        </w:rPr>
        <w:t>.</w:t>
      </w:r>
      <w:r>
        <w:rPr>
          <w:sz w:val="19"/>
          <w:szCs w:val="19"/>
        </w:rPr>
        <w:t>,</w:t>
      </w:r>
      <w:r>
        <w:rPr>
          <w:spacing w:val="-7"/>
          <w:sz w:val="19"/>
          <w:szCs w:val="19"/>
        </w:rPr>
        <w:t xml:space="preserve"> </w:t>
      </w:r>
      <w:r>
        <w:rPr>
          <w:spacing w:val="2"/>
          <w:sz w:val="19"/>
          <w:szCs w:val="19"/>
        </w:rPr>
        <w:t>b</w:t>
      </w:r>
      <w:r>
        <w:rPr>
          <w:sz w:val="19"/>
          <w:szCs w:val="19"/>
        </w:rPr>
        <w:t>y</w:t>
      </w:r>
      <w:r>
        <w:rPr>
          <w:spacing w:val="5"/>
          <w:sz w:val="19"/>
          <w:szCs w:val="19"/>
        </w:rPr>
        <w:t xml:space="preserve"> </w:t>
      </w:r>
      <w:r>
        <w:rPr>
          <w:spacing w:val="2"/>
          <w:sz w:val="19"/>
          <w:szCs w:val="19"/>
        </w:rPr>
        <w:t>Ann</w:t>
      </w:r>
      <w:r>
        <w:rPr>
          <w:sz w:val="19"/>
          <w:szCs w:val="19"/>
        </w:rPr>
        <w:t>a</w:t>
      </w:r>
      <w:r>
        <w:rPr>
          <w:spacing w:val="26"/>
          <w:sz w:val="19"/>
          <w:szCs w:val="19"/>
        </w:rPr>
        <w:t xml:space="preserve"> </w:t>
      </w:r>
      <w:r>
        <w:rPr>
          <w:spacing w:val="3"/>
          <w:sz w:val="19"/>
          <w:szCs w:val="19"/>
        </w:rPr>
        <w:t>W</w:t>
      </w:r>
      <w:r>
        <w:rPr>
          <w:spacing w:val="1"/>
          <w:sz w:val="19"/>
          <w:szCs w:val="19"/>
        </w:rPr>
        <w:t>ill</w:t>
      </w:r>
      <w:r>
        <w:rPr>
          <w:spacing w:val="2"/>
          <w:sz w:val="19"/>
          <w:szCs w:val="19"/>
        </w:rPr>
        <w:t>o</w:t>
      </w:r>
      <w:r>
        <w:rPr>
          <w:sz w:val="19"/>
          <w:szCs w:val="19"/>
        </w:rPr>
        <w:t>w</w:t>
      </w:r>
      <w:r>
        <w:rPr>
          <w:spacing w:val="46"/>
          <w:sz w:val="19"/>
          <w:szCs w:val="19"/>
        </w:rPr>
        <w:t xml:space="preserve"> </w:t>
      </w:r>
      <w:r>
        <w:rPr>
          <w:spacing w:val="2"/>
          <w:sz w:val="19"/>
          <w:szCs w:val="19"/>
        </w:rPr>
        <w:t>S</w:t>
      </w:r>
      <w:r>
        <w:rPr>
          <w:spacing w:val="3"/>
          <w:sz w:val="19"/>
          <w:szCs w:val="19"/>
        </w:rPr>
        <w:t>U</w:t>
      </w:r>
      <w:r>
        <w:rPr>
          <w:spacing w:val="2"/>
          <w:sz w:val="19"/>
          <w:szCs w:val="19"/>
        </w:rPr>
        <w:t>N</w:t>
      </w:r>
      <w:r>
        <w:rPr>
          <w:sz w:val="19"/>
          <w:szCs w:val="19"/>
        </w:rPr>
        <w:t>Y</w:t>
      </w:r>
      <w:r>
        <w:rPr>
          <w:spacing w:val="24"/>
          <w:sz w:val="19"/>
          <w:szCs w:val="19"/>
        </w:rPr>
        <w:t xml:space="preserve"> </w:t>
      </w:r>
      <w:r>
        <w:rPr>
          <w:spacing w:val="2"/>
          <w:sz w:val="19"/>
          <w:szCs w:val="19"/>
        </w:rPr>
        <w:t>P</w:t>
      </w:r>
      <w:r>
        <w:rPr>
          <w:spacing w:val="1"/>
          <w:sz w:val="19"/>
          <w:szCs w:val="19"/>
        </w:rPr>
        <w:t>ress</w:t>
      </w:r>
      <w:r>
        <w:rPr>
          <w:sz w:val="19"/>
          <w:szCs w:val="19"/>
        </w:rPr>
        <w:t>,</w:t>
      </w:r>
      <w:r>
        <w:rPr>
          <w:spacing w:val="1"/>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3"/>
          <w:sz w:val="19"/>
          <w:szCs w:val="19"/>
        </w:rPr>
        <w:t>W</w:t>
      </w:r>
      <w:r>
        <w:rPr>
          <w:spacing w:val="2"/>
          <w:sz w:val="19"/>
          <w:szCs w:val="19"/>
        </w:rPr>
        <w:t>o</w:t>
      </w:r>
      <w:r>
        <w:rPr>
          <w:spacing w:val="1"/>
          <w:sz w:val="19"/>
          <w:szCs w:val="19"/>
        </w:rPr>
        <w:t>rl</w:t>
      </w:r>
      <w:r>
        <w:rPr>
          <w:spacing w:val="2"/>
          <w:sz w:val="19"/>
          <w:szCs w:val="19"/>
        </w:rPr>
        <w:t>d</w:t>
      </w:r>
      <w:r>
        <w:rPr>
          <w:sz w:val="19"/>
          <w:szCs w:val="19"/>
        </w:rPr>
        <w:t>s</w:t>
      </w:r>
      <w:r>
        <w:rPr>
          <w:spacing w:val="14"/>
          <w:sz w:val="19"/>
          <w:szCs w:val="19"/>
        </w:rPr>
        <w:t xml:space="preserve"> </w:t>
      </w:r>
      <w:r>
        <w:rPr>
          <w:spacing w:val="2"/>
          <w:sz w:val="19"/>
          <w:szCs w:val="19"/>
        </w:rPr>
        <w:t>S</w:t>
      </w:r>
      <w:r>
        <w:rPr>
          <w:spacing w:val="1"/>
          <w:sz w:val="19"/>
          <w:szCs w:val="19"/>
        </w:rPr>
        <w:t>erie</w:t>
      </w:r>
      <w:r>
        <w:rPr>
          <w:sz w:val="19"/>
          <w:szCs w:val="19"/>
        </w:rPr>
        <w:t>s</w:t>
      </w:r>
      <w:r>
        <w:rPr>
          <w:spacing w:val="3"/>
          <w:sz w:val="19"/>
          <w:szCs w:val="19"/>
        </w:rPr>
        <w:t xml:space="preserve"> </w:t>
      </w:r>
      <w:r>
        <w:rPr>
          <w:spacing w:val="1"/>
          <w:w w:val="74"/>
          <w:sz w:val="19"/>
          <w:szCs w:val="19"/>
        </w:rPr>
        <w:t>(</w:t>
      </w:r>
      <w:r>
        <w:rPr>
          <w:spacing w:val="1"/>
          <w:w w:val="102"/>
          <w:sz w:val="19"/>
          <w:szCs w:val="19"/>
        </w:rPr>
        <w:t>e</w:t>
      </w:r>
      <w:r>
        <w:rPr>
          <w:spacing w:val="2"/>
          <w:w w:val="107"/>
          <w:sz w:val="19"/>
          <w:szCs w:val="19"/>
        </w:rPr>
        <w:t>d</w:t>
      </w:r>
      <w:r>
        <w:rPr>
          <w:w w:val="103"/>
          <w:sz w:val="19"/>
          <w:szCs w:val="19"/>
        </w:rPr>
        <w:t>.</w:t>
      </w:r>
      <w:r>
        <w:rPr>
          <w:spacing w:val="3"/>
          <w:sz w:val="19"/>
          <w:szCs w:val="19"/>
        </w:rPr>
        <w:t xml:space="preserve"> H</w:t>
      </w:r>
      <w:r>
        <w:rPr>
          <w:spacing w:val="2"/>
          <w:sz w:val="19"/>
          <w:szCs w:val="19"/>
        </w:rPr>
        <w:t>o</w:t>
      </w:r>
      <w:r>
        <w:rPr>
          <w:spacing w:val="1"/>
          <w:sz w:val="19"/>
          <w:szCs w:val="19"/>
        </w:rPr>
        <w:t>s</w:t>
      </w:r>
      <w:r>
        <w:rPr>
          <w:spacing w:val="3"/>
          <w:sz w:val="19"/>
          <w:szCs w:val="19"/>
        </w:rPr>
        <w:t>m</w:t>
      </w:r>
      <w:r>
        <w:rPr>
          <w:spacing w:val="1"/>
          <w:sz w:val="19"/>
          <w:szCs w:val="19"/>
        </w:rPr>
        <w:t>e</w:t>
      </w:r>
      <w:r>
        <w:rPr>
          <w:sz w:val="19"/>
          <w:szCs w:val="19"/>
        </w:rPr>
        <w:t>r</w:t>
      </w:r>
      <w:r>
        <w:rPr>
          <w:spacing w:val="3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proofErr w:type="spellStart"/>
      <w:r>
        <w:rPr>
          <w:spacing w:val="2"/>
          <w:w w:val="107"/>
          <w:sz w:val="19"/>
          <w:szCs w:val="19"/>
        </w:rPr>
        <w:t>N</w:t>
      </w:r>
      <w:r>
        <w:rPr>
          <w:spacing w:val="1"/>
          <w:w w:val="102"/>
          <w:sz w:val="19"/>
          <w:szCs w:val="19"/>
        </w:rPr>
        <w:t>e</w:t>
      </w:r>
      <w:r>
        <w:rPr>
          <w:spacing w:val="1"/>
          <w:w w:val="88"/>
          <w:sz w:val="19"/>
          <w:szCs w:val="19"/>
        </w:rPr>
        <w:t>s</w:t>
      </w:r>
      <w:r>
        <w:rPr>
          <w:spacing w:val="2"/>
          <w:w w:val="107"/>
          <w:sz w:val="19"/>
          <w:szCs w:val="19"/>
        </w:rPr>
        <w:t>p</w:t>
      </w:r>
      <w:r>
        <w:rPr>
          <w:spacing w:val="1"/>
          <w:w w:val="102"/>
          <w:sz w:val="19"/>
          <w:szCs w:val="19"/>
        </w:rPr>
        <w:t>e</w:t>
      </w:r>
      <w:r>
        <w:rPr>
          <w:spacing w:val="1"/>
          <w:w w:val="113"/>
          <w:sz w:val="19"/>
          <w:szCs w:val="19"/>
        </w:rPr>
        <w:t>r</w:t>
      </w:r>
      <w:proofErr w:type="spellEnd"/>
      <w:r>
        <w:rPr>
          <w:spacing w:val="1"/>
          <w:w w:val="74"/>
          <w:sz w:val="19"/>
          <w:szCs w:val="19"/>
        </w:rPr>
        <w:t>)</w:t>
      </w:r>
      <w:r>
        <w:rPr>
          <w:w w:val="103"/>
          <w:sz w:val="19"/>
          <w:szCs w:val="19"/>
        </w:rPr>
        <w:t>.</w:t>
      </w:r>
    </w:p>
    <w:p w14:paraId="722EBD74" w14:textId="77777777" w:rsidR="00EA4F85" w:rsidRDefault="004D53D6">
      <w:pPr>
        <w:spacing w:line="250" w:lineRule="auto"/>
        <w:ind w:left="100" w:right="411" w:firstLine="720"/>
        <w:rPr>
          <w:sz w:val="19"/>
          <w:szCs w:val="19"/>
        </w:rPr>
      </w:pPr>
      <w:r>
        <w:rPr>
          <w:spacing w:val="1"/>
          <w:sz w:val="19"/>
          <w:szCs w:val="19"/>
        </w:rPr>
        <w:t>“</w:t>
      </w:r>
      <w:r>
        <w:rPr>
          <w:spacing w:val="2"/>
          <w:sz w:val="19"/>
          <w:szCs w:val="19"/>
        </w:rPr>
        <w:t>Th</w:t>
      </w:r>
      <w:r>
        <w:rPr>
          <w:sz w:val="19"/>
          <w:szCs w:val="19"/>
        </w:rPr>
        <w:t>e</w:t>
      </w:r>
      <w:r>
        <w:rPr>
          <w:spacing w:val="42"/>
          <w:sz w:val="19"/>
          <w:szCs w:val="19"/>
        </w:rPr>
        <w:t xml:space="preserve"> </w:t>
      </w:r>
      <w:r>
        <w:rPr>
          <w:spacing w:val="2"/>
          <w:sz w:val="19"/>
          <w:szCs w:val="19"/>
        </w:rPr>
        <w:t>F</w:t>
      </w:r>
      <w:r>
        <w:rPr>
          <w:spacing w:val="1"/>
          <w:sz w:val="19"/>
          <w:szCs w:val="19"/>
        </w:rPr>
        <w:t>ig</w:t>
      </w:r>
      <w:r>
        <w:rPr>
          <w:spacing w:val="2"/>
          <w:sz w:val="19"/>
          <w:szCs w:val="19"/>
        </w:rPr>
        <w:t>h</w:t>
      </w:r>
      <w:r>
        <w:rPr>
          <w:sz w:val="19"/>
          <w:szCs w:val="19"/>
        </w:rPr>
        <w:t>t</w:t>
      </w:r>
      <w:r>
        <w:rPr>
          <w:spacing w:val="1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Con</w:t>
      </w:r>
      <w:r>
        <w:rPr>
          <w:spacing w:val="1"/>
          <w:sz w:val="19"/>
          <w:szCs w:val="19"/>
        </w:rPr>
        <w:t>tr</w:t>
      </w:r>
      <w:r>
        <w:rPr>
          <w:spacing w:val="2"/>
          <w:sz w:val="19"/>
          <w:szCs w:val="19"/>
        </w:rPr>
        <w:t>o</w:t>
      </w:r>
      <w:r>
        <w:rPr>
          <w:sz w:val="19"/>
          <w:szCs w:val="19"/>
        </w:rPr>
        <w:t>l</w:t>
      </w:r>
      <w:r>
        <w:rPr>
          <w:spacing w:val="39"/>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a</w:t>
      </w:r>
      <w:r>
        <w:rPr>
          <w:sz w:val="19"/>
          <w:szCs w:val="19"/>
        </w:rPr>
        <w:t>n</w:t>
      </w:r>
      <w:r>
        <w:rPr>
          <w:spacing w:val="2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sz w:val="19"/>
          <w:szCs w:val="19"/>
        </w:rPr>
        <w:t>c</w:t>
      </w:r>
      <w:r>
        <w:rPr>
          <w:spacing w:val="2"/>
          <w:sz w:val="19"/>
          <w:szCs w:val="19"/>
        </w:rPr>
        <w:t>hoo</w:t>
      </w:r>
      <w:r>
        <w:rPr>
          <w:spacing w:val="1"/>
          <w:sz w:val="19"/>
          <w:szCs w:val="19"/>
        </w:rPr>
        <w:t>l</w:t>
      </w:r>
      <w:r>
        <w:rPr>
          <w:sz w:val="19"/>
          <w:szCs w:val="19"/>
        </w:rPr>
        <w:t>:</w:t>
      </w:r>
      <w:r>
        <w:rPr>
          <w:spacing w:val="8"/>
          <w:sz w:val="19"/>
          <w:szCs w:val="19"/>
        </w:rPr>
        <w:t xml:space="preserve"> </w:t>
      </w:r>
      <w:r>
        <w:rPr>
          <w:spacing w:val="2"/>
          <w:sz w:val="19"/>
          <w:szCs w:val="19"/>
        </w:rPr>
        <w:t>Th</w:t>
      </w:r>
      <w:r>
        <w:rPr>
          <w:sz w:val="19"/>
          <w:szCs w:val="19"/>
        </w:rPr>
        <w:t>e</w:t>
      </w:r>
      <w:r>
        <w:rPr>
          <w:spacing w:val="36"/>
          <w:sz w:val="19"/>
          <w:szCs w:val="19"/>
        </w:rPr>
        <w:t xml:space="preserve"> </w:t>
      </w:r>
      <w:r>
        <w:rPr>
          <w:spacing w:val="2"/>
          <w:sz w:val="19"/>
          <w:szCs w:val="19"/>
        </w:rPr>
        <w:t>S</w:t>
      </w:r>
      <w:r>
        <w:rPr>
          <w:spacing w:val="1"/>
          <w:sz w:val="19"/>
          <w:szCs w:val="19"/>
        </w:rPr>
        <w:t>t</w:t>
      </w:r>
      <w:r>
        <w:rPr>
          <w:spacing w:val="2"/>
          <w:sz w:val="19"/>
          <w:szCs w:val="19"/>
        </w:rPr>
        <w:t>o</w:t>
      </w:r>
      <w:r>
        <w:rPr>
          <w:spacing w:val="1"/>
          <w:sz w:val="19"/>
          <w:szCs w:val="19"/>
        </w:rPr>
        <w:t>r</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W</w:t>
      </w:r>
      <w:r>
        <w:rPr>
          <w:spacing w:val="1"/>
          <w:sz w:val="19"/>
          <w:szCs w:val="19"/>
        </w:rPr>
        <w:t>i</w:t>
      </w:r>
      <w:r>
        <w:rPr>
          <w:spacing w:val="2"/>
          <w:sz w:val="19"/>
          <w:szCs w:val="19"/>
        </w:rPr>
        <w:t>n</w:t>
      </w:r>
      <w:r>
        <w:rPr>
          <w:sz w:val="19"/>
          <w:szCs w:val="19"/>
        </w:rPr>
        <w:t>d</w:t>
      </w:r>
      <w:r>
        <w:rPr>
          <w:spacing w:val="24"/>
          <w:sz w:val="19"/>
          <w:szCs w:val="19"/>
        </w:rPr>
        <w:t xml:space="preserve"> </w:t>
      </w:r>
      <w:r>
        <w:rPr>
          <w:spacing w:val="2"/>
          <w:sz w:val="19"/>
          <w:szCs w:val="19"/>
        </w:rPr>
        <w:t>R</w:t>
      </w:r>
      <w:r>
        <w:rPr>
          <w:spacing w:val="1"/>
          <w:sz w:val="19"/>
          <w:szCs w:val="19"/>
        </w:rPr>
        <w:t>ive</w:t>
      </w:r>
      <w:r>
        <w:rPr>
          <w:sz w:val="19"/>
          <w:szCs w:val="19"/>
        </w:rPr>
        <w:t>r</w:t>
      </w:r>
      <w:r>
        <w:rPr>
          <w:spacing w:val="21"/>
          <w:sz w:val="19"/>
          <w:szCs w:val="19"/>
        </w:rPr>
        <w:t xml:space="preserve"> </w:t>
      </w:r>
      <w:r>
        <w:rPr>
          <w:spacing w:val="1"/>
          <w:w w:val="110"/>
          <w:sz w:val="19"/>
          <w:szCs w:val="19"/>
        </w:rPr>
        <w:t>I</w:t>
      </w:r>
      <w:r>
        <w:rPr>
          <w:spacing w:val="2"/>
          <w:w w:val="110"/>
          <w:sz w:val="19"/>
          <w:szCs w:val="19"/>
        </w:rPr>
        <w:t>n</w:t>
      </w:r>
      <w:r>
        <w:rPr>
          <w:spacing w:val="2"/>
          <w:w w:val="107"/>
          <w:sz w:val="19"/>
          <w:szCs w:val="19"/>
        </w:rPr>
        <w:t>d</w:t>
      </w:r>
      <w:r>
        <w:rPr>
          <w:spacing w:val="1"/>
          <w:w w:val="93"/>
          <w:sz w:val="19"/>
          <w:szCs w:val="19"/>
        </w:rPr>
        <w:t>i</w:t>
      </w:r>
      <w:r>
        <w:rPr>
          <w:spacing w:val="1"/>
          <w:w w:val="109"/>
          <w:sz w:val="19"/>
          <w:szCs w:val="19"/>
        </w:rPr>
        <w:t>a</w:t>
      </w:r>
      <w:r>
        <w:rPr>
          <w:w w:val="110"/>
          <w:sz w:val="19"/>
          <w:szCs w:val="19"/>
        </w:rPr>
        <w:t xml:space="preserve">n </w:t>
      </w:r>
      <w:r>
        <w:rPr>
          <w:spacing w:val="2"/>
          <w:sz w:val="19"/>
          <w:szCs w:val="19"/>
        </w:rPr>
        <w:t>R</w:t>
      </w:r>
      <w:r>
        <w:rPr>
          <w:spacing w:val="1"/>
          <w:sz w:val="19"/>
          <w:szCs w:val="19"/>
        </w:rPr>
        <w:t>eservati</w:t>
      </w:r>
      <w:r>
        <w:rPr>
          <w:spacing w:val="2"/>
          <w:sz w:val="19"/>
          <w:szCs w:val="19"/>
        </w:rPr>
        <w:t>o</w:t>
      </w:r>
      <w:r>
        <w:rPr>
          <w:sz w:val="19"/>
          <w:szCs w:val="19"/>
        </w:rPr>
        <w:t>n</w:t>
      </w:r>
      <w:r>
        <w:rPr>
          <w:spacing w:val="38"/>
          <w:sz w:val="19"/>
          <w:szCs w:val="19"/>
        </w:rPr>
        <w:t xml:space="preserve"> </w:t>
      </w:r>
      <w:r>
        <w:rPr>
          <w:spacing w:val="2"/>
          <w:w w:val="104"/>
          <w:sz w:val="19"/>
          <w:szCs w:val="19"/>
        </w:rPr>
        <w:t>P</w:t>
      </w:r>
      <w:r>
        <w:rPr>
          <w:spacing w:val="1"/>
          <w:w w:val="102"/>
          <w:sz w:val="19"/>
          <w:szCs w:val="19"/>
        </w:rPr>
        <w:t>e</w:t>
      </w:r>
      <w:r>
        <w:rPr>
          <w:spacing w:val="2"/>
          <w:w w:val="103"/>
          <w:sz w:val="19"/>
          <w:szCs w:val="19"/>
        </w:rPr>
        <w:t>o</w:t>
      </w:r>
      <w:r>
        <w:rPr>
          <w:spacing w:val="2"/>
          <w:w w:val="107"/>
          <w:sz w:val="19"/>
          <w:szCs w:val="19"/>
        </w:rPr>
        <w:t>p</w:t>
      </w:r>
      <w:r>
        <w:rPr>
          <w:spacing w:val="1"/>
          <w:w w:val="89"/>
          <w:sz w:val="19"/>
          <w:szCs w:val="19"/>
        </w:rPr>
        <w:t>l</w:t>
      </w:r>
      <w:r>
        <w:rPr>
          <w:spacing w:val="1"/>
          <w:w w:val="102"/>
          <w:sz w:val="19"/>
          <w:szCs w:val="19"/>
        </w:rPr>
        <w:t>e</w:t>
      </w:r>
      <w:r>
        <w:rPr>
          <w:spacing w:val="1"/>
          <w:w w:val="77"/>
          <w:sz w:val="19"/>
          <w:szCs w:val="19"/>
        </w:rPr>
        <w:t>’</w:t>
      </w:r>
      <w:r>
        <w:rPr>
          <w:w w:val="88"/>
          <w:sz w:val="19"/>
          <w:szCs w:val="19"/>
        </w:rPr>
        <w:t>s</w:t>
      </w:r>
      <w:r>
        <w:rPr>
          <w:spacing w:val="4"/>
          <w:sz w:val="19"/>
          <w:szCs w:val="19"/>
        </w:rPr>
        <w:t xml:space="preserve"> </w:t>
      </w:r>
      <w:proofErr w:type="gramStart"/>
      <w:r>
        <w:rPr>
          <w:spacing w:val="2"/>
          <w:sz w:val="19"/>
          <w:szCs w:val="19"/>
        </w:rPr>
        <w:t>Tw</w:t>
      </w:r>
      <w:r>
        <w:rPr>
          <w:spacing w:val="1"/>
          <w:sz w:val="19"/>
          <w:szCs w:val="19"/>
        </w:rPr>
        <w:t>e</w:t>
      </w:r>
      <w:r>
        <w:rPr>
          <w:spacing w:val="2"/>
          <w:sz w:val="19"/>
          <w:szCs w:val="19"/>
        </w:rPr>
        <w:t>n</w:t>
      </w:r>
      <w:r>
        <w:rPr>
          <w:spacing w:val="1"/>
          <w:sz w:val="19"/>
          <w:szCs w:val="19"/>
        </w:rPr>
        <w:t>tiet</w:t>
      </w:r>
      <w:r>
        <w:rPr>
          <w:sz w:val="19"/>
          <w:szCs w:val="19"/>
        </w:rPr>
        <w:t xml:space="preserve">h </w:t>
      </w:r>
      <w:r>
        <w:rPr>
          <w:spacing w:val="1"/>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r</w:t>
      </w:r>
      <w:r>
        <w:rPr>
          <w:sz w:val="19"/>
          <w:szCs w:val="19"/>
        </w:rPr>
        <w:t>y</w:t>
      </w:r>
      <w:proofErr w:type="gramEnd"/>
      <w:r>
        <w:rPr>
          <w:spacing w:val="43"/>
          <w:sz w:val="19"/>
          <w:szCs w:val="19"/>
        </w:rPr>
        <w:t xml:space="preserve"> </w:t>
      </w:r>
      <w:r>
        <w:rPr>
          <w:spacing w:val="2"/>
          <w:sz w:val="19"/>
          <w:szCs w:val="19"/>
        </w:rPr>
        <w:t>E</w:t>
      </w:r>
      <w:r>
        <w:rPr>
          <w:spacing w:val="1"/>
          <w:sz w:val="19"/>
          <w:szCs w:val="19"/>
        </w:rPr>
        <w:t>ff</w:t>
      </w:r>
      <w:r>
        <w:rPr>
          <w:spacing w:val="2"/>
          <w:sz w:val="19"/>
          <w:szCs w:val="19"/>
        </w:rPr>
        <w:t>o</w:t>
      </w:r>
      <w:r>
        <w:rPr>
          <w:spacing w:val="1"/>
          <w:sz w:val="19"/>
          <w:szCs w:val="19"/>
        </w:rPr>
        <w:t>rt</w:t>
      </w:r>
      <w:r>
        <w:rPr>
          <w:sz w:val="19"/>
          <w:szCs w:val="19"/>
        </w:rPr>
        <w:t>s</w:t>
      </w:r>
      <w:r>
        <w:rPr>
          <w:spacing w:val="-2"/>
          <w:sz w:val="19"/>
          <w:szCs w:val="19"/>
        </w:rPr>
        <w:t xml:space="preserve"> </w:t>
      </w:r>
      <w:r>
        <w:rPr>
          <w:spacing w:val="1"/>
          <w:sz w:val="19"/>
          <w:szCs w:val="19"/>
        </w:rPr>
        <w:t>t</w:t>
      </w:r>
      <w:r>
        <w:rPr>
          <w:sz w:val="19"/>
          <w:szCs w:val="19"/>
        </w:rPr>
        <w:t>o</w:t>
      </w:r>
      <w:r>
        <w:rPr>
          <w:spacing w:val="12"/>
          <w:sz w:val="19"/>
          <w:szCs w:val="19"/>
        </w:rPr>
        <w:t xml:space="preserve"> </w:t>
      </w:r>
      <w:r>
        <w:rPr>
          <w:spacing w:val="2"/>
          <w:sz w:val="19"/>
          <w:szCs w:val="19"/>
        </w:rPr>
        <w:t>E</w:t>
      </w:r>
      <w:r>
        <w:rPr>
          <w:spacing w:val="1"/>
          <w:sz w:val="19"/>
          <w:szCs w:val="19"/>
        </w:rPr>
        <w:t>sta</w:t>
      </w:r>
      <w:r>
        <w:rPr>
          <w:spacing w:val="2"/>
          <w:sz w:val="19"/>
          <w:szCs w:val="19"/>
        </w:rPr>
        <w:t>b</w:t>
      </w:r>
      <w:r>
        <w:rPr>
          <w:spacing w:val="1"/>
          <w:sz w:val="19"/>
          <w:szCs w:val="19"/>
        </w:rPr>
        <w:t>lis</w:t>
      </w:r>
      <w:r>
        <w:rPr>
          <w:sz w:val="19"/>
          <w:szCs w:val="19"/>
        </w:rPr>
        <w:t>h</w:t>
      </w:r>
      <w:r>
        <w:rPr>
          <w:spacing w:val="12"/>
          <w:sz w:val="19"/>
          <w:szCs w:val="19"/>
        </w:rPr>
        <w:t xml:space="preserve"> </w:t>
      </w:r>
      <w:r>
        <w:rPr>
          <w:sz w:val="19"/>
          <w:szCs w:val="19"/>
        </w:rPr>
        <w:t>a</w:t>
      </w:r>
      <w:r>
        <w:rPr>
          <w:spacing w:val="12"/>
          <w:sz w:val="19"/>
          <w:szCs w:val="19"/>
        </w:rPr>
        <w:t xml:space="preserve"> </w:t>
      </w:r>
      <w:r>
        <w:rPr>
          <w:spacing w:val="2"/>
          <w:sz w:val="19"/>
          <w:szCs w:val="19"/>
        </w:rPr>
        <w:t>S</w:t>
      </w:r>
      <w:r>
        <w:rPr>
          <w:spacing w:val="1"/>
          <w:sz w:val="19"/>
          <w:szCs w:val="19"/>
        </w:rPr>
        <w:t>c</w:t>
      </w:r>
      <w:r>
        <w:rPr>
          <w:spacing w:val="2"/>
          <w:sz w:val="19"/>
          <w:szCs w:val="19"/>
        </w:rPr>
        <w:t>hoo</w:t>
      </w:r>
      <w:r>
        <w:rPr>
          <w:sz w:val="19"/>
          <w:szCs w:val="19"/>
        </w:rPr>
        <w:t>l</w:t>
      </w:r>
      <w:r>
        <w:rPr>
          <w:spacing w:val="1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O</w:t>
      </w:r>
      <w:r>
        <w:rPr>
          <w:spacing w:val="2"/>
          <w:sz w:val="19"/>
          <w:szCs w:val="19"/>
        </w:rPr>
        <w:t>n</w:t>
      </w:r>
      <w:r>
        <w:rPr>
          <w:spacing w:val="1"/>
          <w:sz w:val="19"/>
          <w:szCs w:val="19"/>
        </w:rPr>
        <w:t>g</w:t>
      </w:r>
      <w:r>
        <w:rPr>
          <w:spacing w:val="2"/>
          <w:sz w:val="19"/>
          <w:szCs w:val="19"/>
        </w:rPr>
        <w:t>o</w:t>
      </w:r>
      <w:r>
        <w:rPr>
          <w:spacing w:val="1"/>
          <w:sz w:val="19"/>
          <w:szCs w:val="19"/>
        </w:rPr>
        <w:t>i</w:t>
      </w:r>
      <w:r>
        <w:rPr>
          <w:spacing w:val="2"/>
          <w:sz w:val="19"/>
          <w:szCs w:val="19"/>
        </w:rPr>
        <w:t>n</w:t>
      </w:r>
      <w:r>
        <w:rPr>
          <w:sz w:val="19"/>
          <w:szCs w:val="19"/>
        </w:rPr>
        <w:t>g</w:t>
      </w:r>
      <w:r>
        <w:rPr>
          <w:spacing w:val="41"/>
          <w:sz w:val="19"/>
          <w:szCs w:val="19"/>
        </w:rPr>
        <w:t xml:space="preserve"> </w:t>
      </w:r>
      <w:r>
        <w:rPr>
          <w:spacing w:val="2"/>
          <w:sz w:val="19"/>
          <w:szCs w:val="19"/>
        </w:rPr>
        <w:t>S</w:t>
      </w:r>
      <w:r>
        <w:rPr>
          <w:spacing w:val="1"/>
          <w:sz w:val="19"/>
          <w:szCs w:val="19"/>
        </w:rPr>
        <w:t>tr</w:t>
      </w:r>
      <w:r>
        <w:rPr>
          <w:spacing w:val="2"/>
          <w:sz w:val="19"/>
          <w:szCs w:val="19"/>
        </w:rPr>
        <w:t>u</w:t>
      </w:r>
      <w:r>
        <w:rPr>
          <w:spacing w:val="1"/>
          <w:sz w:val="19"/>
          <w:szCs w:val="19"/>
        </w:rPr>
        <w:t>ggle</w:t>
      </w:r>
      <w:r>
        <w:rPr>
          <w:sz w:val="19"/>
          <w:szCs w:val="19"/>
        </w:rPr>
        <w:t xml:space="preserve">. </w:t>
      </w:r>
      <w:r>
        <w:rPr>
          <w:spacing w:val="18"/>
          <w:sz w:val="19"/>
          <w:szCs w:val="19"/>
        </w:rPr>
        <w:t xml:space="preserve"> </w:t>
      </w:r>
      <w:proofErr w:type="gramStart"/>
      <w:r>
        <w:rPr>
          <w:spacing w:val="3"/>
          <w:w w:val="108"/>
          <w:sz w:val="19"/>
          <w:szCs w:val="19"/>
        </w:rPr>
        <w:t>M</w:t>
      </w:r>
      <w:r>
        <w:rPr>
          <w:spacing w:val="1"/>
          <w:w w:val="109"/>
          <w:sz w:val="19"/>
          <w:szCs w:val="19"/>
        </w:rPr>
        <w:t>a</w:t>
      </w:r>
      <w:r>
        <w:rPr>
          <w:spacing w:val="1"/>
          <w:w w:val="113"/>
          <w:sz w:val="19"/>
          <w:szCs w:val="19"/>
        </w:rPr>
        <w:t>r</w:t>
      </w:r>
      <w:r>
        <w:rPr>
          <w:spacing w:val="1"/>
          <w:w w:val="109"/>
          <w:sz w:val="19"/>
          <w:szCs w:val="19"/>
        </w:rPr>
        <w:t>t</w:t>
      </w:r>
      <w:r>
        <w:rPr>
          <w:spacing w:val="2"/>
          <w:w w:val="110"/>
          <w:sz w:val="19"/>
          <w:szCs w:val="19"/>
        </w:rPr>
        <w:t>h</w:t>
      </w:r>
      <w:r>
        <w:rPr>
          <w:w w:val="109"/>
          <w:sz w:val="19"/>
          <w:szCs w:val="19"/>
        </w:rPr>
        <w:t xml:space="preserve">a </w:t>
      </w:r>
      <w:proofErr w:type="spellStart"/>
      <w:r>
        <w:rPr>
          <w:spacing w:val="3"/>
          <w:sz w:val="19"/>
          <w:szCs w:val="19"/>
        </w:rPr>
        <w:t>H</w:t>
      </w:r>
      <w:r>
        <w:rPr>
          <w:spacing w:val="1"/>
          <w:sz w:val="19"/>
          <w:szCs w:val="19"/>
        </w:rPr>
        <w:t>i</w:t>
      </w:r>
      <w:r>
        <w:rPr>
          <w:spacing w:val="2"/>
          <w:sz w:val="19"/>
          <w:szCs w:val="19"/>
        </w:rPr>
        <w:t>p</w:t>
      </w:r>
      <w:r>
        <w:rPr>
          <w:sz w:val="19"/>
          <w:szCs w:val="19"/>
        </w:rPr>
        <w:t>p</w:t>
      </w:r>
      <w:proofErr w:type="spellEnd"/>
      <w:r>
        <w:rPr>
          <w:spacing w:val="34"/>
          <w:sz w:val="19"/>
          <w:szCs w:val="19"/>
        </w:rPr>
        <w:t xml:space="preserve"> </w:t>
      </w:r>
      <w:r>
        <w:rPr>
          <w:spacing w:val="2"/>
          <w:sz w:val="19"/>
          <w:szCs w:val="19"/>
        </w:rPr>
        <w:t>Boo</w:t>
      </w:r>
      <w:r>
        <w:rPr>
          <w:sz w:val="19"/>
          <w:szCs w:val="19"/>
        </w:rPr>
        <w:t>k</w:t>
      </w:r>
      <w:r>
        <w:rPr>
          <w:spacing w:val="-2"/>
          <w:sz w:val="19"/>
          <w:szCs w:val="19"/>
        </w:rPr>
        <w:t xml:space="preserve"> </w:t>
      </w:r>
      <w:proofErr w:type="spellStart"/>
      <w:r>
        <w:rPr>
          <w:spacing w:val="3"/>
          <w:sz w:val="19"/>
          <w:szCs w:val="19"/>
        </w:rPr>
        <w:t>m</w:t>
      </w:r>
      <w:r>
        <w:rPr>
          <w:spacing w:val="1"/>
          <w:sz w:val="19"/>
          <w:szCs w:val="19"/>
        </w:rPr>
        <w:t>ss</w:t>
      </w:r>
      <w:r>
        <w:rPr>
          <w:sz w:val="19"/>
          <w:szCs w:val="19"/>
        </w:rPr>
        <w:t>.</w:t>
      </w:r>
      <w:proofErr w:type="spellEnd"/>
      <w:proofErr w:type="gramEnd"/>
      <w:r>
        <w:rPr>
          <w:spacing w:val="-4"/>
          <w:sz w:val="19"/>
          <w:szCs w:val="19"/>
        </w:rPr>
        <w:t xml:space="preserve"> </w:t>
      </w:r>
      <w:proofErr w:type="gramStart"/>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P</w:t>
      </w:r>
      <w:r>
        <w:rPr>
          <w:spacing w:val="1"/>
          <w:sz w:val="19"/>
          <w:szCs w:val="19"/>
        </w:rPr>
        <w:t>res</w:t>
      </w:r>
      <w:r>
        <w:rPr>
          <w:sz w:val="19"/>
          <w:szCs w:val="19"/>
        </w:rPr>
        <w:t xml:space="preserve">s </w:t>
      </w:r>
      <w:r>
        <w:rPr>
          <w:spacing w:val="2"/>
          <w:sz w:val="19"/>
          <w:szCs w:val="19"/>
        </w:rPr>
        <w:t>o</w:t>
      </w:r>
      <w:r>
        <w:rPr>
          <w:sz w:val="19"/>
          <w:szCs w:val="19"/>
        </w:rPr>
        <w:t>f</w:t>
      </w:r>
      <w:r>
        <w:rPr>
          <w:spacing w:val="-4"/>
          <w:sz w:val="19"/>
          <w:szCs w:val="19"/>
        </w:rPr>
        <w:t xml:space="preserve"> </w:t>
      </w:r>
      <w:r>
        <w:rPr>
          <w:spacing w:val="2"/>
          <w:w w:val="111"/>
          <w:sz w:val="19"/>
          <w:szCs w:val="19"/>
        </w:rPr>
        <w:t>C</w:t>
      </w:r>
      <w:r>
        <w:rPr>
          <w:spacing w:val="2"/>
          <w:w w:val="103"/>
          <w:sz w:val="19"/>
          <w:szCs w:val="19"/>
        </w:rPr>
        <w:t>o</w:t>
      </w:r>
      <w:r>
        <w:rPr>
          <w:spacing w:val="1"/>
          <w:w w:val="89"/>
          <w:sz w:val="19"/>
          <w:szCs w:val="19"/>
        </w:rPr>
        <w:t>l</w:t>
      </w:r>
      <w:r>
        <w:rPr>
          <w:spacing w:val="2"/>
          <w:w w:val="103"/>
          <w:sz w:val="19"/>
          <w:szCs w:val="19"/>
        </w:rPr>
        <w:t>o</w:t>
      </w:r>
      <w:r>
        <w:rPr>
          <w:spacing w:val="1"/>
          <w:w w:val="113"/>
          <w:sz w:val="19"/>
          <w:szCs w:val="19"/>
        </w:rPr>
        <w:t>r</w:t>
      </w:r>
      <w:r>
        <w:rPr>
          <w:spacing w:val="1"/>
          <w:w w:val="109"/>
          <w:sz w:val="19"/>
          <w:szCs w:val="19"/>
        </w:rPr>
        <w:t>a</w:t>
      </w:r>
      <w:r>
        <w:rPr>
          <w:spacing w:val="2"/>
          <w:w w:val="107"/>
          <w:sz w:val="19"/>
          <w:szCs w:val="19"/>
        </w:rPr>
        <w:t>d</w:t>
      </w:r>
      <w:r>
        <w:rPr>
          <w:spacing w:val="2"/>
          <w:w w:val="103"/>
          <w:sz w:val="19"/>
          <w:szCs w:val="19"/>
        </w:rPr>
        <w:t>o</w:t>
      </w:r>
      <w:r>
        <w:rPr>
          <w:w w:val="103"/>
          <w:sz w:val="19"/>
          <w:szCs w:val="19"/>
        </w:rPr>
        <w:t>.</w:t>
      </w:r>
      <w:proofErr w:type="gramEnd"/>
    </w:p>
    <w:p w14:paraId="0626FA90" w14:textId="77777777" w:rsidR="00EA4F85" w:rsidRDefault="004D53D6">
      <w:pPr>
        <w:spacing w:before="2" w:line="247" w:lineRule="auto"/>
        <w:ind w:left="100" w:right="492" w:firstLine="720"/>
        <w:rPr>
          <w:sz w:val="19"/>
          <w:szCs w:val="19"/>
        </w:rPr>
      </w:pPr>
      <w:r>
        <w:rPr>
          <w:spacing w:val="1"/>
          <w:sz w:val="19"/>
          <w:szCs w:val="19"/>
        </w:rPr>
        <w:t>“</w:t>
      </w:r>
      <w:r>
        <w:rPr>
          <w:spacing w:val="2"/>
          <w:sz w:val="19"/>
          <w:szCs w:val="19"/>
        </w:rPr>
        <w:t>Th</w:t>
      </w:r>
      <w:r>
        <w:rPr>
          <w:sz w:val="19"/>
          <w:szCs w:val="19"/>
        </w:rPr>
        <w:t>e</w:t>
      </w:r>
      <w:r>
        <w:rPr>
          <w:spacing w:val="42"/>
          <w:sz w:val="19"/>
          <w:szCs w:val="19"/>
        </w:rPr>
        <w:t xml:space="preserve"> </w:t>
      </w:r>
      <w:r>
        <w:rPr>
          <w:spacing w:val="2"/>
          <w:sz w:val="19"/>
          <w:szCs w:val="19"/>
        </w:rPr>
        <w:t>R</w:t>
      </w:r>
      <w:r>
        <w:rPr>
          <w:spacing w:val="1"/>
          <w:sz w:val="19"/>
          <w:szCs w:val="19"/>
        </w:rPr>
        <w:t>is</w:t>
      </w:r>
      <w:r>
        <w:rPr>
          <w:sz w:val="19"/>
          <w:szCs w:val="19"/>
        </w:rPr>
        <w:t>e</w:t>
      </w:r>
      <w:r>
        <w:rPr>
          <w:spacing w:val="1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F</w:t>
      </w:r>
      <w:r>
        <w:rPr>
          <w:spacing w:val="1"/>
          <w:sz w:val="19"/>
          <w:szCs w:val="19"/>
        </w:rPr>
        <w:t>al</w:t>
      </w:r>
      <w:r>
        <w:rPr>
          <w:sz w:val="19"/>
          <w:szCs w:val="19"/>
        </w:rPr>
        <w:t>l</w:t>
      </w:r>
      <w:r>
        <w:rPr>
          <w:spacing w:val="1"/>
          <w:sz w:val="19"/>
          <w:szCs w:val="19"/>
        </w:rPr>
        <w:t xml:space="preserve"> </w:t>
      </w:r>
      <w:r>
        <w:rPr>
          <w:spacing w:val="2"/>
          <w:sz w:val="19"/>
          <w:szCs w:val="19"/>
        </w:rPr>
        <w:t>o</w:t>
      </w:r>
      <w:r>
        <w:rPr>
          <w:sz w:val="19"/>
          <w:szCs w:val="19"/>
        </w:rPr>
        <w:t>f</w:t>
      </w:r>
      <w:r>
        <w:rPr>
          <w:spacing w:val="-4"/>
          <w:sz w:val="19"/>
          <w:szCs w:val="19"/>
        </w:rPr>
        <w:t xml:space="preserve"> </w:t>
      </w:r>
      <w:r>
        <w:rPr>
          <w:sz w:val="19"/>
          <w:szCs w:val="19"/>
        </w:rPr>
        <w:t>a</w:t>
      </w:r>
      <w:r>
        <w:rPr>
          <w:spacing w:val="12"/>
          <w:sz w:val="19"/>
          <w:szCs w:val="19"/>
        </w:rPr>
        <w:t xml:space="preserve"> </w:t>
      </w:r>
      <w:r>
        <w:rPr>
          <w:spacing w:val="2"/>
          <w:sz w:val="19"/>
          <w:szCs w:val="19"/>
        </w:rPr>
        <w:t>B</w:t>
      </w:r>
      <w:r>
        <w:rPr>
          <w:spacing w:val="1"/>
          <w:sz w:val="19"/>
          <w:szCs w:val="19"/>
        </w:rPr>
        <w:t>is</w:t>
      </w:r>
      <w:r>
        <w:rPr>
          <w:spacing w:val="2"/>
          <w:sz w:val="19"/>
          <w:szCs w:val="19"/>
        </w:rPr>
        <w:t>o</w:t>
      </w:r>
      <w:r>
        <w:rPr>
          <w:sz w:val="19"/>
          <w:szCs w:val="19"/>
        </w:rPr>
        <w:t>n</w:t>
      </w:r>
      <w:r>
        <w:rPr>
          <w:spacing w:val="-3"/>
          <w:sz w:val="19"/>
          <w:szCs w:val="19"/>
        </w:rPr>
        <w:t xml:space="preserve"> </w:t>
      </w:r>
      <w:r>
        <w:rPr>
          <w:spacing w:val="3"/>
          <w:sz w:val="19"/>
          <w:szCs w:val="19"/>
        </w:rPr>
        <w:t>M</w:t>
      </w:r>
      <w:r>
        <w:rPr>
          <w:spacing w:val="1"/>
          <w:sz w:val="19"/>
          <w:szCs w:val="19"/>
        </w:rPr>
        <w:t>arke</w:t>
      </w:r>
      <w:r>
        <w:rPr>
          <w:sz w:val="19"/>
          <w:szCs w:val="19"/>
        </w:rPr>
        <w:t>t</w:t>
      </w:r>
      <w:r>
        <w:rPr>
          <w:spacing w:val="33"/>
          <w:sz w:val="19"/>
          <w:szCs w:val="19"/>
        </w:rPr>
        <w:t xml:space="preserve"> </w:t>
      </w:r>
      <w:r>
        <w:rPr>
          <w:spacing w:val="2"/>
          <w:sz w:val="19"/>
          <w:szCs w:val="19"/>
        </w:rPr>
        <w:t>o</w:t>
      </w:r>
      <w:r>
        <w:rPr>
          <w:sz w:val="19"/>
          <w:szCs w:val="19"/>
        </w:rPr>
        <w:t>n</w:t>
      </w:r>
      <w:r>
        <w:rPr>
          <w:spacing w:val="16"/>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U</w:t>
      </w:r>
      <w:r>
        <w:rPr>
          <w:spacing w:val="2"/>
          <w:sz w:val="19"/>
          <w:szCs w:val="19"/>
        </w:rPr>
        <w:t>n</w:t>
      </w:r>
      <w:r>
        <w:rPr>
          <w:spacing w:val="1"/>
          <w:sz w:val="19"/>
          <w:szCs w:val="19"/>
        </w:rPr>
        <w:t>ite</w:t>
      </w:r>
      <w:r>
        <w:rPr>
          <w:sz w:val="19"/>
          <w:szCs w:val="19"/>
        </w:rPr>
        <w:t>d</w:t>
      </w:r>
      <w:r>
        <w:rPr>
          <w:spacing w:val="37"/>
          <w:sz w:val="19"/>
          <w:szCs w:val="19"/>
        </w:rPr>
        <w:t xml:space="preserve"> </w:t>
      </w:r>
      <w:r>
        <w:rPr>
          <w:spacing w:val="2"/>
          <w:sz w:val="19"/>
          <w:szCs w:val="19"/>
        </w:rPr>
        <w:t>S</w:t>
      </w:r>
      <w:r>
        <w:rPr>
          <w:spacing w:val="1"/>
          <w:sz w:val="19"/>
          <w:szCs w:val="19"/>
        </w:rPr>
        <w:t>tate</w:t>
      </w:r>
      <w:r>
        <w:rPr>
          <w:sz w:val="19"/>
          <w:szCs w:val="19"/>
        </w:rPr>
        <w:t>s</w:t>
      </w:r>
      <w:r>
        <w:rPr>
          <w:spacing w:val="14"/>
          <w:sz w:val="19"/>
          <w:szCs w:val="19"/>
        </w:rPr>
        <w:t xml:space="preserve"> </w:t>
      </w:r>
      <w:proofErr w:type="gramStart"/>
      <w:r>
        <w:rPr>
          <w:spacing w:val="2"/>
          <w:sz w:val="19"/>
          <w:szCs w:val="19"/>
        </w:rPr>
        <w:t>No</w:t>
      </w:r>
      <w:r>
        <w:rPr>
          <w:spacing w:val="1"/>
          <w:sz w:val="19"/>
          <w:szCs w:val="19"/>
        </w:rPr>
        <w:t>rt</w:t>
      </w:r>
      <w:r>
        <w:rPr>
          <w:spacing w:val="2"/>
          <w:sz w:val="19"/>
          <w:szCs w:val="19"/>
        </w:rPr>
        <w:t>h</w:t>
      </w:r>
      <w:r>
        <w:rPr>
          <w:spacing w:val="1"/>
          <w:sz w:val="19"/>
          <w:szCs w:val="19"/>
        </w:rPr>
        <w:t>er</w:t>
      </w:r>
      <w:r>
        <w:rPr>
          <w:sz w:val="19"/>
          <w:szCs w:val="19"/>
        </w:rPr>
        <w:t xml:space="preserve">n </w:t>
      </w:r>
      <w:r>
        <w:rPr>
          <w:spacing w:val="11"/>
          <w:sz w:val="19"/>
          <w:szCs w:val="19"/>
        </w:rPr>
        <w:t xml:space="preserve"> </w:t>
      </w:r>
      <w:r>
        <w:rPr>
          <w:spacing w:val="3"/>
          <w:sz w:val="19"/>
          <w:szCs w:val="19"/>
        </w:rPr>
        <w:t>G</w:t>
      </w:r>
      <w:r>
        <w:rPr>
          <w:spacing w:val="1"/>
          <w:sz w:val="19"/>
          <w:szCs w:val="19"/>
        </w:rPr>
        <w:t>rea</w:t>
      </w:r>
      <w:r>
        <w:rPr>
          <w:sz w:val="19"/>
          <w:szCs w:val="19"/>
        </w:rPr>
        <w:t>t</w:t>
      </w:r>
      <w:proofErr w:type="gramEnd"/>
      <w:r>
        <w:rPr>
          <w:spacing w:val="39"/>
          <w:sz w:val="19"/>
          <w:szCs w:val="19"/>
        </w:rPr>
        <w:t xml:space="preserve"> </w:t>
      </w:r>
      <w:r>
        <w:rPr>
          <w:spacing w:val="2"/>
          <w:sz w:val="19"/>
          <w:szCs w:val="19"/>
        </w:rPr>
        <w:t>P</w:t>
      </w:r>
      <w:r>
        <w:rPr>
          <w:spacing w:val="1"/>
          <w:sz w:val="19"/>
          <w:szCs w:val="19"/>
        </w:rPr>
        <w:t>lai</w:t>
      </w:r>
      <w:r>
        <w:rPr>
          <w:spacing w:val="2"/>
          <w:sz w:val="19"/>
          <w:szCs w:val="19"/>
        </w:rPr>
        <w:t>n</w:t>
      </w:r>
      <w:r>
        <w:rPr>
          <w:spacing w:val="1"/>
          <w:sz w:val="19"/>
          <w:szCs w:val="19"/>
        </w:rPr>
        <w:t>s</w:t>
      </w:r>
      <w:r>
        <w:rPr>
          <w:sz w:val="19"/>
          <w:szCs w:val="19"/>
        </w:rPr>
        <w:t>,</w:t>
      </w:r>
      <w:r>
        <w:rPr>
          <w:spacing w:val="7"/>
          <w:sz w:val="19"/>
          <w:szCs w:val="19"/>
        </w:rPr>
        <w:t xml:space="preserve"> </w:t>
      </w:r>
      <w:r>
        <w:rPr>
          <w:spacing w:val="2"/>
          <w:w w:val="103"/>
          <w:sz w:val="19"/>
          <w:szCs w:val="19"/>
        </w:rPr>
        <w:t>1916</w:t>
      </w:r>
      <w:r>
        <w:rPr>
          <w:spacing w:val="1"/>
          <w:w w:val="97"/>
          <w:sz w:val="19"/>
          <w:szCs w:val="19"/>
        </w:rPr>
        <w:t>-</w:t>
      </w:r>
      <w:r>
        <w:rPr>
          <w:spacing w:val="2"/>
          <w:w w:val="103"/>
          <w:sz w:val="19"/>
          <w:szCs w:val="19"/>
        </w:rPr>
        <w:t>1973</w:t>
      </w:r>
      <w:r>
        <w:rPr>
          <w:spacing w:val="1"/>
          <w:w w:val="103"/>
          <w:sz w:val="19"/>
          <w:szCs w:val="19"/>
        </w:rPr>
        <w:t>.</w:t>
      </w:r>
      <w:r>
        <w:rPr>
          <w:w w:val="107"/>
          <w:sz w:val="19"/>
          <w:szCs w:val="19"/>
        </w:rPr>
        <w:t xml:space="preserve">” </w:t>
      </w:r>
      <w:r>
        <w:rPr>
          <w:spacing w:val="2"/>
          <w:sz w:val="19"/>
          <w:szCs w:val="19"/>
        </w:rPr>
        <w:t>A</w:t>
      </w:r>
      <w:r>
        <w:rPr>
          <w:spacing w:val="1"/>
          <w:sz w:val="19"/>
          <w:szCs w:val="19"/>
        </w:rPr>
        <w:t>rticl</w:t>
      </w:r>
      <w:r>
        <w:rPr>
          <w:sz w:val="19"/>
          <w:szCs w:val="19"/>
        </w:rPr>
        <w:t>e</w:t>
      </w:r>
      <w:r>
        <w:rPr>
          <w:spacing w:val="4"/>
          <w:sz w:val="19"/>
          <w:szCs w:val="19"/>
        </w:rPr>
        <w:t xml:space="preserve"> </w:t>
      </w:r>
      <w:proofErr w:type="spellStart"/>
      <w:r>
        <w:rPr>
          <w:spacing w:val="3"/>
          <w:sz w:val="19"/>
          <w:szCs w:val="19"/>
        </w:rPr>
        <w:t>m</w:t>
      </w:r>
      <w:r>
        <w:rPr>
          <w:spacing w:val="1"/>
          <w:sz w:val="19"/>
          <w:szCs w:val="19"/>
        </w:rPr>
        <w:t>ss</w:t>
      </w:r>
      <w:r>
        <w:rPr>
          <w:sz w:val="19"/>
          <w:szCs w:val="19"/>
        </w:rPr>
        <w:t>.</w:t>
      </w:r>
      <w:proofErr w:type="spellEnd"/>
      <w:r>
        <w:rPr>
          <w:spacing w:val="46"/>
          <w:sz w:val="19"/>
          <w:szCs w:val="19"/>
        </w:rPr>
        <w:t xml:space="preserve"> </w:t>
      </w:r>
      <w:r>
        <w:rPr>
          <w:spacing w:val="2"/>
          <w:sz w:val="19"/>
          <w:szCs w:val="19"/>
        </w:rPr>
        <w:t>A</w:t>
      </w:r>
      <w:r>
        <w:rPr>
          <w:spacing w:val="1"/>
          <w:sz w:val="19"/>
          <w:szCs w:val="19"/>
        </w:rPr>
        <w:t>gric</w:t>
      </w:r>
      <w:r>
        <w:rPr>
          <w:spacing w:val="2"/>
          <w:sz w:val="19"/>
          <w:szCs w:val="19"/>
        </w:rPr>
        <w:t>u</w:t>
      </w:r>
      <w:r>
        <w:rPr>
          <w:spacing w:val="1"/>
          <w:sz w:val="19"/>
          <w:szCs w:val="19"/>
        </w:rPr>
        <w:t>lt</w:t>
      </w:r>
      <w:r>
        <w:rPr>
          <w:spacing w:val="2"/>
          <w:sz w:val="19"/>
          <w:szCs w:val="19"/>
        </w:rPr>
        <w:t>u</w:t>
      </w:r>
      <w:r>
        <w:rPr>
          <w:spacing w:val="1"/>
          <w:sz w:val="19"/>
          <w:szCs w:val="19"/>
        </w:rPr>
        <w:t>ra</w:t>
      </w:r>
      <w:r>
        <w:rPr>
          <w:sz w:val="19"/>
          <w:szCs w:val="19"/>
        </w:rPr>
        <w:t>l</w:t>
      </w:r>
      <w:r>
        <w:rPr>
          <w:spacing w:val="22"/>
          <w:sz w:val="19"/>
          <w:szCs w:val="19"/>
        </w:rPr>
        <w:t xml:space="preserve"> </w:t>
      </w:r>
      <w:r>
        <w:rPr>
          <w:spacing w:val="3"/>
          <w:w w:val="115"/>
          <w:sz w:val="19"/>
          <w:szCs w:val="19"/>
        </w:rPr>
        <w:t>H</w:t>
      </w:r>
      <w:r>
        <w:rPr>
          <w:spacing w:val="1"/>
          <w:w w:val="93"/>
          <w:sz w:val="19"/>
          <w:szCs w:val="19"/>
        </w:rPr>
        <w:t>i</w:t>
      </w:r>
      <w:r>
        <w:rPr>
          <w:spacing w:val="1"/>
          <w:w w:val="88"/>
          <w:sz w:val="19"/>
          <w:szCs w:val="19"/>
        </w:rPr>
        <w:t>s</w:t>
      </w:r>
      <w:r>
        <w:rPr>
          <w:spacing w:val="1"/>
          <w:w w:val="109"/>
          <w:sz w:val="19"/>
          <w:szCs w:val="19"/>
        </w:rPr>
        <w:t>t</w:t>
      </w:r>
      <w:r>
        <w:rPr>
          <w:spacing w:val="2"/>
          <w:w w:val="103"/>
          <w:sz w:val="19"/>
          <w:szCs w:val="19"/>
        </w:rPr>
        <w:t>o</w:t>
      </w:r>
      <w:r>
        <w:rPr>
          <w:spacing w:val="1"/>
          <w:w w:val="113"/>
          <w:sz w:val="19"/>
          <w:szCs w:val="19"/>
        </w:rPr>
        <w:t>r</w:t>
      </w:r>
      <w:r>
        <w:rPr>
          <w:w w:val="94"/>
          <w:sz w:val="19"/>
          <w:szCs w:val="19"/>
        </w:rPr>
        <w:t>y</w:t>
      </w:r>
    </w:p>
    <w:p w14:paraId="20671DB0" w14:textId="77777777" w:rsidR="00EA4F85" w:rsidRDefault="004D53D6">
      <w:pPr>
        <w:spacing w:before="5" w:line="253" w:lineRule="auto"/>
        <w:ind w:left="100" w:right="249" w:firstLine="720"/>
        <w:rPr>
          <w:sz w:val="19"/>
          <w:szCs w:val="19"/>
        </w:rPr>
      </w:pPr>
      <w:r>
        <w:rPr>
          <w:spacing w:val="1"/>
          <w:w w:val="103"/>
          <w:sz w:val="19"/>
          <w:szCs w:val="19"/>
        </w:rPr>
        <w:t>“</w:t>
      </w:r>
      <w:r>
        <w:rPr>
          <w:spacing w:val="2"/>
          <w:w w:val="103"/>
          <w:sz w:val="19"/>
          <w:szCs w:val="19"/>
        </w:rPr>
        <w:t>Con</w:t>
      </w:r>
      <w:r>
        <w:rPr>
          <w:spacing w:val="1"/>
          <w:w w:val="103"/>
          <w:sz w:val="19"/>
          <w:szCs w:val="19"/>
        </w:rPr>
        <w:t>stit</w:t>
      </w:r>
      <w:r>
        <w:rPr>
          <w:spacing w:val="2"/>
          <w:w w:val="103"/>
          <w:sz w:val="19"/>
          <w:szCs w:val="19"/>
        </w:rPr>
        <w:t>u</w:t>
      </w:r>
      <w:r>
        <w:rPr>
          <w:spacing w:val="1"/>
          <w:w w:val="103"/>
          <w:sz w:val="19"/>
          <w:szCs w:val="19"/>
        </w:rPr>
        <w:t>ti</w:t>
      </w:r>
      <w:r>
        <w:rPr>
          <w:spacing w:val="2"/>
          <w:w w:val="103"/>
          <w:sz w:val="19"/>
          <w:szCs w:val="19"/>
        </w:rPr>
        <w:t>on</w:t>
      </w:r>
      <w:r>
        <w:rPr>
          <w:spacing w:val="1"/>
          <w:w w:val="103"/>
          <w:sz w:val="19"/>
          <w:szCs w:val="19"/>
        </w:rPr>
        <w:t>-</w:t>
      </w:r>
      <w:r>
        <w:rPr>
          <w:spacing w:val="3"/>
          <w:w w:val="103"/>
          <w:sz w:val="19"/>
          <w:szCs w:val="19"/>
        </w:rPr>
        <w:t>M</w:t>
      </w:r>
      <w:r>
        <w:rPr>
          <w:spacing w:val="1"/>
          <w:w w:val="103"/>
          <w:sz w:val="19"/>
          <w:szCs w:val="19"/>
        </w:rPr>
        <w:t>aki</w:t>
      </w:r>
      <w:r>
        <w:rPr>
          <w:spacing w:val="2"/>
          <w:w w:val="103"/>
          <w:sz w:val="19"/>
          <w:szCs w:val="19"/>
        </w:rPr>
        <w:t>n</w:t>
      </w:r>
      <w:r>
        <w:rPr>
          <w:spacing w:val="1"/>
          <w:w w:val="103"/>
          <w:sz w:val="19"/>
          <w:szCs w:val="19"/>
        </w:rPr>
        <w:t>g</w:t>
      </w:r>
      <w:r>
        <w:rPr>
          <w:w w:val="103"/>
          <w:sz w:val="19"/>
          <w:szCs w:val="19"/>
        </w:rPr>
        <w:t>:</w:t>
      </w:r>
      <w:r>
        <w:rPr>
          <w:spacing w:val="11"/>
          <w:w w:val="103"/>
          <w:sz w:val="19"/>
          <w:szCs w:val="19"/>
        </w:rPr>
        <w:t xml:space="preserve"> </w:t>
      </w:r>
      <w:r>
        <w:rPr>
          <w:spacing w:val="2"/>
          <w:sz w:val="19"/>
          <w:szCs w:val="19"/>
        </w:rPr>
        <w:t>L</w:t>
      </w:r>
      <w:r>
        <w:rPr>
          <w:spacing w:val="1"/>
          <w:sz w:val="19"/>
          <w:szCs w:val="19"/>
        </w:rPr>
        <w:t>a</w:t>
      </w:r>
      <w:r>
        <w:rPr>
          <w:spacing w:val="2"/>
          <w:sz w:val="19"/>
          <w:szCs w:val="19"/>
        </w:rPr>
        <w:t>w</w:t>
      </w:r>
      <w:r>
        <w:rPr>
          <w:sz w:val="19"/>
          <w:szCs w:val="19"/>
        </w:rPr>
        <w:t>,</w:t>
      </w:r>
      <w:r>
        <w:rPr>
          <w:spacing w:val="10"/>
          <w:sz w:val="19"/>
          <w:szCs w:val="19"/>
        </w:rPr>
        <w:t xml:space="preserve"> </w:t>
      </w:r>
      <w:r>
        <w:rPr>
          <w:spacing w:val="2"/>
          <w:sz w:val="19"/>
          <w:szCs w:val="19"/>
        </w:rPr>
        <w:t>Pow</w:t>
      </w:r>
      <w:r>
        <w:rPr>
          <w:spacing w:val="1"/>
          <w:sz w:val="19"/>
          <w:szCs w:val="19"/>
        </w:rPr>
        <w:t>e</w:t>
      </w:r>
      <w:r>
        <w:rPr>
          <w:sz w:val="19"/>
          <w:szCs w:val="19"/>
        </w:rPr>
        <w:t>r</w:t>
      </w:r>
      <w:r>
        <w:rPr>
          <w:spacing w:val="17"/>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K</w:t>
      </w:r>
      <w:r>
        <w:rPr>
          <w:spacing w:val="1"/>
          <w:sz w:val="19"/>
          <w:szCs w:val="19"/>
        </w:rPr>
        <w:t>i</w:t>
      </w:r>
      <w:r>
        <w:rPr>
          <w:spacing w:val="2"/>
          <w:sz w:val="19"/>
          <w:szCs w:val="19"/>
        </w:rPr>
        <w:t>n</w:t>
      </w:r>
      <w:r>
        <w:rPr>
          <w:spacing w:val="1"/>
          <w:sz w:val="19"/>
          <w:szCs w:val="19"/>
        </w:rPr>
        <w:t>s</w:t>
      </w:r>
      <w:r>
        <w:rPr>
          <w:spacing w:val="2"/>
          <w:sz w:val="19"/>
          <w:szCs w:val="19"/>
        </w:rPr>
        <w:t>h</w:t>
      </w:r>
      <w:r>
        <w:rPr>
          <w:spacing w:val="1"/>
          <w:sz w:val="19"/>
          <w:szCs w:val="19"/>
        </w:rPr>
        <w:t>i</w:t>
      </w:r>
      <w:r>
        <w:rPr>
          <w:sz w:val="19"/>
          <w:szCs w:val="19"/>
        </w:rPr>
        <w:t>p</w:t>
      </w:r>
      <w:r>
        <w:rPr>
          <w:spacing w:val="30"/>
          <w:sz w:val="19"/>
          <w:szCs w:val="19"/>
        </w:rPr>
        <w:t xml:space="preserve"> </w:t>
      </w:r>
      <w:r>
        <w:rPr>
          <w:spacing w:val="1"/>
          <w:sz w:val="19"/>
          <w:szCs w:val="19"/>
        </w:rPr>
        <w:t>i</w:t>
      </w:r>
      <w:r>
        <w:rPr>
          <w:sz w:val="19"/>
          <w:szCs w:val="19"/>
        </w:rPr>
        <w:t>n</w:t>
      </w:r>
      <w:r>
        <w:rPr>
          <w:spacing w:val="10"/>
          <w:sz w:val="19"/>
          <w:szCs w:val="19"/>
        </w:rPr>
        <w:t xml:space="preserve"> </w:t>
      </w:r>
      <w:r>
        <w:rPr>
          <w:spacing w:val="2"/>
          <w:sz w:val="19"/>
          <w:szCs w:val="19"/>
        </w:rPr>
        <w:t>C</w:t>
      </w:r>
      <w:r>
        <w:rPr>
          <w:spacing w:val="1"/>
          <w:sz w:val="19"/>
          <w:szCs w:val="19"/>
        </w:rPr>
        <w:t>r</w:t>
      </w:r>
      <w:r>
        <w:rPr>
          <w:spacing w:val="2"/>
          <w:sz w:val="19"/>
          <w:szCs w:val="19"/>
        </w:rPr>
        <w:t>o</w:t>
      </w:r>
      <w:r>
        <w:rPr>
          <w:sz w:val="19"/>
          <w:szCs w:val="19"/>
        </w:rPr>
        <w:t>w</w:t>
      </w:r>
      <w:r>
        <w:rPr>
          <w:spacing w:val="26"/>
          <w:sz w:val="19"/>
          <w:szCs w:val="19"/>
        </w:rPr>
        <w:t xml:space="preserve"> </w:t>
      </w:r>
      <w:r>
        <w:rPr>
          <w:spacing w:val="2"/>
          <w:sz w:val="19"/>
          <w:szCs w:val="19"/>
        </w:rPr>
        <w:t>Coun</w:t>
      </w:r>
      <w:r>
        <w:rPr>
          <w:spacing w:val="1"/>
          <w:sz w:val="19"/>
          <w:szCs w:val="19"/>
        </w:rPr>
        <w:t>try</w:t>
      </w:r>
      <w:proofErr w:type="gramStart"/>
      <w:r>
        <w:rPr>
          <w:sz w:val="19"/>
          <w:szCs w:val="19"/>
        </w:rPr>
        <w:t xml:space="preserve">”  </w:t>
      </w:r>
      <w:r>
        <w:rPr>
          <w:spacing w:val="6"/>
          <w:sz w:val="19"/>
          <w:szCs w:val="19"/>
        </w:rPr>
        <w:t xml:space="preserve"> </w:t>
      </w:r>
      <w:r>
        <w:rPr>
          <w:spacing w:val="3"/>
          <w:sz w:val="19"/>
          <w:szCs w:val="19"/>
        </w:rPr>
        <w:t>K</w:t>
      </w:r>
      <w:r>
        <w:rPr>
          <w:spacing w:val="1"/>
          <w:sz w:val="19"/>
          <w:szCs w:val="19"/>
        </w:rPr>
        <w:t>ell</w:t>
      </w:r>
      <w:r>
        <w:rPr>
          <w:sz w:val="19"/>
          <w:szCs w:val="19"/>
        </w:rPr>
        <w:t>y</w:t>
      </w:r>
      <w:proofErr w:type="gramEnd"/>
      <w:r>
        <w:rPr>
          <w:spacing w:val="5"/>
          <w:sz w:val="19"/>
          <w:szCs w:val="19"/>
        </w:rPr>
        <w:t xml:space="preserve"> </w:t>
      </w:r>
      <w:r>
        <w:rPr>
          <w:spacing w:val="2"/>
          <w:sz w:val="19"/>
          <w:szCs w:val="19"/>
        </w:rPr>
        <w:t>B</w:t>
      </w:r>
      <w:r>
        <w:rPr>
          <w:spacing w:val="1"/>
          <w:sz w:val="19"/>
          <w:szCs w:val="19"/>
        </w:rPr>
        <w:t>ra</w:t>
      </w:r>
      <w:r>
        <w:rPr>
          <w:spacing w:val="2"/>
          <w:sz w:val="19"/>
          <w:szCs w:val="19"/>
        </w:rPr>
        <w:t>nh</w:t>
      </w:r>
      <w:r>
        <w:rPr>
          <w:spacing w:val="1"/>
          <w:sz w:val="19"/>
          <w:szCs w:val="19"/>
        </w:rPr>
        <w:t>a</w:t>
      </w:r>
      <w:r>
        <w:rPr>
          <w:spacing w:val="3"/>
          <w:sz w:val="19"/>
          <w:szCs w:val="19"/>
        </w:rPr>
        <w:t>m</w:t>
      </w:r>
      <w:r>
        <w:rPr>
          <w:sz w:val="19"/>
          <w:szCs w:val="19"/>
        </w:rPr>
        <w:t xml:space="preserve">, </w:t>
      </w:r>
      <w:r>
        <w:rPr>
          <w:spacing w:val="2"/>
          <w:sz w:val="19"/>
          <w:szCs w:val="19"/>
        </w:rPr>
        <w:t xml:space="preserve"> S</w:t>
      </w:r>
      <w:r>
        <w:rPr>
          <w:spacing w:val="3"/>
          <w:sz w:val="19"/>
          <w:szCs w:val="19"/>
        </w:rPr>
        <w:t>U</w:t>
      </w:r>
      <w:r>
        <w:rPr>
          <w:spacing w:val="2"/>
          <w:sz w:val="19"/>
          <w:szCs w:val="19"/>
        </w:rPr>
        <w:t>N</w:t>
      </w:r>
      <w:r>
        <w:rPr>
          <w:sz w:val="19"/>
          <w:szCs w:val="19"/>
        </w:rPr>
        <w:t>Y</w:t>
      </w:r>
      <w:r>
        <w:rPr>
          <w:spacing w:val="24"/>
          <w:sz w:val="19"/>
          <w:szCs w:val="19"/>
        </w:rPr>
        <w:t xml:space="preserve"> </w:t>
      </w:r>
      <w:r>
        <w:rPr>
          <w:spacing w:val="2"/>
          <w:sz w:val="19"/>
          <w:szCs w:val="19"/>
        </w:rPr>
        <w:t>P</w:t>
      </w:r>
      <w:r>
        <w:rPr>
          <w:spacing w:val="1"/>
          <w:sz w:val="19"/>
          <w:szCs w:val="19"/>
        </w:rPr>
        <w:t>ress</w:t>
      </w:r>
      <w:r>
        <w:rPr>
          <w:sz w:val="19"/>
          <w:szCs w:val="19"/>
        </w:rPr>
        <w:t xml:space="preserve">, </w:t>
      </w:r>
      <w:r>
        <w:rPr>
          <w:spacing w:val="2"/>
          <w:sz w:val="19"/>
          <w:szCs w:val="19"/>
        </w:rPr>
        <w:t>T</w:t>
      </w:r>
      <w:r>
        <w:rPr>
          <w:spacing w:val="1"/>
          <w:sz w:val="19"/>
          <w:szCs w:val="19"/>
        </w:rPr>
        <w:t>ri</w:t>
      </w:r>
      <w:r>
        <w:rPr>
          <w:spacing w:val="2"/>
          <w:sz w:val="19"/>
          <w:szCs w:val="19"/>
        </w:rPr>
        <w:t>b</w:t>
      </w:r>
      <w:r>
        <w:rPr>
          <w:spacing w:val="1"/>
          <w:sz w:val="19"/>
          <w:szCs w:val="19"/>
        </w:rPr>
        <w:t>a</w:t>
      </w:r>
      <w:r>
        <w:rPr>
          <w:sz w:val="19"/>
          <w:szCs w:val="19"/>
        </w:rPr>
        <w:t>l</w:t>
      </w:r>
      <w:r>
        <w:rPr>
          <w:spacing w:val="37"/>
          <w:sz w:val="19"/>
          <w:szCs w:val="19"/>
        </w:rPr>
        <w:t xml:space="preserve"> </w:t>
      </w:r>
      <w:r>
        <w:rPr>
          <w:spacing w:val="3"/>
          <w:sz w:val="19"/>
          <w:szCs w:val="19"/>
        </w:rPr>
        <w:t>W</w:t>
      </w:r>
      <w:r>
        <w:rPr>
          <w:spacing w:val="2"/>
          <w:sz w:val="19"/>
          <w:szCs w:val="19"/>
        </w:rPr>
        <w:t>o</w:t>
      </w:r>
      <w:r>
        <w:rPr>
          <w:spacing w:val="1"/>
          <w:sz w:val="19"/>
          <w:szCs w:val="19"/>
        </w:rPr>
        <w:t>rl</w:t>
      </w:r>
      <w:r>
        <w:rPr>
          <w:spacing w:val="2"/>
          <w:sz w:val="19"/>
          <w:szCs w:val="19"/>
        </w:rPr>
        <w:t>d</w:t>
      </w:r>
      <w:r>
        <w:rPr>
          <w:sz w:val="19"/>
          <w:szCs w:val="19"/>
        </w:rPr>
        <w:t>s</w:t>
      </w:r>
      <w:r>
        <w:rPr>
          <w:spacing w:val="14"/>
          <w:sz w:val="19"/>
          <w:szCs w:val="19"/>
        </w:rPr>
        <w:t xml:space="preserve"> </w:t>
      </w:r>
      <w:r>
        <w:rPr>
          <w:spacing w:val="2"/>
          <w:sz w:val="19"/>
          <w:szCs w:val="19"/>
        </w:rPr>
        <w:t>S</w:t>
      </w:r>
      <w:r>
        <w:rPr>
          <w:spacing w:val="1"/>
          <w:sz w:val="19"/>
          <w:szCs w:val="19"/>
        </w:rPr>
        <w:t>erie</w:t>
      </w:r>
      <w:r>
        <w:rPr>
          <w:sz w:val="19"/>
          <w:szCs w:val="19"/>
        </w:rPr>
        <w:t>s</w:t>
      </w:r>
    </w:p>
    <w:p w14:paraId="2EEAA555" w14:textId="77777777" w:rsidR="00EA4F85" w:rsidRDefault="004D53D6">
      <w:pPr>
        <w:spacing w:line="200" w:lineRule="exact"/>
        <w:ind w:left="820"/>
        <w:rPr>
          <w:sz w:val="19"/>
          <w:szCs w:val="19"/>
        </w:rPr>
      </w:pPr>
      <w:r>
        <w:rPr>
          <w:spacing w:val="1"/>
          <w:sz w:val="19"/>
          <w:szCs w:val="19"/>
        </w:rPr>
        <w:t>“</w:t>
      </w:r>
      <w:r>
        <w:rPr>
          <w:spacing w:val="2"/>
          <w:sz w:val="19"/>
          <w:szCs w:val="19"/>
        </w:rPr>
        <w:t>F</w:t>
      </w:r>
      <w:r>
        <w:rPr>
          <w:spacing w:val="1"/>
          <w:sz w:val="19"/>
          <w:szCs w:val="19"/>
        </w:rPr>
        <w:t>r</w:t>
      </w:r>
      <w:r>
        <w:rPr>
          <w:spacing w:val="2"/>
          <w:sz w:val="19"/>
          <w:szCs w:val="19"/>
        </w:rPr>
        <w:t>o</w:t>
      </w:r>
      <w:r>
        <w:rPr>
          <w:sz w:val="19"/>
          <w:szCs w:val="19"/>
        </w:rPr>
        <w:t>m</w:t>
      </w:r>
      <w:r>
        <w:rPr>
          <w:spacing w:val="33"/>
          <w:sz w:val="19"/>
          <w:szCs w:val="19"/>
        </w:rPr>
        <w:t xml:space="preserve"> </w:t>
      </w:r>
      <w:r>
        <w:rPr>
          <w:spacing w:val="2"/>
          <w:sz w:val="19"/>
          <w:szCs w:val="19"/>
        </w:rPr>
        <w:t>B</w:t>
      </w:r>
      <w:r>
        <w:rPr>
          <w:spacing w:val="1"/>
          <w:sz w:val="19"/>
          <w:szCs w:val="19"/>
        </w:rPr>
        <w:t>errie</w:t>
      </w:r>
      <w:r>
        <w:rPr>
          <w:sz w:val="19"/>
          <w:szCs w:val="19"/>
        </w:rPr>
        <w:t>s</w:t>
      </w:r>
      <w:r>
        <w:rPr>
          <w:spacing w:val="5"/>
          <w:sz w:val="19"/>
          <w:szCs w:val="19"/>
        </w:rPr>
        <w:t xml:space="preserve"> </w:t>
      </w:r>
      <w:r>
        <w:rPr>
          <w:spacing w:val="1"/>
          <w:sz w:val="19"/>
          <w:szCs w:val="19"/>
        </w:rPr>
        <w:t>t</w:t>
      </w:r>
      <w:r>
        <w:rPr>
          <w:sz w:val="19"/>
          <w:szCs w:val="19"/>
        </w:rPr>
        <w:t>o</w:t>
      </w:r>
      <w:r>
        <w:rPr>
          <w:spacing w:val="12"/>
          <w:sz w:val="19"/>
          <w:szCs w:val="19"/>
        </w:rPr>
        <w:t xml:space="preserve"> </w:t>
      </w:r>
      <w:r>
        <w:rPr>
          <w:spacing w:val="3"/>
          <w:sz w:val="19"/>
          <w:szCs w:val="19"/>
        </w:rPr>
        <w:t>O</w:t>
      </w:r>
      <w:r>
        <w:rPr>
          <w:spacing w:val="1"/>
          <w:sz w:val="19"/>
          <w:szCs w:val="19"/>
        </w:rPr>
        <w:t>rc</w:t>
      </w:r>
      <w:r>
        <w:rPr>
          <w:spacing w:val="2"/>
          <w:sz w:val="19"/>
          <w:szCs w:val="19"/>
        </w:rPr>
        <w:t>h</w:t>
      </w:r>
      <w:r>
        <w:rPr>
          <w:spacing w:val="1"/>
          <w:sz w:val="19"/>
          <w:szCs w:val="19"/>
        </w:rPr>
        <w:t>ar</w:t>
      </w:r>
      <w:r>
        <w:rPr>
          <w:spacing w:val="2"/>
          <w:sz w:val="19"/>
          <w:szCs w:val="19"/>
        </w:rPr>
        <w:t>d</w:t>
      </w:r>
      <w:r>
        <w:rPr>
          <w:spacing w:val="1"/>
          <w:sz w:val="19"/>
          <w:szCs w:val="19"/>
        </w:rPr>
        <w:t>s</w:t>
      </w:r>
      <w:r>
        <w:rPr>
          <w:sz w:val="19"/>
          <w:szCs w:val="19"/>
        </w:rPr>
        <w:t xml:space="preserve">: </w:t>
      </w:r>
      <w:r>
        <w:rPr>
          <w:spacing w:val="7"/>
          <w:sz w:val="19"/>
          <w:szCs w:val="19"/>
        </w:rPr>
        <w:t xml:space="preserve"> </w:t>
      </w:r>
      <w:r>
        <w:rPr>
          <w:spacing w:val="2"/>
          <w:sz w:val="19"/>
          <w:szCs w:val="19"/>
        </w:rPr>
        <w:t>T</w:t>
      </w:r>
      <w:r>
        <w:rPr>
          <w:spacing w:val="1"/>
          <w:sz w:val="19"/>
          <w:szCs w:val="19"/>
        </w:rPr>
        <w:t>raci</w:t>
      </w:r>
      <w:r>
        <w:rPr>
          <w:spacing w:val="2"/>
          <w:sz w:val="19"/>
          <w:szCs w:val="19"/>
        </w:rPr>
        <w:t>n</w:t>
      </w:r>
      <w:r>
        <w:rPr>
          <w:sz w:val="19"/>
          <w:szCs w:val="19"/>
        </w:rPr>
        <w:t>g</w:t>
      </w:r>
      <w:r>
        <w:rPr>
          <w:spacing w:val="43"/>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o</w:t>
      </w:r>
      <w:r>
        <w:rPr>
          <w:sz w:val="19"/>
          <w:szCs w:val="19"/>
        </w:rPr>
        <w:t>f</w:t>
      </w:r>
      <w:r>
        <w:rPr>
          <w:spacing w:val="-4"/>
          <w:sz w:val="19"/>
          <w:szCs w:val="19"/>
        </w:rPr>
        <w:t xml:space="preserve"> </w:t>
      </w:r>
      <w:proofErr w:type="spellStart"/>
      <w:r>
        <w:rPr>
          <w:spacing w:val="2"/>
          <w:sz w:val="19"/>
          <w:szCs w:val="19"/>
        </w:rPr>
        <w:t>B</w:t>
      </w:r>
      <w:r>
        <w:rPr>
          <w:spacing w:val="1"/>
          <w:sz w:val="19"/>
          <w:szCs w:val="19"/>
        </w:rPr>
        <w:t>erryi</w:t>
      </w:r>
      <w:r>
        <w:rPr>
          <w:spacing w:val="2"/>
          <w:sz w:val="19"/>
          <w:szCs w:val="19"/>
        </w:rPr>
        <w:t>n</w:t>
      </w:r>
      <w:r>
        <w:rPr>
          <w:sz w:val="19"/>
          <w:szCs w:val="19"/>
        </w:rPr>
        <w:t>g</w:t>
      </w:r>
      <w:proofErr w:type="spellEnd"/>
      <w:r>
        <w:rPr>
          <w:spacing w:val="1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E</w:t>
      </w:r>
      <w:r>
        <w:rPr>
          <w:spacing w:val="1"/>
          <w:sz w:val="19"/>
          <w:szCs w:val="19"/>
        </w:rPr>
        <w:t>c</w:t>
      </w:r>
      <w:r>
        <w:rPr>
          <w:spacing w:val="2"/>
          <w:sz w:val="19"/>
          <w:szCs w:val="19"/>
        </w:rPr>
        <w:t>ono</w:t>
      </w:r>
      <w:r>
        <w:rPr>
          <w:spacing w:val="3"/>
          <w:sz w:val="19"/>
          <w:szCs w:val="19"/>
        </w:rPr>
        <w:t>m</w:t>
      </w:r>
      <w:r>
        <w:rPr>
          <w:spacing w:val="1"/>
          <w:sz w:val="19"/>
          <w:szCs w:val="19"/>
        </w:rPr>
        <w:t>i</w:t>
      </w:r>
      <w:r>
        <w:rPr>
          <w:sz w:val="19"/>
          <w:szCs w:val="19"/>
        </w:rPr>
        <w:t>c</w:t>
      </w:r>
      <w:r>
        <w:rPr>
          <w:spacing w:val="30"/>
          <w:sz w:val="19"/>
          <w:szCs w:val="19"/>
        </w:rPr>
        <w:t xml:space="preserve"> </w:t>
      </w:r>
      <w:r>
        <w:rPr>
          <w:spacing w:val="2"/>
          <w:w w:val="118"/>
          <w:sz w:val="19"/>
          <w:szCs w:val="19"/>
        </w:rPr>
        <w:t>T</w:t>
      </w:r>
      <w:r>
        <w:rPr>
          <w:spacing w:val="1"/>
          <w:w w:val="113"/>
          <w:sz w:val="19"/>
          <w:szCs w:val="19"/>
        </w:rPr>
        <w:t>r</w:t>
      </w:r>
      <w:r>
        <w:rPr>
          <w:spacing w:val="1"/>
          <w:w w:val="109"/>
          <w:sz w:val="19"/>
          <w:szCs w:val="19"/>
        </w:rPr>
        <w:t>a</w:t>
      </w:r>
      <w:r>
        <w:rPr>
          <w:spacing w:val="2"/>
          <w:w w:val="110"/>
          <w:sz w:val="19"/>
          <w:szCs w:val="19"/>
        </w:rPr>
        <w:t>n</w:t>
      </w:r>
      <w:r>
        <w:rPr>
          <w:spacing w:val="1"/>
          <w:w w:val="88"/>
          <w:sz w:val="19"/>
          <w:szCs w:val="19"/>
        </w:rPr>
        <w:t>s</w:t>
      </w:r>
      <w:r>
        <w:rPr>
          <w:spacing w:val="1"/>
          <w:w w:val="84"/>
          <w:sz w:val="19"/>
          <w:szCs w:val="19"/>
        </w:rPr>
        <w:t>f</w:t>
      </w:r>
      <w:r>
        <w:rPr>
          <w:spacing w:val="2"/>
          <w:w w:val="103"/>
          <w:sz w:val="19"/>
          <w:szCs w:val="19"/>
        </w:rPr>
        <w:t>o</w:t>
      </w:r>
      <w:r>
        <w:rPr>
          <w:spacing w:val="1"/>
          <w:w w:val="113"/>
          <w:sz w:val="19"/>
          <w:szCs w:val="19"/>
        </w:rPr>
        <w:t>r</w:t>
      </w:r>
      <w:r>
        <w:rPr>
          <w:spacing w:val="3"/>
          <w:w w:val="106"/>
          <w:sz w:val="19"/>
          <w:szCs w:val="19"/>
        </w:rPr>
        <w:t>m</w:t>
      </w:r>
      <w:r>
        <w:rPr>
          <w:spacing w:val="1"/>
          <w:w w:val="109"/>
          <w:sz w:val="19"/>
          <w:szCs w:val="19"/>
        </w:rPr>
        <w:t>at</w:t>
      </w:r>
      <w:r>
        <w:rPr>
          <w:spacing w:val="1"/>
          <w:w w:val="93"/>
          <w:sz w:val="19"/>
          <w:szCs w:val="19"/>
        </w:rPr>
        <w:t>i</w:t>
      </w:r>
      <w:r>
        <w:rPr>
          <w:spacing w:val="2"/>
          <w:w w:val="103"/>
          <w:sz w:val="19"/>
          <w:szCs w:val="19"/>
        </w:rPr>
        <w:t>o</w:t>
      </w:r>
      <w:r>
        <w:rPr>
          <w:w w:val="110"/>
          <w:sz w:val="19"/>
          <w:szCs w:val="19"/>
        </w:rPr>
        <w:t>n</w:t>
      </w:r>
    </w:p>
    <w:p w14:paraId="7AD570C9" w14:textId="77777777" w:rsidR="00EA4F85" w:rsidRDefault="004D53D6">
      <w:pPr>
        <w:spacing w:before="12"/>
        <w:ind w:left="100"/>
        <w:rPr>
          <w:sz w:val="19"/>
          <w:szCs w:val="19"/>
        </w:rPr>
      </w:pPr>
      <w:proofErr w:type="gramStart"/>
      <w:r>
        <w:rPr>
          <w:spacing w:val="1"/>
          <w:sz w:val="19"/>
          <w:szCs w:val="19"/>
        </w:rPr>
        <w:t>a</w:t>
      </w:r>
      <w:r>
        <w:rPr>
          <w:spacing w:val="3"/>
          <w:sz w:val="19"/>
          <w:szCs w:val="19"/>
        </w:rPr>
        <w:t>m</w:t>
      </w:r>
      <w:r>
        <w:rPr>
          <w:spacing w:val="2"/>
          <w:sz w:val="19"/>
          <w:szCs w:val="19"/>
        </w:rPr>
        <w:t>on</w:t>
      </w:r>
      <w:r>
        <w:rPr>
          <w:sz w:val="19"/>
          <w:szCs w:val="19"/>
        </w:rPr>
        <w:t>g</w:t>
      </w:r>
      <w:proofErr w:type="gramEnd"/>
      <w:r>
        <w:rPr>
          <w:spacing w:val="30"/>
          <w:sz w:val="19"/>
          <w:szCs w:val="19"/>
        </w:rPr>
        <w:t xml:space="preserve"> </w:t>
      </w:r>
      <w:r>
        <w:rPr>
          <w:spacing w:val="2"/>
          <w:sz w:val="19"/>
          <w:szCs w:val="19"/>
        </w:rPr>
        <w:t>L</w:t>
      </w:r>
      <w:r>
        <w:rPr>
          <w:spacing w:val="1"/>
          <w:sz w:val="19"/>
          <w:szCs w:val="19"/>
        </w:rPr>
        <w:t>ak</w:t>
      </w:r>
      <w:r>
        <w:rPr>
          <w:sz w:val="19"/>
          <w:szCs w:val="19"/>
        </w:rPr>
        <w:t>e</w:t>
      </w:r>
      <w:r>
        <w:rPr>
          <w:spacing w:val="10"/>
          <w:sz w:val="19"/>
          <w:szCs w:val="19"/>
        </w:rPr>
        <w:t xml:space="preserve"> </w:t>
      </w:r>
      <w:r>
        <w:rPr>
          <w:spacing w:val="2"/>
          <w:sz w:val="19"/>
          <w:szCs w:val="19"/>
        </w:rPr>
        <w:t>Sup</w:t>
      </w:r>
      <w:r>
        <w:rPr>
          <w:spacing w:val="1"/>
          <w:sz w:val="19"/>
          <w:szCs w:val="19"/>
        </w:rPr>
        <w:t>eri</w:t>
      </w:r>
      <w:r>
        <w:rPr>
          <w:spacing w:val="2"/>
          <w:sz w:val="19"/>
          <w:szCs w:val="19"/>
        </w:rPr>
        <w:t>o</w:t>
      </w:r>
      <w:r>
        <w:rPr>
          <w:sz w:val="19"/>
          <w:szCs w:val="19"/>
        </w:rPr>
        <w:t>r</w:t>
      </w:r>
      <w:r>
        <w:rPr>
          <w:spacing w:val="35"/>
          <w:sz w:val="19"/>
          <w:szCs w:val="19"/>
        </w:rPr>
        <w:t xml:space="preserve"> </w:t>
      </w:r>
      <w:proofErr w:type="spellStart"/>
      <w:r>
        <w:rPr>
          <w:spacing w:val="3"/>
          <w:sz w:val="19"/>
          <w:szCs w:val="19"/>
        </w:rPr>
        <w:t>O</w:t>
      </w:r>
      <w:r>
        <w:rPr>
          <w:spacing w:val="1"/>
          <w:sz w:val="19"/>
          <w:szCs w:val="19"/>
        </w:rPr>
        <w:t>ji</w:t>
      </w:r>
      <w:r>
        <w:rPr>
          <w:spacing w:val="2"/>
          <w:sz w:val="19"/>
          <w:szCs w:val="19"/>
        </w:rPr>
        <w:t>bw</w:t>
      </w:r>
      <w:r>
        <w:rPr>
          <w:spacing w:val="1"/>
          <w:sz w:val="19"/>
          <w:szCs w:val="19"/>
        </w:rPr>
        <w:t>e</w:t>
      </w:r>
      <w:proofErr w:type="spellEnd"/>
      <w:r>
        <w:rPr>
          <w:sz w:val="19"/>
          <w:szCs w:val="19"/>
        </w:rPr>
        <w:t xml:space="preserve">” </w:t>
      </w:r>
      <w:r>
        <w:rPr>
          <w:spacing w:val="33"/>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3"/>
          <w:sz w:val="19"/>
          <w:szCs w:val="19"/>
        </w:rPr>
        <w:t>Q</w:t>
      </w:r>
      <w:r>
        <w:rPr>
          <w:spacing w:val="2"/>
          <w:sz w:val="19"/>
          <w:szCs w:val="19"/>
        </w:rPr>
        <w:t>u</w:t>
      </w:r>
      <w:r>
        <w:rPr>
          <w:spacing w:val="1"/>
          <w:sz w:val="19"/>
          <w:szCs w:val="19"/>
        </w:rPr>
        <w:t>arterl</w:t>
      </w:r>
      <w:r>
        <w:rPr>
          <w:sz w:val="19"/>
          <w:szCs w:val="19"/>
        </w:rPr>
        <w:t xml:space="preserve">y </w:t>
      </w:r>
      <w:r>
        <w:rPr>
          <w:spacing w:val="7"/>
          <w:sz w:val="19"/>
          <w:szCs w:val="19"/>
        </w:rPr>
        <w:t xml:space="preserve"> </w:t>
      </w:r>
      <w:r>
        <w:rPr>
          <w:spacing w:val="2"/>
          <w:w w:val="103"/>
          <w:sz w:val="19"/>
          <w:szCs w:val="19"/>
        </w:rPr>
        <w:t>200</w:t>
      </w:r>
      <w:r>
        <w:rPr>
          <w:w w:val="103"/>
          <w:sz w:val="19"/>
          <w:szCs w:val="19"/>
        </w:rPr>
        <w:t>8</w:t>
      </w:r>
    </w:p>
    <w:p w14:paraId="6954D716" w14:textId="77777777" w:rsidR="00EA4F85" w:rsidRDefault="004D53D6">
      <w:pPr>
        <w:spacing w:before="12"/>
        <w:ind w:left="820"/>
        <w:rPr>
          <w:sz w:val="19"/>
          <w:szCs w:val="19"/>
        </w:rPr>
      </w:pPr>
      <w:r>
        <w:rPr>
          <w:spacing w:val="1"/>
          <w:w w:val="105"/>
          <w:sz w:val="19"/>
          <w:szCs w:val="19"/>
        </w:rPr>
        <w:t>I</w:t>
      </w:r>
      <w:r>
        <w:rPr>
          <w:spacing w:val="2"/>
          <w:w w:val="105"/>
          <w:sz w:val="19"/>
          <w:szCs w:val="19"/>
        </w:rPr>
        <w:t>nd</w:t>
      </w:r>
      <w:r>
        <w:rPr>
          <w:spacing w:val="1"/>
          <w:w w:val="105"/>
          <w:sz w:val="19"/>
          <w:szCs w:val="19"/>
        </w:rPr>
        <w:t>ia</w:t>
      </w:r>
      <w:r>
        <w:rPr>
          <w:spacing w:val="2"/>
          <w:w w:val="105"/>
          <w:sz w:val="19"/>
          <w:szCs w:val="19"/>
        </w:rPr>
        <w:t>n</w:t>
      </w:r>
      <w:r>
        <w:rPr>
          <w:spacing w:val="1"/>
          <w:w w:val="105"/>
          <w:sz w:val="19"/>
          <w:szCs w:val="19"/>
        </w:rPr>
        <w:t>-</w:t>
      </w:r>
      <w:r>
        <w:rPr>
          <w:spacing w:val="3"/>
          <w:w w:val="105"/>
          <w:sz w:val="19"/>
          <w:szCs w:val="19"/>
        </w:rPr>
        <w:t>M</w:t>
      </w:r>
      <w:r>
        <w:rPr>
          <w:spacing w:val="1"/>
          <w:w w:val="105"/>
          <w:sz w:val="19"/>
          <w:szCs w:val="19"/>
        </w:rPr>
        <w:t>a</w:t>
      </w:r>
      <w:r>
        <w:rPr>
          <w:spacing w:val="2"/>
          <w:w w:val="105"/>
          <w:sz w:val="19"/>
          <w:szCs w:val="19"/>
        </w:rPr>
        <w:t>d</w:t>
      </w:r>
      <w:r>
        <w:rPr>
          <w:spacing w:val="1"/>
          <w:w w:val="105"/>
          <w:sz w:val="19"/>
          <w:szCs w:val="19"/>
        </w:rPr>
        <w:t>e</w:t>
      </w:r>
      <w:r>
        <w:rPr>
          <w:w w:val="105"/>
          <w:sz w:val="19"/>
          <w:szCs w:val="19"/>
        </w:rPr>
        <w:t>:</w:t>
      </w:r>
      <w:r>
        <w:rPr>
          <w:spacing w:val="8"/>
          <w:w w:val="105"/>
          <w:sz w:val="19"/>
          <w:szCs w:val="19"/>
        </w:rPr>
        <w:t xml:space="preserve"> </w:t>
      </w:r>
      <w:r>
        <w:rPr>
          <w:spacing w:val="2"/>
          <w:sz w:val="19"/>
          <w:szCs w:val="19"/>
        </w:rPr>
        <w:t>N</w:t>
      </w:r>
      <w:r>
        <w:rPr>
          <w:spacing w:val="1"/>
          <w:sz w:val="19"/>
          <w:szCs w:val="19"/>
        </w:rPr>
        <w:t>avaj</w:t>
      </w:r>
      <w:r>
        <w:rPr>
          <w:sz w:val="19"/>
          <w:szCs w:val="19"/>
        </w:rPr>
        <w:t>o</w:t>
      </w:r>
      <w:r>
        <w:rPr>
          <w:spacing w:val="22"/>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w:t>
      </w:r>
      <w:r>
        <w:rPr>
          <w:sz w:val="19"/>
          <w:szCs w:val="19"/>
        </w:rPr>
        <w:t>e</w:t>
      </w:r>
      <w:r>
        <w:rPr>
          <w:spacing w:val="40"/>
          <w:sz w:val="19"/>
          <w:szCs w:val="19"/>
        </w:rPr>
        <w:t xml:space="preserve"> </w:t>
      </w:r>
      <w:r>
        <w:rPr>
          <w:spacing w:val="1"/>
          <w:sz w:val="19"/>
          <w:szCs w:val="19"/>
        </w:rPr>
        <w:t>i</w:t>
      </w:r>
      <w:r>
        <w:rPr>
          <w:sz w:val="19"/>
          <w:szCs w:val="19"/>
        </w:rPr>
        <w:t>n</w:t>
      </w:r>
      <w:r>
        <w:rPr>
          <w:spacing w:val="10"/>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M</w:t>
      </w:r>
      <w:r>
        <w:rPr>
          <w:spacing w:val="1"/>
          <w:sz w:val="19"/>
          <w:szCs w:val="19"/>
        </w:rPr>
        <w:t>arket</w:t>
      </w:r>
      <w:r>
        <w:rPr>
          <w:spacing w:val="2"/>
          <w:sz w:val="19"/>
          <w:szCs w:val="19"/>
        </w:rPr>
        <w:t>p</w:t>
      </w:r>
      <w:r>
        <w:rPr>
          <w:spacing w:val="1"/>
          <w:sz w:val="19"/>
          <w:szCs w:val="19"/>
        </w:rPr>
        <w:t>lace</w:t>
      </w:r>
      <w:r>
        <w:rPr>
          <w:sz w:val="19"/>
          <w:szCs w:val="19"/>
        </w:rPr>
        <w:t>,</w:t>
      </w:r>
      <w:r>
        <w:rPr>
          <w:spacing w:val="44"/>
          <w:sz w:val="19"/>
          <w:szCs w:val="19"/>
        </w:rPr>
        <w:t xml:space="preserve"> </w:t>
      </w:r>
      <w:r>
        <w:rPr>
          <w:spacing w:val="2"/>
          <w:sz w:val="19"/>
          <w:szCs w:val="19"/>
        </w:rPr>
        <w:t>1868</w:t>
      </w:r>
      <w:r>
        <w:rPr>
          <w:spacing w:val="1"/>
          <w:sz w:val="19"/>
          <w:szCs w:val="19"/>
        </w:rPr>
        <w:t>-</w:t>
      </w:r>
      <w:r>
        <w:rPr>
          <w:spacing w:val="2"/>
          <w:sz w:val="19"/>
          <w:szCs w:val="19"/>
        </w:rPr>
        <w:t>1940</w:t>
      </w:r>
      <w:r>
        <w:rPr>
          <w:sz w:val="19"/>
          <w:szCs w:val="19"/>
        </w:rPr>
        <w:t>.</w:t>
      </w:r>
      <w:r>
        <w:rPr>
          <w:spacing w:val="25"/>
          <w:sz w:val="19"/>
          <w:szCs w:val="19"/>
        </w:rPr>
        <w:t xml:space="preserve"> </w:t>
      </w:r>
      <w:r>
        <w:rPr>
          <w:spacing w:val="2"/>
          <w:sz w:val="19"/>
          <w:szCs w:val="19"/>
        </w:rPr>
        <w:t>E</w:t>
      </w:r>
      <w:r>
        <w:rPr>
          <w:spacing w:val="1"/>
          <w:sz w:val="19"/>
          <w:szCs w:val="19"/>
        </w:rPr>
        <w:t>rik</w:t>
      </w:r>
      <w:r>
        <w:rPr>
          <w:sz w:val="19"/>
          <w:szCs w:val="19"/>
        </w:rPr>
        <w:t>a</w:t>
      </w:r>
      <w:r>
        <w:rPr>
          <w:spacing w:val="17"/>
          <w:sz w:val="19"/>
          <w:szCs w:val="19"/>
        </w:rPr>
        <w:t xml:space="preserve"> </w:t>
      </w:r>
      <w:proofErr w:type="spellStart"/>
      <w:r>
        <w:rPr>
          <w:spacing w:val="2"/>
          <w:sz w:val="19"/>
          <w:szCs w:val="19"/>
        </w:rPr>
        <w:t>B</w:t>
      </w:r>
      <w:r>
        <w:rPr>
          <w:spacing w:val="1"/>
          <w:sz w:val="19"/>
          <w:szCs w:val="19"/>
        </w:rPr>
        <w:t>s</w:t>
      </w:r>
      <w:r>
        <w:rPr>
          <w:spacing w:val="2"/>
          <w:sz w:val="19"/>
          <w:szCs w:val="19"/>
        </w:rPr>
        <w:t>u</w:t>
      </w:r>
      <w:r>
        <w:rPr>
          <w:spacing w:val="3"/>
          <w:sz w:val="19"/>
          <w:szCs w:val="19"/>
        </w:rPr>
        <w:t>m</w:t>
      </w:r>
      <w:r>
        <w:rPr>
          <w:spacing w:val="1"/>
          <w:sz w:val="19"/>
          <w:szCs w:val="19"/>
        </w:rPr>
        <w:t>ek</w:t>
      </w:r>
      <w:proofErr w:type="spellEnd"/>
      <w:r>
        <w:rPr>
          <w:sz w:val="19"/>
          <w:szCs w:val="19"/>
        </w:rPr>
        <w:t>,</w:t>
      </w:r>
      <w:r>
        <w:rPr>
          <w:spacing w:val="1"/>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P</w:t>
      </w:r>
      <w:r>
        <w:rPr>
          <w:spacing w:val="1"/>
          <w:sz w:val="19"/>
          <w:szCs w:val="19"/>
        </w:rPr>
        <w:t>res</w:t>
      </w:r>
      <w:r>
        <w:rPr>
          <w:sz w:val="19"/>
          <w:szCs w:val="19"/>
        </w:rPr>
        <w:t xml:space="preserve">s </w:t>
      </w:r>
      <w:r>
        <w:rPr>
          <w:spacing w:val="2"/>
          <w:sz w:val="19"/>
          <w:szCs w:val="19"/>
        </w:rPr>
        <w:t>o</w:t>
      </w:r>
      <w:r>
        <w:rPr>
          <w:sz w:val="19"/>
          <w:szCs w:val="19"/>
        </w:rPr>
        <w:t>f</w:t>
      </w:r>
    </w:p>
    <w:p w14:paraId="76CC61CC" w14:textId="77777777" w:rsidR="00EA4F85" w:rsidRDefault="004D53D6">
      <w:pPr>
        <w:spacing w:before="7"/>
        <w:ind w:left="100"/>
        <w:rPr>
          <w:sz w:val="19"/>
          <w:szCs w:val="19"/>
        </w:rPr>
      </w:pPr>
      <w:r>
        <w:rPr>
          <w:spacing w:val="3"/>
          <w:sz w:val="19"/>
          <w:szCs w:val="19"/>
        </w:rPr>
        <w:t>K</w:t>
      </w:r>
      <w:r>
        <w:rPr>
          <w:spacing w:val="1"/>
          <w:sz w:val="19"/>
          <w:szCs w:val="19"/>
        </w:rPr>
        <w:t>a</w:t>
      </w:r>
      <w:r>
        <w:rPr>
          <w:spacing w:val="2"/>
          <w:sz w:val="19"/>
          <w:szCs w:val="19"/>
        </w:rPr>
        <w:t>n</w:t>
      </w:r>
      <w:r>
        <w:rPr>
          <w:spacing w:val="1"/>
          <w:sz w:val="19"/>
          <w:szCs w:val="19"/>
        </w:rPr>
        <w:t>sas</w:t>
      </w:r>
      <w:r>
        <w:rPr>
          <w:sz w:val="19"/>
          <w:szCs w:val="19"/>
        </w:rPr>
        <w:t xml:space="preserve">. </w:t>
      </w:r>
      <w:r>
        <w:rPr>
          <w:spacing w:val="31"/>
          <w:sz w:val="19"/>
          <w:szCs w:val="19"/>
        </w:rPr>
        <w:t xml:space="preserve"> </w:t>
      </w:r>
      <w:r>
        <w:rPr>
          <w:spacing w:val="2"/>
          <w:w w:val="103"/>
          <w:sz w:val="19"/>
          <w:szCs w:val="19"/>
        </w:rPr>
        <w:t>2008</w:t>
      </w:r>
      <w:r>
        <w:rPr>
          <w:w w:val="103"/>
          <w:sz w:val="19"/>
          <w:szCs w:val="19"/>
        </w:rPr>
        <w:t>.</w:t>
      </w:r>
    </w:p>
    <w:p w14:paraId="19D0C426" w14:textId="77777777" w:rsidR="00EA4F85" w:rsidRDefault="004D53D6">
      <w:pPr>
        <w:spacing w:before="12"/>
        <w:ind w:left="820"/>
        <w:rPr>
          <w:sz w:val="19"/>
          <w:szCs w:val="19"/>
        </w:rPr>
      </w:pPr>
      <w:r>
        <w:rPr>
          <w:spacing w:val="1"/>
          <w:sz w:val="19"/>
          <w:szCs w:val="19"/>
        </w:rPr>
        <w:t>“</w:t>
      </w:r>
      <w:r>
        <w:rPr>
          <w:spacing w:val="2"/>
          <w:sz w:val="19"/>
          <w:szCs w:val="19"/>
        </w:rPr>
        <w:t>T</w:t>
      </w:r>
      <w:r>
        <w:rPr>
          <w:spacing w:val="1"/>
          <w:sz w:val="19"/>
          <w:szCs w:val="19"/>
        </w:rPr>
        <w:t>errit</w:t>
      </w:r>
      <w:r>
        <w:rPr>
          <w:spacing w:val="2"/>
          <w:sz w:val="19"/>
          <w:szCs w:val="19"/>
        </w:rPr>
        <w:t>o</w:t>
      </w:r>
      <w:r>
        <w:rPr>
          <w:spacing w:val="1"/>
          <w:sz w:val="19"/>
          <w:szCs w:val="19"/>
        </w:rPr>
        <w:t>riality</w:t>
      </w:r>
      <w:proofErr w:type="gramStart"/>
      <w:r>
        <w:rPr>
          <w:sz w:val="19"/>
          <w:szCs w:val="19"/>
        </w:rPr>
        <w:t xml:space="preserve">, </w:t>
      </w:r>
      <w:r>
        <w:rPr>
          <w:spacing w:val="7"/>
          <w:sz w:val="19"/>
          <w:szCs w:val="19"/>
        </w:rPr>
        <w:t xml:space="preserve"> </w:t>
      </w:r>
      <w:r>
        <w:rPr>
          <w:spacing w:val="2"/>
          <w:sz w:val="19"/>
          <w:szCs w:val="19"/>
        </w:rPr>
        <w:t>R</w:t>
      </w:r>
      <w:r>
        <w:rPr>
          <w:spacing w:val="1"/>
          <w:sz w:val="19"/>
          <w:szCs w:val="19"/>
        </w:rPr>
        <w:t>es</w:t>
      </w:r>
      <w:r>
        <w:rPr>
          <w:spacing w:val="2"/>
          <w:sz w:val="19"/>
          <w:szCs w:val="19"/>
        </w:rPr>
        <w:t>ou</w:t>
      </w:r>
      <w:r>
        <w:rPr>
          <w:spacing w:val="1"/>
          <w:sz w:val="19"/>
          <w:szCs w:val="19"/>
        </w:rPr>
        <w:t>rces</w:t>
      </w:r>
      <w:proofErr w:type="gramEnd"/>
      <w:r>
        <w:rPr>
          <w:sz w:val="19"/>
          <w:szCs w:val="19"/>
        </w:rPr>
        <w:t>,</w:t>
      </w:r>
      <w:r>
        <w:rPr>
          <w:spacing w:val="23"/>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sz w:val="19"/>
          <w:szCs w:val="19"/>
        </w:rPr>
        <w:t>G</w:t>
      </w:r>
      <w:r>
        <w:rPr>
          <w:spacing w:val="1"/>
          <w:sz w:val="19"/>
          <w:szCs w:val="19"/>
        </w:rPr>
        <w:t>e</w:t>
      </w:r>
      <w:r>
        <w:rPr>
          <w:spacing w:val="2"/>
          <w:sz w:val="19"/>
          <w:szCs w:val="19"/>
        </w:rPr>
        <w:t>opo</w:t>
      </w:r>
      <w:r>
        <w:rPr>
          <w:spacing w:val="1"/>
          <w:sz w:val="19"/>
          <w:szCs w:val="19"/>
        </w:rPr>
        <w:t>litics</w:t>
      </w:r>
      <w:r>
        <w:rPr>
          <w:sz w:val="19"/>
          <w:szCs w:val="19"/>
        </w:rPr>
        <w:t>:</w:t>
      </w:r>
      <w:r>
        <w:rPr>
          <w:spacing w:val="9"/>
          <w:sz w:val="19"/>
          <w:szCs w:val="19"/>
        </w:rPr>
        <w:t xml:space="preserve"> </w:t>
      </w:r>
      <w:r>
        <w:rPr>
          <w:spacing w:val="2"/>
          <w:sz w:val="19"/>
          <w:szCs w:val="19"/>
        </w:rPr>
        <w:t>Th</w:t>
      </w:r>
      <w:r>
        <w:rPr>
          <w:sz w:val="19"/>
          <w:szCs w:val="19"/>
        </w:rPr>
        <w:t>e</w:t>
      </w:r>
      <w:r>
        <w:rPr>
          <w:spacing w:val="36"/>
          <w:sz w:val="19"/>
          <w:szCs w:val="19"/>
        </w:rPr>
        <w:t xml:space="preserve"> </w:t>
      </w:r>
      <w:r>
        <w:rPr>
          <w:spacing w:val="3"/>
          <w:sz w:val="19"/>
          <w:szCs w:val="19"/>
        </w:rPr>
        <w:t>D</w:t>
      </w:r>
      <w:r>
        <w:rPr>
          <w:spacing w:val="1"/>
          <w:sz w:val="19"/>
          <w:szCs w:val="19"/>
        </w:rPr>
        <w:t>y</w:t>
      </w:r>
      <w:r>
        <w:rPr>
          <w:spacing w:val="2"/>
          <w:sz w:val="19"/>
          <w:szCs w:val="19"/>
        </w:rPr>
        <w:t>n</w:t>
      </w:r>
      <w:r>
        <w:rPr>
          <w:spacing w:val="1"/>
          <w:sz w:val="19"/>
          <w:szCs w:val="19"/>
        </w:rPr>
        <w:t>a</w:t>
      </w:r>
      <w:r>
        <w:rPr>
          <w:spacing w:val="3"/>
          <w:sz w:val="19"/>
          <w:szCs w:val="19"/>
        </w:rPr>
        <w:t>m</w:t>
      </w:r>
      <w:r>
        <w:rPr>
          <w:spacing w:val="1"/>
          <w:sz w:val="19"/>
          <w:szCs w:val="19"/>
        </w:rPr>
        <w:t>ic</w:t>
      </w:r>
      <w:r>
        <w:rPr>
          <w:sz w:val="19"/>
          <w:szCs w:val="19"/>
        </w:rPr>
        <w:t>s</w:t>
      </w:r>
      <w:r>
        <w:rPr>
          <w:spacing w:val="23"/>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N</w:t>
      </w:r>
      <w:r>
        <w:rPr>
          <w:spacing w:val="1"/>
          <w:sz w:val="19"/>
          <w:szCs w:val="19"/>
        </w:rPr>
        <w:t>ativ</w:t>
      </w:r>
      <w:r>
        <w:rPr>
          <w:spacing w:val="2"/>
          <w:sz w:val="19"/>
          <w:szCs w:val="19"/>
        </w:rPr>
        <w:t>e</w:t>
      </w:r>
      <w:r>
        <w:rPr>
          <w:spacing w:val="1"/>
          <w:sz w:val="19"/>
          <w:szCs w:val="19"/>
        </w:rPr>
        <w:t>-</w:t>
      </w:r>
      <w:r>
        <w:rPr>
          <w:spacing w:val="2"/>
          <w:sz w:val="19"/>
          <w:szCs w:val="19"/>
        </w:rPr>
        <w:t>Fu</w:t>
      </w:r>
      <w:r>
        <w:rPr>
          <w:sz w:val="19"/>
          <w:szCs w:val="19"/>
        </w:rPr>
        <w:t>r</w:t>
      </w:r>
      <w:r>
        <w:rPr>
          <w:spacing w:val="33"/>
          <w:sz w:val="19"/>
          <w:szCs w:val="19"/>
        </w:rPr>
        <w:t xml:space="preserve"> </w:t>
      </w:r>
      <w:r>
        <w:rPr>
          <w:spacing w:val="2"/>
          <w:sz w:val="19"/>
          <w:szCs w:val="19"/>
        </w:rPr>
        <w:t>T</w:t>
      </w:r>
      <w:r>
        <w:rPr>
          <w:spacing w:val="1"/>
          <w:sz w:val="19"/>
          <w:szCs w:val="19"/>
        </w:rPr>
        <w:t>ra</w:t>
      </w:r>
      <w:r>
        <w:rPr>
          <w:spacing w:val="2"/>
          <w:sz w:val="19"/>
          <w:szCs w:val="19"/>
        </w:rPr>
        <w:t>d</w:t>
      </w:r>
      <w:r>
        <w:rPr>
          <w:spacing w:val="1"/>
          <w:sz w:val="19"/>
          <w:szCs w:val="19"/>
        </w:rPr>
        <w:t>e</w:t>
      </w:r>
      <w:r>
        <w:rPr>
          <w:sz w:val="19"/>
          <w:szCs w:val="19"/>
        </w:rPr>
        <w:t xml:space="preserve">r </w:t>
      </w:r>
      <w:r>
        <w:rPr>
          <w:spacing w:val="10"/>
          <w:sz w:val="19"/>
          <w:szCs w:val="19"/>
        </w:rPr>
        <w:t xml:space="preserve"> </w:t>
      </w:r>
      <w:r>
        <w:rPr>
          <w:spacing w:val="2"/>
          <w:sz w:val="19"/>
          <w:szCs w:val="19"/>
        </w:rPr>
        <w:t>R</w:t>
      </w:r>
      <w:r>
        <w:rPr>
          <w:spacing w:val="1"/>
          <w:sz w:val="19"/>
          <w:szCs w:val="19"/>
        </w:rPr>
        <w:t>elati</w:t>
      </w:r>
      <w:r>
        <w:rPr>
          <w:spacing w:val="2"/>
          <w:sz w:val="19"/>
          <w:szCs w:val="19"/>
        </w:rPr>
        <w:t>on</w:t>
      </w:r>
      <w:r>
        <w:rPr>
          <w:sz w:val="19"/>
          <w:szCs w:val="19"/>
        </w:rPr>
        <w:t>s</w:t>
      </w:r>
      <w:r>
        <w:rPr>
          <w:spacing w:val="28"/>
          <w:sz w:val="19"/>
          <w:szCs w:val="19"/>
        </w:rPr>
        <w:t xml:space="preserve"> </w:t>
      </w:r>
      <w:r>
        <w:rPr>
          <w:spacing w:val="1"/>
          <w:sz w:val="19"/>
          <w:szCs w:val="19"/>
        </w:rPr>
        <w:t>i</w:t>
      </w:r>
      <w:r>
        <w:rPr>
          <w:sz w:val="19"/>
          <w:szCs w:val="19"/>
        </w:rPr>
        <w:t>n</w:t>
      </w:r>
      <w:r>
        <w:rPr>
          <w:spacing w:val="10"/>
          <w:sz w:val="19"/>
          <w:szCs w:val="19"/>
        </w:rPr>
        <w:t xml:space="preserve"> </w:t>
      </w:r>
      <w:r>
        <w:rPr>
          <w:spacing w:val="1"/>
          <w:w w:val="109"/>
          <w:sz w:val="19"/>
          <w:szCs w:val="19"/>
        </w:rPr>
        <w:t>t</w:t>
      </w:r>
      <w:r>
        <w:rPr>
          <w:spacing w:val="2"/>
          <w:w w:val="110"/>
          <w:sz w:val="19"/>
          <w:szCs w:val="19"/>
        </w:rPr>
        <w:t>h</w:t>
      </w:r>
      <w:r>
        <w:rPr>
          <w:w w:val="102"/>
          <w:sz w:val="19"/>
          <w:szCs w:val="19"/>
        </w:rPr>
        <w:t>e</w:t>
      </w:r>
    </w:p>
    <w:p w14:paraId="7901B527" w14:textId="77777777" w:rsidR="00EA4F85" w:rsidRDefault="004D53D6">
      <w:pPr>
        <w:spacing w:before="12"/>
        <w:ind w:left="100"/>
        <w:rPr>
          <w:sz w:val="19"/>
          <w:szCs w:val="19"/>
        </w:rPr>
      </w:pPr>
      <w:r>
        <w:rPr>
          <w:spacing w:val="3"/>
          <w:sz w:val="19"/>
          <w:szCs w:val="19"/>
        </w:rPr>
        <w:t>W</w:t>
      </w:r>
      <w:r>
        <w:rPr>
          <w:spacing w:val="1"/>
          <w:sz w:val="19"/>
          <w:szCs w:val="19"/>
        </w:rPr>
        <w:t>illa</w:t>
      </w:r>
      <w:r>
        <w:rPr>
          <w:spacing w:val="3"/>
          <w:sz w:val="19"/>
          <w:szCs w:val="19"/>
        </w:rPr>
        <w:t>m</w:t>
      </w:r>
      <w:r>
        <w:rPr>
          <w:spacing w:val="1"/>
          <w:sz w:val="19"/>
          <w:szCs w:val="19"/>
        </w:rPr>
        <w:t>ett</w:t>
      </w:r>
      <w:r>
        <w:rPr>
          <w:sz w:val="19"/>
          <w:szCs w:val="19"/>
        </w:rPr>
        <w:t>e</w:t>
      </w:r>
      <w:r>
        <w:rPr>
          <w:spacing w:val="25"/>
          <w:sz w:val="19"/>
          <w:szCs w:val="19"/>
        </w:rPr>
        <w:t xml:space="preserve"> </w:t>
      </w:r>
      <w:r>
        <w:rPr>
          <w:spacing w:val="2"/>
          <w:sz w:val="19"/>
          <w:szCs w:val="19"/>
        </w:rPr>
        <w:t>V</w:t>
      </w:r>
      <w:r>
        <w:rPr>
          <w:spacing w:val="1"/>
          <w:sz w:val="19"/>
          <w:szCs w:val="19"/>
        </w:rPr>
        <w:t>alley</w:t>
      </w:r>
      <w:r>
        <w:rPr>
          <w:sz w:val="19"/>
          <w:szCs w:val="19"/>
        </w:rPr>
        <w:t>,</w:t>
      </w:r>
      <w:r>
        <w:rPr>
          <w:spacing w:val="2"/>
          <w:sz w:val="19"/>
          <w:szCs w:val="19"/>
        </w:rPr>
        <w:t xml:space="preserve"> 1812</w:t>
      </w:r>
      <w:r>
        <w:rPr>
          <w:spacing w:val="1"/>
          <w:sz w:val="19"/>
          <w:szCs w:val="19"/>
        </w:rPr>
        <w:t>-</w:t>
      </w:r>
      <w:r>
        <w:rPr>
          <w:spacing w:val="2"/>
          <w:sz w:val="19"/>
          <w:szCs w:val="19"/>
        </w:rPr>
        <w:t>1814</w:t>
      </w:r>
      <w:r>
        <w:rPr>
          <w:sz w:val="19"/>
          <w:szCs w:val="19"/>
        </w:rPr>
        <w:t>”</w:t>
      </w:r>
      <w:r>
        <w:rPr>
          <w:spacing w:val="31"/>
          <w:sz w:val="19"/>
          <w:szCs w:val="19"/>
        </w:rPr>
        <w:t xml:space="preserve"> </w:t>
      </w:r>
      <w:r>
        <w:rPr>
          <w:spacing w:val="2"/>
          <w:sz w:val="19"/>
          <w:szCs w:val="19"/>
        </w:rPr>
        <w:t>P</w:t>
      </w:r>
      <w:r>
        <w:rPr>
          <w:spacing w:val="1"/>
          <w:sz w:val="19"/>
          <w:szCs w:val="19"/>
        </w:rPr>
        <w:t>acifi</w:t>
      </w:r>
      <w:r>
        <w:rPr>
          <w:sz w:val="19"/>
          <w:szCs w:val="19"/>
        </w:rPr>
        <w:t>c</w:t>
      </w:r>
      <w:r>
        <w:rPr>
          <w:spacing w:val="-3"/>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R</w:t>
      </w:r>
      <w:r>
        <w:rPr>
          <w:spacing w:val="1"/>
          <w:sz w:val="19"/>
          <w:szCs w:val="19"/>
        </w:rPr>
        <w:t>evie</w:t>
      </w:r>
      <w:r>
        <w:rPr>
          <w:spacing w:val="2"/>
          <w:sz w:val="19"/>
          <w:szCs w:val="19"/>
        </w:rPr>
        <w:t>w</w:t>
      </w:r>
      <w:r>
        <w:rPr>
          <w:sz w:val="19"/>
          <w:szCs w:val="19"/>
        </w:rPr>
        <w:t xml:space="preserve">. </w:t>
      </w:r>
      <w:r>
        <w:rPr>
          <w:spacing w:val="14"/>
          <w:sz w:val="19"/>
          <w:szCs w:val="19"/>
        </w:rPr>
        <w:t xml:space="preserve"> </w:t>
      </w:r>
      <w:r>
        <w:rPr>
          <w:spacing w:val="2"/>
          <w:w w:val="103"/>
          <w:sz w:val="19"/>
          <w:szCs w:val="19"/>
        </w:rPr>
        <w:t>2005</w:t>
      </w:r>
      <w:r>
        <w:rPr>
          <w:w w:val="103"/>
          <w:sz w:val="19"/>
          <w:szCs w:val="19"/>
        </w:rPr>
        <w:t>.</w:t>
      </w:r>
    </w:p>
    <w:p w14:paraId="518F80B8" w14:textId="77777777" w:rsidR="00EA4F85" w:rsidRDefault="004D53D6">
      <w:pPr>
        <w:spacing w:before="7"/>
        <w:ind w:left="820"/>
        <w:rPr>
          <w:sz w:val="19"/>
          <w:szCs w:val="19"/>
        </w:rPr>
      </w:pPr>
      <w:r>
        <w:rPr>
          <w:spacing w:val="3"/>
          <w:sz w:val="19"/>
          <w:szCs w:val="19"/>
        </w:rPr>
        <w:t>W</w:t>
      </w:r>
      <w:r>
        <w:rPr>
          <w:sz w:val="19"/>
          <w:szCs w:val="19"/>
        </w:rPr>
        <w:t>e</w:t>
      </w:r>
      <w:r>
        <w:rPr>
          <w:spacing w:val="13"/>
          <w:sz w:val="19"/>
          <w:szCs w:val="19"/>
        </w:rPr>
        <w:t xml:space="preserve"> </w:t>
      </w:r>
      <w:r>
        <w:rPr>
          <w:spacing w:val="2"/>
          <w:sz w:val="19"/>
          <w:szCs w:val="19"/>
        </w:rPr>
        <w:t>w</w:t>
      </w:r>
      <w:r>
        <w:rPr>
          <w:spacing w:val="1"/>
          <w:sz w:val="19"/>
          <w:szCs w:val="19"/>
        </w:rPr>
        <w:t>er</w:t>
      </w:r>
      <w:r>
        <w:rPr>
          <w:sz w:val="19"/>
          <w:szCs w:val="19"/>
        </w:rPr>
        <w:t>e</w:t>
      </w:r>
      <w:r>
        <w:rPr>
          <w:spacing w:val="11"/>
          <w:sz w:val="19"/>
          <w:szCs w:val="19"/>
        </w:rPr>
        <w:t xml:space="preserve"> </w:t>
      </w:r>
      <w:r>
        <w:rPr>
          <w:spacing w:val="1"/>
          <w:sz w:val="19"/>
          <w:szCs w:val="19"/>
        </w:rPr>
        <w:t>al</w:t>
      </w:r>
      <w:r>
        <w:rPr>
          <w:sz w:val="19"/>
          <w:szCs w:val="19"/>
        </w:rPr>
        <w:t>l</w:t>
      </w:r>
      <w:r>
        <w:rPr>
          <w:spacing w:val="-1"/>
          <w:sz w:val="19"/>
          <w:szCs w:val="19"/>
        </w:rPr>
        <w:t xml:space="preserve"> </w:t>
      </w:r>
      <w:r>
        <w:rPr>
          <w:spacing w:val="1"/>
          <w:sz w:val="19"/>
          <w:szCs w:val="19"/>
        </w:rPr>
        <w:t>lik</w:t>
      </w:r>
      <w:r>
        <w:rPr>
          <w:sz w:val="19"/>
          <w:szCs w:val="19"/>
        </w:rPr>
        <w:t>e</w:t>
      </w:r>
      <w:r>
        <w:rPr>
          <w:spacing w:val="-9"/>
          <w:sz w:val="19"/>
          <w:szCs w:val="19"/>
        </w:rPr>
        <w:t xml:space="preserve"> </w:t>
      </w:r>
      <w:r>
        <w:rPr>
          <w:spacing w:val="3"/>
          <w:sz w:val="19"/>
          <w:szCs w:val="19"/>
        </w:rPr>
        <w:t>M</w:t>
      </w:r>
      <w:r>
        <w:rPr>
          <w:spacing w:val="1"/>
          <w:sz w:val="19"/>
          <w:szCs w:val="19"/>
        </w:rPr>
        <w:t>igra</w:t>
      </w:r>
      <w:r>
        <w:rPr>
          <w:spacing w:val="2"/>
          <w:sz w:val="19"/>
          <w:szCs w:val="19"/>
        </w:rPr>
        <w:t>n</w:t>
      </w:r>
      <w:r>
        <w:rPr>
          <w:sz w:val="19"/>
          <w:szCs w:val="19"/>
        </w:rPr>
        <w:t>t</w:t>
      </w:r>
      <w:r>
        <w:rPr>
          <w:spacing w:val="40"/>
          <w:sz w:val="19"/>
          <w:szCs w:val="19"/>
        </w:rPr>
        <w:t xml:space="preserve"> </w:t>
      </w:r>
      <w:r>
        <w:rPr>
          <w:spacing w:val="3"/>
          <w:sz w:val="19"/>
          <w:szCs w:val="19"/>
        </w:rPr>
        <w:t>W</w:t>
      </w:r>
      <w:r>
        <w:rPr>
          <w:spacing w:val="2"/>
          <w:sz w:val="19"/>
          <w:szCs w:val="19"/>
        </w:rPr>
        <w:t>o</w:t>
      </w:r>
      <w:r>
        <w:rPr>
          <w:spacing w:val="1"/>
          <w:sz w:val="19"/>
          <w:szCs w:val="19"/>
        </w:rPr>
        <w:t>rker</w:t>
      </w:r>
      <w:r>
        <w:rPr>
          <w:sz w:val="19"/>
          <w:szCs w:val="19"/>
        </w:rPr>
        <w:t>s</w:t>
      </w:r>
      <w:r>
        <w:rPr>
          <w:spacing w:val="18"/>
          <w:sz w:val="19"/>
          <w:szCs w:val="19"/>
        </w:rPr>
        <w:t xml:space="preserve"> </w:t>
      </w:r>
      <w:r>
        <w:rPr>
          <w:spacing w:val="3"/>
          <w:sz w:val="19"/>
          <w:szCs w:val="19"/>
        </w:rPr>
        <w:t>H</w:t>
      </w:r>
      <w:r>
        <w:rPr>
          <w:spacing w:val="1"/>
          <w:sz w:val="19"/>
          <w:szCs w:val="19"/>
        </w:rPr>
        <w:t>ere</w:t>
      </w:r>
      <w:r>
        <w:rPr>
          <w:sz w:val="19"/>
          <w:szCs w:val="19"/>
        </w:rPr>
        <w:t>:</w:t>
      </w:r>
      <w:r>
        <w:rPr>
          <w:spacing w:val="31"/>
          <w:sz w:val="19"/>
          <w:szCs w:val="19"/>
        </w:rPr>
        <w:t xml:space="preserve"> </w:t>
      </w:r>
      <w:r>
        <w:rPr>
          <w:spacing w:val="3"/>
          <w:sz w:val="19"/>
          <w:szCs w:val="19"/>
        </w:rPr>
        <w:t>W</w:t>
      </w:r>
      <w:r>
        <w:rPr>
          <w:spacing w:val="2"/>
          <w:sz w:val="19"/>
          <w:szCs w:val="19"/>
        </w:rPr>
        <w:t>o</w:t>
      </w:r>
      <w:r>
        <w:rPr>
          <w:spacing w:val="1"/>
          <w:sz w:val="19"/>
          <w:szCs w:val="19"/>
        </w:rPr>
        <w:t>rk</w:t>
      </w:r>
      <w:r>
        <w:rPr>
          <w:sz w:val="19"/>
          <w:szCs w:val="19"/>
        </w:rPr>
        <w:t>,</w:t>
      </w:r>
      <w:r>
        <w:rPr>
          <w:spacing w:val="17"/>
          <w:sz w:val="19"/>
          <w:szCs w:val="19"/>
        </w:rPr>
        <w:t xml:space="preserve"> </w:t>
      </w:r>
      <w:proofErr w:type="gramStart"/>
      <w:r>
        <w:rPr>
          <w:spacing w:val="2"/>
          <w:sz w:val="19"/>
          <w:szCs w:val="19"/>
        </w:rPr>
        <w:t>Co</w:t>
      </w:r>
      <w:r>
        <w:rPr>
          <w:spacing w:val="3"/>
          <w:sz w:val="19"/>
          <w:szCs w:val="19"/>
        </w:rPr>
        <w:t>mm</w:t>
      </w:r>
      <w:r>
        <w:rPr>
          <w:spacing w:val="2"/>
          <w:sz w:val="19"/>
          <w:szCs w:val="19"/>
        </w:rPr>
        <w:t>un</w:t>
      </w:r>
      <w:r>
        <w:rPr>
          <w:spacing w:val="1"/>
          <w:sz w:val="19"/>
          <w:szCs w:val="19"/>
        </w:rPr>
        <w:t>it</w:t>
      </w:r>
      <w:r>
        <w:rPr>
          <w:sz w:val="19"/>
          <w:szCs w:val="19"/>
        </w:rPr>
        <w:t xml:space="preserve">y </w:t>
      </w:r>
      <w:r>
        <w:rPr>
          <w:spacing w:val="2"/>
          <w:sz w:val="19"/>
          <w:szCs w:val="19"/>
        </w:rPr>
        <w:t xml:space="preserve"> </w:t>
      </w:r>
      <w:r>
        <w:rPr>
          <w:spacing w:val="1"/>
          <w:sz w:val="19"/>
          <w:szCs w:val="19"/>
        </w:rPr>
        <w:t>a</w:t>
      </w:r>
      <w:r>
        <w:rPr>
          <w:spacing w:val="2"/>
          <w:sz w:val="19"/>
          <w:szCs w:val="19"/>
        </w:rPr>
        <w:t>n</w:t>
      </w:r>
      <w:r>
        <w:rPr>
          <w:sz w:val="19"/>
          <w:szCs w:val="19"/>
        </w:rPr>
        <w:t>d</w:t>
      </w:r>
      <w:proofErr w:type="gramEnd"/>
      <w:r>
        <w:rPr>
          <w:spacing w:val="28"/>
          <w:sz w:val="19"/>
          <w:szCs w:val="19"/>
        </w:rPr>
        <w:t xml:space="preserve"> </w:t>
      </w:r>
      <w:r>
        <w:rPr>
          <w:spacing w:val="3"/>
          <w:sz w:val="19"/>
          <w:szCs w:val="19"/>
        </w:rPr>
        <w:t>M</w:t>
      </w:r>
      <w:r>
        <w:rPr>
          <w:spacing w:val="1"/>
          <w:sz w:val="19"/>
          <w:szCs w:val="19"/>
        </w:rPr>
        <w:t>e</w:t>
      </w:r>
      <w:r>
        <w:rPr>
          <w:spacing w:val="3"/>
          <w:sz w:val="19"/>
          <w:szCs w:val="19"/>
        </w:rPr>
        <w:t>m</w:t>
      </w:r>
      <w:r>
        <w:rPr>
          <w:spacing w:val="2"/>
          <w:sz w:val="19"/>
          <w:szCs w:val="19"/>
        </w:rPr>
        <w:t>o</w:t>
      </w:r>
      <w:r>
        <w:rPr>
          <w:spacing w:val="1"/>
          <w:sz w:val="19"/>
          <w:szCs w:val="19"/>
        </w:rPr>
        <w:t>r</w:t>
      </w:r>
      <w:r>
        <w:rPr>
          <w:sz w:val="19"/>
          <w:szCs w:val="19"/>
        </w:rPr>
        <w:t>y</w:t>
      </w:r>
      <w:r>
        <w:rPr>
          <w:spacing w:val="33"/>
          <w:sz w:val="19"/>
          <w:szCs w:val="19"/>
        </w:rPr>
        <w:t xml:space="preserve"> </w:t>
      </w:r>
      <w:r>
        <w:rPr>
          <w:spacing w:val="2"/>
          <w:sz w:val="19"/>
          <w:szCs w:val="19"/>
        </w:rPr>
        <w:t>o</w:t>
      </w:r>
      <w:r>
        <w:rPr>
          <w:sz w:val="19"/>
          <w:szCs w:val="19"/>
        </w:rPr>
        <w:t>n</w:t>
      </w:r>
      <w:r>
        <w:rPr>
          <w:spacing w:val="16"/>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Roun</w:t>
      </w:r>
      <w:r>
        <w:rPr>
          <w:sz w:val="19"/>
          <w:szCs w:val="19"/>
        </w:rPr>
        <w:t>d</w:t>
      </w:r>
      <w:r>
        <w:rPr>
          <w:spacing w:val="46"/>
          <w:sz w:val="19"/>
          <w:szCs w:val="19"/>
        </w:rPr>
        <w:t xml:space="preserve"> </w:t>
      </w:r>
      <w:r>
        <w:rPr>
          <w:spacing w:val="2"/>
          <w:sz w:val="19"/>
          <w:szCs w:val="19"/>
        </w:rPr>
        <w:t>V</w:t>
      </w:r>
      <w:r>
        <w:rPr>
          <w:spacing w:val="1"/>
          <w:sz w:val="19"/>
          <w:szCs w:val="19"/>
        </w:rPr>
        <w:t>alle</w:t>
      </w:r>
      <w:r>
        <w:rPr>
          <w:sz w:val="19"/>
          <w:szCs w:val="19"/>
        </w:rPr>
        <w:t>y</w:t>
      </w:r>
    </w:p>
    <w:p w14:paraId="0949EDE3" w14:textId="77777777" w:rsidR="00EA4F85" w:rsidRDefault="004D53D6">
      <w:pPr>
        <w:spacing w:before="12"/>
        <w:ind w:left="100"/>
        <w:rPr>
          <w:sz w:val="19"/>
          <w:szCs w:val="19"/>
        </w:rPr>
      </w:pPr>
      <w:proofErr w:type="gramStart"/>
      <w:r>
        <w:rPr>
          <w:spacing w:val="2"/>
          <w:sz w:val="19"/>
          <w:szCs w:val="19"/>
        </w:rPr>
        <w:t>R</w:t>
      </w:r>
      <w:r>
        <w:rPr>
          <w:spacing w:val="1"/>
          <w:sz w:val="19"/>
          <w:szCs w:val="19"/>
        </w:rPr>
        <w:t>eservati</w:t>
      </w:r>
      <w:r>
        <w:rPr>
          <w:spacing w:val="2"/>
          <w:sz w:val="19"/>
          <w:szCs w:val="19"/>
        </w:rPr>
        <w:t>on</w:t>
      </w:r>
      <w:r>
        <w:rPr>
          <w:sz w:val="19"/>
          <w:szCs w:val="19"/>
        </w:rPr>
        <w:t>,</w:t>
      </w:r>
      <w:r>
        <w:rPr>
          <w:spacing w:val="39"/>
          <w:sz w:val="19"/>
          <w:szCs w:val="19"/>
        </w:rPr>
        <w:t xml:space="preserve"> </w:t>
      </w:r>
      <w:r>
        <w:rPr>
          <w:spacing w:val="2"/>
          <w:sz w:val="19"/>
          <w:szCs w:val="19"/>
        </w:rPr>
        <w:t>1858</w:t>
      </w:r>
      <w:r>
        <w:rPr>
          <w:spacing w:val="1"/>
          <w:sz w:val="19"/>
          <w:szCs w:val="19"/>
        </w:rPr>
        <w:t>-</w:t>
      </w:r>
      <w:r>
        <w:rPr>
          <w:spacing w:val="2"/>
          <w:sz w:val="19"/>
          <w:szCs w:val="19"/>
        </w:rPr>
        <w:t>1941</w:t>
      </w:r>
      <w:r>
        <w:rPr>
          <w:sz w:val="19"/>
          <w:szCs w:val="19"/>
        </w:rPr>
        <w:t>.</w:t>
      </w:r>
      <w:proofErr w:type="gramEnd"/>
      <w:r>
        <w:rPr>
          <w:sz w:val="19"/>
          <w:szCs w:val="19"/>
        </w:rPr>
        <w:t xml:space="preserve"> </w:t>
      </w:r>
      <w:r>
        <w:rPr>
          <w:spacing w:val="28"/>
          <w:sz w:val="19"/>
          <w:szCs w:val="19"/>
        </w:rPr>
        <w:t xml:space="preserve"> </w:t>
      </w:r>
      <w:r>
        <w:rPr>
          <w:spacing w:val="3"/>
          <w:sz w:val="19"/>
          <w:szCs w:val="19"/>
        </w:rPr>
        <w:t>W</w:t>
      </w:r>
      <w:r>
        <w:rPr>
          <w:spacing w:val="1"/>
          <w:sz w:val="19"/>
          <w:szCs w:val="19"/>
        </w:rPr>
        <w:t>illia</w:t>
      </w:r>
      <w:r>
        <w:rPr>
          <w:sz w:val="19"/>
          <w:szCs w:val="19"/>
        </w:rPr>
        <w:t>m</w:t>
      </w:r>
      <w:r>
        <w:rPr>
          <w:spacing w:val="10"/>
          <w:sz w:val="19"/>
          <w:szCs w:val="19"/>
        </w:rPr>
        <w:t xml:space="preserve"> </w:t>
      </w:r>
      <w:r>
        <w:rPr>
          <w:spacing w:val="1"/>
          <w:sz w:val="19"/>
          <w:szCs w:val="19"/>
        </w:rPr>
        <w:t>J</w:t>
      </w:r>
      <w:r>
        <w:rPr>
          <w:sz w:val="19"/>
          <w:szCs w:val="19"/>
        </w:rPr>
        <w:t xml:space="preserve">. </w:t>
      </w:r>
      <w:r>
        <w:rPr>
          <w:spacing w:val="2"/>
          <w:sz w:val="19"/>
          <w:szCs w:val="19"/>
        </w:rPr>
        <w:t>B</w:t>
      </w:r>
      <w:r>
        <w:rPr>
          <w:spacing w:val="1"/>
          <w:sz w:val="19"/>
          <w:szCs w:val="19"/>
        </w:rPr>
        <w:t>a</w:t>
      </w:r>
      <w:r>
        <w:rPr>
          <w:spacing w:val="2"/>
          <w:sz w:val="19"/>
          <w:szCs w:val="19"/>
        </w:rPr>
        <w:t>u</w:t>
      </w:r>
      <w:r>
        <w:rPr>
          <w:spacing w:val="1"/>
          <w:sz w:val="19"/>
          <w:szCs w:val="19"/>
        </w:rPr>
        <w:t>er</w:t>
      </w:r>
      <w:r>
        <w:rPr>
          <w:sz w:val="19"/>
          <w:szCs w:val="19"/>
        </w:rPr>
        <w:t>,</w:t>
      </w:r>
      <w:r>
        <w:rPr>
          <w:spacing w:val="23"/>
          <w:sz w:val="19"/>
          <w:szCs w:val="19"/>
        </w:rPr>
        <w:t xml:space="preserve"> </w:t>
      </w: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No</w:t>
      </w:r>
      <w:r>
        <w:rPr>
          <w:spacing w:val="1"/>
          <w:sz w:val="19"/>
          <w:szCs w:val="19"/>
        </w:rPr>
        <w:t>rt</w:t>
      </w:r>
      <w:r>
        <w:rPr>
          <w:sz w:val="19"/>
          <w:szCs w:val="19"/>
        </w:rPr>
        <w:t>h</w:t>
      </w:r>
      <w:r>
        <w:rPr>
          <w:spacing w:val="39"/>
          <w:sz w:val="19"/>
          <w:szCs w:val="19"/>
        </w:rPr>
        <w:t xml:space="preserve"> </w:t>
      </w:r>
      <w:r>
        <w:rPr>
          <w:spacing w:val="2"/>
          <w:sz w:val="19"/>
          <w:szCs w:val="19"/>
        </w:rPr>
        <w:t>C</w:t>
      </w:r>
      <w:r>
        <w:rPr>
          <w:spacing w:val="1"/>
          <w:sz w:val="19"/>
          <w:szCs w:val="19"/>
        </w:rPr>
        <w:t>ar</w:t>
      </w:r>
      <w:r>
        <w:rPr>
          <w:spacing w:val="2"/>
          <w:sz w:val="19"/>
          <w:szCs w:val="19"/>
        </w:rPr>
        <w:t>o</w:t>
      </w:r>
      <w:r>
        <w:rPr>
          <w:spacing w:val="1"/>
          <w:sz w:val="19"/>
          <w:szCs w:val="19"/>
        </w:rPr>
        <w:t>li</w:t>
      </w:r>
      <w:r>
        <w:rPr>
          <w:spacing w:val="2"/>
          <w:sz w:val="19"/>
          <w:szCs w:val="19"/>
        </w:rPr>
        <w:t>n</w:t>
      </w:r>
      <w:r>
        <w:rPr>
          <w:sz w:val="19"/>
          <w:szCs w:val="19"/>
        </w:rPr>
        <w:t>a</w:t>
      </w:r>
      <w:r>
        <w:rPr>
          <w:spacing w:val="44"/>
          <w:sz w:val="19"/>
          <w:szCs w:val="19"/>
        </w:rPr>
        <w:t xml:space="preserve"> </w:t>
      </w:r>
      <w:r>
        <w:rPr>
          <w:spacing w:val="2"/>
          <w:sz w:val="19"/>
          <w:szCs w:val="19"/>
        </w:rPr>
        <w:t>P</w:t>
      </w:r>
      <w:r>
        <w:rPr>
          <w:spacing w:val="1"/>
          <w:sz w:val="19"/>
          <w:szCs w:val="19"/>
        </w:rPr>
        <w:t>res</w:t>
      </w:r>
      <w:r>
        <w:rPr>
          <w:sz w:val="19"/>
          <w:szCs w:val="19"/>
        </w:rPr>
        <w:t>s</w:t>
      </w:r>
    </w:p>
    <w:p w14:paraId="7437C52D" w14:textId="77777777" w:rsidR="00EA4F85" w:rsidRDefault="00EA4F85">
      <w:pPr>
        <w:spacing w:before="13" w:line="220" w:lineRule="exact"/>
        <w:rPr>
          <w:sz w:val="22"/>
          <w:szCs w:val="22"/>
        </w:rPr>
      </w:pPr>
    </w:p>
    <w:p w14:paraId="1A943388" w14:textId="77777777" w:rsidR="00EA4F85" w:rsidRDefault="004D53D6">
      <w:pPr>
        <w:ind w:left="100"/>
        <w:rPr>
          <w:sz w:val="19"/>
          <w:szCs w:val="19"/>
        </w:rPr>
      </w:pPr>
      <w:r>
        <w:rPr>
          <w:b/>
          <w:spacing w:val="2"/>
          <w:w w:val="113"/>
          <w:sz w:val="19"/>
          <w:szCs w:val="19"/>
        </w:rPr>
        <w:t>Tex</w:t>
      </w:r>
      <w:r>
        <w:rPr>
          <w:b/>
          <w:spacing w:val="1"/>
          <w:w w:val="113"/>
          <w:sz w:val="19"/>
          <w:szCs w:val="19"/>
        </w:rPr>
        <w:t>t</w:t>
      </w:r>
      <w:r>
        <w:rPr>
          <w:b/>
          <w:spacing w:val="2"/>
          <w:w w:val="113"/>
          <w:sz w:val="19"/>
          <w:szCs w:val="19"/>
        </w:rPr>
        <w:t>boo</w:t>
      </w:r>
      <w:r>
        <w:rPr>
          <w:b/>
          <w:w w:val="113"/>
          <w:sz w:val="19"/>
          <w:szCs w:val="19"/>
        </w:rPr>
        <w:t>k</w:t>
      </w:r>
      <w:r>
        <w:rPr>
          <w:b/>
          <w:spacing w:val="3"/>
          <w:w w:val="113"/>
          <w:sz w:val="19"/>
          <w:szCs w:val="19"/>
        </w:rPr>
        <w:t xml:space="preserve"> </w:t>
      </w:r>
      <w:r>
        <w:rPr>
          <w:b/>
          <w:spacing w:val="2"/>
          <w:w w:val="107"/>
          <w:sz w:val="19"/>
          <w:szCs w:val="19"/>
        </w:rPr>
        <w:t>R</w:t>
      </w:r>
      <w:r>
        <w:rPr>
          <w:b/>
          <w:spacing w:val="2"/>
          <w:w w:val="121"/>
          <w:sz w:val="19"/>
          <w:szCs w:val="19"/>
        </w:rPr>
        <w:t>e</w:t>
      </w:r>
      <w:r>
        <w:rPr>
          <w:b/>
          <w:spacing w:val="2"/>
          <w:w w:val="105"/>
          <w:sz w:val="19"/>
          <w:szCs w:val="19"/>
        </w:rPr>
        <w:t>v</w:t>
      </w:r>
      <w:r>
        <w:rPr>
          <w:b/>
          <w:spacing w:val="1"/>
          <w:w w:val="124"/>
          <w:sz w:val="19"/>
          <w:szCs w:val="19"/>
        </w:rPr>
        <w:t>i</w:t>
      </w:r>
      <w:r>
        <w:rPr>
          <w:b/>
          <w:spacing w:val="2"/>
          <w:w w:val="121"/>
          <w:sz w:val="19"/>
          <w:szCs w:val="19"/>
        </w:rPr>
        <w:t>e</w:t>
      </w:r>
      <w:r>
        <w:rPr>
          <w:b/>
          <w:spacing w:val="3"/>
          <w:w w:val="112"/>
          <w:sz w:val="19"/>
          <w:szCs w:val="19"/>
        </w:rPr>
        <w:t>w</w:t>
      </w:r>
      <w:r>
        <w:rPr>
          <w:b/>
          <w:spacing w:val="1"/>
          <w:w w:val="124"/>
          <w:sz w:val="19"/>
          <w:szCs w:val="19"/>
        </w:rPr>
        <w:t>i</w:t>
      </w:r>
      <w:r>
        <w:rPr>
          <w:b/>
          <w:spacing w:val="2"/>
          <w:w w:val="112"/>
          <w:sz w:val="19"/>
          <w:szCs w:val="19"/>
        </w:rPr>
        <w:t>ng</w:t>
      </w:r>
      <w:r>
        <w:rPr>
          <w:b/>
          <w:w w:val="103"/>
          <w:sz w:val="19"/>
          <w:szCs w:val="19"/>
        </w:rPr>
        <w:t>:</w:t>
      </w:r>
    </w:p>
    <w:p w14:paraId="42899656" w14:textId="77777777" w:rsidR="00EA4F85" w:rsidRDefault="004D53D6">
      <w:pPr>
        <w:spacing w:before="12"/>
        <w:ind w:left="100"/>
        <w:rPr>
          <w:sz w:val="19"/>
          <w:szCs w:val="19"/>
        </w:rPr>
      </w:pPr>
      <w:r>
        <w:rPr>
          <w:i/>
          <w:spacing w:val="2"/>
          <w:sz w:val="19"/>
          <w:szCs w:val="19"/>
        </w:rPr>
        <w:t>B</w:t>
      </w:r>
      <w:r>
        <w:rPr>
          <w:i/>
          <w:spacing w:val="1"/>
          <w:w w:val="70"/>
          <w:sz w:val="19"/>
          <w:szCs w:val="19"/>
        </w:rPr>
        <w:t>e</w:t>
      </w:r>
      <w:r>
        <w:rPr>
          <w:i/>
          <w:spacing w:val="1"/>
          <w:w w:val="86"/>
          <w:sz w:val="19"/>
          <w:szCs w:val="19"/>
        </w:rPr>
        <w:t>d</w:t>
      </w:r>
      <w:r>
        <w:rPr>
          <w:i/>
          <w:spacing w:val="1"/>
          <w:w w:val="93"/>
          <w:sz w:val="19"/>
          <w:szCs w:val="19"/>
        </w:rPr>
        <w:t>f</w:t>
      </w:r>
      <w:r>
        <w:rPr>
          <w:i/>
          <w:spacing w:val="1"/>
          <w:w w:val="75"/>
          <w:sz w:val="19"/>
          <w:szCs w:val="19"/>
        </w:rPr>
        <w:t>o</w:t>
      </w:r>
      <w:r>
        <w:rPr>
          <w:i/>
          <w:spacing w:val="1"/>
          <w:w w:val="77"/>
          <w:sz w:val="19"/>
          <w:szCs w:val="19"/>
        </w:rPr>
        <w:t>r</w:t>
      </w:r>
      <w:r>
        <w:rPr>
          <w:i/>
          <w:spacing w:val="1"/>
          <w:w w:val="86"/>
          <w:sz w:val="19"/>
          <w:szCs w:val="19"/>
        </w:rPr>
        <w:t>d</w:t>
      </w:r>
      <w:r>
        <w:rPr>
          <w:i/>
          <w:spacing w:val="1"/>
          <w:w w:val="103"/>
          <w:sz w:val="19"/>
          <w:szCs w:val="19"/>
        </w:rPr>
        <w:t>-</w:t>
      </w:r>
      <w:r>
        <w:rPr>
          <w:i/>
          <w:spacing w:val="1"/>
          <w:w w:val="97"/>
          <w:sz w:val="19"/>
          <w:szCs w:val="19"/>
        </w:rPr>
        <w:t>S</w:t>
      </w:r>
      <w:r>
        <w:rPr>
          <w:i/>
          <w:spacing w:val="1"/>
          <w:w w:val="89"/>
          <w:sz w:val="19"/>
          <w:szCs w:val="19"/>
        </w:rPr>
        <w:t>t</w:t>
      </w:r>
      <w:r>
        <w:rPr>
          <w:i/>
          <w:w w:val="99"/>
          <w:sz w:val="19"/>
          <w:szCs w:val="19"/>
        </w:rPr>
        <w:t>.</w:t>
      </w:r>
      <w:r>
        <w:rPr>
          <w:i/>
          <w:spacing w:val="3"/>
          <w:sz w:val="19"/>
          <w:szCs w:val="19"/>
        </w:rPr>
        <w:t xml:space="preserve"> </w:t>
      </w:r>
      <w:r>
        <w:rPr>
          <w:i/>
          <w:spacing w:val="3"/>
          <w:w w:val="91"/>
          <w:sz w:val="19"/>
          <w:szCs w:val="19"/>
        </w:rPr>
        <w:t>M</w:t>
      </w:r>
      <w:r>
        <w:rPr>
          <w:i/>
          <w:spacing w:val="1"/>
          <w:w w:val="91"/>
          <w:sz w:val="19"/>
          <w:szCs w:val="19"/>
        </w:rPr>
        <w:t>artins</w:t>
      </w:r>
      <w:r>
        <w:rPr>
          <w:i/>
          <w:w w:val="91"/>
          <w:sz w:val="19"/>
          <w:szCs w:val="19"/>
        </w:rPr>
        <w:t>,</w:t>
      </w:r>
      <w:r>
        <w:rPr>
          <w:i/>
          <w:spacing w:val="13"/>
          <w:w w:val="91"/>
          <w:sz w:val="19"/>
          <w:szCs w:val="19"/>
        </w:rPr>
        <w:t xml:space="preserve"> </w:t>
      </w:r>
      <w:r>
        <w:rPr>
          <w:i/>
          <w:spacing w:val="3"/>
          <w:w w:val="108"/>
          <w:sz w:val="19"/>
          <w:szCs w:val="19"/>
        </w:rPr>
        <w:t>M</w:t>
      </w:r>
      <w:r>
        <w:rPr>
          <w:i/>
          <w:spacing w:val="1"/>
          <w:w w:val="75"/>
          <w:sz w:val="19"/>
          <w:szCs w:val="19"/>
        </w:rPr>
        <w:t>c</w:t>
      </w:r>
      <w:r>
        <w:rPr>
          <w:i/>
          <w:spacing w:val="2"/>
          <w:w w:val="91"/>
          <w:sz w:val="19"/>
          <w:szCs w:val="19"/>
        </w:rPr>
        <w:t>G</w:t>
      </w:r>
      <w:r>
        <w:rPr>
          <w:i/>
          <w:spacing w:val="1"/>
          <w:w w:val="77"/>
          <w:sz w:val="19"/>
          <w:szCs w:val="19"/>
        </w:rPr>
        <w:t>r</w:t>
      </w:r>
      <w:r>
        <w:rPr>
          <w:i/>
          <w:spacing w:val="1"/>
          <w:w w:val="86"/>
          <w:sz w:val="19"/>
          <w:szCs w:val="19"/>
        </w:rPr>
        <w:t>a</w:t>
      </w:r>
      <w:r>
        <w:rPr>
          <w:i/>
          <w:spacing w:val="2"/>
          <w:w w:val="97"/>
          <w:sz w:val="19"/>
          <w:szCs w:val="19"/>
        </w:rPr>
        <w:t>w</w:t>
      </w:r>
      <w:r>
        <w:rPr>
          <w:i/>
          <w:spacing w:val="1"/>
          <w:w w:val="103"/>
          <w:sz w:val="19"/>
          <w:szCs w:val="19"/>
        </w:rPr>
        <w:t>-</w:t>
      </w:r>
      <w:r>
        <w:rPr>
          <w:i/>
          <w:spacing w:val="2"/>
          <w:w w:val="107"/>
          <w:sz w:val="19"/>
          <w:szCs w:val="19"/>
        </w:rPr>
        <w:t>H</w:t>
      </w:r>
      <w:r>
        <w:rPr>
          <w:i/>
          <w:spacing w:val="1"/>
          <w:w w:val="89"/>
          <w:sz w:val="19"/>
          <w:szCs w:val="19"/>
        </w:rPr>
        <w:t>ill</w:t>
      </w:r>
      <w:r>
        <w:rPr>
          <w:i/>
          <w:w w:val="99"/>
          <w:sz w:val="19"/>
          <w:szCs w:val="19"/>
        </w:rPr>
        <w:t>,</w:t>
      </w:r>
      <w:r>
        <w:rPr>
          <w:i/>
          <w:spacing w:val="3"/>
          <w:sz w:val="19"/>
          <w:szCs w:val="19"/>
        </w:rPr>
        <w:t xml:space="preserve"> </w:t>
      </w:r>
      <w:r>
        <w:rPr>
          <w:i/>
          <w:spacing w:val="2"/>
          <w:w w:val="107"/>
          <w:sz w:val="19"/>
          <w:szCs w:val="19"/>
        </w:rPr>
        <w:t>H</w:t>
      </w:r>
      <w:r>
        <w:rPr>
          <w:i/>
          <w:spacing w:val="1"/>
          <w:w w:val="70"/>
          <w:sz w:val="19"/>
          <w:szCs w:val="19"/>
        </w:rPr>
        <w:t>e</w:t>
      </w:r>
      <w:r>
        <w:rPr>
          <w:i/>
          <w:spacing w:val="1"/>
          <w:w w:val="89"/>
          <w:sz w:val="19"/>
          <w:szCs w:val="19"/>
        </w:rPr>
        <w:t>i</w:t>
      </w:r>
      <w:r>
        <w:rPr>
          <w:i/>
          <w:spacing w:val="1"/>
          <w:w w:val="88"/>
          <w:sz w:val="19"/>
          <w:szCs w:val="19"/>
        </w:rPr>
        <w:t>n</w:t>
      </w:r>
      <w:r>
        <w:rPr>
          <w:i/>
          <w:spacing w:val="1"/>
          <w:w w:val="70"/>
          <w:sz w:val="19"/>
          <w:szCs w:val="19"/>
        </w:rPr>
        <w:t>e</w:t>
      </w:r>
      <w:r>
        <w:rPr>
          <w:i/>
          <w:spacing w:val="2"/>
          <w:w w:val="91"/>
          <w:sz w:val="19"/>
          <w:szCs w:val="19"/>
        </w:rPr>
        <w:t>m</w:t>
      </w:r>
      <w:r>
        <w:rPr>
          <w:i/>
          <w:spacing w:val="1"/>
          <w:w w:val="86"/>
          <w:sz w:val="19"/>
          <w:szCs w:val="19"/>
        </w:rPr>
        <w:t>a</w:t>
      </w:r>
      <w:r>
        <w:rPr>
          <w:i/>
          <w:spacing w:val="1"/>
          <w:w w:val="88"/>
          <w:sz w:val="19"/>
          <w:szCs w:val="19"/>
        </w:rPr>
        <w:t>nn</w:t>
      </w:r>
      <w:r>
        <w:rPr>
          <w:i/>
          <w:w w:val="99"/>
          <w:sz w:val="19"/>
          <w:szCs w:val="19"/>
        </w:rPr>
        <w:t>,</w:t>
      </w:r>
      <w:r>
        <w:rPr>
          <w:i/>
          <w:spacing w:val="3"/>
          <w:sz w:val="19"/>
          <w:szCs w:val="19"/>
        </w:rPr>
        <w:t xml:space="preserve"> </w:t>
      </w:r>
      <w:r>
        <w:rPr>
          <w:i/>
          <w:spacing w:val="2"/>
          <w:w w:val="86"/>
          <w:sz w:val="19"/>
          <w:szCs w:val="19"/>
        </w:rPr>
        <w:t>O</w:t>
      </w:r>
      <w:r>
        <w:rPr>
          <w:i/>
          <w:spacing w:val="1"/>
          <w:w w:val="86"/>
          <w:sz w:val="19"/>
          <w:szCs w:val="19"/>
        </w:rPr>
        <w:t>xfor</w:t>
      </w:r>
      <w:r>
        <w:rPr>
          <w:i/>
          <w:w w:val="86"/>
          <w:sz w:val="19"/>
          <w:szCs w:val="19"/>
        </w:rPr>
        <w:t>d</w:t>
      </w:r>
      <w:r>
        <w:rPr>
          <w:i/>
          <w:spacing w:val="16"/>
          <w:w w:val="86"/>
          <w:sz w:val="19"/>
          <w:szCs w:val="19"/>
        </w:rPr>
        <w:t xml:space="preserve"> </w:t>
      </w:r>
      <w:r>
        <w:rPr>
          <w:i/>
          <w:spacing w:val="2"/>
          <w:w w:val="101"/>
          <w:sz w:val="19"/>
          <w:szCs w:val="19"/>
        </w:rPr>
        <w:t>U</w:t>
      </w:r>
      <w:r>
        <w:rPr>
          <w:i/>
          <w:spacing w:val="1"/>
          <w:w w:val="88"/>
          <w:sz w:val="19"/>
          <w:szCs w:val="19"/>
        </w:rPr>
        <w:t>n</w:t>
      </w:r>
      <w:r>
        <w:rPr>
          <w:i/>
          <w:spacing w:val="1"/>
          <w:w w:val="89"/>
          <w:sz w:val="19"/>
          <w:szCs w:val="19"/>
        </w:rPr>
        <w:t>i</w:t>
      </w:r>
      <w:r>
        <w:rPr>
          <w:i/>
          <w:spacing w:val="1"/>
          <w:w w:val="82"/>
          <w:sz w:val="19"/>
          <w:szCs w:val="19"/>
        </w:rPr>
        <w:t>v</w:t>
      </w:r>
      <w:r>
        <w:rPr>
          <w:i/>
          <w:spacing w:val="1"/>
          <w:w w:val="70"/>
          <w:sz w:val="19"/>
          <w:szCs w:val="19"/>
        </w:rPr>
        <w:t>e</w:t>
      </w:r>
      <w:r>
        <w:rPr>
          <w:i/>
          <w:spacing w:val="1"/>
          <w:w w:val="77"/>
          <w:sz w:val="19"/>
          <w:szCs w:val="19"/>
        </w:rPr>
        <w:t>r</w:t>
      </w:r>
      <w:r>
        <w:rPr>
          <w:i/>
          <w:spacing w:val="1"/>
          <w:w w:val="83"/>
          <w:sz w:val="19"/>
          <w:szCs w:val="19"/>
        </w:rPr>
        <w:t>s</w:t>
      </w:r>
      <w:r>
        <w:rPr>
          <w:i/>
          <w:spacing w:val="1"/>
          <w:w w:val="89"/>
          <w:sz w:val="19"/>
          <w:szCs w:val="19"/>
        </w:rPr>
        <w:t>it</w:t>
      </w:r>
      <w:r>
        <w:rPr>
          <w:i/>
          <w:w w:val="85"/>
          <w:sz w:val="19"/>
          <w:szCs w:val="19"/>
        </w:rPr>
        <w:t>y</w:t>
      </w:r>
      <w:r>
        <w:rPr>
          <w:i/>
          <w:spacing w:val="4"/>
          <w:sz w:val="19"/>
          <w:szCs w:val="19"/>
        </w:rPr>
        <w:t xml:space="preserve"> </w:t>
      </w:r>
      <w:r>
        <w:rPr>
          <w:i/>
          <w:spacing w:val="2"/>
          <w:w w:val="91"/>
          <w:sz w:val="19"/>
          <w:szCs w:val="19"/>
        </w:rPr>
        <w:t>P</w:t>
      </w:r>
      <w:r>
        <w:rPr>
          <w:i/>
          <w:spacing w:val="1"/>
          <w:w w:val="77"/>
          <w:sz w:val="19"/>
          <w:szCs w:val="19"/>
        </w:rPr>
        <w:t>r</w:t>
      </w:r>
      <w:r>
        <w:rPr>
          <w:i/>
          <w:spacing w:val="1"/>
          <w:w w:val="70"/>
          <w:sz w:val="19"/>
          <w:szCs w:val="19"/>
        </w:rPr>
        <w:t>e</w:t>
      </w:r>
      <w:r>
        <w:rPr>
          <w:i/>
          <w:spacing w:val="1"/>
          <w:w w:val="83"/>
          <w:sz w:val="19"/>
          <w:szCs w:val="19"/>
        </w:rPr>
        <w:t>s</w:t>
      </w:r>
      <w:r>
        <w:rPr>
          <w:i/>
          <w:w w:val="83"/>
          <w:sz w:val="19"/>
          <w:szCs w:val="19"/>
        </w:rPr>
        <w:t>s</w:t>
      </w:r>
    </w:p>
    <w:p w14:paraId="33594858" w14:textId="77777777" w:rsidR="00EA4F85" w:rsidRDefault="00EA4F85">
      <w:pPr>
        <w:spacing w:before="18" w:line="220" w:lineRule="exact"/>
        <w:rPr>
          <w:sz w:val="22"/>
          <w:szCs w:val="22"/>
        </w:rPr>
      </w:pPr>
    </w:p>
    <w:p w14:paraId="03392F6A" w14:textId="77777777" w:rsidR="00EA4F85" w:rsidRDefault="004D53D6">
      <w:pPr>
        <w:spacing w:line="506" w:lineRule="auto"/>
        <w:ind w:left="100" w:right="5922"/>
        <w:rPr>
          <w:sz w:val="19"/>
          <w:szCs w:val="19"/>
        </w:rPr>
      </w:pPr>
      <w:r>
        <w:rPr>
          <w:b/>
          <w:spacing w:val="2"/>
          <w:w w:val="114"/>
          <w:sz w:val="19"/>
          <w:szCs w:val="19"/>
        </w:rPr>
        <w:t>Co</w:t>
      </w:r>
      <w:r>
        <w:rPr>
          <w:b/>
          <w:spacing w:val="1"/>
          <w:w w:val="114"/>
          <w:sz w:val="19"/>
          <w:szCs w:val="19"/>
        </w:rPr>
        <w:t>ll</w:t>
      </w:r>
      <w:r>
        <w:rPr>
          <w:b/>
          <w:spacing w:val="2"/>
          <w:w w:val="114"/>
          <w:sz w:val="19"/>
          <w:szCs w:val="19"/>
        </w:rPr>
        <w:t>eg</w:t>
      </w:r>
      <w:r>
        <w:rPr>
          <w:b/>
          <w:w w:val="114"/>
          <w:sz w:val="19"/>
          <w:szCs w:val="19"/>
        </w:rPr>
        <w:t xml:space="preserve">e </w:t>
      </w:r>
      <w:proofErr w:type="gramStart"/>
      <w:r>
        <w:rPr>
          <w:b/>
          <w:spacing w:val="2"/>
          <w:sz w:val="19"/>
          <w:szCs w:val="19"/>
        </w:rPr>
        <w:t>an</w:t>
      </w:r>
      <w:r>
        <w:rPr>
          <w:b/>
          <w:sz w:val="19"/>
          <w:szCs w:val="19"/>
        </w:rPr>
        <w:t xml:space="preserve">d  </w:t>
      </w:r>
      <w:r>
        <w:rPr>
          <w:b/>
          <w:spacing w:val="3"/>
          <w:w w:val="113"/>
          <w:sz w:val="19"/>
          <w:szCs w:val="19"/>
        </w:rPr>
        <w:t>U</w:t>
      </w:r>
      <w:r>
        <w:rPr>
          <w:b/>
          <w:spacing w:val="2"/>
          <w:w w:val="113"/>
          <w:sz w:val="19"/>
          <w:szCs w:val="19"/>
        </w:rPr>
        <w:t>n</w:t>
      </w:r>
      <w:r>
        <w:rPr>
          <w:b/>
          <w:spacing w:val="1"/>
          <w:w w:val="113"/>
          <w:sz w:val="19"/>
          <w:szCs w:val="19"/>
        </w:rPr>
        <w:t>i</w:t>
      </w:r>
      <w:r>
        <w:rPr>
          <w:b/>
          <w:spacing w:val="2"/>
          <w:w w:val="113"/>
          <w:sz w:val="19"/>
          <w:szCs w:val="19"/>
        </w:rPr>
        <w:t>vers</w:t>
      </w:r>
      <w:r>
        <w:rPr>
          <w:b/>
          <w:spacing w:val="1"/>
          <w:w w:val="113"/>
          <w:sz w:val="19"/>
          <w:szCs w:val="19"/>
        </w:rPr>
        <w:t>it</w:t>
      </w:r>
      <w:r>
        <w:rPr>
          <w:b/>
          <w:w w:val="113"/>
          <w:sz w:val="19"/>
          <w:szCs w:val="19"/>
        </w:rPr>
        <w:t>y</w:t>
      </w:r>
      <w:proofErr w:type="gramEnd"/>
      <w:r>
        <w:rPr>
          <w:b/>
          <w:spacing w:val="7"/>
          <w:w w:val="113"/>
          <w:sz w:val="19"/>
          <w:szCs w:val="19"/>
        </w:rPr>
        <w:t xml:space="preserve"> </w:t>
      </w:r>
      <w:r>
        <w:rPr>
          <w:b/>
          <w:spacing w:val="2"/>
          <w:w w:val="113"/>
          <w:sz w:val="19"/>
          <w:szCs w:val="19"/>
        </w:rPr>
        <w:t>Serv</w:t>
      </w:r>
      <w:r>
        <w:rPr>
          <w:b/>
          <w:spacing w:val="1"/>
          <w:w w:val="113"/>
          <w:sz w:val="19"/>
          <w:szCs w:val="19"/>
        </w:rPr>
        <w:t>i</w:t>
      </w:r>
      <w:r>
        <w:rPr>
          <w:b/>
          <w:spacing w:val="2"/>
          <w:w w:val="113"/>
          <w:sz w:val="19"/>
          <w:szCs w:val="19"/>
        </w:rPr>
        <w:t>ce</w:t>
      </w:r>
      <w:r>
        <w:rPr>
          <w:b/>
          <w:w w:val="113"/>
          <w:sz w:val="19"/>
          <w:szCs w:val="19"/>
        </w:rPr>
        <w:t xml:space="preserve">: </w:t>
      </w:r>
      <w:r>
        <w:rPr>
          <w:b/>
          <w:spacing w:val="3"/>
          <w:w w:val="114"/>
          <w:sz w:val="19"/>
          <w:szCs w:val="19"/>
        </w:rPr>
        <w:t>U</w:t>
      </w:r>
      <w:r>
        <w:rPr>
          <w:b/>
          <w:spacing w:val="2"/>
          <w:w w:val="114"/>
          <w:sz w:val="19"/>
          <w:szCs w:val="19"/>
        </w:rPr>
        <w:t>n</w:t>
      </w:r>
      <w:r>
        <w:rPr>
          <w:b/>
          <w:spacing w:val="1"/>
          <w:w w:val="114"/>
          <w:sz w:val="19"/>
          <w:szCs w:val="19"/>
        </w:rPr>
        <w:t>i</w:t>
      </w:r>
      <w:r>
        <w:rPr>
          <w:b/>
          <w:spacing w:val="2"/>
          <w:w w:val="114"/>
          <w:sz w:val="19"/>
          <w:szCs w:val="19"/>
        </w:rPr>
        <w:t>vers</w:t>
      </w:r>
      <w:r>
        <w:rPr>
          <w:b/>
          <w:spacing w:val="1"/>
          <w:w w:val="114"/>
          <w:sz w:val="19"/>
          <w:szCs w:val="19"/>
        </w:rPr>
        <w:t>it</w:t>
      </w:r>
      <w:r>
        <w:rPr>
          <w:b/>
          <w:w w:val="114"/>
          <w:sz w:val="19"/>
          <w:szCs w:val="19"/>
        </w:rPr>
        <w:t>y</w:t>
      </w:r>
      <w:r>
        <w:rPr>
          <w:b/>
          <w:spacing w:val="-2"/>
          <w:w w:val="114"/>
          <w:sz w:val="19"/>
          <w:szCs w:val="19"/>
        </w:rPr>
        <w:t xml:space="preserve"> </w:t>
      </w:r>
      <w:r>
        <w:rPr>
          <w:b/>
          <w:spacing w:val="2"/>
          <w:sz w:val="19"/>
          <w:szCs w:val="19"/>
        </w:rPr>
        <w:t>o</w:t>
      </w:r>
      <w:r>
        <w:rPr>
          <w:b/>
          <w:sz w:val="19"/>
          <w:szCs w:val="19"/>
        </w:rPr>
        <w:t>f</w:t>
      </w:r>
      <w:r>
        <w:rPr>
          <w:b/>
          <w:spacing w:val="26"/>
          <w:sz w:val="19"/>
          <w:szCs w:val="19"/>
        </w:rPr>
        <w:t xml:space="preserve"> </w:t>
      </w:r>
      <w:r>
        <w:rPr>
          <w:b/>
          <w:spacing w:val="2"/>
          <w:w w:val="111"/>
          <w:sz w:val="19"/>
          <w:szCs w:val="19"/>
        </w:rPr>
        <w:t>T</w:t>
      </w:r>
      <w:r>
        <w:rPr>
          <w:b/>
          <w:spacing w:val="2"/>
          <w:w w:val="112"/>
          <w:sz w:val="19"/>
          <w:szCs w:val="19"/>
        </w:rPr>
        <w:t>u</w:t>
      </w:r>
      <w:r>
        <w:rPr>
          <w:b/>
          <w:spacing w:val="1"/>
          <w:w w:val="116"/>
          <w:sz w:val="19"/>
          <w:szCs w:val="19"/>
        </w:rPr>
        <w:t>l</w:t>
      </w:r>
      <w:r>
        <w:rPr>
          <w:b/>
          <w:spacing w:val="2"/>
          <w:w w:val="127"/>
          <w:sz w:val="19"/>
          <w:szCs w:val="19"/>
        </w:rPr>
        <w:t>s</w:t>
      </w:r>
      <w:r>
        <w:rPr>
          <w:b/>
          <w:spacing w:val="2"/>
          <w:w w:val="116"/>
          <w:sz w:val="19"/>
          <w:szCs w:val="19"/>
        </w:rPr>
        <w:t>a</w:t>
      </w:r>
      <w:r>
        <w:rPr>
          <w:b/>
          <w:w w:val="138"/>
          <w:sz w:val="19"/>
          <w:szCs w:val="19"/>
        </w:rPr>
        <w:t>,</w:t>
      </w:r>
    </w:p>
    <w:p w14:paraId="522271E5" w14:textId="77777777" w:rsidR="00367503" w:rsidRDefault="00367503" w:rsidP="00367503">
      <w:pPr>
        <w:rPr>
          <w:sz w:val="24"/>
          <w:szCs w:val="24"/>
        </w:rPr>
      </w:pPr>
      <w:r>
        <w:rPr>
          <w:sz w:val="24"/>
          <w:szCs w:val="24"/>
        </w:rPr>
        <w:t>Acting Chair, TU Department of History, Spring 2017</w:t>
      </w:r>
    </w:p>
    <w:p w14:paraId="0E783E2E" w14:textId="77777777" w:rsidR="00367503" w:rsidRDefault="00367503" w:rsidP="00367503">
      <w:pPr>
        <w:rPr>
          <w:sz w:val="24"/>
          <w:szCs w:val="24"/>
        </w:rPr>
      </w:pPr>
      <w:r>
        <w:rPr>
          <w:sz w:val="24"/>
          <w:szCs w:val="24"/>
        </w:rPr>
        <w:t>Member, Graduate Committee, TU Department of History</w:t>
      </w:r>
    </w:p>
    <w:p w14:paraId="35F611F9" w14:textId="77777777" w:rsidR="00367503" w:rsidRDefault="00367503" w:rsidP="00367503">
      <w:pPr>
        <w:rPr>
          <w:sz w:val="24"/>
          <w:szCs w:val="24"/>
        </w:rPr>
      </w:pPr>
      <w:r>
        <w:rPr>
          <w:sz w:val="24"/>
          <w:szCs w:val="24"/>
        </w:rPr>
        <w:t>Faculty Advisor, TU History Club</w:t>
      </w:r>
    </w:p>
    <w:p w14:paraId="3C1C5E31" w14:textId="77777777" w:rsidR="00367503" w:rsidRDefault="00367503" w:rsidP="00367503">
      <w:pPr>
        <w:rPr>
          <w:sz w:val="24"/>
          <w:szCs w:val="24"/>
        </w:rPr>
      </w:pPr>
      <w:r>
        <w:rPr>
          <w:sz w:val="24"/>
          <w:szCs w:val="24"/>
        </w:rPr>
        <w:t>Faculty Advisor, TU Young Democrats</w:t>
      </w:r>
    </w:p>
    <w:p w14:paraId="27564463" w14:textId="77777777" w:rsidR="00367503" w:rsidRDefault="00367503" w:rsidP="00367503">
      <w:pPr>
        <w:rPr>
          <w:sz w:val="24"/>
          <w:szCs w:val="24"/>
        </w:rPr>
      </w:pPr>
      <w:r>
        <w:rPr>
          <w:sz w:val="24"/>
          <w:szCs w:val="24"/>
        </w:rPr>
        <w:t>Internal Board Member, Oklahoma Center for the Humanities, 2015-18</w:t>
      </w:r>
    </w:p>
    <w:p w14:paraId="338A417D" w14:textId="77777777" w:rsidR="00367503" w:rsidRDefault="00367503" w:rsidP="00367503">
      <w:pPr>
        <w:rPr>
          <w:sz w:val="24"/>
          <w:szCs w:val="24"/>
        </w:rPr>
      </w:pPr>
      <w:r>
        <w:rPr>
          <w:sz w:val="24"/>
          <w:szCs w:val="24"/>
        </w:rPr>
        <w:t>Faculty Judge, TU Research Colloquium April 2017</w:t>
      </w:r>
    </w:p>
    <w:p w14:paraId="59FF22BD" w14:textId="77777777" w:rsidR="00367503" w:rsidRDefault="00367503" w:rsidP="00367503">
      <w:pPr>
        <w:rPr>
          <w:sz w:val="24"/>
          <w:szCs w:val="24"/>
        </w:rPr>
      </w:pPr>
      <w:proofErr w:type="gramStart"/>
      <w:r>
        <w:rPr>
          <w:sz w:val="24"/>
          <w:szCs w:val="24"/>
        </w:rPr>
        <w:lastRenderedPageBreak/>
        <w:t xml:space="preserve">Member, Tenure and Promotion Committee, Jeremy </w:t>
      </w:r>
      <w:proofErr w:type="spellStart"/>
      <w:r>
        <w:rPr>
          <w:sz w:val="24"/>
          <w:szCs w:val="24"/>
        </w:rPr>
        <w:t>Kuzmarov</w:t>
      </w:r>
      <w:proofErr w:type="spellEnd"/>
      <w:r>
        <w:rPr>
          <w:sz w:val="24"/>
          <w:szCs w:val="24"/>
        </w:rPr>
        <w:t>.</w:t>
      </w:r>
      <w:proofErr w:type="gramEnd"/>
      <w:r>
        <w:rPr>
          <w:sz w:val="24"/>
          <w:szCs w:val="24"/>
        </w:rPr>
        <w:t xml:space="preserve"> TU History Department</w:t>
      </w:r>
    </w:p>
    <w:p w14:paraId="2BE48DB2" w14:textId="77777777" w:rsidR="00367503" w:rsidRDefault="00367503" w:rsidP="00367503">
      <w:pPr>
        <w:rPr>
          <w:sz w:val="24"/>
          <w:szCs w:val="24"/>
        </w:rPr>
      </w:pPr>
      <w:proofErr w:type="gramStart"/>
      <w:r>
        <w:rPr>
          <w:sz w:val="24"/>
          <w:szCs w:val="24"/>
        </w:rPr>
        <w:t>Member, Tenure Review Committee, John Coward.</w:t>
      </w:r>
      <w:proofErr w:type="gramEnd"/>
      <w:r>
        <w:rPr>
          <w:sz w:val="24"/>
          <w:szCs w:val="24"/>
        </w:rPr>
        <w:t xml:space="preserve"> </w:t>
      </w:r>
      <w:proofErr w:type="gramStart"/>
      <w:r>
        <w:rPr>
          <w:sz w:val="24"/>
          <w:szCs w:val="24"/>
        </w:rPr>
        <w:t>Department of Communication.</w:t>
      </w:r>
      <w:proofErr w:type="gramEnd"/>
    </w:p>
    <w:p w14:paraId="7A1CA1C1" w14:textId="77777777" w:rsidR="00367503" w:rsidRDefault="00367503" w:rsidP="00367503">
      <w:pPr>
        <w:rPr>
          <w:sz w:val="24"/>
          <w:szCs w:val="24"/>
        </w:rPr>
      </w:pPr>
      <w:r>
        <w:rPr>
          <w:sz w:val="24"/>
          <w:szCs w:val="24"/>
        </w:rPr>
        <w:t>Member, Post-Tenure Review Committee, Michael Mosher, TU Political Science Department</w:t>
      </w:r>
    </w:p>
    <w:p w14:paraId="37765CE1" w14:textId="77777777" w:rsidR="00367503" w:rsidRPr="00685B72" w:rsidRDefault="00367503" w:rsidP="00367503">
      <w:pPr>
        <w:pStyle w:val="Body"/>
        <w:rPr>
          <w:rFonts w:asciiTheme="minorHAnsi" w:eastAsia="Baskerville" w:hAnsiTheme="minorHAnsi" w:cs="Times New Roman"/>
          <w:bCs/>
        </w:rPr>
      </w:pPr>
      <w:proofErr w:type="gramStart"/>
      <w:r w:rsidRPr="00685B72">
        <w:rPr>
          <w:rFonts w:asciiTheme="minorHAnsi" w:hAnsiTheme="minorHAnsi" w:cs="Times New Roman"/>
          <w:bCs/>
        </w:rPr>
        <w:t>Committee Chair, Internal Review Committee Report</w:t>
      </w:r>
      <w:r w:rsidRPr="00685B72">
        <w:rPr>
          <w:rFonts w:asciiTheme="minorHAnsi" w:eastAsia="Baskerville" w:hAnsiTheme="minorHAnsi" w:cs="Times New Roman"/>
          <w:bCs/>
        </w:rPr>
        <w:t xml:space="preserve"> for </w:t>
      </w:r>
      <w:r w:rsidRPr="00685B72">
        <w:rPr>
          <w:rFonts w:asciiTheme="minorHAnsi" w:hAnsiTheme="minorHAnsi" w:cs="Times New Roman"/>
          <w:bCs/>
        </w:rPr>
        <w:t>Department of Physics and Engineering Physics</w:t>
      </w:r>
      <w:r>
        <w:rPr>
          <w:rFonts w:asciiTheme="minorHAnsi" w:hAnsiTheme="minorHAnsi" w:cs="Times New Roman"/>
          <w:bCs/>
        </w:rPr>
        <w:t>,</w:t>
      </w:r>
      <w:r>
        <w:rPr>
          <w:rFonts w:asciiTheme="minorHAnsi" w:eastAsia="Baskerville" w:hAnsiTheme="minorHAnsi" w:cs="Times New Roman"/>
          <w:bCs/>
        </w:rPr>
        <w:t xml:space="preserve"> </w:t>
      </w:r>
      <w:r w:rsidRPr="00685B72">
        <w:rPr>
          <w:rFonts w:asciiTheme="minorHAnsi" w:hAnsiTheme="minorHAnsi" w:cs="Times New Roman"/>
          <w:bCs/>
        </w:rPr>
        <w:t>College of Engineering and Natural Sciences.</w:t>
      </w:r>
      <w:proofErr w:type="gramEnd"/>
      <w:r w:rsidRPr="00685B72">
        <w:rPr>
          <w:rFonts w:asciiTheme="minorHAnsi" w:hAnsiTheme="minorHAnsi" w:cs="Times New Roman"/>
          <w:bCs/>
        </w:rPr>
        <w:t xml:space="preserve">  </w:t>
      </w:r>
      <w:r>
        <w:rPr>
          <w:rFonts w:asciiTheme="minorHAnsi" w:hAnsiTheme="minorHAnsi" w:cs="Times New Roman"/>
          <w:bCs/>
        </w:rPr>
        <w:t xml:space="preserve">TU </w:t>
      </w:r>
      <w:r w:rsidRPr="00685B72">
        <w:rPr>
          <w:rFonts w:asciiTheme="minorHAnsi" w:hAnsiTheme="minorHAnsi" w:cs="Times New Roman"/>
          <w:bCs/>
        </w:rPr>
        <w:t>Graduate School</w:t>
      </w:r>
      <w:r>
        <w:rPr>
          <w:rFonts w:asciiTheme="minorHAnsi" w:hAnsiTheme="minorHAnsi" w:cs="Times New Roman"/>
          <w:bCs/>
        </w:rPr>
        <w:t>, 2016</w:t>
      </w:r>
    </w:p>
    <w:p w14:paraId="52D5EFA4" w14:textId="77777777" w:rsidR="00367503" w:rsidRDefault="00367503" w:rsidP="00367503">
      <w:pPr>
        <w:pStyle w:val="Body"/>
        <w:rPr>
          <w:rFonts w:asciiTheme="minorHAnsi" w:hAnsiTheme="minorHAnsi"/>
        </w:rPr>
      </w:pPr>
      <w:r w:rsidRPr="00F57305">
        <w:rPr>
          <w:rFonts w:asciiTheme="minorHAnsi" w:hAnsiTheme="minorHAnsi"/>
        </w:rPr>
        <w:t>Committee Member, Internationalization Leadership Council, Strategic Partnerships Subcommittee</w:t>
      </w:r>
    </w:p>
    <w:p w14:paraId="7457407D" w14:textId="77777777" w:rsidR="00367503" w:rsidRDefault="00367503" w:rsidP="00367503">
      <w:pPr>
        <w:pStyle w:val="Body"/>
      </w:pPr>
      <w:r w:rsidRPr="00F57305">
        <w:t xml:space="preserve">Ben </w:t>
      </w:r>
      <w:proofErr w:type="spellStart"/>
      <w:r w:rsidRPr="00F57305">
        <w:t>Henneke</w:t>
      </w:r>
      <w:proofErr w:type="spellEnd"/>
      <w:r w:rsidRPr="00F57305">
        <w:t xml:space="preserve"> Graduate Fellowship Committee, </w:t>
      </w:r>
      <w:r>
        <w:t xml:space="preserve">TU </w:t>
      </w:r>
      <w:r w:rsidRPr="00F57305">
        <w:t>Graduate School</w:t>
      </w:r>
      <w:r>
        <w:t>, 2010-16</w:t>
      </w:r>
    </w:p>
    <w:p w14:paraId="5251FA6A" w14:textId="77777777" w:rsidR="00367503" w:rsidRPr="0047434E" w:rsidRDefault="00367503" w:rsidP="00367503">
      <w:r w:rsidRPr="00F57305">
        <w:t xml:space="preserve">Committee Member, Periodic Review (Jane </w:t>
      </w:r>
      <w:proofErr w:type="spellStart"/>
      <w:r w:rsidRPr="00F57305">
        <w:t>Hittinger</w:t>
      </w:r>
      <w:proofErr w:type="spellEnd"/>
      <w:r w:rsidRPr="00F57305">
        <w:t>, Religion and Philosophy)</w:t>
      </w:r>
      <w:r>
        <w:t>, 2016</w:t>
      </w:r>
    </w:p>
    <w:p w14:paraId="2E0089DA" w14:textId="77777777" w:rsidR="00367503" w:rsidRDefault="00367503" w:rsidP="00367503">
      <w:r w:rsidRPr="00F57305">
        <w:t>Chair, Periodic Faculty Review (Joseph Bradley, History)</w:t>
      </w:r>
      <w:r>
        <w:t>, 2016</w:t>
      </w:r>
    </w:p>
    <w:p w14:paraId="65B545C3" w14:textId="77777777" w:rsidR="00367503" w:rsidRDefault="00367503" w:rsidP="00367503">
      <w:r>
        <w:t xml:space="preserve">History Department: </w:t>
      </w:r>
    </w:p>
    <w:p w14:paraId="7642344F" w14:textId="77777777" w:rsidR="00367503" w:rsidRDefault="00367503" w:rsidP="00367503">
      <w:r>
        <w:tab/>
        <w:t>Departmental Advocate before the Faculty Appeals Board, 2015</w:t>
      </w:r>
    </w:p>
    <w:p w14:paraId="64DDBF2C" w14:textId="77777777" w:rsidR="00367503" w:rsidRDefault="00367503" w:rsidP="00367503">
      <w:r>
        <w:tab/>
        <w:t>Graduate Committee, 2009-present</w:t>
      </w:r>
    </w:p>
    <w:p w14:paraId="43DCA802" w14:textId="77777777" w:rsidR="00EA4F85" w:rsidRDefault="004D53D6">
      <w:pPr>
        <w:spacing w:before="9"/>
        <w:ind w:left="100"/>
        <w:rPr>
          <w:sz w:val="19"/>
          <w:szCs w:val="19"/>
        </w:rPr>
      </w:pPr>
      <w:r>
        <w:rPr>
          <w:spacing w:val="2"/>
          <w:sz w:val="19"/>
          <w:szCs w:val="19"/>
        </w:rPr>
        <w:t>F</w:t>
      </w:r>
      <w:r>
        <w:rPr>
          <w:spacing w:val="1"/>
          <w:sz w:val="19"/>
          <w:szCs w:val="19"/>
        </w:rPr>
        <w:t>ac</w:t>
      </w:r>
      <w:r>
        <w:rPr>
          <w:spacing w:val="2"/>
          <w:sz w:val="19"/>
          <w:szCs w:val="19"/>
        </w:rPr>
        <w:t>u</w:t>
      </w:r>
      <w:r>
        <w:rPr>
          <w:spacing w:val="1"/>
          <w:sz w:val="19"/>
          <w:szCs w:val="19"/>
        </w:rPr>
        <w:t>lt</w:t>
      </w:r>
      <w:r>
        <w:rPr>
          <w:sz w:val="19"/>
          <w:szCs w:val="19"/>
        </w:rPr>
        <w:t>y</w:t>
      </w:r>
      <w:r>
        <w:rPr>
          <w:spacing w:val="13"/>
          <w:sz w:val="19"/>
          <w:szCs w:val="19"/>
        </w:rPr>
        <w:t xml:space="preserve"> </w:t>
      </w:r>
      <w:r>
        <w:rPr>
          <w:spacing w:val="2"/>
          <w:sz w:val="19"/>
          <w:szCs w:val="19"/>
        </w:rPr>
        <w:t>S</w:t>
      </w:r>
      <w:r>
        <w:rPr>
          <w:spacing w:val="1"/>
          <w:sz w:val="19"/>
          <w:szCs w:val="19"/>
        </w:rPr>
        <w:t>e</w:t>
      </w:r>
      <w:r>
        <w:rPr>
          <w:spacing w:val="2"/>
          <w:sz w:val="19"/>
          <w:szCs w:val="19"/>
        </w:rPr>
        <w:t>n</w:t>
      </w:r>
      <w:r>
        <w:rPr>
          <w:spacing w:val="1"/>
          <w:sz w:val="19"/>
          <w:szCs w:val="19"/>
        </w:rPr>
        <w:t>ate</w:t>
      </w:r>
      <w:r>
        <w:rPr>
          <w:sz w:val="19"/>
          <w:szCs w:val="19"/>
        </w:rPr>
        <w:t xml:space="preserve">. </w:t>
      </w:r>
      <w:r>
        <w:rPr>
          <w:spacing w:val="33"/>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w w:val="111"/>
          <w:sz w:val="19"/>
          <w:szCs w:val="19"/>
        </w:rPr>
        <w:t>C</w:t>
      </w:r>
      <w:r>
        <w:rPr>
          <w:spacing w:val="2"/>
          <w:w w:val="110"/>
          <w:sz w:val="19"/>
          <w:szCs w:val="19"/>
        </w:rPr>
        <w:t>h</w:t>
      </w:r>
      <w:r>
        <w:rPr>
          <w:spacing w:val="1"/>
          <w:w w:val="109"/>
          <w:sz w:val="19"/>
          <w:szCs w:val="19"/>
        </w:rPr>
        <w:t>a</w:t>
      </w:r>
      <w:r>
        <w:rPr>
          <w:spacing w:val="1"/>
          <w:w w:val="93"/>
          <w:sz w:val="19"/>
          <w:szCs w:val="19"/>
        </w:rPr>
        <w:t>i</w:t>
      </w:r>
      <w:r>
        <w:rPr>
          <w:spacing w:val="1"/>
          <w:w w:val="113"/>
          <w:sz w:val="19"/>
          <w:szCs w:val="19"/>
        </w:rPr>
        <w:t>r</w:t>
      </w:r>
      <w:proofErr w:type="gramEnd"/>
      <w:r>
        <w:rPr>
          <w:w w:val="103"/>
          <w:sz w:val="19"/>
          <w:szCs w:val="19"/>
        </w:rPr>
        <w:t>.</w:t>
      </w:r>
    </w:p>
    <w:p w14:paraId="03263EE8" w14:textId="77777777" w:rsidR="00EA4F85" w:rsidRDefault="004D53D6">
      <w:pPr>
        <w:spacing w:before="12"/>
        <w:ind w:left="100"/>
        <w:rPr>
          <w:sz w:val="19"/>
          <w:szCs w:val="19"/>
        </w:rPr>
        <w:sectPr w:rsidR="00EA4F85">
          <w:pgSz w:w="12240" w:h="15840"/>
          <w:pgMar w:top="1360" w:right="1540" w:bottom="280" w:left="1700" w:header="720" w:footer="720" w:gutter="0"/>
          <w:cols w:space="720"/>
        </w:sect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Tu</w:t>
      </w:r>
      <w:r>
        <w:rPr>
          <w:spacing w:val="1"/>
          <w:sz w:val="19"/>
          <w:szCs w:val="19"/>
        </w:rPr>
        <w:t>lsa</w:t>
      </w:r>
      <w:r>
        <w:rPr>
          <w:sz w:val="19"/>
          <w:szCs w:val="19"/>
        </w:rPr>
        <w:t>,</w:t>
      </w:r>
      <w:r>
        <w:rPr>
          <w:spacing w:val="25"/>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2"/>
          <w:sz w:val="19"/>
          <w:szCs w:val="19"/>
        </w:rPr>
        <w:t>P</w:t>
      </w:r>
      <w:r>
        <w:rPr>
          <w:spacing w:val="1"/>
          <w:sz w:val="19"/>
          <w:szCs w:val="19"/>
        </w:rPr>
        <w:t>eri</w:t>
      </w:r>
      <w:r>
        <w:rPr>
          <w:spacing w:val="2"/>
          <w:sz w:val="19"/>
          <w:szCs w:val="19"/>
        </w:rPr>
        <w:t>od</w:t>
      </w:r>
      <w:r>
        <w:rPr>
          <w:spacing w:val="1"/>
          <w:sz w:val="19"/>
          <w:szCs w:val="19"/>
        </w:rPr>
        <w:t>i</w:t>
      </w:r>
      <w:r>
        <w:rPr>
          <w:sz w:val="19"/>
          <w:szCs w:val="19"/>
        </w:rPr>
        <w:t>c</w:t>
      </w:r>
      <w:r>
        <w:rPr>
          <w:spacing w:val="19"/>
          <w:sz w:val="19"/>
          <w:szCs w:val="19"/>
        </w:rPr>
        <w:t xml:space="preserve"> </w:t>
      </w:r>
      <w:r>
        <w:rPr>
          <w:spacing w:val="2"/>
          <w:sz w:val="19"/>
          <w:szCs w:val="19"/>
        </w:rPr>
        <w:t>R</w:t>
      </w:r>
      <w:r>
        <w:rPr>
          <w:spacing w:val="1"/>
          <w:sz w:val="19"/>
          <w:szCs w:val="19"/>
        </w:rPr>
        <w:t>evie</w:t>
      </w:r>
      <w:r>
        <w:rPr>
          <w:sz w:val="19"/>
          <w:szCs w:val="19"/>
        </w:rPr>
        <w:t>w</w:t>
      </w:r>
      <w:r>
        <w:rPr>
          <w:spacing w:val="11"/>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2"/>
          <w:sz w:val="19"/>
          <w:szCs w:val="19"/>
        </w:rPr>
        <w:t>And</w:t>
      </w:r>
      <w:r>
        <w:rPr>
          <w:spacing w:val="1"/>
          <w:sz w:val="19"/>
          <w:szCs w:val="19"/>
        </w:rPr>
        <w:t>re</w:t>
      </w:r>
      <w:r>
        <w:rPr>
          <w:sz w:val="19"/>
          <w:szCs w:val="19"/>
        </w:rPr>
        <w:t>w</w:t>
      </w:r>
      <w:r>
        <w:rPr>
          <w:spacing w:val="23"/>
          <w:sz w:val="19"/>
          <w:szCs w:val="19"/>
        </w:rPr>
        <w:t xml:space="preserve"> </w:t>
      </w:r>
      <w:r>
        <w:rPr>
          <w:spacing w:val="3"/>
          <w:sz w:val="19"/>
          <w:szCs w:val="19"/>
        </w:rPr>
        <w:t>W</w:t>
      </w:r>
      <w:r>
        <w:rPr>
          <w:spacing w:val="2"/>
          <w:sz w:val="19"/>
          <w:szCs w:val="19"/>
        </w:rPr>
        <w:t>ood</w:t>
      </w:r>
      <w:r>
        <w:rPr>
          <w:sz w:val="19"/>
          <w:szCs w:val="19"/>
        </w:rPr>
        <w:t xml:space="preserve">. </w:t>
      </w:r>
      <w:r>
        <w:rPr>
          <w:spacing w:val="27"/>
          <w:sz w:val="19"/>
          <w:szCs w:val="19"/>
        </w:rPr>
        <w:t xml:space="preserve"> </w:t>
      </w:r>
      <w:r>
        <w:rPr>
          <w:spacing w:val="2"/>
          <w:sz w:val="19"/>
          <w:szCs w:val="19"/>
        </w:rPr>
        <w:t>2009</w:t>
      </w:r>
      <w:r>
        <w:rPr>
          <w:spacing w:val="1"/>
          <w:sz w:val="19"/>
          <w:szCs w:val="19"/>
        </w:rPr>
        <w:t>-</w:t>
      </w:r>
      <w:r>
        <w:rPr>
          <w:spacing w:val="2"/>
          <w:sz w:val="19"/>
          <w:szCs w:val="19"/>
        </w:rPr>
        <w:t>10</w:t>
      </w:r>
      <w:r>
        <w:rPr>
          <w:sz w:val="19"/>
          <w:szCs w:val="19"/>
        </w:rPr>
        <w:t>,</w:t>
      </w:r>
      <w:r>
        <w:rPr>
          <w:spacing w:val="20"/>
          <w:sz w:val="19"/>
          <w:szCs w:val="19"/>
        </w:rPr>
        <w:t xml:space="preserve"> </w:t>
      </w:r>
      <w:r>
        <w:rPr>
          <w:spacing w:val="1"/>
          <w:w w:val="99"/>
          <w:sz w:val="19"/>
          <w:szCs w:val="19"/>
        </w:rPr>
        <w:t>c</w:t>
      </w:r>
      <w:r>
        <w:rPr>
          <w:spacing w:val="2"/>
          <w:w w:val="110"/>
          <w:sz w:val="19"/>
          <w:szCs w:val="19"/>
        </w:rPr>
        <w:t>h</w:t>
      </w:r>
      <w:r>
        <w:rPr>
          <w:spacing w:val="1"/>
          <w:w w:val="109"/>
          <w:sz w:val="19"/>
          <w:szCs w:val="19"/>
        </w:rPr>
        <w:t>a</w:t>
      </w:r>
      <w:r>
        <w:rPr>
          <w:spacing w:val="1"/>
          <w:w w:val="93"/>
          <w:sz w:val="19"/>
          <w:szCs w:val="19"/>
        </w:rPr>
        <w:t>i</w:t>
      </w:r>
      <w:r>
        <w:rPr>
          <w:spacing w:val="1"/>
          <w:w w:val="113"/>
          <w:sz w:val="19"/>
          <w:szCs w:val="19"/>
        </w:rPr>
        <w:t>r</w:t>
      </w:r>
      <w:r>
        <w:rPr>
          <w:w w:val="103"/>
          <w:sz w:val="19"/>
          <w:szCs w:val="19"/>
        </w:rPr>
        <w:t>.</w:t>
      </w:r>
    </w:p>
    <w:p w14:paraId="6D47FD28" w14:textId="77777777" w:rsidR="00EA4F85" w:rsidRDefault="004D53D6">
      <w:pPr>
        <w:spacing w:before="80"/>
        <w:ind w:left="100"/>
        <w:rPr>
          <w:sz w:val="19"/>
          <w:szCs w:val="19"/>
        </w:rPr>
      </w:pPr>
      <w:r>
        <w:rPr>
          <w:spacing w:val="3"/>
          <w:sz w:val="19"/>
          <w:szCs w:val="19"/>
        </w:rPr>
        <w:lastRenderedPageBreak/>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Tu</w:t>
      </w:r>
      <w:r>
        <w:rPr>
          <w:spacing w:val="1"/>
          <w:sz w:val="19"/>
          <w:szCs w:val="19"/>
        </w:rPr>
        <w:t>lsa</w:t>
      </w:r>
      <w:r>
        <w:rPr>
          <w:sz w:val="19"/>
          <w:szCs w:val="19"/>
        </w:rPr>
        <w:t>,</w:t>
      </w:r>
      <w:r>
        <w:rPr>
          <w:spacing w:val="25"/>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2"/>
          <w:w w:val="104"/>
          <w:sz w:val="19"/>
          <w:szCs w:val="19"/>
        </w:rPr>
        <w:t>Co</w:t>
      </w:r>
      <w:r>
        <w:rPr>
          <w:spacing w:val="3"/>
          <w:w w:val="104"/>
          <w:sz w:val="19"/>
          <w:szCs w:val="19"/>
        </w:rPr>
        <w:t>mm</w:t>
      </w:r>
      <w:r>
        <w:rPr>
          <w:spacing w:val="2"/>
          <w:w w:val="104"/>
          <w:sz w:val="19"/>
          <w:szCs w:val="19"/>
        </w:rPr>
        <w:t>un</w:t>
      </w:r>
      <w:r>
        <w:rPr>
          <w:spacing w:val="1"/>
          <w:w w:val="104"/>
          <w:sz w:val="19"/>
          <w:szCs w:val="19"/>
        </w:rPr>
        <w:t>icati</w:t>
      </w:r>
      <w:r>
        <w:rPr>
          <w:spacing w:val="2"/>
          <w:w w:val="104"/>
          <w:sz w:val="19"/>
          <w:szCs w:val="19"/>
        </w:rPr>
        <w:t>on</w:t>
      </w:r>
      <w:r>
        <w:rPr>
          <w:spacing w:val="1"/>
          <w:w w:val="104"/>
          <w:sz w:val="19"/>
          <w:szCs w:val="19"/>
        </w:rPr>
        <w:t>s</w:t>
      </w:r>
      <w:r>
        <w:rPr>
          <w:w w:val="104"/>
          <w:sz w:val="19"/>
          <w:szCs w:val="19"/>
        </w:rPr>
        <w:t>,</w:t>
      </w:r>
      <w:r>
        <w:rPr>
          <w:spacing w:val="6"/>
          <w:w w:val="104"/>
          <w:sz w:val="19"/>
          <w:szCs w:val="19"/>
        </w:rPr>
        <w:t xml:space="preserve"> </w:t>
      </w:r>
      <w:r>
        <w:rPr>
          <w:spacing w:val="2"/>
          <w:sz w:val="19"/>
          <w:szCs w:val="19"/>
        </w:rPr>
        <w:t>P</w:t>
      </w:r>
      <w:r>
        <w:rPr>
          <w:spacing w:val="1"/>
          <w:sz w:val="19"/>
          <w:szCs w:val="19"/>
        </w:rPr>
        <w:t>eri</w:t>
      </w:r>
      <w:r>
        <w:rPr>
          <w:spacing w:val="2"/>
          <w:sz w:val="19"/>
          <w:szCs w:val="19"/>
        </w:rPr>
        <w:t>od</w:t>
      </w:r>
      <w:r>
        <w:rPr>
          <w:spacing w:val="1"/>
          <w:sz w:val="19"/>
          <w:szCs w:val="19"/>
        </w:rPr>
        <w:t>i</w:t>
      </w:r>
      <w:r>
        <w:rPr>
          <w:sz w:val="19"/>
          <w:szCs w:val="19"/>
        </w:rPr>
        <w:t>c</w:t>
      </w:r>
      <w:r>
        <w:rPr>
          <w:spacing w:val="20"/>
          <w:sz w:val="19"/>
          <w:szCs w:val="19"/>
        </w:rPr>
        <w:t xml:space="preserve"> </w:t>
      </w:r>
      <w:r>
        <w:rPr>
          <w:spacing w:val="2"/>
          <w:sz w:val="19"/>
          <w:szCs w:val="19"/>
        </w:rPr>
        <w:t>R</w:t>
      </w:r>
      <w:r>
        <w:rPr>
          <w:spacing w:val="1"/>
          <w:sz w:val="19"/>
          <w:szCs w:val="19"/>
        </w:rPr>
        <w:t>evie</w:t>
      </w:r>
      <w:r>
        <w:rPr>
          <w:sz w:val="19"/>
          <w:szCs w:val="19"/>
        </w:rPr>
        <w:t>w</w:t>
      </w:r>
      <w:r>
        <w:rPr>
          <w:spacing w:val="11"/>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J</w:t>
      </w:r>
      <w:r>
        <w:rPr>
          <w:spacing w:val="2"/>
          <w:sz w:val="19"/>
          <w:szCs w:val="19"/>
        </w:rPr>
        <w:t>oh</w:t>
      </w:r>
      <w:r>
        <w:rPr>
          <w:sz w:val="19"/>
          <w:szCs w:val="19"/>
        </w:rPr>
        <w:t>n</w:t>
      </w:r>
      <w:r>
        <w:rPr>
          <w:spacing w:val="21"/>
          <w:sz w:val="19"/>
          <w:szCs w:val="19"/>
        </w:rPr>
        <w:t xml:space="preserve"> </w:t>
      </w:r>
      <w:r>
        <w:rPr>
          <w:spacing w:val="2"/>
          <w:sz w:val="19"/>
          <w:szCs w:val="19"/>
        </w:rPr>
        <w:t>Cow</w:t>
      </w:r>
      <w:r>
        <w:rPr>
          <w:spacing w:val="1"/>
          <w:sz w:val="19"/>
          <w:szCs w:val="19"/>
        </w:rPr>
        <w:t>ar</w:t>
      </w:r>
      <w:r>
        <w:rPr>
          <w:spacing w:val="2"/>
          <w:sz w:val="19"/>
          <w:szCs w:val="19"/>
        </w:rPr>
        <w:t>d</w:t>
      </w:r>
      <w:r>
        <w:rPr>
          <w:sz w:val="19"/>
          <w:szCs w:val="19"/>
        </w:rPr>
        <w:t xml:space="preserve">. </w:t>
      </w:r>
      <w:r>
        <w:rPr>
          <w:spacing w:val="43"/>
          <w:sz w:val="19"/>
          <w:szCs w:val="19"/>
        </w:rPr>
        <w:t xml:space="preserve"> </w:t>
      </w:r>
      <w:r>
        <w:rPr>
          <w:spacing w:val="2"/>
          <w:w w:val="103"/>
          <w:sz w:val="19"/>
          <w:szCs w:val="19"/>
        </w:rPr>
        <w:t>2009</w:t>
      </w:r>
      <w:r>
        <w:rPr>
          <w:spacing w:val="1"/>
          <w:w w:val="97"/>
          <w:sz w:val="19"/>
          <w:szCs w:val="19"/>
        </w:rPr>
        <w:t>-</w:t>
      </w:r>
      <w:r>
        <w:rPr>
          <w:spacing w:val="2"/>
          <w:w w:val="103"/>
          <w:sz w:val="19"/>
          <w:szCs w:val="19"/>
        </w:rPr>
        <w:t>10</w:t>
      </w:r>
    </w:p>
    <w:p w14:paraId="7DC7CE2F" w14:textId="77777777" w:rsidR="00EA4F85" w:rsidRDefault="004D53D6">
      <w:pPr>
        <w:spacing w:before="12"/>
        <w:ind w:left="100"/>
        <w:rPr>
          <w:spacing w:val="2"/>
          <w:w w:val="103"/>
          <w:sz w:val="19"/>
          <w:szCs w:val="19"/>
        </w:r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Tu</w:t>
      </w:r>
      <w:r>
        <w:rPr>
          <w:spacing w:val="1"/>
          <w:sz w:val="19"/>
          <w:szCs w:val="19"/>
        </w:rPr>
        <w:t>lsa</w:t>
      </w:r>
      <w:r>
        <w:rPr>
          <w:sz w:val="19"/>
          <w:szCs w:val="19"/>
        </w:rPr>
        <w:t>,</w:t>
      </w:r>
      <w:r>
        <w:rPr>
          <w:spacing w:val="25"/>
          <w:sz w:val="19"/>
          <w:szCs w:val="19"/>
        </w:rPr>
        <w:t xml:space="preserve"> </w:t>
      </w:r>
      <w:r>
        <w:rPr>
          <w:spacing w:val="3"/>
          <w:sz w:val="19"/>
          <w:szCs w:val="19"/>
        </w:rPr>
        <w:t>M</w:t>
      </w:r>
      <w:r>
        <w:rPr>
          <w:spacing w:val="1"/>
          <w:sz w:val="19"/>
          <w:szCs w:val="19"/>
        </w:rPr>
        <w:t>ar</w:t>
      </w:r>
      <w:r>
        <w:rPr>
          <w:sz w:val="19"/>
          <w:szCs w:val="19"/>
        </w:rPr>
        <w:t>y</w:t>
      </w:r>
      <w:r>
        <w:rPr>
          <w:spacing w:val="28"/>
          <w:sz w:val="19"/>
          <w:szCs w:val="19"/>
        </w:rPr>
        <w:t xml:space="preserve"> </w:t>
      </w:r>
      <w:r>
        <w:rPr>
          <w:spacing w:val="2"/>
          <w:sz w:val="19"/>
          <w:szCs w:val="19"/>
        </w:rPr>
        <w:t>F</w:t>
      </w:r>
      <w:r>
        <w:rPr>
          <w:spacing w:val="1"/>
          <w:sz w:val="19"/>
          <w:szCs w:val="19"/>
        </w:rPr>
        <w:t>ra</w:t>
      </w:r>
      <w:r>
        <w:rPr>
          <w:spacing w:val="2"/>
          <w:sz w:val="19"/>
          <w:szCs w:val="19"/>
        </w:rPr>
        <w:t>n</w:t>
      </w:r>
      <w:r>
        <w:rPr>
          <w:spacing w:val="1"/>
          <w:sz w:val="19"/>
          <w:szCs w:val="19"/>
        </w:rPr>
        <w:t>ce</w:t>
      </w:r>
      <w:r>
        <w:rPr>
          <w:sz w:val="19"/>
          <w:szCs w:val="19"/>
        </w:rPr>
        <w:t>s</w:t>
      </w:r>
      <w:r>
        <w:rPr>
          <w:spacing w:val="23"/>
          <w:sz w:val="19"/>
          <w:szCs w:val="19"/>
        </w:rPr>
        <w:t xml:space="preserve"> </w:t>
      </w:r>
      <w:r>
        <w:rPr>
          <w:spacing w:val="2"/>
          <w:sz w:val="19"/>
          <w:szCs w:val="19"/>
        </w:rPr>
        <w:t>B</w:t>
      </w:r>
      <w:r>
        <w:rPr>
          <w:spacing w:val="1"/>
          <w:sz w:val="19"/>
          <w:szCs w:val="19"/>
        </w:rPr>
        <w:t>ar</w:t>
      </w:r>
      <w:r>
        <w:rPr>
          <w:spacing w:val="2"/>
          <w:sz w:val="19"/>
          <w:szCs w:val="19"/>
        </w:rPr>
        <w:t>n</w:t>
      </w:r>
      <w:r>
        <w:rPr>
          <w:spacing w:val="1"/>
          <w:sz w:val="19"/>
          <w:szCs w:val="19"/>
        </w:rPr>
        <w:t>ar</w:t>
      </w:r>
      <w:r>
        <w:rPr>
          <w:sz w:val="19"/>
          <w:szCs w:val="19"/>
        </w:rPr>
        <w:t>d</w:t>
      </w:r>
      <w:r>
        <w:rPr>
          <w:spacing w:val="45"/>
          <w:sz w:val="19"/>
          <w:szCs w:val="19"/>
        </w:rPr>
        <w:t xml:space="preserve"> </w:t>
      </w:r>
      <w:r>
        <w:rPr>
          <w:spacing w:val="2"/>
          <w:sz w:val="19"/>
          <w:szCs w:val="19"/>
        </w:rPr>
        <w:t>S</w:t>
      </w:r>
      <w:r>
        <w:rPr>
          <w:spacing w:val="1"/>
          <w:sz w:val="19"/>
          <w:szCs w:val="19"/>
        </w:rPr>
        <w:t>earc</w:t>
      </w:r>
      <w:r>
        <w:rPr>
          <w:sz w:val="19"/>
          <w:szCs w:val="19"/>
        </w:rPr>
        <w:t>h</w:t>
      </w:r>
      <w:r>
        <w:rPr>
          <w:spacing w:val="30"/>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w w:val="103"/>
          <w:sz w:val="19"/>
          <w:szCs w:val="19"/>
        </w:rPr>
        <w:t>2009</w:t>
      </w:r>
      <w:proofErr w:type="gramEnd"/>
      <w:r>
        <w:rPr>
          <w:spacing w:val="1"/>
          <w:w w:val="97"/>
          <w:sz w:val="19"/>
          <w:szCs w:val="19"/>
        </w:rPr>
        <w:t>-</w:t>
      </w:r>
      <w:r>
        <w:rPr>
          <w:spacing w:val="2"/>
          <w:w w:val="103"/>
          <w:sz w:val="19"/>
          <w:szCs w:val="19"/>
        </w:rPr>
        <w:t>10.</w:t>
      </w:r>
    </w:p>
    <w:p w14:paraId="18B1C1FF" w14:textId="77777777" w:rsidR="00AA2F65" w:rsidRDefault="00AA2F65" w:rsidP="00AA2F65">
      <w:pPr>
        <w:ind w:left="720"/>
      </w:pPr>
      <w:r>
        <w:t xml:space="preserve">Promotion </w:t>
      </w:r>
      <w:proofErr w:type="spellStart"/>
      <w:r>
        <w:t>Commmittee</w:t>
      </w:r>
      <w:proofErr w:type="spellEnd"/>
      <w:r>
        <w:t>, Thomas Foster, Anthropology, Fall 2017</w:t>
      </w:r>
    </w:p>
    <w:p w14:paraId="766C1918" w14:textId="77777777" w:rsidR="00AA2F65" w:rsidRDefault="00AA2F65" w:rsidP="00AA2F65">
      <w:pPr>
        <w:ind w:left="720"/>
      </w:pPr>
      <w:r>
        <w:t xml:space="preserve">Tenure and Promotion Committee, Aaron </w:t>
      </w:r>
      <w:proofErr w:type="spellStart"/>
      <w:r>
        <w:t>Higgings</w:t>
      </w:r>
      <w:proofErr w:type="spellEnd"/>
      <w:r>
        <w:t xml:space="preserve">, Art and Art History, Fall 2017 </w:t>
      </w:r>
    </w:p>
    <w:p w14:paraId="2C0B962C" w14:textId="77777777" w:rsidR="00AA2F65" w:rsidRDefault="00AA2F65" w:rsidP="00AA2F65">
      <w:pPr>
        <w:ind w:left="720"/>
      </w:pPr>
      <w:r>
        <w:t>Post-Professional Review Committee for Professor John Coward, Department of Communications, 2015</w:t>
      </w:r>
    </w:p>
    <w:p w14:paraId="538CD18D" w14:textId="77777777" w:rsidR="00AA2F65" w:rsidRDefault="00AA2F65" w:rsidP="00AA2F65">
      <w:r>
        <w:tab/>
        <w:t>Post-Professional Review Committee for Professor Jane Ackerman (</w:t>
      </w:r>
      <w:proofErr w:type="spellStart"/>
      <w:r>
        <w:t>HIttinger</w:t>
      </w:r>
      <w:proofErr w:type="spellEnd"/>
      <w:r>
        <w:t>), Department of Religion and Philosophy</w:t>
      </w:r>
      <w:proofErr w:type="gramStart"/>
      <w:r>
        <w:t>.,</w:t>
      </w:r>
      <w:proofErr w:type="gramEnd"/>
      <w:r>
        <w:t xml:space="preserve"> 2015</w:t>
      </w:r>
    </w:p>
    <w:p w14:paraId="5C4FF792" w14:textId="77777777" w:rsidR="00AA2F65" w:rsidRDefault="00AA2F65" w:rsidP="00AA2F65">
      <w:r>
        <w:tab/>
        <w:t xml:space="preserve">Second-Year Review Committee for Associate Professor Matthew </w:t>
      </w:r>
      <w:proofErr w:type="spellStart"/>
      <w:r>
        <w:t>Hindman</w:t>
      </w:r>
      <w:proofErr w:type="spellEnd"/>
      <w:r>
        <w:t xml:space="preserve">, Department of </w:t>
      </w:r>
      <w:proofErr w:type="gramStart"/>
      <w:r>
        <w:t>Political Science</w:t>
      </w:r>
      <w:proofErr w:type="gramEnd"/>
      <w:r>
        <w:t>, 2015</w:t>
      </w:r>
    </w:p>
    <w:p w14:paraId="02D984B8" w14:textId="77777777" w:rsidR="00AA2F65" w:rsidRDefault="00AA2F65" w:rsidP="00AA2F65"/>
    <w:p w14:paraId="6DC530CD" w14:textId="77777777" w:rsidR="00AA2F65" w:rsidRDefault="00AA2F65" w:rsidP="00AA2F65">
      <w:pPr>
        <w:rPr>
          <w:sz w:val="24"/>
          <w:szCs w:val="24"/>
        </w:rPr>
      </w:pPr>
      <w:r>
        <w:rPr>
          <w:sz w:val="24"/>
          <w:szCs w:val="24"/>
        </w:rPr>
        <w:t>Chair, Tenure and Promotion Committee for Dr. Jonathan Arnold, PhD. 2014</w:t>
      </w:r>
    </w:p>
    <w:p w14:paraId="40EE1DE3" w14:textId="77777777" w:rsidR="00AA2F65" w:rsidRDefault="00AA2F65" w:rsidP="00AA2F65">
      <w:pPr>
        <w:rPr>
          <w:sz w:val="24"/>
          <w:szCs w:val="24"/>
        </w:rPr>
      </w:pPr>
      <w:r>
        <w:rPr>
          <w:sz w:val="24"/>
          <w:szCs w:val="24"/>
        </w:rPr>
        <w:tab/>
        <w:t xml:space="preserve">Chair, Post Professional Review Committee for Dr. Kristen </w:t>
      </w:r>
      <w:proofErr w:type="spellStart"/>
      <w:r>
        <w:rPr>
          <w:sz w:val="24"/>
          <w:szCs w:val="24"/>
        </w:rPr>
        <w:t>Oertel</w:t>
      </w:r>
      <w:proofErr w:type="spellEnd"/>
      <w:r>
        <w:rPr>
          <w:sz w:val="24"/>
          <w:szCs w:val="24"/>
        </w:rPr>
        <w:t>, Mary Frances Barnard Chair of Nineteenth Century U.S. History 2014</w:t>
      </w:r>
    </w:p>
    <w:p w14:paraId="745C6C40" w14:textId="77777777" w:rsidR="00AA2F65" w:rsidRDefault="00AA2F65">
      <w:pPr>
        <w:spacing w:before="12"/>
        <w:ind w:left="100"/>
        <w:rPr>
          <w:sz w:val="19"/>
          <w:szCs w:val="19"/>
        </w:rPr>
      </w:pPr>
      <w:bookmarkStart w:id="0" w:name="_GoBack"/>
      <w:bookmarkEnd w:id="0"/>
    </w:p>
    <w:p w14:paraId="753DCC25" w14:textId="77777777" w:rsidR="00EA4F85" w:rsidRDefault="004D53D6">
      <w:pPr>
        <w:spacing w:before="7" w:line="253" w:lineRule="auto"/>
        <w:ind w:left="100" w:right="1298"/>
        <w:rPr>
          <w:sz w:val="19"/>
          <w:szCs w:val="19"/>
        </w:r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Tu</w:t>
      </w:r>
      <w:r>
        <w:rPr>
          <w:spacing w:val="1"/>
          <w:sz w:val="19"/>
          <w:szCs w:val="19"/>
        </w:rPr>
        <w:t>lsa</w:t>
      </w:r>
      <w:r>
        <w:rPr>
          <w:sz w:val="19"/>
          <w:szCs w:val="19"/>
        </w:rPr>
        <w:t>,</w:t>
      </w:r>
      <w:r>
        <w:rPr>
          <w:spacing w:val="25"/>
          <w:sz w:val="19"/>
          <w:szCs w:val="19"/>
        </w:rPr>
        <w:t xml:space="preserve"> </w:t>
      </w:r>
      <w:r>
        <w:rPr>
          <w:spacing w:val="2"/>
          <w:sz w:val="19"/>
          <w:szCs w:val="19"/>
        </w:rPr>
        <w:t>En</w:t>
      </w:r>
      <w:r>
        <w:rPr>
          <w:spacing w:val="1"/>
          <w:sz w:val="19"/>
          <w:szCs w:val="19"/>
        </w:rPr>
        <w:t>glis</w:t>
      </w:r>
      <w:r>
        <w:rPr>
          <w:sz w:val="19"/>
          <w:szCs w:val="19"/>
        </w:rPr>
        <w:t>h</w:t>
      </w:r>
      <w:r>
        <w:rPr>
          <w:spacing w:val="9"/>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spacing w:val="1"/>
          <w:w w:val="107"/>
          <w:sz w:val="19"/>
          <w:szCs w:val="19"/>
        </w:rPr>
        <w:t>t</w:t>
      </w:r>
      <w:r>
        <w:rPr>
          <w:w w:val="107"/>
          <w:sz w:val="19"/>
          <w:szCs w:val="19"/>
        </w:rPr>
        <w:t>.</w:t>
      </w:r>
      <w:r>
        <w:rPr>
          <w:spacing w:val="50"/>
          <w:w w:val="107"/>
          <w:sz w:val="19"/>
          <w:szCs w:val="19"/>
        </w:rPr>
        <w:t xml:space="preserve"> </w:t>
      </w:r>
      <w:r>
        <w:rPr>
          <w:spacing w:val="2"/>
          <w:sz w:val="19"/>
          <w:szCs w:val="19"/>
        </w:rPr>
        <w:t>B</w:t>
      </w:r>
      <w:r>
        <w:rPr>
          <w:spacing w:val="1"/>
          <w:sz w:val="19"/>
          <w:szCs w:val="19"/>
        </w:rPr>
        <w:t>r</w:t>
      </w:r>
      <w:r>
        <w:rPr>
          <w:spacing w:val="2"/>
          <w:sz w:val="19"/>
          <w:szCs w:val="19"/>
        </w:rPr>
        <w:t>ow</w:t>
      </w:r>
      <w:r>
        <w:rPr>
          <w:sz w:val="19"/>
          <w:szCs w:val="19"/>
        </w:rPr>
        <w:t>n</w:t>
      </w:r>
      <w:r>
        <w:rPr>
          <w:spacing w:val="14"/>
          <w:sz w:val="19"/>
          <w:szCs w:val="19"/>
        </w:rPr>
        <w:t xml:space="preserve"> </w:t>
      </w:r>
      <w:r>
        <w:rPr>
          <w:spacing w:val="2"/>
          <w:sz w:val="19"/>
          <w:szCs w:val="19"/>
        </w:rPr>
        <w:t>B</w:t>
      </w:r>
      <w:r>
        <w:rPr>
          <w:spacing w:val="1"/>
          <w:sz w:val="19"/>
          <w:szCs w:val="19"/>
        </w:rPr>
        <w:t>a</w:t>
      </w:r>
      <w:r>
        <w:rPr>
          <w:sz w:val="19"/>
          <w:szCs w:val="19"/>
        </w:rPr>
        <w:t>g</w:t>
      </w:r>
      <w:r>
        <w:rPr>
          <w:spacing w:val="2"/>
          <w:sz w:val="19"/>
          <w:szCs w:val="19"/>
        </w:rPr>
        <w:t xml:space="preserve"> S</w:t>
      </w:r>
      <w:r>
        <w:rPr>
          <w:spacing w:val="1"/>
          <w:sz w:val="19"/>
          <w:szCs w:val="19"/>
        </w:rPr>
        <w:t>e</w:t>
      </w:r>
      <w:r>
        <w:rPr>
          <w:spacing w:val="3"/>
          <w:sz w:val="19"/>
          <w:szCs w:val="19"/>
        </w:rPr>
        <w:t>m</w:t>
      </w:r>
      <w:r>
        <w:rPr>
          <w:spacing w:val="1"/>
          <w:sz w:val="19"/>
          <w:szCs w:val="19"/>
        </w:rPr>
        <w:t>i</w:t>
      </w:r>
      <w:r>
        <w:rPr>
          <w:spacing w:val="2"/>
          <w:sz w:val="19"/>
          <w:szCs w:val="19"/>
        </w:rPr>
        <w:t>n</w:t>
      </w:r>
      <w:r>
        <w:rPr>
          <w:spacing w:val="1"/>
          <w:sz w:val="19"/>
          <w:szCs w:val="19"/>
        </w:rPr>
        <w:t>a</w:t>
      </w:r>
      <w:r>
        <w:rPr>
          <w:sz w:val="19"/>
          <w:szCs w:val="19"/>
        </w:rPr>
        <w:t>r</w:t>
      </w:r>
      <w:r>
        <w:rPr>
          <w:spacing w:val="36"/>
          <w:sz w:val="19"/>
          <w:szCs w:val="19"/>
        </w:rPr>
        <w:t xml:space="preserve"> </w:t>
      </w:r>
      <w:r>
        <w:rPr>
          <w:spacing w:val="1"/>
          <w:sz w:val="19"/>
          <w:szCs w:val="19"/>
        </w:rPr>
        <w:t>“</w:t>
      </w:r>
      <w:proofErr w:type="gramStart"/>
      <w:r>
        <w:rPr>
          <w:spacing w:val="3"/>
          <w:sz w:val="19"/>
          <w:szCs w:val="19"/>
        </w:rPr>
        <w:t>G</w:t>
      </w:r>
      <w:r>
        <w:rPr>
          <w:spacing w:val="1"/>
          <w:sz w:val="19"/>
          <w:szCs w:val="19"/>
        </w:rPr>
        <w:t>ra</w:t>
      </w:r>
      <w:r>
        <w:rPr>
          <w:spacing w:val="2"/>
          <w:sz w:val="19"/>
          <w:szCs w:val="19"/>
        </w:rPr>
        <w:t>n</w:t>
      </w:r>
      <w:r>
        <w:rPr>
          <w:sz w:val="19"/>
          <w:szCs w:val="19"/>
        </w:rPr>
        <w:t xml:space="preserve">t </w:t>
      </w:r>
      <w:r>
        <w:rPr>
          <w:spacing w:val="5"/>
          <w:sz w:val="19"/>
          <w:szCs w:val="19"/>
        </w:rPr>
        <w:t xml:space="preserve"> </w:t>
      </w:r>
      <w:r>
        <w:rPr>
          <w:spacing w:val="3"/>
          <w:sz w:val="19"/>
          <w:szCs w:val="19"/>
        </w:rPr>
        <w:t>W</w:t>
      </w:r>
      <w:r>
        <w:rPr>
          <w:spacing w:val="1"/>
          <w:sz w:val="19"/>
          <w:szCs w:val="19"/>
        </w:rPr>
        <w:t>riti</w:t>
      </w:r>
      <w:r>
        <w:rPr>
          <w:spacing w:val="2"/>
          <w:sz w:val="19"/>
          <w:szCs w:val="19"/>
        </w:rPr>
        <w:t>n</w:t>
      </w:r>
      <w:r>
        <w:rPr>
          <w:sz w:val="19"/>
          <w:szCs w:val="19"/>
        </w:rPr>
        <w:t>g</w:t>
      </w:r>
      <w:proofErr w:type="gramEnd"/>
      <w:r>
        <w:rPr>
          <w:spacing w:val="23"/>
          <w:sz w:val="19"/>
          <w:szCs w:val="19"/>
        </w:rPr>
        <w:t xml:space="preserve"> </w:t>
      </w:r>
      <w:r>
        <w:rPr>
          <w:spacing w:val="2"/>
          <w:sz w:val="19"/>
          <w:szCs w:val="19"/>
        </w:rPr>
        <w:t>101</w:t>
      </w:r>
      <w:r>
        <w:rPr>
          <w:sz w:val="19"/>
          <w:szCs w:val="19"/>
        </w:rPr>
        <w:t>”</w:t>
      </w:r>
      <w:r>
        <w:rPr>
          <w:spacing w:val="18"/>
          <w:sz w:val="19"/>
          <w:szCs w:val="19"/>
        </w:rPr>
        <w:t xml:space="preserve"> </w:t>
      </w:r>
      <w:r>
        <w:rPr>
          <w:spacing w:val="3"/>
          <w:w w:val="110"/>
          <w:sz w:val="19"/>
          <w:szCs w:val="19"/>
        </w:rPr>
        <w:t>U</w:t>
      </w:r>
      <w:r>
        <w:rPr>
          <w:spacing w:val="2"/>
          <w:w w:val="110"/>
          <w:sz w:val="19"/>
          <w:szCs w:val="19"/>
        </w:rPr>
        <w:t>n</w:t>
      </w:r>
      <w:r>
        <w:rPr>
          <w:spacing w:val="1"/>
          <w:w w:val="93"/>
          <w:sz w:val="19"/>
          <w:szCs w:val="19"/>
        </w:rPr>
        <w:t>i</w:t>
      </w:r>
      <w:r>
        <w:rPr>
          <w:spacing w:val="1"/>
          <w:w w:val="94"/>
          <w:sz w:val="19"/>
          <w:szCs w:val="19"/>
        </w:rPr>
        <w:t>v</w:t>
      </w:r>
      <w:r>
        <w:rPr>
          <w:spacing w:val="1"/>
          <w:w w:val="102"/>
          <w:sz w:val="19"/>
          <w:szCs w:val="19"/>
        </w:rPr>
        <w:t>e</w:t>
      </w:r>
      <w:r>
        <w:rPr>
          <w:spacing w:val="1"/>
          <w:w w:val="113"/>
          <w:sz w:val="19"/>
          <w:szCs w:val="19"/>
        </w:rPr>
        <w:t>r</w:t>
      </w:r>
      <w:r>
        <w:rPr>
          <w:spacing w:val="1"/>
          <w:w w:val="88"/>
          <w:sz w:val="19"/>
          <w:szCs w:val="19"/>
        </w:rPr>
        <w:t>s</w:t>
      </w:r>
      <w:r>
        <w:rPr>
          <w:spacing w:val="1"/>
          <w:w w:val="93"/>
          <w:sz w:val="19"/>
          <w:szCs w:val="19"/>
        </w:rPr>
        <w:t>i</w:t>
      </w:r>
      <w:r>
        <w:rPr>
          <w:spacing w:val="1"/>
          <w:w w:val="109"/>
          <w:sz w:val="19"/>
          <w:szCs w:val="19"/>
        </w:rPr>
        <w:t>t</w:t>
      </w:r>
      <w:r>
        <w:rPr>
          <w:w w:val="94"/>
          <w:sz w:val="19"/>
          <w:szCs w:val="19"/>
        </w:rPr>
        <w:t>y</w:t>
      </w:r>
      <w:r>
        <w:rPr>
          <w:spacing w:val="4"/>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Tu</w:t>
      </w:r>
      <w:r>
        <w:rPr>
          <w:spacing w:val="1"/>
          <w:sz w:val="19"/>
          <w:szCs w:val="19"/>
        </w:rPr>
        <w:t>lsa</w:t>
      </w:r>
      <w:r>
        <w:rPr>
          <w:sz w:val="19"/>
          <w:szCs w:val="19"/>
        </w:rPr>
        <w:t>,</w:t>
      </w:r>
      <w:r>
        <w:rPr>
          <w:spacing w:val="25"/>
          <w:sz w:val="19"/>
          <w:szCs w:val="19"/>
        </w:rPr>
        <w:t xml:space="preserve"> </w:t>
      </w:r>
      <w:r>
        <w:rPr>
          <w:spacing w:val="3"/>
          <w:sz w:val="19"/>
          <w:szCs w:val="19"/>
        </w:rPr>
        <w:t>G</w:t>
      </w:r>
      <w:r>
        <w:rPr>
          <w:spacing w:val="1"/>
          <w:sz w:val="19"/>
          <w:szCs w:val="19"/>
        </w:rPr>
        <w:t>ra</w:t>
      </w:r>
      <w:r>
        <w:rPr>
          <w:spacing w:val="2"/>
          <w:sz w:val="19"/>
          <w:szCs w:val="19"/>
        </w:rPr>
        <w:t>du</w:t>
      </w:r>
      <w:r>
        <w:rPr>
          <w:spacing w:val="1"/>
          <w:sz w:val="19"/>
          <w:szCs w:val="19"/>
        </w:rPr>
        <w:t>at</w:t>
      </w:r>
      <w:r>
        <w:rPr>
          <w:sz w:val="19"/>
          <w:szCs w:val="19"/>
        </w:rPr>
        <w:t xml:space="preserve">e </w:t>
      </w:r>
      <w:r>
        <w:rPr>
          <w:spacing w:val="13"/>
          <w:sz w:val="19"/>
          <w:szCs w:val="19"/>
        </w:rPr>
        <w:t xml:space="preserve"> </w:t>
      </w:r>
      <w:r>
        <w:rPr>
          <w:spacing w:val="2"/>
          <w:sz w:val="19"/>
          <w:szCs w:val="19"/>
        </w:rPr>
        <w:t>S</w:t>
      </w:r>
      <w:r>
        <w:rPr>
          <w:spacing w:val="1"/>
          <w:sz w:val="19"/>
          <w:szCs w:val="19"/>
        </w:rPr>
        <w:t>c</w:t>
      </w:r>
      <w:r>
        <w:rPr>
          <w:spacing w:val="2"/>
          <w:sz w:val="19"/>
          <w:szCs w:val="19"/>
        </w:rPr>
        <w:t>hoo</w:t>
      </w:r>
      <w:r>
        <w:rPr>
          <w:spacing w:val="1"/>
          <w:sz w:val="19"/>
          <w:szCs w:val="19"/>
        </w:rPr>
        <w:t>l</w:t>
      </w:r>
      <w:r>
        <w:rPr>
          <w:sz w:val="19"/>
          <w:szCs w:val="19"/>
        </w:rPr>
        <w:t xml:space="preserve">. </w:t>
      </w:r>
      <w:r>
        <w:rPr>
          <w:spacing w:val="16"/>
          <w:sz w:val="19"/>
          <w:szCs w:val="19"/>
        </w:rPr>
        <w:t xml:space="preserve"> </w:t>
      </w:r>
      <w:proofErr w:type="spellStart"/>
      <w:proofErr w:type="gramStart"/>
      <w:r>
        <w:rPr>
          <w:spacing w:val="3"/>
          <w:sz w:val="19"/>
          <w:szCs w:val="19"/>
        </w:rPr>
        <w:t>H</w:t>
      </w:r>
      <w:r>
        <w:rPr>
          <w:spacing w:val="1"/>
          <w:sz w:val="19"/>
          <w:szCs w:val="19"/>
        </w:rPr>
        <w:t>e</w:t>
      </w:r>
      <w:r>
        <w:rPr>
          <w:spacing w:val="2"/>
          <w:sz w:val="19"/>
          <w:szCs w:val="19"/>
        </w:rPr>
        <w:t>nn</w:t>
      </w:r>
      <w:r>
        <w:rPr>
          <w:spacing w:val="1"/>
          <w:sz w:val="19"/>
          <w:szCs w:val="19"/>
        </w:rPr>
        <w:t>ek</w:t>
      </w:r>
      <w:r>
        <w:rPr>
          <w:sz w:val="19"/>
          <w:szCs w:val="19"/>
        </w:rPr>
        <w:t>e</w:t>
      </w:r>
      <w:proofErr w:type="spellEnd"/>
      <w:r>
        <w:rPr>
          <w:spacing w:val="43"/>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2"/>
          <w:sz w:val="19"/>
          <w:szCs w:val="19"/>
        </w:rPr>
        <w:t>F</w:t>
      </w:r>
      <w:r>
        <w:rPr>
          <w:spacing w:val="1"/>
          <w:sz w:val="19"/>
          <w:szCs w:val="19"/>
        </w:rPr>
        <w:t>ell</w:t>
      </w:r>
      <w:r>
        <w:rPr>
          <w:spacing w:val="2"/>
          <w:sz w:val="19"/>
          <w:szCs w:val="19"/>
        </w:rPr>
        <w:t>ow</w:t>
      </w:r>
      <w:r>
        <w:rPr>
          <w:spacing w:val="1"/>
          <w:sz w:val="19"/>
          <w:szCs w:val="19"/>
        </w:rPr>
        <w:t>s</w:t>
      </w:r>
      <w:r>
        <w:rPr>
          <w:spacing w:val="2"/>
          <w:sz w:val="19"/>
          <w:szCs w:val="19"/>
        </w:rPr>
        <w:t>h</w:t>
      </w:r>
      <w:r>
        <w:rPr>
          <w:spacing w:val="1"/>
          <w:sz w:val="19"/>
          <w:szCs w:val="19"/>
        </w:rPr>
        <w:t>i</w:t>
      </w:r>
      <w:r>
        <w:rPr>
          <w:sz w:val="19"/>
          <w:szCs w:val="19"/>
        </w:rPr>
        <w:t>p</w:t>
      </w:r>
      <w:r>
        <w:rPr>
          <w:spacing w:val="-1"/>
          <w:sz w:val="19"/>
          <w:szCs w:val="19"/>
        </w:rPr>
        <w:t xml:space="preserve"> </w:t>
      </w:r>
      <w:r>
        <w:rPr>
          <w:spacing w:val="2"/>
          <w:sz w:val="19"/>
          <w:szCs w:val="19"/>
        </w:rPr>
        <w:t>R</w:t>
      </w:r>
      <w:r>
        <w:rPr>
          <w:spacing w:val="1"/>
          <w:sz w:val="19"/>
          <w:szCs w:val="19"/>
        </w:rPr>
        <w:t>evie</w:t>
      </w:r>
      <w:r>
        <w:rPr>
          <w:sz w:val="19"/>
          <w:szCs w:val="19"/>
        </w:rPr>
        <w:t>w</w:t>
      </w:r>
      <w:r>
        <w:rPr>
          <w:spacing w:val="11"/>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w:t>
      </w:r>
      <w:proofErr w:type="gramEnd"/>
      <w:r>
        <w:rPr>
          <w:spacing w:val="46"/>
          <w:sz w:val="19"/>
          <w:szCs w:val="19"/>
        </w:rPr>
        <w:t xml:space="preserve"> </w:t>
      </w:r>
      <w:proofErr w:type="gramStart"/>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3"/>
          <w:sz w:val="19"/>
          <w:szCs w:val="19"/>
        </w:rPr>
        <w:t xml:space="preserve"> </w:t>
      </w:r>
      <w:r>
        <w:rPr>
          <w:spacing w:val="1"/>
          <w:sz w:val="19"/>
          <w:szCs w:val="19"/>
        </w:rPr>
        <w:t>Illi</w:t>
      </w:r>
      <w:r>
        <w:rPr>
          <w:spacing w:val="2"/>
          <w:sz w:val="19"/>
          <w:szCs w:val="19"/>
        </w:rPr>
        <w:t>no</w:t>
      </w:r>
      <w:r>
        <w:rPr>
          <w:spacing w:val="1"/>
          <w:sz w:val="19"/>
          <w:szCs w:val="19"/>
        </w:rPr>
        <w:t>i</w:t>
      </w:r>
      <w:r>
        <w:rPr>
          <w:sz w:val="19"/>
          <w:szCs w:val="19"/>
        </w:rPr>
        <w:t>s</w:t>
      </w:r>
      <w:r>
        <w:rPr>
          <w:spacing w:val="-5"/>
          <w:sz w:val="19"/>
          <w:szCs w:val="19"/>
        </w:rPr>
        <w:t xml:space="preserve"> </w:t>
      </w:r>
      <w:r>
        <w:rPr>
          <w:spacing w:val="1"/>
          <w:sz w:val="19"/>
          <w:szCs w:val="19"/>
        </w:rPr>
        <w:t>a</w:t>
      </w:r>
      <w:r>
        <w:rPr>
          <w:sz w:val="19"/>
          <w:szCs w:val="19"/>
        </w:rPr>
        <w:t>t</w:t>
      </w:r>
      <w:r>
        <w:rPr>
          <w:spacing w:val="15"/>
          <w:sz w:val="19"/>
          <w:szCs w:val="19"/>
        </w:rPr>
        <w:t xml:space="preserve"> </w:t>
      </w:r>
      <w:r>
        <w:rPr>
          <w:spacing w:val="2"/>
          <w:sz w:val="19"/>
          <w:szCs w:val="19"/>
        </w:rPr>
        <w:t>Ch</w:t>
      </w:r>
      <w:r>
        <w:rPr>
          <w:spacing w:val="1"/>
          <w:sz w:val="19"/>
          <w:szCs w:val="19"/>
        </w:rPr>
        <w:t>icag</w:t>
      </w:r>
      <w:r>
        <w:rPr>
          <w:spacing w:val="2"/>
          <w:sz w:val="19"/>
          <w:szCs w:val="19"/>
        </w:rPr>
        <w:t>o</w:t>
      </w:r>
      <w:r>
        <w:rPr>
          <w:sz w:val="19"/>
          <w:szCs w:val="19"/>
        </w:rPr>
        <w:t>.</w:t>
      </w:r>
      <w:proofErr w:type="gramEnd"/>
      <w:r>
        <w:rPr>
          <w:sz w:val="19"/>
          <w:szCs w:val="19"/>
        </w:rPr>
        <w:t xml:space="preserve"> </w:t>
      </w:r>
      <w:r>
        <w:rPr>
          <w:spacing w:val="3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spacing w:val="1"/>
          <w:w w:val="107"/>
          <w:sz w:val="19"/>
          <w:szCs w:val="19"/>
        </w:rPr>
        <w:t>t</w:t>
      </w:r>
      <w:r>
        <w:rPr>
          <w:w w:val="107"/>
          <w:sz w:val="19"/>
          <w:szCs w:val="19"/>
        </w:rPr>
        <w:t xml:space="preserve">. </w:t>
      </w:r>
      <w:proofErr w:type="gramStart"/>
      <w:r>
        <w:rPr>
          <w:spacing w:val="2"/>
          <w:sz w:val="19"/>
          <w:szCs w:val="19"/>
        </w:rPr>
        <w:t>Th</w:t>
      </w:r>
      <w:r>
        <w:rPr>
          <w:spacing w:val="1"/>
          <w:sz w:val="19"/>
          <w:szCs w:val="19"/>
        </w:rPr>
        <w:t>ir</w:t>
      </w:r>
      <w:r>
        <w:rPr>
          <w:sz w:val="19"/>
          <w:szCs w:val="19"/>
        </w:rPr>
        <w:t>d</w:t>
      </w:r>
      <w:r>
        <w:rPr>
          <w:spacing w:val="46"/>
          <w:sz w:val="19"/>
          <w:szCs w:val="19"/>
        </w:rPr>
        <w:t xml:space="preserve"> </w:t>
      </w:r>
      <w:r>
        <w:rPr>
          <w:spacing w:val="1"/>
          <w:sz w:val="19"/>
          <w:szCs w:val="19"/>
        </w:rPr>
        <w:t>yea</w:t>
      </w:r>
      <w:r>
        <w:rPr>
          <w:sz w:val="19"/>
          <w:szCs w:val="19"/>
        </w:rPr>
        <w:t>r</w:t>
      </w:r>
      <w:r>
        <w:rPr>
          <w:spacing w:val="16"/>
          <w:sz w:val="19"/>
          <w:szCs w:val="19"/>
        </w:rPr>
        <w:t xml:space="preserve"> </w:t>
      </w:r>
      <w:r>
        <w:rPr>
          <w:spacing w:val="1"/>
          <w:sz w:val="19"/>
          <w:szCs w:val="19"/>
        </w:rPr>
        <w:t>revie</w:t>
      </w:r>
      <w:r>
        <w:rPr>
          <w:sz w:val="19"/>
          <w:szCs w:val="19"/>
        </w:rPr>
        <w:t>w</w:t>
      </w:r>
      <w:r>
        <w:rPr>
          <w:spacing w:val="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3"/>
          <w:sz w:val="19"/>
          <w:szCs w:val="19"/>
        </w:rPr>
        <w:t>D</w:t>
      </w:r>
      <w:r>
        <w:rPr>
          <w:spacing w:val="1"/>
          <w:sz w:val="19"/>
          <w:szCs w:val="19"/>
        </w:rPr>
        <w:t>r</w:t>
      </w:r>
      <w:r>
        <w:rPr>
          <w:sz w:val="19"/>
          <w:szCs w:val="19"/>
        </w:rPr>
        <w:t>.</w:t>
      </w:r>
      <w:r>
        <w:rPr>
          <w:spacing w:val="25"/>
          <w:sz w:val="19"/>
          <w:szCs w:val="19"/>
        </w:rPr>
        <w:t xml:space="preserve"> </w:t>
      </w:r>
      <w:r>
        <w:rPr>
          <w:spacing w:val="2"/>
          <w:sz w:val="19"/>
          <w:szCs w:val="19"/>
        </w:rPr>
        <w:t>Co</w:t>
      </w:r>
      <w:r>
        <w:rPr>
          <w:spacing w:val="1"/>
          <w:sz w:val="19"/>
          <w:szCs w:val="19"/>
        </w:rPr>
        <w:t>re</w:t>
      </w:r>
      <w:r>
        <w:rPr>
          <w:sz w:val="19"/>
          <w:szCs w:val="19"/>
        </w:rPr>
        <w:t>y</w:t>
      </w:r>
      <w:r>
        <w:rPr>
          <w:spacing w:val="25"/>
          <w:sz w:val="19"/>
          <w:szCs w:val="19"/>
        </w:rPr>
        <w:t xml:space="preserve"> </w:t>
      </w:r>
      <w:r>
        <w:rPr>
          <w:spacing w:val="2"/>
          <w:w w:val="111"/>
          <w:sz w:val="19"/>
          <w:szCs w:val="19"/>
        </w:rPr>
        <w:t>C</w:t>
      </w:r>
      <w:r>
        <w:rPr>
          <w:spacing w:val="1"/>
          <w:w w:val="109"/>
          <w:sz w:val="19"/>
          <w:szCs w:val="19"/>
        </w:rPr>
        <w:t>a</w:t>
      </w:r>
      <w:r>
        <w:rPr>
          <w:spacing w:val="2"/>
          <w:w w:val="107"/>
          <w:sz w:val="19"/>
          <w:szCs w:val="19"/>
        </w:rPr>
        <w:t>p</w:t>
      </w:r>
      <w:r>
        <w:rPr>
          <w:spacing w:val="1"/>
          <w:w w:val="102"/>
          <w:sz w:val="19"/>
          <w:szCs w:val="19"/>
        </w:rPr>
        <w:t>e</w:t>
      </w:r>
      <w:r>
        <w:rPr>
          <w:spacing w:val="1"/>
          <w:w w:val="113"/>
          <w:sz w:val="19"/>
          <w:szCs w:val="19"/>
        </w:rPr>
        <w:t>r</w:t>
      </w:r>
      <w:r>
        <w:rPr>
          <w:spacing w:val="1"/>
          <w:w w:val="88"/>
          <w:sz w:val="19"/>
          <w:szCs w:val="19"/>
        </w:rPr>
        <w:t>s</w:t>
      </w:r>
      <w:r>
        <w:rPr>
          <w:w w:val="103"/>
          <w:sz w:val="19"/>
          <w:szCs w:val="19"/>
        </w:rPr>
        <w:t>.</w:t>
      </w:r>
      <w:proofErr w:type="gramEnd"/>
    </w:p>
    <w:p w14:paraId="5ECD9702" w14:textId="77777777" w:rsidR="00EA4F85" w:rsidRDefault="00EA4F85">
      <w:pPr>
        <w:spacing w:line="200" w:lineRule="exact"/>
      </w:pPr>
    </w:p>
    <w:p w14:paraId="10271367" w14:textId="77777777" w:rsidR="00EA4F85" w:rsidRDefault="00EA4F85">
      <w:pPr>
        <w:spacing w:before="12" w:line="240" w:lineRule="exact"/>
        <w:rPr>
          <w:sz w:val="24"/>
          <w:szCs w:val="24"/>
        </w:rPr>
      </w:pPr>
    </w:p>
    <w:p w14:paraId="46200A91" w14:textId="77777777" w:rsidR="00EA4F85" w:rsidRDefault="004D53D6">
      <w:pPr>
        <w:ind w:left="100"/>
        <w:rPr>
          <w:sz w:val="19"/>
          <w:szCs w:val="19"/>
        </w:rPr>
      </w:pPr>
      <w:r>
        <w:rPr>
          <w:b/>
          <w:spacing w:val="3"/>
          <w:w w:val="114"/>
          <w:sz w:val="19"/>
          <w:szCs w:val="19"/>
        </w:rPr>
        <w:t>U</w:t>
      </w:r>
      <w:r>
        <w:rPr>
          <w:b/>
          <w:spacing w:val="2"/>
          <w:w w:val="114"/>
          <w:sz w:val="19"/>
          <w:szCs w:val="19"/>
        </w:rPr>
        <w:t>n</w:t>
      </w:r>
      <w:r>
        <w:rPr>
          <w:b/>
          <w:spacing w:val="1"/>
          <w:w w:val="114"/>
          <w:sz w:val="19"/>
          <w:szCs w:val="19"/>
        </w:rPr>
        <w:t>i</w:t>
      </w:r>
      <w:r>
        <w:rPr>
          <w:b/>
          <w:spacing w:val="2"/>
          <w:w w:val="114"/>
          <w:sz w:val="19"/>
          <w:szCs w:val="19"/>
        </w:rPr>
        <w:t>vers</w:t>
      </w:r>
      <w:r>
        <w:rPr>
          <w:b/>
          <w:spacing w:val="1"/>
          <w:w w:val="114"/>
          <w:sz w:val="19"/>
          <w:szCs w:val="19"/>
        </w:rPr>
        <w:t>it</w:t>
      </w:r>
      <w:r>
        <w:rPr>
          <w:b/>
          <w:w w:val="114"/>
          <w:sz w:val="19"/>
          <w:szCs w:val="19"/>
        </w:rPr>
        <w:t>y</w:t>
      </w:r>
      <w:r>
        <w:rPr>
          <w:b/>
          <w:spacing w:val="-2"/>
          <w:w w:val="114"/>
          <w:sz w:val="19"/>
          <w:szCs w:val="19"/>
        </w:rPr>
        <w:t xml:space="preserve"> </w:t>
      </w:r>
      <w:r>
        <w:rPr>
          <w:b/>
          <w:spacing w:val="2"/>
          <w:sz w:val="19"/>
          <w:szCs w:val="19"/>
        </w:rPr>
        <w:t>o</w:t>
      </w:r>
      <w:r>
        <w:rPr>
          <w:b/>
          <w:sz w:val="19"/>
          <w:szCs w:val="19"/>
        </w:rPr>
        <w:t>f</w:t>
      </w:r>
      <w:r>
        <w:rPr>
          <w:b/>
          <w:spacing w:val="26"/>
          <w:sz w:val="19"/>
          <w:szCs w:val="19"/>
        </w:rPr>
        <w:t xml:space="preserve"> </w:t>
      </w:r>
      <w:r>
        <w:rPr>
          <w:b/>
          <w:spacing w:val="1"/>
          <w:w w:val="116"/>
          <w:sz w:val="19"/>
          <w:szCs w:val="19"/>
        </w:rPr>
        <w:t>Illi</w:t>
      </w:r>
      <w:r>
        <w:rPr>
          <w:b/>
          <w:spacing w:val="2"/>
          <w:w w:val="116"/>
          <w:sz w:val="19"/>
          <w:szCs w:val="19"/>
        </w:rPr>
        <w:t>no</w:t>
      </w:r>
      <w:r>
        <w:rPr>
          <w:b/>
          <w:spacing w:val="1"/>
          <w:w w:val="116"/>
          <w:sz w:val="19"/>
          <w:szCs w:val="19"/>
        </w:rPr>
        <w:t>i</w:t>
      </w:r>
      <w:r>
        <w:rPr>
          <w:b/>
          <w:w w:val="116"/>
          <w:sz w:val="19"/>
          <w:szCs w:val="19"/>
        </w:rPr>
        <w:t>s</w:t>
      </w:r>
      <w:r>
        <w:rPr>
          <w:b/>
          <w:spacing w:val="1"/>
          <w:w w:val="116"/>
          <w:sz w:val="19"/>
          <w:szCs w:val="19"/>
        </w:rPr>
        <w:t xml:space="preserve"> </w:t>
      </w:r>
      <w:r>
        <w:rPr>
          <w:b/>
          <w:spacing w:val="2"/>
          <w:sz w:val="19"/>
          <w:szCs w:val="19"/>
        </w:rPr>
        <w:t>a</w:t>
      </w:r>
      <w:r>
        <w:rPr>
          <w:b/>
          <w:sz w:val="19"/>
          <w:szCs w:val="19"/>
        </w:rPr>
        <w:t>t</w:t>
      </w:r>
      <w:r>
        <w:rPr>
          <w:b/>
          <w:spacing w:val="27"/>
          <w:sz w:val="19"/>
          <w:szCs w:val="19"/>
        </w:rPr>
        <w:t xml:space="preserve"> </w:t>
      </w:r>
      <w:r>
        <w:rPr>
          <w:b/>
          <w:spacing w:val="2"/>
          <w:w w:val="107"/>
          <w:sz w:val="19"/>
          <w:szCs w:val="19"/>
        </w:rPr>
        <w:t>C</w:t>
      </w:r>
      <w:r>
        <w:rPr>
          <w:b/>
          <w:spacing w:val="2"/>
          <w:w w:val="112"/>
          <w:sz w:val="19"/>
          <w:szCs w:val="19"/>
        </w:rPr>
        <w:t>h</w:t>
      </w:r>
      <w:r>
        <w:rPr>
          <w:b/>
          <w:spacing w:val="1"/>
          <w:w w:val="124"/>
          <w:sz w:val="19"/>
          <w:szCs w:val="19"/>
        </w:rPr>
        <w:t>i</w:t>
      </w:r>
      <w:r>
        <w:rPr>
          <w:b/>
          <w:spacing w:val="2"/>
          <w:w w:val="114"/>
          <w:sz w:val="19"/>
          <w:szCs w:val="19"/>
        </w:rPr>
        <w:t>c</w:t>
      </w:r>
      <w:r>
        <w:rPr>
          <w:b/>
          <w:spacing w:val="2"/>
          <w:w w:val="116"/>
          <w:sz w:val="19"/>
          <w:szCs w:val="19"/>
        </w:rPr>
        <w:t>a</w:t>
      </w:r>
      <w:r>
        <w:rPr>
          <w:b/>
          <w:spacing w:val="2"/>
          <w:w w:val="112"/>
          <w:sz w:val="19"/>
          <w:szCs w:val="19"/>
        </w:rPr>
        <w:t>g</w:t>
      </w:r>
      <w:r>
        <w:rPr>
          <w:b/>
          <w:w w:val="116"/>
          <w:sz w:val="19"/>
          <w:szCs w:val="19"/>
        </w:rPr>
        <w:t>o</w:t>
      </w:r>
    </w:p>
    <w:p w14:paraId="564246B3" w14:textId="77777777" w:rsidR="00EA4F85" w:rsidRDefault="004D53D6">
      <w:pPr>
        <w:spacing w:before="16"/>
        <w:ind w:left="820"/>
        <w:rPr>
          <w:sz w:val="19"/>
          <w:szCs w:val="19"/>
        </w:rPr>
        <w:sectPr w:rsidR="00EA4F85">
          <w:pgSz w:w="12240" w:h="15840"/>
          <w:pgMar w:top="1360" w:right="1420" w:bottom="280" w:left="1700" w:header="720" w:footer="720" w:gutter="0"/>
          <w:cols w:space="720"/>
        </w:sectPr>
      </w:pPr>
      <w:r>
        <w:rPr>
          <w:spacing w:val="3"/>
          <w:sz w:val="19"/>
          <w:szCs w:val="19"/>
        </w:rPr>
        <w:t>M</w:t>
      </w:r>
      <w:r>
        <w:rPr>
          <w:spacing w:val="1"/>
          <w:sz w:val="19"/>
          <w:szCs w:val="19"/>
        </w:rPr>
        <w:t>e</w:t>
      </w:r>
      <w:r>
        <w:rPr>
          <w:spacing w:val="2"/>
          <w:sz w:val="19"/>
          <w:szCs w:val="19"/>
        </w:rPr>
        <w:t>n</w:t>
      </w:r>
      <w:r>
        <w:rPr>
          <w:spacing w:val="1"/>
          <w:sz w:val="19"/>
          <w:szCs w:val="19"/>
        </w:rPr>
        <w:t>t</w:t>
      </w:r>
      <w:r>
        <w:rPr>
          <w:spacing w:val="2"/>
          <w:sz w:val="19"/>
          <w:szCs w:val="19"/>
        </w:rPr>
        <w:t>o</w:t>
      </w:r>
      <w:r>
        <w:rPr>
          <w:sz w:val="19"/>
          <w:szCs w:val="19"/>
        </w:rPr>
        <w:t>r</w:t>
      </w:r>
      <w:r>
        <w:rPr>
          <w:spacing w:val="4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Ad</w:t>
      </w:r>
      <w:r>
        <w:rPr>
          <w:spacing w:val="1"/>
          <w:sz w:val="19"/>
          <w:szCs w:val="19"/>
        </w:rPr>
        <w:t>vis</w:t>
      </w:r>
      <w:r>
        <w:rPr>
          <w:spacing w:val="2"/>
          <w:sz w:val="19"/>
          <w:szCs w:val="19"/>
        </w:rPr>
        <w:t>o</w:t>
      </w:r>
      <w:r>
        <w:rPr>
          <w:spacing w:val="1"/>
          <w:sz w:val="19"/>
          <w:szCs w:val="19"/>
        </w:rPr>
        <w:t>r</w:t>
      </w:r>
      <w:r>
        <w:rPr>
          <w:sz w:val="19"/>
          <w:szCs w:val="19"/>
        </w:rPr>
        <w:t xml:space="preserve">, </w:t>
      </w:r>
      <w:r>
        <w:rPr>
          <w:spacing w:val="2"/>
          <w:sz w:val="19"/>
          <w:szCs w:val="19"/>
        </w:rPr>
        <w:t>Su</w:t>
      </w:r>
      <w:r>
        <w:rPr>
          <w:spacing w:val="3"/>
          <w:sz w:val="19"/>
          <w:szCs w:val="19"/>
        </w:rPr>
        <w:t>mm</w:t>
      </w:r>
      <w:r>
        <w:rPr>
          <w:spacing w:val="1"/>
          <w:sz w:val="19"/>
          <w:szCs w:val="19"/>
        </w:rPr>
        <w:t>e</w:t>
      </w:r>
      <w:r>
        <w:rPr>
          <w:sz w:val="19"/>
          <w:szCs w:val="19"/>
        </w:rPr>
        <w:t>r</w:t>
      </w:r>
      <w:r>
        <w:rPr>
          <w:spacing w:val="38"/>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3"/>
          <w:w w:val="105"/>
          <w:sz w:val="19"/>
          <w:szCs w:val="19"/>
        </w:rPr>
        <w:t>O</w:t>
      </w:r>
      <w:r>
        <w:rPr>
          <w:spacing w:val="2"/>
          <w:w w:val="105"/>
          <w:sz w:val="19"/>
          <w:szCs w:val="19"/>
        </w:rPr>
        <w:t>ppo</w:t>
      </w:r>
      <w:r>
        <w:rPr>
          <w:spacing w:val="1"/>
          <w:w w:val="105"/>
          <w:sz w:val="19"/>
          <w:szCs w:val="19"/>
        </w:rPr>
        <w:t>rt</w:t>
      </w:r>
      <w:r>
        <w:rPr>
          <w:spacing w:val="2"/>
          <w:w w:val="105"/>
          <w:sz w:val="19"/>
          <w:szCs w:val="19"/>
        </w:rPr>
        <w:t>un</w:t>
      </w:r>
      <w:r>
        <w:rPr>
          <w:spacing w:val="1"/>
          <w:w w:val="105"/>
          <w:sz w:val="19"/>
          <w:szCs w:val="19"/>
        </w:rPr>
        <w:t>itie</w:t>
      </w:r>
      <w:r>
        <w:rPr>
          <w:w w:val="105"/>
          <w:sz w:val="19"/>
          <w:szCs w:val="19"/>
        </w:rPr>
        <w:t>s</w:t>
      </w:r>
      <w:r>
        <w:rPr>
          <w:spacing w:val="9"/>
          <w:w w:val="105"/>
          <w:sz w:val="19"/>
          <w:szCs w:val="19"/>
        </w:rPr>
        <w:t xml:space="preserve"> </w:t>
      </w:r>
      <w:r>
        <w:rPr>
          <w:spacing w:val="2"/>
          <w:w w:val="104"/>
          <w:sz w:val="19"/>
          <w:szCs w:val="19"/>
        </w:rPr>
        <w:t>P</w:t>
      </w:r>
      <w:r>
        <w:rPr>
          <w:spacing w:val="1"/>
          <w:w w:val="113"/>
          <w:sz w:val="19"/>
          <w:szCs w:val="19"/>
        </w:rPr>
        <w:t>r</w:t>
      </w:r>
      <w:r>
        <w:rPr>
          <w:spacing w:val="2"/>
          <w:w w:val="103"/>
          <w:sz w:val="19"/>
          <w:szCs w:val="19"/>
        </w:rPr>
        <w:t>o</w:t>
      </w:r>
      <w:r>
        <w:rPr>
          <w:spacing w:val="1"/>
          <w:w w:val="97"/>
          <w:sz w:val="19"/>
          <w:szCs w:val="19"/>
        </w:rPr>
        <w:t>g</w:t>
      </w:r>
      <w:r>
        <w:rPr>
          <w:spacing w:val="1"/>
          <w:w w:val="113"/>
          <w:sz w:val="19"/>
          <w:szCs w:val="19"/>
        </w:rPr>
        <w:t>r</w:t>
      </w:r>
      <w:r>
        <w:rPr>
          <w:spacing w:val="1"/>
          <w:w w:val="109"/>
          <w:sz w:val="19"/>
          <w:szCs w:val="19"/>
        </w:rPr>
        <w:t>a</w:t>
      </w:r>
      <w:r>
        <w:rPr>
          <w:spacing w:val="3"/>
          <w:w w:val="106"/>
          <w:sz w:val="19"/>
          <w:szCs w:val="19"/>
        </w:rPr>
        <w:t>m</w:t>
      </w:r>
      <w:r>
        <w:rPr>
          <w:spacing w:val="2"/>
          <w:w w:val="194"/>
          <w:sz w:val="19"/>
          <w:szCs w:val="19"/>
        </w:rPr>
        <w:t>/</w:t>
      </w:r>
      <w:r>
        <w:rPr>
          <w:spacing w:val="3"/>
          <w:w w:val="108"/>
          <w:sz w:val="19"/>
          <w:szCs w:val="19"/>
        </w:rPr>
        <w:t>M</w:t>
      </w:r>
      <w:r>
        <w:rPr>
          <w:spacing w:val="1"/>
          <w:w w:val="99"/>
          <w:sz w:val="19"/>
          <w:szCs w:val="19"/>
        </w:rPr>
        <w:t>c</w:t>
      </w:r>
      <w:r>
        <w:rPr>
          <w:spacing w:val="2"/>
          <w:w w:val="107"/>
          <w:sz w:val="19"/>
          <w:szCs w:val="19"/>
        </w:rPr>
        <w:t>N</w:t>
      </w:r>
      <w:r>
        <w:rPr>
          <w:spacing w:val="1"/>
          <w:w w:val="109"/>
          <w:sz w:val="19"/>
          <w:szCs w:val="19"/>
        </w:rPr>
        <w:t>a</w:t>
      </w:r>
      <w:r>
        <w:rPr>
          <w:spacing w:val="1"/>
          <w:w w:val="93"/>
          <w:sz w:val="19"/>
          <w:szCs w:val="19"/>
        </w:rPr>
        <w:t>i</w:t>
      </w:r>
      <w:r>
        <w:rPr>
          <w:w w:val="113"/>
          <w:sz w:val="19"/>
          <w:szCs w:val="19"/>
        </w:rPr>
        <w:t>r</w:t>
      </w:r>
      <w:r>
        <w:rPr>
          <w:spacing w:val="4"/>
          <w:sz w:val="19"/>
          <w:szCs w:val="19"/>
        </w:rPr>
        <w:t xml:space="preserve"> </w:t>
      </w:r>
      <w:r>
        <w:rPr>
          <w:spacing w:val="2"/>
          <w:sz w:val="19"/>
          <w:szCs w:val="19"/>
        </w:rPr>
        <w:t>S</w:t>
      </w:r>
      <w:r>
        <w:rPr>
          <w:spacing w:val="1"/>
          <w:sz w:val="19"/>
          <w:szCs w:val="19"/>
        </w:rPr>
        <w:t>c</w:t>
      </w:r>
      <w:r>
        <w:rPr>
          <w:spacing w:val="2"/>
          <w:sz w:val="19"/>
          <w:szCs w:val="19"/>
        </w:rPr>
        <w:t>ho</w:t>
      </w:r>
      <w:r>
        <w:rPr>
          <w:spacing w:val="1"/>
          <w:sz w:val="19"/>
          <w:szCs w:val="19"/>
        </w:rPr>
        <w:t>lar</w:t>
      </w:r>
      <w:r>
        <w:rPr>
          <w:sz w:val="19"/>
          <w:szCs w:val="19"/>
        </w:rPr>
        <w:t>s</w:t>
      </w:r>
      <w:r>
        <w:rPr>
          <w:spacing w:val="17"/>
          <w:sz w:val="19"/>
          <w:szCs w:val="19"/>
        </w:rPr>
        <w:t xml:space="preserve"> </w:t>
      </w:r>
      <w:r>
        <w:rPr>
          <w:spacing w:val="2"/>
          <w:w w:val="104"/>
          <w:sz w:val="19"/>
          <w:szCs w:val="19"/>
        </w:rPr>
        <w:t>P</w:t>
      </w:r>
      <w:r>
        <w:rPr>
          <w:spacing w:val="1"/>
          <w:w w:val="113"/>
          <w:sz w:val="19"/>
          <w:szCs w:val="19"/>
        </w:rPr>
        <w:t>r</w:t>
      </w:r>
      <w:r>
        <w:rPr>
          <w:spacing w:val="2"/>
          <w:w w:val="103"/>
          <w:sz w:val="19"/>
          <w:szCs w:val="19"/>
        </w:rPr>
        <w:t>o</w:t>
      </w:r>
      <w:r>
        <w:rPr>
          <w:spacing w:val="1"/>
          <w:w w:val="97"/>
          <w:sz w:val="19"/>
          <w:szCs w:val="19"/>
        </w:rPr>
        <w:t>g</w:t>
      </w:r>
      <w:r>
        <w:rPr>
          <w:spacing w:val="1"/>
          <w:w w:val="113"/>
          <w:sz w:val="19"/>
          <w:szCs w:val="19"/>
        </w:rPr>
        <w:t>r</w:t>
      </w:r>
      <w:r>
        <w:rPr>
          <w:spacing w:val="1"/>
          <w:w w:val="109"/>
          <w:sz w:val="19"/>
          <w:szCs w:val="19"/>
        </w:rPr>
        <w:t>a</w:t>
      </w:r>
      <w:r>
        <w:rPr>
          <w:spacing w:val="3"/>
          <w:w w:val="106"/>
          <w:sz w:val="19"/>
          <w:szCs w:val="19"/>
        </w:rPr>
        <w:t>m</w:t>
      </w:r>
      <w:r>
        <w:rPr>
          <w:w w:val="103"/>
          <w:sz w:val="19"/>
          <w:szCs w:val="19"/>
        </w:rPr>
        <w:t>,</w:t>
      </w:r>
    </w:p>
    <w:p w14:paraId="479F1BB1" w14:textId="77777777" w:rsidR="00EA4F85" w:rsidRDefault="004D53D6">
      <w:pPr>
        <w:spacing w:before="12"/>
        <w:ind w:left="100" w:right="-50"/>
        <w:rPr>
          <w:sz w:val="19"/>
          <w:szCs w:val="19"/>
        </w:rPr>
      </w:pPr>
      <w:r>
        <w:rPr>
          <w:spacing w:val="2"/>
          <w:w w:val="103"/>
          <w:sz w:val="19"/>
          <w:szCs w:val="19"/>
        </w:rPr>
        <w:lastRenderedPageBreak/>
        <w:t>2004</w:t>
      </w:r>
      <w:r>
        <w:rPr>
          <w:spacing w:val="1"/>
          <w:w w:val="97"/>
          <w:sz w:val="19"/>
          <w:szCs w:val="19"/>
        </w:rPr>
        <w:t>-</w:t>
      </w:r>
      <w:r>
        <w:rPr>
          <w:spacing w:val="2"/>
          <w:w w:val="103"/>
          <w:sz w:val="19"/>
          <w:szCs w:val="19"/>
        </w:rPr>
        <w:t>05</w:t>
      </w:r>
    </w:p>
    <w:p w14:paraId="3DF626E6" w14:textId="77777777" w:rsidR="00EA4F85" w:rsidRDefault="004D53D6">
      <w:pPr>
        <w:spacing w:before="2" w:line="240" w:lineRule="exact"/>
        <w:rPr>
          <w:sz w:val="24"/>
          <w:szCs w:val="24"/>
        </w:rPr>
      </w:pPr>
      <w:r>
        <w:br w:type="column"/>
      </w:r>
    </w:p>
    <w:p w14:paraId="273F17FA" w14:textId="77777777" w:rsidR="00EA4F85" w:rsidRDefault="004D53D6">
      <w:pPr>
        <w:rPr>
          <w:sz w:val="19"/>
          <w:szCs w:val="19"/>
        </w:rPr>
      </w:pPr>
      <w:r>
        <w:rPr>
          <w:spacing w:val="2"/>
          <w:sz w:val="19"/>
          <w:szCs w:val="19"/>
        </w:rPr>
        <w:t>Co</w:t>
      </w:r>
      <w:r>
        <w:rPr>
          <w:spacing w:val="1"/>
          <w:sz w:val="19"/>
          <w:szCs w:val="19"/>
        </w:rPr>
        <w:t>lleg</w:t>
      </w:r>
      <w:r>
        <w:rPr>
          <w:sz w:val="19"/>
          <w:szCs w:val="19"/>
        </w:rPr>
        <w:t>e</w:t>
      </w:r>
      <w:r>
        <w:rPr>
          <w:spacing w:val="10"/>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1"/>
          <w:sz w:val="19"/>
          <w:szCs w:val="19"/>
        </w:rPr>
        <w:t>rt</w:t>
      </w:r>
      <w:r>
        <w:rPr>
          <w:sz w:val="19"/>
          <w:szCs w:val="19"/>
        </w:rPr>
        <w:t>s</w:t>
      </w:r>
      <w:r>
        <w:rPr>
          <w:spacing w:val="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S</w:t>
      </w:r>
      <w:r>
        <w:rPr>
          <w:spacing w:val="1"/>
          <w:sz w:val="19"/>
          <w:szCs w:val="19"/>
        </w:rPr>
        <w:t>cie</w:t>
      </w:r>
      <w:r>
        <w:rPr>
          <w:spacing w:val="2"/>
          <w:sz w:val="19"/>
          <w:szCs w:val="19"/>
        </w:rPr>
        <w:t>n</w:t>
      </w:r>
      <w:r>
        <w:rPr>
          <w:spacing w:val="1"/>
          <w:sz w:val="19"/>
          <w:szCs w:val="19"/>
        </w:rPr>
        <w:t>ces</w:t>
      </w:r>
      <w:r>
        <w:rPr>
          <w:sz w:val="19"/>
          <w:szCs w:val="19"/>
        </w:rPr>
        <w:t>,</w:t>
      </w:r>
      <w:r>
        <w:rPr>
          <w:spacing w:val="3"/>
          <w:sz w:val="19"/>
          <w:szCs w:val="19"/>
        </w:rPr>
        <w:t xml:space="preserve"> </w:t>
      </w:r>
      <w:r>
        <w:rPr>
          <w:spacing w:val="2"/>
          <w:sz w:val="19"/>
          <w:szCs w:val="19"/>
        </w:rPr>
        <w:t>Ex</w:t>
      </w:r>
      <w:r>
        <w:rPr>
          <w:spacing w:val="1"/>
          <w:sz w:val="19"/>
          <w:szCs w:val="19"/>
        </w:rPr>
        <w:t>ec</w:t>
      </w:r>
      <w:r>
        <w:rPr>
          <w:spacing w:val="2"/>
          <w:sz w:val="19"/>
          <w:szCs w:val="19"/>
        </w:rPr>
        <w:t>u</w:t>
      </w:r>
      <w:r>
        <w:rPr>
          <w:spacing w:val="1"/>
          <w:sz w:val="19"/>
          <w:szCs w:val="19"/>
        </w:rPr>
        <w:t>tiv</w:t>
      </w:r>
      <w:r>
        <w:rPr>
          <w:sz w:val="19"/>
          <w:szCs w:val="19"/>
        </w:rPr>
        <w:t>e</w:t>
      </w:r>
      <w:r>
        <w:rPr>
          <w:spacing w:val="15"/>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w w:val="103"/>
          <w:sz w:val="19"/>
          <w:szCs w:val="19"/>
        </w:rPr>
        <w:t>2007</w:t>
      </w:r>
      <w:proofErr w:type="gramEnd"/>
      <w:r>
        <w:rPr>
          <w:spacing w:val="1"/>
          <w:w w:val="97"/>
          <w:sz w:val="19"/>
          <w:szCs w:val="19"/>
        </w:rPr>
        <w:t>-</w:t>
      </w:r>
      <w:r>
        <w:rPr>
          <w:spacing w:val="2"/>
          <w:w w:val="103"/>
          <w:sz w:val="19"/>
          <w:szCs w:val="19"/>
        </w:rPr>
        <w:t>09</w:t>
      </w:r>
    </w:p>
    <w:p w14:paraId="3A87A42B" w14:textId="77777777" w:rsidR="00EA4F85" w:rsidRDefault="004D53D6">
      <w:pPr>
        <w:spacing w:before="7"/>
        <w:rPr>
          <w:sz w:val="19"/>
          <w:szCs w:val="19"/>
        </w:rPr>
      </w:pPr>
      <w:proofErr w:type="gramStart"/>
      <w:r>
        <w:rPr>
          <w:spacing w:val="3"/>
          <w:sz w:val="19"/>
          <w:szCs w:val="19"/>
        </w:rPr>
        <w:t>G</w:t>
      </w:r>
      <w:r>
        <w:rPr>
          <w:spacing w:val="1"/>
          <w:sz w:val="19"/>
          <w:szCs w:val="19"/>
        </w:rPr>
        <w:t>ra</w:t>
      </w:r>
      <w:r>
        <w:rPr>
          <w:spacing w:val="2"/>
          <w:sz w:val="19"/>
          <w:szCs w:val="19"/>
        </w:rPr>
        <w:t>du</w:t>
      </w:r>
      <w:r>
        <w:rPr>
          <w:spacing w:val="1"/>
          <w:sz w:val="19"/>
          <w:szCs w:val="19"/>
        </w:rPr>
        <w:t>at</w:t>
      </w:r>
      <w:r>
        <w:rPr>
          <w:sz w:val="19"/>
          <w:szCs w:val="19"/>
        </w:rPr>
        <w:t xml:space="preserve">e </w:t>
      </w:r>
      <w:r>
        <w:rPr>
          <w:spacing w:val="13"/>
          <w:sz w:val="19"/>
          <w:szCs w:val="19"/>
        </w:rPr>
        <w:t xml:space="preserve"> </w:t>
      </w:r>
      <w:r>
        <w:rPr>
          <w:spacing w:val="2"/>
          <w:sz w:val="19"/>
          <w:szCs w:val="19"/>
        </w:rPr>
        <w:t>Co</w:t>
      </w:r>
      <w:r>
        <w:rPr>
          <w:spacing w:val="1"/>
          <w:sz w:val="19"/>
          <w:szCs w:val="19"/>
        </w:rPr>
        <w:t>llege</w:t>
      </w:r>
      <w:proofErr w:type="gramEnd"/>
      <w:r>
        <w:rPr>
          <w:sz w:val="19"/>
          <w:szCs w:val="19"/>
        </w:rPr>
        <w:t>,</w:t>
      </w:r>
      <w:r>
        <w:rPr>
          <w:spacing w:val="10"/>
          <w:sz w:val="19"/>
          <w:szCs w:val="19"/>
        </w:rPr>
        <w:t xml:space="preserve"> </w:t>
      </w:r>
      <w:r>
        <w:rPr>
          <w:spacing w:val="2"/>
          <w:sz w:val="19"/>
          <w:szCs w:val="19"/>
        </w:rPr>
        <w:t>Ex</w:t>
      </w:r>
      <w:r>
        <w:rPr>
          <w:spacing w:val="1"/>
          <w:sz w:val="19"/>
          <w:szCs w:val="19"/>
        </w:rPr>
        <w:t>ec</w:t>
      </w:r>
      <w:r>
        <w:rPr>
          <w:spacing w:val="2"/>
          <w:sz w:val="19"/>
          <w:szCs w:val="19"/>
        </w:rPr>
        <w:t>u</w:t>
      </w:r>
      <w:r>
        <w:rPr>
          <w:spacing w:val="1"/>
          <w:sz w:val="19"/>
          <w:szCs w:val="19"/>
        </w:rPr>
        <w:t>tiv</w:t>
      </w:r>
      <w:r>
        <w:rPr>
          <w:sz w:val="19"/>
          <w:szCs w:val="19"/>
        </w:rPr>
        <w:t>e</w:t>
      </w:r>
      <w:r>
        <w:rPr>
          <w:spacing w:val="15"/>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 xml:space="preserve">, </w:t>
      </w:r>
      <w:r>
        <w:rPr>
          <w:spacing w:val="1"/>
          <w:sz w:val="19"/>
          <w:szCs w:val="19"/>
        </w:rPr>
        <w:t xml:space="preserve"> </w:t>
      </w:r>
      <w:r>
        <w:rPr>
          <w:spacing w:val="2"/>
          <w:w w:val="103"/>
          <w:sz w:val="19"/>
          <w:szCs w:val="19"/>
        </w:rPr>
        <w:t>2007</w:t>
      </w:r>
      <w:r>
        <w:rPr>
          <w:spacing w:val="1"/>
          <w:w w:val="97"/>
          <w:sz w:val="19"/>
          <w:szCs w:val="19"/>
        </w:rPr>
        <w:t>-</w:t>
      </w:r>
      <w:r>
        <w:rPr>
          <w:spacing w:val="2"/>
          <w:w w:val="107"/>
          <w:sz w:val="19"/>
          <w:szCs w:val="19"/>
        </w:rPr>
        <w:t>p</w:t>
      </w:r>
      <w:r>
        <w:rPr>
          <w:spacing w:val="1"/>
          <w:w w:val="113"/>
          <w:sz w:val="19"/>
          <w:szCs w:val="19"/>
        </w:rPr>
        <w:t>r</w:t>
      </w:r>
      <w:r>
        <w:rPr>
          <w:spacing w:val="1"/>
          <w:w w:val="102"/>
          <w:sz w:val="19"/>
          <w:szCs w:val="19"/>
        </w:rPr>
        <w:t>e</w:t>
      </w:r>
      <w:r>
        <w:rPr>
          <w:spacing w:val="1"/>
          <w:w w:val="88"/>
          <w:sz w:val="19"/>
          <w:szCs w:val="19"/>
        </w:rPr>
        <w:t>s</w:t>
      </w:r>
      <w:r>
        <w:rPr>
          <w:spacing w:val="1"/>
          <w:w w:val="102"/>
          <w:sz w:val="19"/>
          <w:szCs w:val="19"/>
        </w:rPr>
        <w:t>e</w:t>
      </w:r>
      <w:r>
        <w:rPr>
          <w:spacing w:val="2"/>
          <w:w w:val="110"/>
          <w:sz w:val="19"/>
          <w:szCs w:val="19"/>
        </w:rPr>
        <w:t>n</w:t>
      </w:r>
      <w:r>
        <w:rPr>
          <w:w w:val="109"/>
          <w:sz w:val="19"/>
          <w:szCs w:val="19"/>
        </w:rPr>
        <w:t>t</w:t>
      </w:r>
    </w:p>
    <w:p w14:paraId="00B1D101" w14:textId="77777777" w:rsidR="00EA4F85" w:rsidRDefault="004D53D6">
      <w:pPr>
        <w:spacing w:before="12"/>
        <w:rPr>
          <w:sz w:val="19"/>
          <w:szCs w:val="19"/>
        </w:rPr>
      </w:pP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2"/>
          <w:sz w:val="19"/>
          <w:szCs w:val="19"/>
        </w:rPr>
        <w:t>Ex</w:t>
      </w:r>
      <w:r>
        <w:rPr>
          <w:spacing w:val="1"/>
          <w:sz w:val="19"/>
          <w:szCs w:val="19"/>
        </w:rPr>
        <w:t>ec</w:t>
      </w:r>
      <w:r>
        <w:rPr>
          <w:spacing w:val="2"/>
          <w:sz w:val="19"/>
          <w:szCs w:val="19"/>
        </w:rPr>
        <w:t>u</w:t>
      </w:r>
      <w:r>
        <w:rPr>
          <w:spacing w:val="1"/>
          <w:sz w:val="19"/>
          <w:szCs w:val="19"/>
        </w:rPr>
        <w:t>tiv</w:t>
      </w:r>
      <w:r>
        <w:rPr>
          <w:sz w:val="19"/>
          <w:szCs w:val="19"/>
        </w:rPr>
        <w:t>e</w:t>
      </w:r>
      <w:r>
        <w:rPr>
          <w:spacing w:val="15"/>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w w:val="103"/>
          <w:sz w:val="19"/>
          <w:szCs w:val="19"/>
        </w:rPr>
        <w:t>2007</w:t>
      </w:r>
      <w:proofErr w:type="gramEnd"/>
      <w:r>
        <w:rPr>
          <w:spacing w:val="1"/>
          <w:w w:val="97"/>
          <w:sz w:val="19"/>
          <w:szCs w:val="19"/>
        </w:rPr>
        <w:t>-</w:t>
      </w:r>
      <w:r>
        <w:rPr>
          <w:spacing w:val="2"/>
          <w:w w:val="103"/>
          <w:sz w:val="19"/>
          <w:szCs w:val="19"/>
        </w:rPr>
        <w:t>09</w:t>
      </w:r>
    </w:p>
    <w:p w14:paraId="40ABBC80" w14:textId="77777777" w:rsidR="00EA4F85" w:rsidRDefault="004D53D6">
      <w:pPr>
        <w:spacing w:before="12"/>
        <w:rPr>
          <w:sz w:val="19"/>
          <w:szCs w:val="19"/>
        </w:rPr>
      </w:pPr>
      <w:r>
        <w:rPr>
          <w:spacing w:val="3"/>
          <w:w w:val="106"/>
          <w:sz w:val="19"/>
          <w:szCs w:val="19"/>
        </w:rPr>
        <w:t>O</w:t>
      </w:r>
      <w:r>
        <w:rPr>
          <w:spacing w:val="2"/>
          <w:w w:val="106"/>
          <w:sz w:val="19"/>
          <w:szCs w:val="19"/>
        </w:rPr>
        <w:t>VCR</w:t>
      </w:r>
      <w:r>
        <w:rPr>
          <w:spacing w:val="1"/>
          <w:w w:val="106"/>
          <w:sz w:val="19"/>
          <w:szCs w:val="19"/>
        </w:rPr>
        <w:t>-</w:t>
      </w:r>
      <w:r>
        <w:rPr>
          <w:spacing w:val="2"/>
          <w:w w:val="106"/>
          <w:sz w:val="19"/>
          <w:szCs w:val="19"/>
        </w:rPr>
        <w:t>AA</w:t>
      </w:r>
      <w:r>
        <w:rPr>
          <w:w w:val="106"/>
          <w:sz w:val="19"/>
          <w:szCs w:val="19"/>
        </w:rPr>
        <w:t>H</w:t>
      </w:r>
      <w:r>
        <w:rPr>
          <w:spacing w:val="12"/>
          <w:w w:val="106"/>
          <w:sz w:val="19"/>
          <w:szCs w:val="19"/>
        </w:rPr>
        <w:t xml:space="preserve"> </w:t>
      </w:r>
      <w:r>
        <w:rPr>
          <w:spacing w:val="2"/>
          <w:sz w:val="19"/>
          <w:szCs w:val="19"/>
        </w:rPr>
        <w:t>R</w:t>
      </w:r>
      <w:r>
        <w:rPr>
          <w:spacing w:val="1"/>
          <w:sz w:val="19"/>
          <w:szCs w:val="19"/>
        </w:rPr>
        <w:t>evie</w:t>
      </w:r>
      <w:r>
        <w:rPr>
          <w:sz w:val="19"/>
          <w:szCs w:val="19"/>
        </w:rPr>
        <w:t>w</w:t>
      </w:r>
      <w:r>
        <w:rPr>
          <w:spacing w:val="11"/>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sz w:val="19"/>
          <w:szCs w:val="19"/>
        </w:rPr>
        <w:t>201</w:t>
      </w:r>
      <w:r>
        <w:rPr>
          <w:sz w:val="19"/>
          <w:szCs w:val="19"/>
        </w:rPr>
        <w:t>0</w:t>
      </w:r>
      <w:proofErr w:type="gramEnd"/>
      <w:r>
        <w:rPr>
          <w:spacing w:val="15"/>
          <w:sz w:val="19"/>
          <w:szCs w:val="19"/>
        </w:rPr>
        <w:t xml:space="preserve"> </w:t>
      </w:r>
      <w:r>
        <w:rPr>
          <w:spacing w:val="2"/>
          <w:sz w:val="19"/>
          <w:szCs w:val="19"/>
        </w:rPr>
        <w:t>S</w:t>
      </w:r>
      <w:r>
        <w:rPr>
          <w:spacing w:val="1"/>
          <w:sz w:val="19"/>
          <w:szCs w:val="19"/>
        </w:rPr>
        <w:t>ee</w:t>
      </w:r>
      <w:r>
        <w:rPr>
          <w:sz w:val="19"/>
          <w:szCs w:val="19"/>
        </w:rPr>
        <w:t>d</w:t>
      </w:r>
      <w:r>
        <w:rPr>
          <w:spacing w:val="14"/>
          <w:sz w:val="19"/>
          <w:szCs w:val="19"/>
        </w:rPr>
        <w:t xml:space="preserve"> </w:t>
      </w:r>
      <w:r>
        <w:rPr>
          <w:spacing w:val="2"/>
          <w:sz w:val="19"/>
          <w:szCs w:val="19"/>
        </w:rPr>
        <w:t>P</w:t>
      </w:r>
      <w:r>
        <w:rPr>
          <w:spacing w:val="1"/>
          <w:sz w:val="19"/>
          <w:szCs w:val="19"/>
        </w:rPr>
        <w:t>r</w:t>
      </w:r>
      <w:r>
        <w:rPr>
          <w:spacing w:val="2"/>
          <w:sz w:val="19"/>
          <w:szCs w:val="19"/>
        </w:rPr>
        <w:t>opo</w:t>
      </w:r>
      <w:r>
        <w:rPr>
          <w:spacing w:val="1"/>
          <w:sz w:val="19"/>
          <w:szCs w:val="19"/>
        </w:rPr>
        <w:t>sals</w:t>
      </w:r>
      <w:r>
        <w:rPr>
          <w:sz w:val="19"/>
          <w:szCs w:val="19"/>
        </w:rPr>
        <w:t>,</w:t>
      </w:r>
      <w:r>
        <w:rPr>
          <w:spacing w:val="13"/>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w:t>
      </w:r>
      <w:r>
        <w:rPr>
          <w:sz w:val="19"/>
          <w:szCs w:val="19"/>
        </w:rPr>
        <w:t>e</w:t>
      </w:r>
      <w:r>
        <w:rPr>
          <w:spacing w:val="30"/>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3"/>
          <w:sz w:val="19"/>
          <w:szCs w:val="19"/>
        </w:rPr>
        <w:t>H</w:t>
      </w:r>
      <w:r>
        <w:rPr>
          <w:spacing w:val="2"/>
          <w:sz w:val="19"/>
          <w:szCs w:val="19"/>
        </w:rPr>
        <w:t>u</w:t>
      </w:r>
      <w:r>
        <w:rPr>
          <w:spacing w:val="3"/>
          <w:sz w:val="19"/>
          <w:szCs w:val="19"/>
        </w:rPr>
        <w:t>m</w:t>
      </w:r>
      <w:r>
        <w:rPr>
          <w:spacing w:val="1"/>
          <w:sz w:val="19"/>
          <w:szCs w:val="19"/>
        </w:rPr>
        <w:t>a</w:t>
      </w:r>
      <w:r>
        <w:rPr>
          <w:spacing w:val="2"/>
          <w:sz w:val="19"/>
          <w:szCs w:val="19"/>
        </w:rPr>
        <w:t>n</w:t>
      </w:r>
      <w:r>
        <w:rPr>
          <w:spacing w:val="1"/>
          <w:sz w:val="19"/>
          <w:szCs w:val="19"/>
        </w:rPr>
        <w:t>ities</w:t>
      </w:r>
      <w:r>
        <w:rPr>
          <w:sz w:val="19"/>
          <w:szCs w:val="19"/>
        </w:rPr>
        <w:t xml:space="preserve">,  </w:t>
      </w:r>
      <w:r>
        <w:rPr>
          <w:spacing w:val="2"/>
          <w:w w:val="103"/>
          <w:sz w:val="19"/>
          <w:szCs w:val="19"/>
        </w:rPr>
        <w:t>200</w:t>
      </w:r>
      <w:r>
        <w:rPr>
          <w:w w:val="103"/>
          <w:sz w:val="19"/>
          <w:szCs w:val="19"/>
        </w:rPr>
        <w:t>5</w:t>
      </w:r>
    </w:p>
    <w:p w14:paraId="176B49A1" w14:textId="77777777" w:rsidR="00EA4F85" w:rsidRDefault="004D53D6">
      <w:pPr>
        <w:spacing w:before="7"/>
        <w:rPr>
          <w:sz w:val="19"/>
          <w:szCs w:val="19"/>
        </w:rPr>
      </w:pPr>
      <w:r>
        <w:rPr>
          <w:spacing w:val="2"/>
          <w:sz w:val="19"/>
          <w:szCs w:val="19"/>
        </w:rPr>
        <w:t>Co</w:t>
      </w:r>
      <w:r>
        <w:rPr>
          <w:spacing w:val="1"/>
          <w:sz w:val="19"/>
          <w:szCs w:val="19"/>
        </w:rPr>
        <w:t>lleg</w:t>
      </w:r>
      <w:r>
        <w:rPr>
          <w:sz w:val="19"/>
          <w:szCs w:val="19"/>
        </w:rPr>
        <w:t>e</w:t>
      </w:r>
      <w:r>
        <w:rPr>
          <w:spacing w:val="10"/>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era</w:t>
      </w:r>
      <w:r>
        <w:rPr>
          <w:sz w:val="19"/>
          <w:szCs w:val="19"/>
        </w:rPr>
        <w:t>l</w:t>
      </w:r>
      <w:r>
        <w:rPr>
          <w:spacing w:val="20"/>
          <w:sz w:val="19"/>
          <w:szCs w:val="19"/>
        </w:rPr>
        <w:t xml:space="preserve"> </w:t>
      </w:r>
      <w:r>
        <w:rPr>
          <w:spacing w:val="2"/>
          <w:sz w:val="19"/>
          <w:szCs w:val="19"/>
        </w:rPr>
        <w:t>A</w:t>
      </w:r>
      <w:r>
        <w:rPr>
          <w:spacing w:val="1"/>
          <w:sz w:val="19"/>
          <w:szCs w:val="19"/>
        </w:rPr>
        <w:t>rt</w:t>
      </w:r>
      <w:r>
        <w:rPr>
          <w:sz w:val="19"/>
          <w:szCs w:val="19"/>
        </w:rPr>
        <w:t>s</w:t>
      </w:r>
      <w:r>
        <w:rPr>
          <w:spacing w:val="4"/>
          <w:sz w:val="19"/>
          <w:szCs w:val="19"/>
        </w:rPr>
        <w:t xml:space="preserve"> </w:t>
      </w:r>
      <w:r>
        <w:rPr>
          <w:spacing w:val="1"/>
          <w:sz w:val="19"/>
          <w:szCs w:val="19"/>
        </w:rPr>
        <w:t>a</w:t>
      </w:r>
      <w:r>
        <w:rPr>
          <w:spacing w:val="2"/>
          <w:sz w:val="19"/>
          <w:szCs w:val="19"/>
        </w:rPr>
        <w:t>n</w:t>
      </w:r>
      <w:r>
        <w:rPr>
          <w:sz w:val="19"/>
          <w:szCs w:val="19"/>
        </w:rPr>
        <w:t>d</w:t>
      </w:r>
      <w:r>
        <w:rPr>
          <w:spacing w:val="29"/>
          <w:sz w:val="19"/>
          <w:szCs w:val="19"/>
        </w:rPr>
        <w:t xml:space="preserve"> </w:t>
      </w:r>
      <w:r>
        <w:rPr>
          <w:spacing w:val="2"/>
          <w:sz w:val="19"/>
          <w:szCs w:val="19"/>
        </w:rPr>
        <w:t>S</w:t>
      </w:r>
      <w:r>
        <w:rPr>
          <w:spacing w:val="1"/>
          <w:sz w:val="19"/>
          <w:szCs w:val="19"/>
        </w:rPr>
        <w:t>cie</w:t>
      </w:r>
      <w:r>
        <w:rPr>
          <w:spacing w:val="2"/>
          <w:sz w:val="19"/>
          <w:szCs w:val="19"/>
        </w:rPr>
        <w:t>n</w:t>
      </w:r>
      <w:r>
        <w:rPr>
          <w:spacing w:val="1"/>
          <w:sz w:val="19"/>
          <w:szCs w:val="19"/>
        </w:rPr>
        <w:t>ces</w:t>
      </w:r>
      <w:r>
        <w:rPr>
          <w:sz w:val="19"/>
          <w:szCs w:val="19"/>
        </w:rPr>
        <w:t>,</w:t>
      </w:r>
      <w:r>
        <w:rPr>
          <w:spacing w:val="3"/>
          <w:sz w:val="19"/>
          <w:szCs w:val="19"/>
        </w:rPr>
        <w:t xml:space="preserve"> </w:t>
      </w:r>
      <w:r>
        <w:rPr>
          <w:spacing w:val="2"/>
          <w:sz w:val="19"/>
          <w:szCs w:val="19"/>
        </w:rPr>
        <w:t>Ex</w:t>
      </w:r>
      <w:r>
        <w:rPr>
          <w:spacing w:val="1"/>
          <w:sz w:val="19"/>
          <w:szCs w:val="19"/>
        </w:rPr>
        <w:t>ec</w:t>
      </w:r>
      <w:r>
        <w:rPr>
          <w:spacing w:val="2"/>
          <w:sz w:val="19"/>
          <w:szCs w:val="19"/>
        </w:rPr>
        <w:t>u</w:t>
      </w:r>
      <w:r>
        <w:rPr>
          <w:spacing w:val="1"/>
          <w:sz w:val="19"/>
          <w:szCs w:val="19"/>
        </w:rPr>
        <w:t>tiv</w:t>
      </w:r>
      <w:r>
        <w:rPr>
          <w:sz w:val="19"/>
          <w:szCs w:val="19"/>
        </w:rPr>
        <w:t>e</w:t>
      </w:r>
      <w:r>
        <w:rPr>
          <w:spacing w:val="15"/>
          <w:sz w:val="19"/>
          <w:szCs w:val="19"/>
        </w:rPr>
        <w:t xml:space="preserve"> </w:t>
      </w:r>
      <w:r>
        <w:rPr>
          <w:spacing w:val="3"/>
          <w:sz w:val="19"/>
          <w:szCs w:val="19"/>
        </w:rPr>
        <w:t>O</w:t>
      </w:r>
      <w:r>
        <w:rPr>
          <w:spacing w:val="1"/>
          <w:sz w:val="19"/>
          <w:szCs w:val="19"/>
        </w:rPr>
        <w:t>fficer</w:t>
      </w:r>
      <w:r>
        <w:rPr>
          <w:sz w:val="19"/>
          <w:szCs w:val="19"/>
        </w:rPr>
        <w:t>,</w:t>
      </w:r>
      <w:r>
        <w:rPr>
          <w:spacing w:val="14"/>
          <w:sz w:val="19"/>
          <w:szCs w:val="19"/>
        </w:rPr>
        <w:t xml:space="preserve"> </w:t>
      </w:r>
      <w:r>
        <w:rPr>
          <w:spacing w:val="2"/>
          <w:w w:val="103"/>
          <w:sz w:val="19"/>
          <w:szCs w:val="19"/>
        </w:rPr>
        <w:t>2002</w:t>
      </w:r>
      <w:r>
        <w:rPr>
          <w:spacing w:val="1"/>
          <w:w w:val="97"/>
          <w:sz w:val="19"/>
          <w:szCs w:val="19"/>
        </w:rPr>
        <w:t>-</w:t>
      </w:r>
      <w:r>
        <w:rPr>
          <w:spacing w:val="2"/>
          <w:w w:val="107"/>
          <w:sz w:val="19"/>
          <w:szCs w:val="19"/>
        </w:rPr>
        <w:t>p</w:t>
      </w:r>
      <w:r>
        <w:rPr>
          <w:spacing w:val="1"/>
          <w:w w:val="113"/>
          <w:sz w:val="19"/>
          <w:szCs w:val="19"/>
        </w:rPr>
        <w:t>r</w:t>
      </w:r>
      <w:r>
        <w:rPr>
          <w:spacing w:val="1"/>
          <w:w w:val="102"/>
          <w:sz w:val="19"/>
          <w:szCs w:val="19"/>
        </w:rPr>
        <w:t>e</w:t>
      </w:r>
      <w:r>
        <w:rPr>
          <w:spacing w:val="1"/>
          <w:w w:val="88"/>
          <w:sz w:val="19"/>
          <w:szCs w:val="19"/>
        </w:rPr>
        <w:t>s</w:t>
      </w:r>
      <w:r>
        <w:rPr>
          <w:spacing w:val="1"/>
          <w:w w:val="102"/>
          <w:sz w:val="19"/>
          <w:szCs w:val="19"/>
        </w:rPr>
        <w:t>e</w:t>
      </w:r>
      <w:r>
        <w:rPr>
          <w:spacing w:val="2"/>
          <w:w w:val="110"/>
          <w:sz w:val="19"/>
          <w:szCs w:val="19"/>
        </w:rPr>
        <w:t>n</w:t>
      </w:r>
      <w:r>
        <w:rPr>
          <w:w w:val="109"/>
          <w:sz w:val="19"/>
          <w:szCs w:val="19"/>
        </w:rPr>
        <w:t>t</w:t>
      </w:r>
    </w:p>
    <w:p w14:paraId="09F45D3D" w14:textId="77777777" w:rsidR="00EA4F85" w:rsidRDefault="004D53D6">
      <w:pPr>
        <w:spacing w:before="12"/>
        <w:rPr>
          <w:sz w:val="19"/>
          <w:szCs w:val="19"/>
        </w:rPr>
      </w:pPr>
      <w:r>
        <w:rPr>
          <w:spacing w:val="3"/>
          <w:sz w:val="19"/>
          <w:szCs w:val="19"/>
        </w:rPr>
        <w:t>H</w:t>
      </w:r>
      <w:r>
        <w:rPr>
          <w:spacing w:val="2"/>
          <w:sz w:val="19"/>
          <w:szCs w:val="19"/>
        </w:rPr>
        <w:t>ono</w:t>
      </w:r>
      <w:r>
        <w:rPr>
          <w:spacing w:val="1"/>
          <w:sz w:val="19"/>
          <w:szCs w:val="19"/>
        </w:rPr>
        <w:t>r</w:t>
      </w:r>
      <w:r>
        <w:rPr>
          <w:sz w:val="19"/>
          <w:szCs w:val="19"/>
        </w:rPr>
        <w:t>s</w:t>
      </w:r>
      <w:r>
        <w:rPr>
          <w:spacing w:val="39"/>
          <w:sz w:val="19"/>
          <w:szCs w:val="19"/>
        </w:rPr>
        <w:t xml:space="preserve"> </w:t>
      </w:r>
      <w:r>
        <w:rPr>
          <w:spacing w:val="2"/>
          <w:sz w:val="19"/>
          <w:szCs w:val="19"/>
        </w:rPr>
        <w:t>Co</w:t>
      </w:r>
      <w:r>
        <w:rPr>
          <w:spacing w:val="1"/>
          <w:sz w:val="19"/>
          <w:szCs w:val="19"/>
        </w:rPr>
        <w:t>llege</w:t>
      </w:r>
      <w:r>
        <w:rPr>
          <w:sz w:val="19"/>
          <w:szCs w:val="19"/>
        </w:rPr>
        <w:t>,</w:t>
      </w:r>
      <w:r>
        <w:rPr>
          <w:spacing w:val="10"/>
          <w:sz w:val="19"/>
          <w:szCs w:val="19"/>
        </w:rPr>
        <w:t xml:space="preserve"> </w:t>
      </w:r>
      <w:r>
        <w:rPr>
          <w:spacing w:val="2"/>
          <w:sz w:val="19"/>
          <w:szCs w:val="19"/>
        </w:rPr>
        <w:t>F</w:t>
      </w:r>
      <w:r>
        <w:rPr>
          <w:spacing w:val="1"/>
          <w:sz w:val="19"/>
          <w:szCs w:val="19"/>
        </w:rPr>
        <w:t>ac</w:t>
      </w:r>
      <w:r>
        <w:rPr>
          <w:spacing w:val="2"/>
          <w:sz w:val="19"/>
          <w:szCs w:val="19"/>
        </w:rPr>
        <w:t>u</w:t>
      </w:r>
      <w:r>
        <w:rPr>
          <w:spacing w:val="1"/>
          <w:sz w:val="19"/>
          <w:szCs w:val="19"/>
        </w:rPr>
        <w:t>lt</w:t>
      </w:r>
      <w:r>
        <w:rPr>
          <w:sz w:val="19"/>
          <w:szCs w:val="19"/>
        </w:rPr>
        <w:t>y</w:t>
      </w:r>
      <w:r>
        <w:rPr>
          <w:spacing w:val="13"/>
          <w:sz w:val="19"/>
          <w:szCs w:val="19"/>
        </w:rPr>
        <w:t xml:space="preserve"> </w:t>
      </w:r>
      <w:r>
        <w:rPr>
          <w:spacing w:val="2"/>
          <w:sz w:val="19"/>
          <w:szCs w:val="19"/>
        </w:rPr>
        <w:t>F</w:t>
      </w:r>
      <w:r>
        <w:rPr>
          <w:spacing w:val="1"/>
          <w:sz w:val="19"/>
          <w:szCs w:val="19"/>
        </w:rPr>
        <w:t>ell</w:t>
      </w:r>
      <w:r>
        <w:rPr>
          <w:spacing w:val="2"/>
          <w:sz w:val="19"/>
          <w:szCs w:val="19"/>
        </w:rPr>
        <w:t>ow</w:t>
      </w:r>
      <w:r>
        <w:rPr>
          <w:sz w:val="19"/>
          <w:szCs w:val="19"/>
        </w:rPr>
        <w:t>,</w:t>
      </w:r>
      <w:r>
        <w:rPr>
          <w:spacing w:val="-5"/>
          <w:sz w:val="19"/>
          <w:szCs w:val="19"/>
        </w:rPr>
        <w:t xml:space="preserve"> </w:t>
      </w:r>
      <w:r>
        <w:rPr>
          <w:spacing w:val="2"/>
          <w:w w:val="103"/>
          <w:sz w:val="19"/>
          <w:szCs w:val="19"/>
        </w:rPr>
        <w:t>2005</w:t>
      </w:r>
      <w:r>
        <w:rPr>
          <w:spacing w:val="1"/>
          <w:w w:val="97"/>
          <w:sz w:val="19"/>
          <w:szCs w:val="19"/>
        </w:rPr>
        <w:t>-</w:t>
      </w:r>
      <w:r>
        <w:rPr>
          <w:spacing w:val="2"/>
          <w:w w:val="103"/>
          <w:sz w:val="19"/>
          <w:szCs w:val="19"/>
        </w:rPr>
        <w:t>07</w:t>
      </w:r>
    </w:p>
    <w:p w14:paraId="7EA9A607" w14:textId="77777777" w:rsidR="00EA4F85" w:rsidRDefault="004D53D6">
      <w:pPr>
        <w:spacing w:before="12"/>
        <w:rPr>
          <w:sz w:val="19"/>
          <w:szCs w:val="19"/>
        </w:rPr>
      </w:pPr>
      <w:r>
        <w:rPr>
          <w:spacing w:val="2"/>
          <w:sz w:val="19"/>
          <w:szCs w:val="19"/>
        </w:rPr>
        <w:t>F</w:t>
      </w:r>
      <w:r>
        <w:rPr>
          <w:spacing w:val="1"/>
          <w:sz w:val="19"/>
          <w:szCs w:val="19"/>
        </w:rPr>
        <w:t>ac</w:t>
      </w:r>
      <w:r>
        <w:rPr>
          <w:spacing w:val="2"/>
          <w:sz w:val="19"/>
          <w:szCs w:val="19"/>
        </w:rPr>
        <w:t>u</w:t>
      </w:r>
      <w:r>
        <w:rPr>
          <w:spacing w:val="1"/>
          <w:sz w:val="19"/>
          <w:szCs w:val="19"/>
        </w:rPr>
        <w:t>lt</w:t>
      </w:r>
      <w:r>
        <w:rPr>
          <w:sz w:val="19"/>
          <w:szCs w:val="19"/>
        </w:rPr>
        <w:t>y</w:t>
      </w:r>
      <w:r>
        <w:rPr>
          <w:spacing w:val="13"/>
          <w:sz w:val="19"/>
          <w:szCs w:val="19"/>
        </w:rPr>
        <w:t xml:space="preserve"> </w:t>
      </w:r>
      <w:r>
        <w:rPr>
          <w:spacing w:val="2"/>
          <w:sz w:val="19"/>
          <w:szCs w:val="19"/>
        </w:rPr>
        <w:t>S</w:t>
      </w:r>
      <w:r>
        <w:rPr>
          <w:spacing w:val="1"/>
          <w:sz w:val="19"/>
          <w:szCs w:val="19"/>
        </w:rPr>
        <w:t>e</w:t>
      </w:r>
      <w:r>
        <w:rPr>
          <w:spacing w:val="2"/>
          <w:sz w:val="19"/>
          <w:szCs w:val="19"/>
        </w:rPr>
        <w:t>n</w:t>
      </w:r>
      <w:r>
        <w:rPr>
          <w:spacing w:val="1"/>
          <w:sz w:val="19"/>
          <w:szCs w:val="19"/>
        </w:rPr>
        <w:t>at</w:t>
      </w:r>
      <w:r>
        <w:rPr>
          <w:spacing w:val="2"/>
          <w:sz w:val="19"/>
          <w:szCs w:val="19"/>
        </w:rPr>
        <w:t>o</w:t>
      </w:r>
      <w:r>
        <w:rPr>
          <w:spacing w:val="1"/>
          <w:sz w:val="19"/>
          <w:szCs w:val="19"/>
        </w:rPr>
        <w:t>r</w:t>
      </w:r>
      <w:r>
        <w:rPr>
          <w:sz w:val="19"/>
          <w:szCs w:val="19"/>
        </w:rPr>
        <w:t>,</w:t>
      </w:r>
      <w:r>
        <w:rPr>
          <w:spacing w:val="39"/>
          <w:sz w:val="19"/>
          <w:szCs w:val="19"/>
        </w:rPr>
        <w:t xml:space="preserve"> </w:t>
      </w:r>
      <w:r>
        <w:rPr>
          <w:spacing w:val="2"/>
          <w:sz w:val="19"/>
          <w:szCs w:val="19"/>
        </w:rPr>
        <w:t>Co</w:t>
      </w:r>
      <w:r>
        <w:rPr>
          <w:spacing w:val="1"/>
          <w:sz w:val="19"/>
          <w:szCs w:val="19"/>
        </w:rPr>
        <w:t>lleg</w:t>
      </w:r>
      <w:r>
        <w:rPr>
          <w:sz w:val="19"/>
          <w:szCs w:val="19"/>
        </w:rPr>
        <w:t>e</w:t>
      </w:r>
      <w:r>
        <w:rPr>
          <w:spacing w:val="10"/>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L</w:t>
      </w:r>
      <w:r>
        <w:rPr>
          <w:spacing w:val="1"/>
          <w:sz w:val="19"/>
          <w:szCs w:val="19"/>
        </w:rPr>
        <w:t>i</w:t>
      </w:r>
      <w:r>
        <w:rPr>
          <w:spacing w:val="2"/>
          <w:sz w:val="19"/>
          <w:szCs w:val="19"/>
        </w:rPr>
        <w:t>b</w:t>
      </w:r>
      <w:r>
        <w:rPr>
          <w:spacing w:val="1"/>
          <w:sz w:val="19"/>
          <w:szCs w:val="19"/>
        </w:rPr>
        <w:t>era</w:t>
      </w:r>
      <w:r>
        <w:rPr>
          <w:sz w:val="19"/>
          <w:szCs w:val="19"/>
        </w:rPr>
        <w:t>l</w:t>
      </w:r>
      <w:r>
        <w:rPr>
          <w:spacing w:val="20"/>
          <w:sz w:val="19"/>
          <w:szCs w:val="19"/>
        </w:rPr>
        <w:t xml:space="preserve"> </w:t>
      </w:r>
      <w:r>
        <w:rPr>
          <w:spacing w:val="2"/>
          <w:sz w:val="19"/>
          <w:szCs w:val="19"/>
        </w:rPr>
        <w:t>A</w:t>
      </w:r>
      <w:r>
        <w:rPr>
          <w:spacing w:val="1"/>
          <w:sz w:val="19"/>
          <w:szCs w:val="19"/>
        </w:rPr>
        <w:t>rt</w:t>
      </w:r>
      <w:r>
        <w:rPr>
          <w:sz w:val="19"/>
          <w:szCs w:val="19"/>
        </w:rPr>
        <w:t>s</w:t>
      </w:r>
      <w:r>
        <w:rPr>
          <w:spacing w:val="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S</w:t>
      </w:r>
      <w:r>
        <w:rPr>
          <w:spacing w:val="1"/>
          <w:sz w:val="19"/>
          <w:szCs w:val="19"/>
        </w:rPr>
        <w:t>cie</w:t>
      </w:r>
      <w:r>
        <w:rPr>
          <w:spacing w:val="2"/>
          <w:sz w:val="19"/>
          <w:szCs w:val="19"/>
        </w:rPr>
        <w:t>n</w:t>
      </w:r>
      <w:r>
        <w:rPr>
          <w:spacing w:val="1"/>
          <w:sz w:val="19"/>
          <w:szCs w:val="19"/>
        </w:rPr>
        <w:t>ces</w:t>
      </w:r>
      <w:r>
        <w:rPr>
          <w:sz w:val="19"/>
          <w:szCs w:val="19"/>
        </w:rPr>
        <w:t>,</w:t>
      </w:r>
      <w:r>
        <w:rPr>
          <w:spacing w:val="3"/>
          <w:sz w:val="19"/>
          <w:szCs w:val="19"/>
        </w:rPr>
        <w:t xml:space="preserve"> </w:t>
      </w:r>
      <w:r>
        <w:rPr>
          <w:spacing w:val="2"/>
          <w:w w:val="103"/>
          <w:sz w:val="19"/>
          <w:szCs w:val="19"/>
        </w:rPr>
        <w:t>200</w:t>
      </w:r>
      <w:r>
        <w:rPr>
          <w:spacing w:val="3"/>
          <w:w w:val="103"/>
          <w:sz w:val="19"/>
          <w:szCs w:val="19"/>
        </w:rPr>
        <w:t>5</w:t>
      </w:r>
      <w:r>
        <w:rPr>
          <w:spacing w:val="1"/>
          <w:w w:val="97"/>
          <w:sz w:val="19"/>
          <w:szCs w:val="19"/>
        </w:rPr>
        <w:t>-</w:t>
      </w:r>
      <w:r>
        <w:rPr>
          <w:spacing w:val="2"/>
          <w:w w:val="103"/>
          <w:sz w:val="19"/>
          <w:szCs w:val="19"/>
        </w:rPr>
        <w:t>07</w:t>
      </w:r>
    </w:p>
    <w:p w14:paraId="4D535593" w14:textId="77777777" w:rsidR="00EA4F85" w:rsidRDefault="004D53D6">
      <w:pPr>
        <w:spacing w:before="7"/>
        <w:rPr>
          <w:sz w:val="19"/>
          <w:szCs w:val="19"/>
        </w:rPr>
      </w:pPr>
      <w:r>
        <w:rPr>
          <w:spacing w:val="2"/>
          <w:sz w:val="19"/>
          <w:szCs w:val="19"/>
        </w:rPr>
        <w:t>S</w:t>
      </w:r>
      <w:r>
        <w:rPr>
          <w:spacing w:val="1"/>
          <w:sz w:val="19"/>
          <w:szCs w:val="19"/>
        </w:rPr>
        <w:t>earc</w:t>
      </w:r>
      <w:r>
        <w:rPr>
          <w:sz w:val="19"/>
          <w:szCs w:val="19"/>
        </w:rPr>
        <w:t>h</w:t>
      </w:r>
      <w:r>
        <w:rPr>
          <w:spacing w:val="30"/>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sz w:val="19"/>
          <w:szCs w:val="19"/>
        </w:rPr>
        <w:t>N</w:t>
      </w:r>
      <w:r>
        <w:rPr>
          <w:spacing w:val="1"/>
          <w:sz w:val="19"/>
          <w:szCs w:val="19"/>
        </w:rPr>
        <w:t>ativ</w:t>
      </w:r>
      <w:r>
        <w:rPr>
          <w:sz w:val="19"/>
          <w:szCs w:val="19"/>
        </w:rPr>
        <w:t>e</w:t>
      </w:r>
      <w:proofErr w:type="gramEnd"/>
      <w:r>
        <w:rPr>
          <w:spacing w:val="18"/>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Suppo</w:t>
      </w:r>
      <w:r>
        <w:rPr>
          <w:spacing w:val="1"/>
          <w:sz w:val="19"/>
          <w:szCs w:val="19"/>
        </w:rPr>
        <w:t>r</w:t>
      </w:r>
      <w:r>
        <w:rPr>
          <w:sz w:val="19"/>
          <w:szCs w:val="19"/>
        </w:rPr>
        <w:t>t</w:t>
      </w:r>
      <w:r>
        <w:rPr>
          <w:spacing w:val="39"/>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z w:val="19"/>
          <w:szCs w:val="19"/>
        </w:rPr>
        <w:t>m</w:t>
      </w:r>
      <w:r>
        <w:rPr>
          <w:spacing w:val="42"/>
          <w:sz w:val="19"/>
          <w:szCs w:val="19"/>
        </w:rPr>
        <w:t xml:space="preserve"> </w:t>
      </w:r>
      <w:r>
        <w:rPr>
          <w:spacing w:val="2"/>
          <w:sz w:val="19"/>
          <w:szCs w:val="19"/>
        </w:rPr>
        <w:t>Coun</w:t>
      </w:r>
      <w:r>
        <w:rPr>
          <w:spacing w:val="1"/>
          <w:sz w:val="19"/>
          <w:szCs w:val="19"/>
        </w:rPr>
        <w:t>cil</w:t>
      </w:r>
      <w:r>
        <w:rPr>
          <w:spacing w:val="2"/>
          <w:sz w:val="19"/>
          <w:szCs w:val="19"/>
        </w:rPr>
        <w:t>o</w:t>
      </w:r>
      <w:r>
        <w:rPr>
          <w:spacing w:val="1"/>
          <w:sz w:val="19"/>
          <w:szCs w:val="19"/>
        </w:rPr>
        <w:t>r</w:t>
      </w:r>
      <w:r>
        <w:rPr>
          <w:sz w:val="19"/>
          <w:szCs w:val="19"/>
        </w:rPr>
        <w:t>,</w:t>
      </w:r>
      <w:r>
        <w:rPr>
          <w:spacing w:val="38"/>
          <w:sz w:val="19"/>
          <w:szCs w:val="19"/>
        </w:rPr>
        <w:t xml:space="preserve"> </w:t>
      </w:r>
      <w:r>
        <w:rPr>
          <w:spacing w:val="2"/>
          <w:w w:val="103"/>
          <w:sz w:val="19"/>
          <w:szCs w:val="19"/>
        </w:rPr>
        <w:t>200</w:t>
      </w:r>
      <w:r>
        <w:rPr>
          <w:w w:val="103"/>
          <w:sz w:val="19"/>
          <w:szCs w:val="19"/>
        </w:rPr>
        <w:t>6</w:t>
      </w:r>
    </w:p>
    <w:p w14:paraId="1106CC23" w14:textId="77777777" w:rsidR="00EA4F85" w:rsidRDefault="004D53D6">
      <w:pPr>
        <w:spacing w:before="12"/>
        <w:rPr>
          <w:sz w:val="19"/>
          <w:szCs w:val="19"/>
        </w:rPr>
      </w:pPr>
      <w:r>
        <w:rPr>
          <w:spacing w:val="2"/>
          <w:sz w:val="19"/>
          <w:szCs w:val="19"/>
        </w:rPr>
        <w:t>Ex</w:t>
      </w:r>
      <w:r>
        <w:rPr>
          <w:spacing w:val="1"/>
          <w:sz w:val="19"/>
          <w:szCs w:val="19"/>
        </w:rPr>
        <w:t>ec</w:t>
      </w:r>
      <w:r>
        <w:rPr>
          <w:spacing w:val="2"/>
          <w:sz w:val="19"/>
          <w:szCs w:val="19"/>
        </w:rPr>
        <w:t>u</w:t>
      </w:r>
      <w:r>
        <w:rPr>
          <w:spacing w:val="1"/>
          <w:sz w:val="19"/>
          <w:szCs w:val="19"/>
        </w:rPr>
        <w:t>tiv</w:t>
      </w:r>
      <w:r>
        <w:rPr>
          <w:sz w:val="19"/>
          <w:szCs w:val="19"/>
        </w:rPr>
        <w:t>e</w:t>
      </w:r>
      <w:r>
        <w:rPr>
          <w:spacing w:val="15"/>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proofErr w:type="gramEnd"/>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2"/>
          <w:w w:val="103"/>
          <w:sz w:val="19"/>
          <w:szCs w:val="19"/>
        </w:rPr>
        <w:t>2004</w:t>
      </w:r>
      <w:r>
        <w:rPr>
          <w:spacing w:val="1"/>
          <w:w w:val="97"/>
          <w:sz w:val="19"/>
          <w:szCs w:val="19"/>
        </w:rPr>
        <w:t>-</w:t>
      </w:r>
      <w:r>
        <w:rPr>
          <w:spacing w:val="2"/>
          <w:w w:val="103"/>
          <w:sz w:val="19"/>
          <w:szCs w:val="19"/>
        </w:rPr>
        <w:t>06</w:t>
      </w:r>
    </w:p>
    <w:p w14:paraId="4CD20520" w14:textId="77777777" w:rsidR="00EA4F85" w:rsidRDefault="004D53D6">
      <w:pPr>
        <w:spacing w:before="12"/>
        <w:rPr>
          <w:sz w:val="19"/>
          <w:szCs w:val="19"/>
        </w:rPr>
      </w:pPr>
      <w:r>
        <w:rPr>
          <w:spacing w:val="2"/>
          <w:sz w:val="19"/>
          <w:szCs w:val="19"/>
        </w:rPr>
        <w:t>Ch</w:t>
      </w:r>
      <w:r>
        <w:rPr>
          <w:spacing w:val="1"/>
          <w:sz w:val="19"/>
          <w:szCs w:val="19"/>
        </w:rPr>
        <w:t>air</w:t>
      </w:r>
      <w:r>
        <w:rPr>
          <w:sz w:val="19"/>
          <w:szCs w:val="19"/>
        </w:rPr>
        <w:t>,</w:t>
      </w:r>
      <w:r>
        <w:rPr>
          <w:spacing w:val="40"/>
          <w:sz w:val="19"/>
          <w:szCs w:val="19"/>
        </w:rPr>
        <w:t xml:space="preserve"> </w:t>
      </w:r>
      <w:r>
        <w:rPr>
          <w:spacing w:val="2"/>
          <w:sz w:val="19"/>
          <w:szCs w:val="19"/>
        </w:rPr>
        <w:t>E</w:t>
      </w:r>
      <w:r>
        <w:rPr>
          <w:spacing w:val="1"/>
          <w:sz w:val="19"/>
          <w:szCs w:val="19"/>
        </w:rPr>
        <w:t>arl</w:t>
      </w:r>
      <w:r>
        <w:rPr>
          <w:sz w:val="19"/>
          <w:szCs w:val="19"/>
        </w:rPr>
        <w:t>y</w:t>
      </w:r>
      <w:r>
        <w:rPr>
          <w:spacing w:val="15"/>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S</w:t>
      </w:r>
      <w:r>
        <w:rPr>
          <w:spacing w:val="1"/>
          <w:sz w:val="19"/>
          <w:szCs w:val="19"/>
        </w:rPr>
        <w:t>earc</w:t>
      </w:r>
      <w:r>
        <w:rPr>
          <w:sz w:val="19"/>
          <w:szCs w:val="19"/>
        </w:rPr>
        <w:t>h</w:t>
      </w:r>
      <w:r>
        <w:rPr>
          <w:spacing w:val="30"/>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w w:val="103"/>
          <w:sz w:val="19"/>
          <w:szCs w:val="19"/>
        </w:rPr>
        <w:t>2004</w:t>
      </w:r>
      <w:proofErr w:type="gramEnd"/>
      <w:r>
        <w:rPr>
          <w:spacing w:val="1"/>
          <w:w w:val="97"/>
          <w:sz w:val="19"/>
          <w:szCs w:val="19"/>
        </w:rPr>
        <w:t>-</w:t>
      </w:r>
      <w:r>
        <w:rPr>
          <w:spacing w:val="2"/>
          <w:w w:val="103"/>
          <w:sz w:val="19"/>
          <w:szCs w:val="19"/>
        </w:rPr>
        <w:t>05</w:t>
      </w:r>
    </w:p>
    <w:p w14:paraId="301B6F1F" w14:textId="77777777" w:rsidR="00EA4F85" w:rsidRDefault="004D53D6">
      <w:pPr>
        <w:spacing w:before="7" w:line="253" w:lineRule="auto"/>
        <w:ind w:right="2316"/>
        <w:rPr>
          <w:sz w:val="19"/>
          <w:szCs w:val="19"/>
        </w:rPr>
        <w:sectPr w:rsidR="00EA4F85">
          <w:type w:val="continuous"/>
          <w:pgSz w:w="12240" w:h="15840"/>
          <w:pgMar w:top="1360" w:right="1420" w:bottom="280" w:left="1700" w:header="720" w:footer="720" w:gutter="0"/>
          <w:cols w:num="2" w:space="720" w:equalWidth="0">
            <w:col w:w="763" w:space="57"/>
            <w:col w:w="8300"/>
          </w:cols>
        </w:sectPr>
      </w:pPr>
      <w:proofErr w:type="gramStart"/>
      <w:r>
        <w:rPr>
          <w:spacing w:val="3"/>
          <w:sz w:val="19"/>
          <w:szCs w:val="19"/>
        </w:rPr>
        <w:t>G</w:t>
      </w:r>
      <w:r>
        <w:rPr>
          <w:spacing w:val="1"/>
          <w:sz w:val="19"/>
          <w:szCs w:val="19"/>
        </w:rPr>
        <w:t>ra</w:t>
      </w:r>
      <w:r>
        <w:rPr>
          <w:spacing w:val="2"/>
          <w:sz w:val="19"/>
          <w:szCs w:val="19"/>
        </w:rPr>
        <w:t>du</w:t>
      </w:r>
      <w:r>
        <w:rPr>
          <w:spacing w:val="1"/>
          <w:sz w:val="19"/>
          <w:szCs w:val="19"/>
        </w:rPr>
        <w:t>at</w:t>
      </w:r>
      <w:r>
        <w:rPr>
          <w:sz w:val="19"/>
          <w:szCs w:val="19"/>
        </w:rPr>
        <w:t xml:space="preserve">e </w:t>
      </w:r>
      <w:r>
        <w:rPr>
          <w:spacing w:val="13"/>
          <w:sz w:val="19"/>
          <w:szCs w:val="19"/>
        </w:rPr>
        <w:t xml:space="preserve"> </w:t>
      </w:r>
      <w:r>
        <w:rPr>
          <w:spacing w:val="2"/>
          <w:sz w:val="19"/>
          <w:szCs w:val="19"/>
        </w:rPr>
        <w:t>A</w:t>
      </w:r>
      <w:r>
        <w:rPr>
          <w:spacing w:val="1"/>
          <w:sz w:val="19"/>
          <w:szCs w:val="19"/>
        </w:rPr>
        <w:t>ctivitie</w:t>
      </w:r>
      <w:r>
        <w:rPr>
          <w:sz w:val="19"/>
          <w:szCs w:val="19"/>
        </w:rPr>
        <w:t>s</w:t>
      </w:r>
      <w:proofErr w:type="gramEnd"/>
      <w:r>
        <w:rPr>
          <w:spacing w:val="-15"/>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 xml:space="preserve">, </w:t>
      </w:r>
      <w:r>
        <w:rPr>
          <w:spacing w:val="1"/>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2"/>
          <w:w w:val="103"/>
          <w:sz w:val="19"/>
          <w:szCs w:val="19"/>
        </w:rPr>
        <w:t>2003</w:t>
      </w:r>
      <w:r>
        <w:rPr>
          <w:spacing w:val="1"/>
          <w:w w:val="97"/>
          <w:sz w:val="19"/>
          <w:szCs w:val="19"/>
        </w:rPr>
        <w:t>-</w:t>
      </w:r>
      <w:r>
        <w:rPr>
          <w:spacing w:val="2"/>
          <w:w w:val="103"/>
          <w:sz w:val="19"/>
          <w:szCs w:val="19"/>
        </w:rPr>
        <w:t xml:space="preserve">05. </w:t>
      </w:r>
      <w:r>
        <w:rPr>
          <w:spacing w:val="2"/>
          <w:sz w:val="19"/>
          <w:szCs w:val="19"/>
        </w:rPr>
        <w:t>P</w:t>
      </w:r>
      <w:r>
        <w:rPr>
          <w:spacing w:val="1"/>
          <w:sz w:val="19"/>
          <w:szCs w:val="19"/>
        </w:rPr>
        <w:t>r</w:t>
      </w:r>
      <w:r>
        <w:rPr>
          <w:spacing w:val="2"/>
          <w:sz w:val="19"/>
          <w:szCs w:val="19"/>
        </w:rPr>
        <w:t>o</w:t>
      </w:r>
      <w:r>
        <w:rPr>
          <w:spacing w:val="3"/>
          <w:sz w:val="19"/>
          <w:szCs w:val="19"/>
        </w:rPr>
        <w:t>m</w:t>
      </w:r>
      <w:r>
        <w:rPr>
          <w:spacing w:val="2"/>
          <w:sz w:val="19"/>
          <w:szCs w:val="19"/>
        </w:rPr>
        <w:t>o</w:t>
      </w:r>
      <w:r>
        <w:rPr>
          <w:spacing w:val="1"/>
          <w:sz w:val="19"/>
          <w:szCs w:val="19"/>
        </w:rPr>
        <w:t>ti</w:t>
      </w:r>
      <w:r>
        <w:rPr>
          <w:spacing w:val="2"/>
          <w:sz w:val="19"/>
          <w:szCs w:val="19"/>
        </w:rPr>
        <w:t>o</w:t>
      </w:r>
      <w:r>
        <w:rPr>
          <w:sz w:val="19"/>
          <w:szCs w:val="19"/>
        </w:rPr>
        <w:t>n</w:t>
      </w:r>
      <w:r>
        <w:rPr>
          <w:spacing w:val="44"/>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proofErr w:type="gramStart"/>
      <w:r>
        <w:rPr>
          <w:spacing w:val="2"/>
          <w:sz w:val="19"/>
          <w:szCs w:val="19"/>
        </w:rPr>
        <w:t>T</w:t>
      </w:r>
      <w:r>
        <w:rPr>
          <w:spacing w:val="1"/>
          <w:sz w:val="19"/>
          <w:szCs w:val="19"/>
        </w:rPr>
        <w:t>e</w:t>
      </w:r>
      <w:r>
        <w:rPr>
          <w:spacing w:val="2"/>
          <w:sz w:val="19"/>
          <w:szCs w:val="19"/>
        </w:rPr>
        <w:t>nu</w:t>
      </w:r>
      <w:r>
        <w:rPr>
          <w:spacing w:val="1"/>
          <w:sz w:val="19"/>
          <w:szCs w:val="19"/>
        </w:rPr>
        <w:t>r</w:t>
      </w:r>
      <w:r>
        <w:rPr>
          <w:sz w:val="19"/>
          <w:szCs w:val="19"/>
        </w:rPr>
        <w:t xml:space="preserve">e </w:t>
      </w:r>
      <w:r>
        <w:rPr>
          <w:spacing w:val="5"/>
          <w:sz w:val="19"/>
          <w:szCs w:val="19"/>
        </w:rPr>
        <w:t xml:space="preserve"> </w:t>
      </w:r>
      <w:r>
        <w:rPr>
          <w:spacing w:val="2"/>
          <w:sz w:val="19"/>
          <w:szCs w:val="19"/>
        </w:rPr>
        <w:t>R</w:t>
      </w:r>
      <w:r>
        <w:rPr>
          <w:spacing w:val="1"/>
          <w:sz w:val="19"/>
          <w:szCs w:val="19"/>
        </w:rPr>
        <w:t>evie</w:t>
      </w:r>
      <w:r>
        <w:rPr>
          <w:sz w:val="19"/>
          <w:szCs w:val="19"/>
        </w:rPr>
        <w:t>w</w:t>
      </w:r>
      <w:proofErr w:type="gramEnd"/>
      <w:r>
        <w:rPr>
          <w:spacing w:val="11"/>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 xml:space="preserve">, </w:t>
      </w:r>
      <w:r>
        <w:rPr>
          <w:spacing w:val="1"/>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2"/>
          <w:w w:val="103"/>
          <w:sz w:val="19"/>
          <w:szCs w:val="19"/>
        </w:rPr>
        <w:t>2003</w:t>
      </w:r>
      <w:r>
        <w:rPr>
          <w:w w:val="103"/>
          <w:sz w:val="19"/>
          <w:szCs w:val="19"/>
        </w:rPr>
        <w:t xml:space="preserve">. </w:t>
      </w:r>
      <w:r>
        <w:rPr>
          <w:spacing w:val="3"/>
          <w:w w:val="106"/>
          <w:sz w:val="19"/>
          <w:szCs w:val="19"/>
        </w:rPr>
        <w:t>U</w:t>
      </w:r>
      <w:r>
        <w:rPr>
          <w:spacing w:val="2"/>
          <w:w w:val="106"/>
          <w:sz w:val="19"/>
          <w:szCs w:val="19"/>
        </w:rPr>
        <w:t>nd</w:t>
      </w:r>
      <w:r>
        <w:rPr>
          <w:spacing w:val="1"/>
          <w:w w:val="106"/>
          <w:sz w:val="19"/>
          <w:szCs w:val="19"/>
        </w:rPr>
        <w:t>ergra</w:t>
      </w:r>
      <w:r>
        <w:rPr>
          <w:spacing w:val="2"/>
          <w:w w:val="106"/>
          <w:sz w:val="19"/>
          <w:szCs w:val="19"/>
        </w:rPr>
        <w:t>du</w:t>
      </w:r>
      <w:r>
        <w:rPr>
          <w:spacing w:val="1"/>
          <w:w w:val="106"/>
          <w:sz w:val="19"/>
          <w:szCs w:val="19"/>
        </w:rPr>
        <w:t>at</w:t>
      </w:r>
      <w:r>
        <w:rPr>
          <w:w w:val="106"/>
          <w:sz w:val="19"/>
          <w:szCs w:val="19"/>
        </w:rPr>
        <w:t>e</w:t>
      </w:r>
      <w:r>
        <w:rPr>
          <w:spacing w:val="12"/>
          <w:w w:val="106"/>
          <w:sz w:val="19"/>
          <w:szCs w:val="19"/>
        </w:rPr>
        <w:t xml:space="preserve"> </w:t>
      </w:r>
      <w:r>
        <w:rPr>
          <w:spacing w:val="2"/>
          <w:sz w:val="19"/>
          <w:szCs w:val="19"/>
        </w:rPr>
        <w:t>Ad</w:t>
      </w:r>
      <w:r>
        <w:rPr>
          <w:spacing w:val="1"/>
          <w:sz w:val="19"/>
          <w:szCs w:val="19"/>
        </w:rPr>
        <w:t>visi</w:t>
      </w:r>
      <w:r>
        <w:rPr>
          <w:spacing w:val="2"/>
          <w:sz w:val="19"/>
          <w:szCs w:val="19"/>
        </w:rPr>
        <w:t>n</w:t>
      </w:r>
      <w:r>
        <w:rPr>
          <w:sz w:val="19"/>
          <w:szCs w:val="19"/>
        </w:rPr>
        <w:t>g</w:t>
      </w:r>
      <w:r>
        <w:rPr>
          <w:spacing w:val="-9"/>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proofErr w:type="gramEnd"/>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or</w:t>
      </w:r>
      <w:r>
        <w:rPr>
          <w:spacing w:val="1"/>
          <w:sz w:val="19"/>
          <w:szCs w:val="19"/>
        </w:rPr>
        <w:t>y</w:t>
      </w:r>
      <w:r>
        <w:rPr>
          <w:sz w:val="19"/>
          <w:szCs w:val="19"/>
        </w:rPr>
        <w:t>,</w:t>
      </w:r>
      <w:r>
        <w:rPr>
          <w:spacing w:val="23"/>
          <w:sz w:val="19"/>
          <w:szCs w:val="19"/>
        </w:rPr>
        <w:t xml:space="preserve"> </w:t>
      </w:r>
      <w:r>
        <w:rPr>
          <w:spacing w:val="2"/>
          <w:w w:val="103"/>
          <w:sz w:val="19"/>
          <w:szCs w:val="19"/>
        </w:rPr>
        <w:t>2002</w:t>
      </w:r>
      <w:r>
        <w:rPr>
          <w:spacing w:val="1"/>
          <w:w w:val="97"/>
          <w:sz w:val="19"/>
          <w:szCs w:val="19"/>
        </w:rPr>
        <w:t>-</w:t>
      </w:r>
      <w:r>
        <w:rPr>
          <w:spacing w:val="2"/>
          <w:w w:val="103"/>
          <w:sz w:val="19"/>
          <w:szCs w:val="19"/>
        </w:rPr>
        <w:t>03.</w:t>
      </w:r>
    </w:p>
    <w:p w14:paraId="2782D194" w14:textId="77777777" w:rsidR="00EA4F85" w:rsidRDefault="00EA4F85">
      <w:pPr>
        <w:spacing w:before="5" w:line="180" w:lineRule="exact"/>
        <w:rPr>
          <w:sz w:val="18"/>
          <w:szCs w:val="18"/>
        </w:rPr>
      </w:pPr>
    </w:p>
    <w:p w14:paraId="60AEE205" w14:textId="77777777" w:rsidR="00EA4F85" w:rsidRDefault="004D53D6">
      <w:pPr>
        <w:spacing w:before="36"/>
        <w:ind w:left="100"/>
        <w:rPr>
          <w:sz w:val="19"/>
          <w:szCs w:val="19"/>
        </w:rPr>
      </w:pPr>
      <w:r>
        <w:rPr>
          <w:b/>
          <w:spacing w:val="3"/>
          <w:w w:val="113"/>
          <w:sz w:val="19"/>
          <w:szCs w:val="19"/>
        </w:rPr>
        <w:t>N</w:t>
      </w:r>
      <w:r>
        <w:rPr>
          <w:b/>
          <w:spacing w:val="2"/>
          <w:w w:val="113"/>
          <w:sz w:val="19"/>
          <w:szCs w:val="19"/>
        </w:rPr>
        <w:t>e</w:t>
      </w:r>
      <w:r>
        <w:rPr>
          <w:b/>
          <w:spacing w:val="3"/>
          <w:w w:val="113"/>
          <w:sz w:val="19"/>
          <w:szCs w:val="19"/>
        </w:rPr>
        <w:t>w</w:t>
      </w:r>
      <w:r>
        <w:rPr>
          <w:b/>
          <w:spacing w:val="2"/>
          <w:w w:val="113"/>
          <w:sz w:val="19"/>
          <w:szCs w:val="19"/>
        </w:rPr>
        <w:t>berr</w:t>
      </w:r>
      <w:r>
        <w:rPr>
          <w:b/>
          <w:w w:val="113"/>
          <w:sz w:val="19"/>
          <w:szCs w:val="19"/>
        </w:rPr>
        <w:t>y</w:t>
      </w:r>
      <w:r>
        <w:rPr>
          <w:b/>
          <w:spacing w:val="1"/>
          <w:w w:val="113"/>
          <w:sz w:val="19"/>
          <w:szCs w:val="19"/>
        </w:rPr>
        <w:t xml:space="preserve"> </w:t>
      </w:r>
      <w:r>
        <w:rPr>
          <w:b/>
          <w:spacing w:val="2"/>
          <w:w w:val="98"/>
          <w:sz w:val="19"/>
          <w:szCs w:val="19"/>
        </w:rPr>
        <w:t>L</w:t>
      </w:r>
      <w:r>
        <w:rPr>
          <w:b/>
          <w:spacing w:val="1"/>
          <w:w w:val="124"/>
          <w:sz w:val="19"/>
          <w:szCs w:val="19"/>
        </w:rPr>
        <w:t>i</w:t>
      </w:r>
      <w:r>
        <w:rPr>
          <w:b/>
          <w:spacing w:val="2"/>
          <w:w w:val="114"/>
          <w:sz w:val="19"/>
          <w:szCs w:val="19"/>
        </w:rPr>
        <w:t>b</w:t>
      </w:r>
      <w:r>
        <w:rPr>
          <w:b/>
          <w:spacing w:val="2"/>
          <w:w w:val="111"/>
          <w:sz w:val="19"/>
          <w:szCs w:val="19"/>
        </w:rPr>
        <w:t>r</w:t>
      </w:r>
      <w:r>
        <w:rPr>
          <w:b/>
          <w:spacing w:val="2"/>
          <w:w w:val="116"/>
          <w:sz w:val="19"/>
          <w:szCs w:val="19"/>
        </w:rPr>
        <w:t>a</w:t>
      </w:r>
      <w:r>
        <w:rPr>
          <w:b/>
          <w:spacing w:val="2"/>
          <w:w w:val="111"/>
          <w:sz w:val="19"/>
          <w:szCs w:val="19"/>
        </w:rPr>
        <w:t>r</w:t>
      </w:r>
      <w:r>
        <w:rPr>
          <w:b/>
          <w:w w:val="110"/>
          <w:sz w:val="19"/>
          <w:szCs w:val="19"/>
        </w:rPr>
        <w:t>y</w:t>
      </w:r>
    </w:p>
    <w:p w14:paraId="3021D00E" w14:textId="77777777" w:rsidR="00EA4F85" w:rsidRDefault="004D53D6">
      <w:pPr>
        <w:spacing w:before="16"/>
        <w:ind w:left="820"/>
        <w:rPr>
          <w:sz w:val="19"/>
          <w:szCs w:val="19"/>
        </w:rPr>
      </w:pPr>
      <w:r>
        <w:rPr>
          <w:spacing w:val="2"/>
          <w:sz w:val="19"/>
          <w:szCs w:val="19"/>
        </w:rPr>
        <w:t>L</w:t>
      </w:r>
      <w:r>
        <w:rPr>
          <w:spacing w:val="1"/>
          <w:sz w:val="19"/>
          <w:szCs w:val="19"/>
        </w:rPr>
        <w:t>i</w:t>
      </w:r>
      <w:r>
        <w:rPr>
          <w:spacing w:val="2"/>
          <w:sz w:val="19"/>
          <w:szCs w:val="19"/>
        </w:rPr>
        <w:t>b</w:t>
      </w:r>
      <w:r>
        <w:rPr>
          <w:spacing w:val="1"/>
          <w:sz w:val="19"/>
          <w:szCs w:val="19"/>
        </w:rPr>
        <w:t>rar</w:t>
      </w:r>
      <w:r>
        <w:rPr>
          <w:sz w:val="19"/>
          <w:szCs w:val="19"/>
        </w:rPr>
        <w:t>y</w:t>
      </w:r>
      <w:r>
        <w:rPr>
          <w:spacing w:val="28"/>
          <w:sz w:val="19"/>
          <w:szCs w:val="19"/>
        </w:rPr>
        <w:t xml:space="preserve"> </w:t>
      </w:r>
      <w:r>
        <w:rPr>
          <w:spacing w:val="2"/>
          <w:sz w:val="19"/>
          <w:szCs w:val="19"/>
        </w:rPr>
        <w:t>Coun</w:t>
      </w:r>
      <w:r>
        <w:rPr>
          <w:spacing w:val="1"/>
          <w:sz w:val="19"/>
          <w:szCs w:val="19"/>
        </w:rPr>
        <w:t>cil</w:t>
      </w:r>
      <w:r>
        <w:rPr>
          <w:sz w:val="19"/>
          <w:szCs w:val="19"/>
        </w:rPr>
        <w:t>,</w:t>
      </w:r>
      <w:r>
        <w:rPr>
          <w:spacing w:val="27"/>
          <w:sz w:val="19"/>
          <w:szCs w:val="19"/>
        </w:rPr>
        <w:t xml:space="preserve"> </w:t>
      </w:r>
      <w:r>
        <w:rPr>
          <w:spacing w:val="2"/>
          <w:w w:val="103"/>
          <w:sz w:val="19"/>
          <w:szCs w:val="19"/>
        </w:rPr>
        <w:t>2002</w:t>
      </w:r>
      <w:r>
        <w:rPr>
          <w:spacing w:val="1"/>
          <w:w w:val="97"/>
          <w:sz w:val="19"/>
          <w:szCs w:val="19"/>
        </w:rPr>
        <w:t>-</w:t>
      </w:r>
      <w:r>
        <w:rPr>
          <w:spacing w:val="2"/>
          <w:w w:val="103"/>
          <w:sz w:val="19"/>
          <w:szCs w:val="19"/>
        </w:rPr>
        <w:t>08</w:t>
      </w:r>
    </w:p>
    <w:p w14:paraId="1C3774B1" w14:textId="77777777" w:rsidR="00EA4F85" w:rsidRDefault="004D53D6">
      <w:pPr>
        <w:spacing w:before="12"/>
        <w:ind w:left="820"/>
        <w:rPr>
          <w:sz w:val="19"/>
          <w:szCs w:val="19"/>
        </w:rPr>
      </w:pPr>
      <w:r>
        <w:rPr>
          <w:spacing w:val="2"/>
          <w:sz w:val="19"/>
          <w:szCs w:val="19"/>
        </w:rPr>
        <w:t>F</w:t>
      </w:r>
      <w:r>
        <w:rPr>
          <w:spacing w:val="1"/>
          <w:sz w:val="19"/>
          <w:szCs w:val="19"/>
        </w:rPr>
        <w:t>ell</w:t>
      </w:r>
      <w:r>
        <w:rPr>
          <w:spacing w:val="2"/>
          <w:sz w:val="19"/>
          <w:szCs w:val="19"/>
        </w:rPr>
        <w:t>ow</w:t>
      </w:r>
      <w:r>
        <w:rPr>
          <w:spacing w:val="1"/>
          <w:sz w:val="19"/>
          <w:szCs w:val="19"/>
        </w:rPr>
        <w:t>s</w:t>
      </w:r>
      <w:r>
        <w:rPr>
          <w:spacing w:val="2"/>
          <w:sz w:val="19"/>
          <w:szCs w:val="19"/>
        </w:rPr>
        <w:t>h</w:t>
      </w:r>
      <w:r>
        <w:rPr>
          <w:spacing w:val="1"/>
          <w:sz w:val="19"/>
          <w:szCs w:val="19"/>
        </w:rPr>
        <w:t>i</w:t>
      </w:r>
      <w:r>
        <w:rPr>
          <w:sz w:val="19"/>
          <w:szCs w:val="19"/>
        </w:rPr>
        <w:t>p</w:t>
      </w:r>
      <w:r>
        <w:rPr>
          <w:spacing w:val="-1"/>
          <w:sz w:val="19"/>
          <w:szCs w:val="19"/>
        </w:rPr>
        <w:t xml:space="preserve"> </w:t>
      </w:r>
      <w:r>
        <w:rPr>
          <w:spacing w:val="2"/>
          <w:sz w:val="19"/>
          <w:szCs w:val="19"/>
        </w:rPr>
        <w:t>R</w:t>
      </w:r>
      <w:r>
        <w:rPr>
          <w:spacing w:val="1"/>
          <w:sz w:val="19"/>
          <w:szCs w:val="19"/>
        </w:rPr>
        <w:t>evie</w:t>
      </w:r>
      <w:r>
        <w:rPr>
          <w:sz w:val="19"/>
          <w:szCs w:val="19"/>
        </w:rPr>
        <w:t>w</w:t>
      </w:r>
      <w:r>
        <w:rPr>
          <w:spacing w:val="11"/>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w w:val="103"/>
          <w:sz w:val="19"/>
          <w:szCs w:val="19"/>
        </w:rPr>
        <w:t>2002</w:t>
      </w:r>
      <w:proofErr w:type="gramEnd"/>
      <w:r>
        <w:rPr>
          <w:spacing w:val="1"/>
          <w:w w:val="97"/>
          <w:sz w:val="19"/>
          <w:szCs w:val="19"/>
        </w:rPr>
        <w:t>-</w:t>
      </w:r>
      <w:r>
        <w:rPr>
          <w:spacing w:val="2"/>
          <w:w w:val="103"/>
          <w:sz w:val="19"/>
          <w:szCs w:val="19"/>
        </w:rPr>
        <w:t>08</w:t>
      </w:r>
    </w:p>
    <w:p w14:paraId="16846858" w14:textId="77777777" w:rsidR="00EA4F85" w:rsidRDefault="004D53D6">
      <w:pPr>
        <w:spacing w:before="7"/>
        <w:ind w:left="820"/>
        <w:rPr>
          <w:sz w:val="19"/>
          <w:szCs w:val="19"/>
        </w:rPr>
      </w:pPr>
      <w:r>
        <w:rPr>
          <w:spacing w:val="2"/>
          <w:sz w:val="19"/>
          <w:szCs w:val="19"/>
        </w:rPr>
        <w:t>Ch</w:t>
      </w:r>
      <w:r>
        <w:rPr>
          <w:spacing w:val="1"/>
          <w:sz w:val="19"/>
          <w:szCs w:val="19"/>
        </w:rPr>
        <w:t>air</w:t>
      </w:r>
      <w:r>
        <w:rPr>
          <w:sz w:val="19"/>
          <w:szCs w:val="19"/>
        </w:rPr>
        <w:t>,</w:t>
      </w:r>
      <w:r>
        <w:rPr>
          <w:spacing w:val="40"/>
          <w:sz w:val="19"/>
          <w:szCs w:val="19"/>
        </w:rPr>
        <w:t xml:space="preserve"> </w:t>
      </w:r>
      <w:r>
        <w:rPr>
          <w:spacing w:val="2"/>
          <w:sz w:val="19"/>
          <w:szCs w:val="19"/>
        </w:rPr>
        <w:t>F</w:t>
      </w:r>
      <w:r>
        <w:rPr>
          <w:spacing w:val="1"/>
          <w:sz w:val="19"/>
          <w:szCs w:val="19"/>
        </w:rPr>
        <w:t>ra</w:t>
      </w:r>
      <w:r>
        <w:rPr>
          <w:spacing w:val="2"/>
          <w:sz w:val="19"/>
          <w:szCs w:val="19"/>
        </w:rPr>
        <w:t>n</w:t>
      </w:r>
      <w:r>
        <w:rPr>
          <w:spacing w:val="1"/>
          <w:sz w:val="19"/>
          <w:szCs w:val="19"/>
        </w:rPr>
        <w:t>ce</w:t>
      </w:r>
      <w:r>
        <w:rPr>
          <w:sz w:val="19"/>
          <w:szCs w:val="19"/>
        </w:rPr>
        <w:t>s</w:t>
      </w:r>
      <w:r>
        <w:rPr>
          <w:spacing w:val="23"/>
          <w:sz w:val="19"/>
          <w:szCs w:val="19"/>
        </w:rPr>
        <w:t xml:space="preserve"> </w:t>
      </w:r>
      <w:r>
        <w:rPr>
          <w:spacing w:val="2"/>
          <w:sz w:val="19"/>
          <w:szCs w:val="19"/>
        </w:rPr>
        <w:t>C</w:t>
      </w:r>
      <w:r>
        <w:rPr>
          <w:sz w:val="19"/>
          <w:szCs w:val="19"/>
        </w:rPr>
        <w:t>.</w:t>
      </w:r>
      <w:r>
        <w:rPr>
          <w:spacing w:val="18"/>
          <w:sz w:val="19"/>
          <w:szCs w:val="19"/>
        </w:rPr>
        <w:t xml:space="preserve"> </w:t>
      </w:r>
      <w:r>
        <w:rPr>
          <w:spacing w:val="2"/>
          <w:sz w:val="19"/>
          <w:szCs w:val="19"/>
        </w:rPr>
        <w:t>A</w:t>
      </w:r>
      <w:r>
        <w:rPr>
          <w:spacing w:val="1"/>
          <w:sz w:val="19"/>
          <w:szCs w:val="19"/>
        </w:rPr>
        <w:t>lle</w:t>
      </w:r>
      <w:r>
        <w:rPr>
          <w:sz w:val="19"/>
          <w:szCs w:val="19"/>
        </w:rPr>
        <w:t>n</w:t>
      </w:r>
      <w:r>
        <w:rPr>
          <w:spacing w:val="-1"/>
          <w:sz w:val="19"/>
          <w:szCs w:val="19"/>
        </w:rPr>
        <w:t xml:space="preserve"> </w:t>
      </w:r>
      <w:r>
        <w:rPr>
          <w:spacing w:val="2"/>
          <w:sz w:val="19"/>
          <w:szCs w:val="19"/>
        </w:rPr>
        <w:t>F</w:t>
      </w:r>
      <w:r>
        <w:rPr>
          <w:spacing w:val="1"/>
          <w:sz w:val="19"/>
          <w:szCs w:val="19"/>
        </w:rPr>
        <w:t>ell</w:t>
      </w:r>
      <w:r>
        <w:rPr>
          <w:spacing w:val="2"/>
          <w:sz w:val="19"/>
          <w:szCs w:val="19"/>
        </w:rPr>
        <w:t>ow</w:t>
      </w:r>
      <w:r>
        <w:rPr>
          <w:spacing w:val="1"/>
          <w:sz w:val="19"/>
          <w:szCs w:val="19"/>
        </w:rPr>
        <w:t>s</w:t>
      </w:r>
      <w:r>
        <w:rPr>
          <w:spacing w:val="2"/>
          <w:sz w:val="19"/>
          <w:szCs w:val="19"/>
        </w:rPr>
        <w:t>h</w:t>
      </w:r>
      <w:r>
        <w:rPr>
          <w:spacing w:val="1"/>
          <w:sz w:val="19"/>
          <w:szCs w:val="19"/>
        </w:rPr>
        <w:t>i</w:t>
      </w:r>
      <w:r>
        <w:rPr>
          <w:sz w:val="19"/>
          <w:szCs w:val="19"/>
        </w:rPr>
        <w:t>p</w:t>
      </w:r>
      <w:r>
        <w:rPr>
          <w:spacing w:val="-1"/>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w w:val="103"/>
          <w:sz w:val="19"/>
          <w:szCs w:val="19"/>
        </w:rPr>
        <w:t>2002</w:t>
      </w:r>
      <w:proofErr w:type="gramEnd"/>
      <w:r>
        <w:rPr>
          <w:spacing w:val="1"/>
          <w:w w:val="97"/>
          <w:sz w:val="19"/>
          <w:szCs w:val="19"/>
        </w:rPr>
        <w:t>-</w:t>
      </w:r>
      <w:r>
        <w:rPr>
          <w:spacing w:val="2"/>
          <w:w w:val="103"/>
          <w:sz w:val="19"/>
          <w:szCs w:val="19"/>
        </w:rPr>
        <w:t>08</w:t>
      </w:r>
    </w:p>
    <w:p w14:paraId="70A3BABA" w14:textId="77777777" w:rsidR="00EA4F85" w:rsidRDefault="004D53D6">
      <w:pPr>
        <w:spacing w:before="12"/>
        <w:ind w:left="820"/>
        <w:rPr>
          <w:sz w:val="19"/>
          <w:szCs w:val="19"/>
        </w:rPr>
      </w:pPr>
      <w:r>
        <w:rPr>
          <w:spacing w:val="2"/>
          <w:sz w:val="19"/>
          <w:szCs w:val="19"/>
        </w:rPr>
        <w:t>Ch</w:t>
      </w:r>
      <w:r>
        <w:rPr>
          <w:spacing w:val="1"/>
          <w:sz w:val="19"/>
          <w:szCs w:val="19"/>
        </w:rPr>
        <w:t>air</w:t>
      </w:r>
      <w:r>
        <w:rPr>
          <w:sz w:val="19"/>
          <w:szCs w:val="19"/>
        </w:rPr>
        <w:t>,</w:t>
      </w:r>
      <w:r>
        <w:rPr>
          <w:spacing w:val="40"/>
          <w:sz w:val="19"/>
          <w:szCs w:val="19"/>
        </w:rPr>
        <w:t xml:space="preserve"> </w:t>
      </w:r>
      <w:r>
        <w:rPr>
          <w:spacing w:val="2"/>
          <w:sz w:val="19"/>
          <w:szCs w:val="19"/>
        </w:rPr>
        <w:t>C</w:t>
      </w:r>
      <w:r>
        <w:rPr>
          <w:spacing w:val="1"/>
          <w:sz w:val="19"/>
          <w:szCs w:val="19"/>
        </w:rPr>
        <w:t>I</w:t>
      </w:r>
      <w:r>
        <w:rPr>
          <w:sz w:val="19"/>
          <w:szCs w:val="19"/>
        </w:rPr>
        <w:t>C</w:t>
      </w:r>
      <w:r>
        <w:rPr>
          <w:spacing w:val="39"/>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proofErr w:type="gramStart"/>
      <w:r>
        <w:rPr>
          <w:spacing w:val="2"/>
          <w:sz w:val="19"/>
          <w:szCs w:val="19"/>
        </w:rPr>
        <w:t>Con</w:t>
      </w:r>
      <w:r>
        <w:rPr>
          <w:spacing w:val="1"/>
          <w:sz w:val="19"/>
          <w:szCs w:val="19"/>
        </w:rPr>
        <w:t>s</w:t>
      </w:r>
      <w:r>
        <w:rPr>
          <w:spacing w:val="2"/>
          <w:sz w:val="19"/>
          <w:szCs w:val="19"/>
        </w:rPr>
        <w:t>o</w:t>
      </w:r>
      <w:r>
        <w:rPr>
          <w:spacing w:val="1"/>
          <w:sz w:val="19"/>
          <w:szCs w:val="19"/>
        </w:rPr>
        <w:t>rti</w:t>
      </w:r>
      <w:r>
        <w:rPr>
          <w:spacing w:val="2"/>
          <w:sz w:val="19"/>
          <w:szCs w:val="19"/>
        </w:rPr>
        <w:t>u</w:t>
      </w:r>
      <w:r>
        <w:rPr>
          <w:sz w:val="19"/>
          <w:szCs w:val="19"/>
        </w:rPr>
        <w:t xml:space="preserve">m </w:t>
      </w:r>
      <w:r>
        <w:rPr>
          <w:spacing w:val="3"/>
          <w:sz w:val="19"/>
          <w:szCs w:val="19"/>
        </w:rPr>
        <w:t xml:space="preserve"> </w:t>
      </w:r>
      <w:r>
        <w:rPr>
          <w:spacing w:val="2"/>
          <w:sz w:val="19"/>
          <w:szCs w:val="19"/>
        </w:rPr>
        <w:t>Fe</w:t>
      </w:r>
      <w:r>
        <w:rPr>
          <w:spacing w:val="1"/>
          <w:sz w:val="19"/>
          <w:szCs w:val="19"/>
        </w:rPr>
        <w:t>ll</w:t>
      </w:r>
      <w:r>
        <w:rPr>
          <w:spacing w:val="2"/>
          <w:sz w:val="19"/>
          <w:szCs w:val="19"/>
        </w:rPr>
        <w:t>ow</w:t>
      </w:r>
      <w:r>
        <w:rPr>
          <w:spacing w:val="1"/>
          <w:sz w:val="19"/>
          <w:szCs w:val="19"/>
        </w:rPr>
        <w:t>s</w:t>
      </w:r>
      <w:r>
        <w:rPr>
          <w:spacing w:val="2"/>
          <w:sz w:val="19"/>
          <w:szCs w:val="19"/>
        </w:rPr>
        <w:t>h</w:t>
      </w:r>
      <w:r>
        <w:rPr>
          <w:spacing w:val="1"/>
          <w:sz w:val="19"/>
          <w:szCs w:val="19"/>
        </w:rPr>
        <w:t>i</w:t>
      </w:r>
      <w:r>
        <w:rPr>
          <w:sz w:val="19"/>
          <w:szCs w:val="19"/>
        </w:rPr>
        <w:t>p</w:t>
      </w:r>
      <w:proofErr w:type="gramEnd"/>
      <w:r>
        <w:rPr>
          <w:spacing w:val="-1"/>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 xml:space="preserve">, </w:t>
      </w:r>
      <w:r>
        <w:rPr>
          <w:spacing w:val="1"/>
          <w:sz w:val="19"/>
          <w:szCs w:val="19"/>
        </w:rPr>
        <w:t xml:space="preserve"> </w:t>
      </w:r>
      <w:r>
        <w:rPr>
          <w:spacing w:val="2"/>
          <w:w w:val="103"/>
          <w:sz w:val="19"/>
          <w:szCs w:val="19"/>
        </w:rPr>
        <w:t>2002</w:t>
      </w:r>
      <w:r>
        <w:rPr>
          <w:spacing w:val="1"/>
          <w:w w:val="97"/>
          <w:sz w:val="19"/>
          <w:szCs w:val="19"/>
        </w:rPr>
        <w:t>-</w:t>
      </w:r>
      <w:r>
        <w:rPr>
          <w:spacing w:val="2"/>
          <w:w w:val="103"/>
          <w:sz w:val="19"/>
          <w:szCs w:val="19"/>
        </w:rPr>
        <w:t>08</w:t>
      </w:r>
    </w:p>
    <w:p w14:paraId="543F6BB4" w14:textId="77777777" w:rsidR="00EA4F85" w:rsidRDefault="004D53D6">
      <w:pPr>
        <w:spacing w:before="12"/>
        <w:ind w:left="820"/>
        <w:rPr>
          <w:sz w:val="19"/>
          <w:szCs w:val="19"/>
        </w:rPr>
      </w:pPr>
      <w:r>
        <w:rPr>
          <w:spacing w:val="2"/>
          <w:sz w:val="19"/>
          <w:szCs w:val="19"/>
        </w:rPr>
        <w:t>Ch</w:t>
      </w:r>
      <w:r>
        <w:rPr>
          <w:spacing w:val="1"/>
          <w:sz w:val="19"/>
          <w:szCs w:val="19"/>
        </w:rPr>
        <w:t>air</w:t>
      </w:r>
      <w:r>
        <w:rPr>
          <w:sz w:val="19"/>
          <w:szCs w:val="19"/>
        </w:rPr>
        <w:t>,</w:t>
      </w:r>
      <w:r>
        <w:rPr>
          <w:spacing w:val="40"/>
          <w:sz w:val="19"/>
          <w:szCs w:val="19"/>
        </w:rPr>
        <w:t xml:space="preserve"> </w:t>
      </w:r>
      <w:r>
        <w:rPr>
          <w:spacing w:val="2"/>
          <w:sz w:val="19"/>
          <w:szCs w:val="19"/>
        </w:rPr>
        <w:t>Ro</w:t>
      </w:r>
      <w:r>
        <w:rPr>
          <w:spacing w:val="1"/>
          <w:sz w:val="19"/>
          <w:szCs w:val="19"/>
        </w:rPr>
        <w:t>ckefelle</w:t>
      </w:r>
      <w:r>
        <w:rPr>
          <w:sz w:val="19"/>
          <w:szCs w:val="19"/>
        </w:rPr>
        <w:t>r</w:t>
      </w:r>
      <w:r>
        <w:rPr>
          <w:spacing w:val="8"/>
          <w:sz w:val="19"/>
          <w:szCs w:val="19"/>
        </w:rPr>
        <w:t xml:space="preserve"> </w:t>
      </w:r>
      <w:proofErr w:type="gramStart"/>
      <w:r>
        <w:rPr>
          <w:spacing w:val="2"/>
          <w:sz w:val="19"/>
          <w:szCs w:val="19"/>
        </w:rPr>
        <w:t>Found</w:t>
      </w:r>
      <w:r>
        <w:rPr>
          <w:spacing w:val="1"/>
          <w:sz w:val="19"/>
          <w:szCs w:val="19"/>
        </w:rPr>
        <w:t>ati</w:t>
      </w:r>
      <w:r>
        <w:rPr>
          <w:spacing w:val="2"/>
          <w:sz w:val="19"/>
          <w:szCs w:val="19"/>
        </w:rPr>
        <w:t>o</w:t>
      </w:r>
      <w:r>
        <w:rPr>
          <w:sz w:val="19"/>
          <w:szCs w:val="19"/>
        </w:rPr>
        <w:t xml:space="preserve">n </w:t>
      </w:r>
      <w:r>
        <w:rPr>
          <w:spacing w:val="6"/>
          <w:sz w:val="19"/>
          <w:szCs w:val="19"/>
        </w:rPr>
        <w:t xml:space="preserve"> </w:t>
      </w:r>
      <w:r>
        <w:rPr>
          <w:spacing w:val="2"/>
          <w:sz w:val="19"/>
          <w:szCs w:val="19"/>
        </w:rPr>
        <w:t>F</w:t>
      </w:r>
      <w:r>
        <w:rPr>
          <w:spacing w:val="1"/>
          <w:sz w:val="19"/>
          <w:szCs w:val="19"/>
        </w:rPr>
        <w:t>ell</w:t>
      </w:r>
      <w:r>
        <w:rPr>
          <w:spacing w:val="2"/>
          <w:sz w:val="19"/>
          <w:szCs w:val="19"/>
        </w:rPr>
        <w:t>ow</w:t>
      </w:r>
      <w:r>
        <w:rPr>
          <w:spacing w:val="1"/>
          <w:sz w:val="19"/>
          <w:szCs w:val="19"/>
        </w:rPr>
        <w:t>s</w:t>
      </w:r>
      <w:r>
        <w:rPr>
          <w:spacing w:val="2"/>
          <w:sz w:val="19"/>
          <w:szCs w:val="19"/>
        </w:rPr>
        <w:t>h</w:t>
      </w:r>
      <w:r>
        <w:rPr>
          <w:spacing w:val="1"/>
          <w:sz w:val="19"/>
          <w:szCs w:val="19"/>
        </w:rPr>
        <w:t>i</w:t>
      </w:r>
      <w:r>
        <w:rPr>
          <w:sz w:val="19"/>
          <w:szCs w:val="19"/>
        </w:rPr>
        <w:t>p</w:t>
      </w:r>
      <w:proofErr w:type="gramEnd"/>
      <w:r>
        <w:rPr>
          <w:spacing w:val="-1"/>
          <w:sz w:val="19"/>
          <w:szCs w:val="19"/>
        </w:rPr>
        <w:t xml:space="preserve"> </w:t>
      </w:r>
      <w:r>
        <w:rPr>
          <w:spacing w:val="2"/>
          <w:sz w:val="19"/>
          <w:szCs w:val="19"/>
        </w:rPr>
        <w:t>R</w:t>
      </w:r>
      <w:r>
        <w:rPr>
          <w:spacing w:val="1"/>
          <w:sz w:val="19"/>
          <w:szCs w:val="19"/>
        </w:rPr>
        <w:t>evie</w:t>
      </w:r>
      <w:r>
        <w:rPr>
          <w:sz w:val="19"/>
          <w:szCs w:val="19"/>
        </w:rPr>
        <w:t>w</w:t>
      </w:r>
      <w:r>
        <w:rPr>
          <w:spacing w:val="11"/>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 xml:space="preserve">, </w:t>
      </w:r>
      <w:r>
        <w:rPr>
          <w:spacing w:val="1"/>
          <w:sz w:val="19"/>
          <w:szCs w:val="19"/>
        </w:rPr>
        <w:t xml:space="preserve"> </w:t>
      </w:r>
      <w:r>
        <w:rPr>
          <w:spacing w:val="2"/>
          <w:w w:val="103"/>
          <w:sz w:val="19"/>
          <w:szCs w:val="19"/>
        </w:rPr>
        <w:t>2002</w:t>
      </w:r>
      <w:r>
        <w:rPr>
          <w:spacing w:val="1"/>
          <w:w w:val="97"/>
          <w:sz w:val="19"/>
          <w:szCs w:val="19"/>
        </w:rPr>
        <w:t>-</w:t>
      </w:r>
      <w:r>
        <w:rPr>
          <w:spacing w:val="2"/>
          <w:w w:val="103"/>
          <w:sz w:val="19"/>
          <w:szCs w:val="19"/>
        </w:rPr>
        <w:t>05</w:t>
      </w:r>
    </w:p>
    <w:p w14:paraId="2013B53B" w14:textId="77777777" w:rsidR="00EA4F85" w:rsidRDefault="00EA4F85">
      <w:pPr>
        <w:spacing w:before="13" w:line="220" w:lineRule="exact"/>
        <w:rPr>
          <w:sz w:val="22"/>
          <w:szCs w:val="22"/>
        </w:rPr>
      </w:pPr>
    </w:p>
    <w:p w14:paraId="2F1C4DEF" w14:textId="77777777" w:rsidR="00EA4F85" w:rsidRDefault="004D53D6">
      <w:pPr>
        <w:ind w:left="100"/>
        <w:rPr>
          <w:sz w:val="19"/>
          <w:szCs w:val="19"/>
        </w:rPr>
      </w:pPr>
      <w:r>
        <w:rPr>
          <w:b/>
          <w:spacing w:val="3"/>
          <w:w w:val="114"/>
          <w:sz w:val="19"/>
          <w:szCs w:val="19"/>
        </w:rPr>
        <w:t>U</w:t>
      </w:r>
      <w:r>
        <w:rPr>
          <w:b/>
          <w:spacing w:val="2"/>
          <w:w w:val="114"/>
          <w:sz w:val="19"/>
          <w:szCs w:val="19"/>
        </w:rPr>
        <w:t>n</w:t>
      </w:r>
      <w:r>
        <w:rPr>
          <w:b/>
          <w:spacing w:val="1"/>
          <w:w w:val="114"/>
          <w:sz w:val="19"/>
          <w:szCs w:val="19"/>
        </w:rPr>
        <w:t>i</w:t>
      </w:r>
      <w:r>
        <w:rPr>
          <w:b/>
          <w:spacing w:val="2"/>
          <w:w w:val="114"/>
          <w:sz w:val="19"/>
          <w:szCs w:val="19"/>
        </w:rPr>
        <w:t>vers</w:t>
      </w:r>
      <w:r>
        <w:rPr>
          <w:b/>
          <w:spacing w:val="1"/>
          <w:w w:val="114"/>
          <w:sz w:val="19"/>
          <w:szCs w:val="19"/>
        </w:rPr>
        <w:t>it</w:t>
      </w:r>
      <w:r>
        <w:rPr>
          <w:b/>
          <w:w w:val="114"/>
          <w:sz w:val="19"/>
          <w:szCs w:val="19"/>
        </w:rPr>
        <w:t>y</w:t>
      </w:r>
      <w:r>
        <w:rPr>
          <w:b/>
          <w:spacing w:val="-2"/>
          <w:w w:val="114"/>
          <w:sz w:val="19"/>
          <w:szCs w:val="19"/>
        </w:rPr>
        <w:t xml:space="preserve"> </w:t>
      </w:r>
      <w:r>
        <w:rPr>
          <w:b/>
          <w:spacing w:val="2"/>
          <w:sz w:val="19"/>
          <w:szCs w:val="19"/>
        </w:rPr>
        <w:t>o</w:t>
      </w:r>
      <w:r>
        <w:rPr>
          <w:b/>
          <w:sz w:val="19"/>
          <w:szCs w:val="19"/>
        </w:rPr>
        <w:t>f</w:t>
      </w:r>
      <w:r>
        <w:rPr>
          <w:b/>
          <w:spacing w:val="26"/>
          <w:sz w:val="19"/>
          <w:szCs w:val="19"/>
        </w:rPr>
        <w:t xml:space="preserve"> </w:t>
      </w:r>
      <w:r>
        <w:rPr>
          <w:b/>
          <w:spacing w:val="3"/>
          <w:w w:val="97"/>
          <w:sz w:val="19"/>
          <w:szCs w:val="19"/>
        </w:rPr>
        <w:t>W</w:t>
      </w:r>
      <w:r>
        <w:rPr>
          <w:b/>
          <w:spacing w:val="2"/>
          <w:w w:val="110"/>
          <w:sz w:val="19"/>
          <w:szCs w:val="19"/>
        </w:rPr>
        <w:t>y</w:t>
      </w:r>
      <w:r>
        <w:rPr>
          <w:b/>
          <w:spacing w:val="2"/>
          <w:w w:val="116"/>
          <w:sz w:val="19"/>
          <w:szCs w:val="19"/>
        </w:rPr>
        <w:t>o</w:t>
      </w:r>
      <w:r>
        <w:rPr>
          <w:b/>
          <w:spacing w:val="3"/>
          <w:w w:val="119"/>
          <w:sz w:val="19"/>
          <w:szCs w:val="19"/>
        </w:rPr>
        <w:t>m</w:t>
      </w:r>
      <w:r>
        <w:rPr>
          <w:b/>
          <w:spacing w:val="1"/>
          <w:w w:val="124"/>
          <w:sz w:val="19"/>
          <w:szCs w:val="19"/>
        </w:rPr>
        <w:t>i</w:t>
      </w:r>
      <w:r>
        <w:rPr>
          <w:b/>
          <w:spacing w:val="2"/>
          <w:w w:val="112"/>
          <w:sz w:val="19"/>
          <w:szCs w:val="19"/>
        </w:rPr>
        <w:t>n</w:t>
      </w:r>
      <w:r>
        <w:rPr>
          <w:b/>
          <w:w w:val="112"/>
          <w:sz w:val="19"/>
          <w:szCs w:val="19"/>
        </w:rPr>
        <w:t>g</w:t>
      </w:r>
    </w:p>
    <w:p w14:paraId="6BE697D2" w14:textId="77777777" w:rsidR="00EA4F85" w:rsidRDefault="004D53D6">
      <w:pPr>
        <w:spacing w:before="16"/>
        <w:ind w:left="820"/>
        <w:rPr>
          <w:sz w:val="19"/>
          <w:szCs w:val="19"/>
        </w:rPr>
      </w:pPr>
      <w:r>
        <w:rPr>
          <w:spacing w:val="2"/>
          <w:w w:val="104"/>
          <w:sz w:val="19"/>
          <w:szCs w:val="19"/>
        </w:rPr>
        <w:t>P</w:t>
      </w:r>
      <w:r>
        <w:rPr>
          <w:spacing w:val="1"/>
          <w:w w:val="113"/>
          <w:sz w:val="19"/>
          <w:szCs w:val="19"/>
        </w:rPr>
        <w:t>r</w:t>
      </w:r>
      <w:r>
        <w:rPr>
          <w:spacing w:val="1"/>
          <w:w w:val="102"/>
          <w:sz w:val="19"/>
          <w:szCs w:val="19"/>
        </w:rPr>
        <w:t>e</w:t>
      </w:r>
      <w:r>
        <w:rPr>
          <w:spacing w:val="1"/>
          <w:w w:val="88"/>
          <w:sz w:val="19"/>
          <w:szCs w:val="19"/>
        </w:rPr>
        <w:t>s</w:t>
      </w:r>
      <w:r>
        <w:rPr>
          <w:spacing w:val="1"/>
          <w:w w:val="93"/>
          <w:sz w:val="19"/>
          <w:szCs w:val="19"/>
        </w:rPr>
        <w:t>i</w:t>
      </w:r>
      <w:r>
        <w:rPr>
          <w:spacing w:val="2"/>
          <w:w w:val="107"/>
          <w:sz w:val="19"/>
          <w:szCs w:val="19"/>
        </w:rPr>
        <w:t>d</w:t>
      </w:r>
      <w:r>
        <w:rPr>
          <w:spacing w:val="1"/>
          <w:w w:val="102"/>
          <w:sz w:val="19"/>
          <w:szCs w:val="19"/>
        </w:rPr>
        <w:t>e</w:t>
      </w:r>
      <w:r>
        <w:rPr>
          <w:spacing w:val="2"/>
          <w:w w:val="110"/>
          <w:sz w:val="19"/>
          <w:szCs w:val="19"/>
        </w:rPr>
        <w:t>n</w:t>
      </w:r>
      <w:r>
        <w:rPr>
          <w:spacing w:val="1"/>
          <w:w w:val="109"/>
          <w:sz w:val="19"/>
          <w:szCs w:val="19"/>
        </w:rPr>
        <w:t>t</w:t>
      </w:r>
      <w:r>
        <w:rPr>
          <w:spacing w:val="1"/>
          <w:w w:val="77"/>
          <w:sz w:val="19"/>
          <w:szCs w:val="19"/>
        </w:rPr>
        <w:t>’</w:t>
      </w:r>
      <w:r>
        <w:rPr>
          <w:w w:val="88"/>
          <w:sz w:val="19"/>
          <w:szCs w:val="19"/>
        </w:rPr>
        <w:t>s</w:t>
      </w:r>
      <w:r>
        <w:rPr>
          <w:spacing w:val="4"/>
          <w:sz w:val="19"/>
          <w:szCs w:val="19"/>
        </w:rPr>
        <w:t xml:space="preserve"> </w:t>
      </w:r>
      <w:r>
        <w:rPr>
          <w:spacing w:val="2"/>
          <w:sz w:val="19"/>
          <w:szCs w:val="19"/>
        </w:rPr>
        <w:t>Ad</w:t>
      </w:r>
      <w:r>
        <w:rPr>
          <w:spacing w:val="1"/>
          <w:sz w:val="19"/>
          <w:szCs w:val="19"/>
        </w:rPr>
        <w:t>vis</w:t>
      </w:r>
      <w:r>
        <w:rPr>
          <w:spacing w:val="2"/>
          <w:sz w:val="19"/>
          <w:szCs w:val="19"/>
        </w:rPr>
        <w:t>o</w:t>
      </w:r>
      <w:r>
        <w:rPr>
          <w:spacing w:val="1"/>
          <w:sz w:val="19"/>
          <w:szCs w:val="19"/>
        </w:rPr>
        <w:t>r</w:t>
      </w:r>
      <w:r>
        <w:rPr>
          <w:sz w:val="19"/>
          <w:szCs w:val="19"/>
        </w:rPr>
        <w:t>y</w:t>
      </w:r>
      <w:r>
        <w:rPr>
          <w:spacing w:val="-6"/>
          <w:sz w:val="19"/>
          <w:szCs w:val="19"/>
        </w:rPr>
        <w:t xml:space="preserve"> </w:t>
      </w:r>
      <w:r>
        <w:rPr>
          <w:spacing w:val="2"/>
          <w:sz w:val="19"/>
          <w:szCs w:val="19"/>
        </w:rPr>
        <w:t>Coun</w:t>
      </w:r>
      <w:r>
        <w:rPr>
          <w:spacing w:val="1"/>
          <w:sz w:val="19"/>
          <w:szCs w:val="19"/>
        </w:rPr>
        <w:t>ci</w:t>
      </w:r>
      <w:r>
        <w:rPr>
          <w:sz w:val="19"/>
          <w:szCs w:val="19"/>
        </w:rPr>
        <w:t>l</w:t>
      </w:r>
      <w:r>
        <w:rPr>
          <w:spacing w:val="26"/>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r>
        <w:rPr>
          <w:spacing w:val="3"/>
          <w:sz w:val="19"/>
          <w:szCs w:val="19"/>
        </w:rPr>
        <w:t>M</w:t>
      </w:r>
      <w:r>
        <w:rPr>
          <w:spacing w:val="1"/>
          <w:sz w:val="19"/>
          <w:szCs w:val="19"/>
        </w:rPr>
        <w:t>i</w:t>
      </w:r>
      <w:r>
        <w:rPr>
          <w:spacing w:val="2"/>
          <w:sz w:val="19"/>
          <w:szCs w:val="19"/>
        </w:rPr>
        <w:t>no</w:t>
      </w:r>
      <w:r>
        <w:rPr>
          <w:spacing w:val="1"/>
          <w:sz w:val="19"/>
          <w:szCs w:val="19"/>
        </w:rPr>
        <w:t>rit</w:t>
      </w:r>
      <w:r>
        <w:rPr>
          <w:sz w:val="19"/>
          <w:szCs w:val="19"/>
        </w:rPr>
        <w:t>y</w:t>
      </w:r>
      <w:r>
        <w:rPr>
          <w:spacing w:val="30"/>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3"/>
          <w:w w:val="104"/>
          <w:sz w:val="19"/>
          <w:szCs w:val="19"/>
        </w:rPr>
        <w:t>W</w:t>
      </w:r>
      <w:r>
        <w:rPr>
          <w:spacing w:val="2"/>
          <w:w w:val="103"/>
          <w:sz w:val="19"/>
          <w:szCs w:val="19"/>
        </w:rPr>
        <w:t>o</w:t>
      </w:r>
      <w:r>
        <w:rPr>
          <w:spacing w:val="3"/>
          <w:w w:val="106"/>
          <w:sz w:val="19"/>
          <w:szCs w:val="19"/>
        </w:rPr>
        <w:t>m</w:t>
      </w:r>
      <w:r>
        <w:rPr>
          <w:spacing w:val="1"/>
          <w:w w:val="102"/>
          <w:sz w:val="19"/>
          <w:szCs w:val="19"/>
        </w:rPr>
        <w:t>e</w:t>
      </w:r>
      <w:r>
        <w:rPr>
          <w:spacing w:val="2"/>
          <w:w w:val="110"/>
          <w:sz w:val="19"/>
          <w:szCs w:val="19"/>
        </w:rPr>
        <w:t>n</w:t>
      </w:r>
      <w:r>
        <w:rPr>
          <w:spacing w:val="1"/>
          <w:w w:val="77"/>
          <w:sz w:val="19"/>
          <w:szCs w:val="19"/>
        </w:rPr>
        <w:t>’</w:t>
      </w:r>
      <w:r>
        <w:rPr>
          <w:w w:val="88"/>
          <w:sz w:val="19"/>
          <w:szCs w:val="19"/>
        </w:rPr>
        <w:t>s</w:t>
      </w:r>
      <w:r>
        <w:rPr>
          <w:spacing w:val="4"/>
          <w:sz w:val="19"/>
          <w:szCs w:val="19"/>
        </w:rPr>
        <w:t xml:space="preserve"> </w:t>
      </w:r>
      <w:r>
        <w:rPr>
          <w:spacing w:val="2"/>
          <w:sz w:val="19"/>
          <w:szCs w:val="19"/>
        </w:rPr>
        <w:t>A</w:t>
      </w:r>
      <w:r>
        <w:rPr>
          <w:spacing w:val="1"/>
          <w:sz w:val="19"/>
          <w:szCs w:val="19"/>
        </w:rPr>
        <w:t>ffairs</w:t>
      </w:r>
      <w:r>
        <w:rPr>
          <w:sz w:val="19"/>
          <w:szCs w:val="19"/>
        </w:rPr>
        <w:t>,</w:t>
      </w:r>
      <w:r>
        <w:rPr>
          <w:spacing w:val="-17"/>
          <w:sz w:val="19"/>
          <w:szCs w:val="19"/>
        </w:rPr>
        <w:t xml:space="preserve"> </w:t>
      </w:r>
      <w:r>
        <w:rPr>
          <w:spacing w:val="2"/>
          <w:w w:val="103"/>
          <w:sz w:val="19"/>
          <w:szCs w:val="19"/>
        </w:rPr>
        <w:t>2000</w:t>
      </w:r>
      <w:r>
        <w:rPr>
          <w:spacing w:val="1"/>
          <w:w w:val="97"/>
          <w:sz w:val="19"/>
          <w:szCs w:val="19"/>
        </w:rPr>
        <w:t>-</w:t>
      </w:r>
      <w:r>
        <w:rPr>
          <w:spacing w:val="2"/>
          <w:w w:val="103"/>
          <w:sz w:val="19"/>
          <w:szCs w:val="19"/>
        </w:rPr>
        <w:t>2002</w:t>
      </w:r>
    </w:p>
    <w:p w14:paraId="085B56DE" w14:textId="77777777" w:rsidR="00EA4F85" w:rsidRDefault="004D53D6">
      <w:pPr>
        <w:spacing w:before="12" w:line="247" w:lineRule="auto"/>
        <w:ind w:left="820" w:right="2924"/>
        <w:rPr>
          <w:sz w:val="19"/>
          <w:szCs w:val="19"/>
        </w:rPr>
      </w:pPr>
      <w:proofErr w:type="gramStart"/>
      <w:r>
        <w:rPr>
          <w:spacing w:val="2"/>
          <w:sz w:val="19"/>
          <w:szCs w:val="19"/>
        </w:rPr>
        <w:t>Bo</w:t>
      </w:r>
      <w:r>
        <w:rPr>
          <w:spacing w:val="1"/>
          <w:sz w:val="19"/>
          <w:szCs w:val="19"/>
        </w:rPr>
        <w:t>ar</w:t>
      </w:r>
      <w:r>
        <w:rPr>
          <w:sz w:val="19"/>
          <w:szCs w:val="19"/>
        </w:rPr>
        <w:t>d</w:t>
      </w:r>
      <w:r>
        <w:rPr>
          <w:spacing w:val="23"/>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F</w:t>
      </w:r>
      <w:r>
        <w:rPr>
          <w:spacing w:val="1"/>
          <w:sz w:val="19"/>
          <w:szCs w:val="19"/>
        </w:rPr>
        <w:t>ac</w:t>
      </w:r>
      <w:r>
        <w:rPr>
          <w:spacing w:val="2"/>
          <w:sz w:val="19"/>
          <w:szCs w:val="19"/>
        </w:rPr>
        <w:t>u</w:t>
      </w:r>
      <w:r>
        <w:rPr>
          <w:spacing w:val="1"/>
          <w:sz w:val="19"/>
          <w:szCs w:val="19"/>
        </w:rPr>
        <w:t>lt</w:t>
      </w:r>
      <w:r>
        <w:rPr>
          <w:sz w:val="19"/>
          <w:szCs w:val="19"/>
        </w:rPr>
        <w:t>y</w:t>
      </w:r>
      <w:r>
        <w:rPr>
          <w:spacing w:val="13"/>
          <w:sz w:val="19"/>
          <w:szCs w:val="19"/>
        </w:rPr>
        <w:t xml:space="preserve"> </w:t>
      </w:r>
      <w:r>
        <w:rPr>
          <w:spacing w:val="2"/>
          <w:sz w:val="19"/>
          <w:szCs w:val="19"/>
        </w:rPr>
        <w:t>Ad</w:t>
      </w:r>
      <w:r>
        <w:rPr>
          <w:spacing w:val="1"/>
          <w:sz w:val="19"/>
          <w:szCs w:val="19"/>
        </w:rPr>
        <w:t>vis</w:t>
      </w:r>
      <w:r>
        <w:rPr>
          <w:spacing w:val="2"/>
          <w:sz w:val="19"/>
          <w:szCs w:val="19"/>
        </w:rPr>
        <w:t>o</w:t>
      </w:r>
      <w:r>
        <w:rPr>
          <w:spacing w:val="1"/>
          <w:sz w:val="19"/>
          <w:szCs w:val="19"/>
        </w:rPr>
        <w:t>rs</w:t>
      </w:r>
      <w:r>
        <w:rPr>
          <w:sz w:val="19"/>
          <w:szCs w:val="19"/>
        </w:rPr>
        <w:t>,</w:t>
      </w:r>
      <w:r>
        <w:rPr>
          <w:spacing w:val="-9"/>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eritag</w:t>
      </w:r>
      <w:r>
        <w:rPr>
          <w:sz w:val="19"/>
          <w:szCs w:val="19"/>
        </w:rPr>
        <w:t>e</w:t>
      </w:r>
      <w:r>
        <w:rPr>
          <w:spacing w:val="42"/>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ter</w:t>
      </w:r>
      <w:r>
        <w:rPr>
          <w:sz w:val="19"/>
          <w:szCs w:val="19"/>
        </w:rPr>
        <w:t>,</w:t>
      </w:r>
      <w:r>
        <w:rPr>
          <w:spacing w:val="44"/>
          <w:sz w:val="19"/>
          <w:szCs w:val="19"/>
        </w:rPr>
        <w:t xml:space="preserve"> </w:t>
      </w:r>
      <w:r>
        <w:rPr>
          <w:spacing w:val="2"/>
          <w:w w:val="103"/>
          <w:sz w:val="19"/>
          <w:szCs w:val="19"/>
        </w:rPr>
        <w:t>2000</w:t>
      </w:r>
      <w:r>
        <w:rPr>
          <w:spacing w:val="1"/>
          <w:w w:val="97"/>
          <w:sz w:val="19"/>
          <w:szCs w:val="19"/>
        </w:rPr>
        <w:t>-</w:t>
      </w:r>
      <w:r>
        <w:rPr>
          <w:spacing w:val="2"/>
          <w:w w:val="103"/>
          <w:sz w:val="19"/>
          <w:szCs w:val="19"/>
        </w:rPr>
        <w:t>2002.</w:t>
      </w:r>
      <w:proofErr w:type="gramEnd"/>
      <w:r>
        <w:rPr>
          <w:spacing w:val="2"/>
          <w:w w:val="103"/>
          <w:sz w:val="19"/>
          <w:szCs w:val="19"/>
        </w:rPr>
        <w:t xml:space="preserve"> </w:t>
      </w:r>
      <w:r>
        <w:rPr>
          <w:spacing w:val="2"/>
          <w:sz w:val="19"/>
          <w:szCs w:val="19"/>
        </w:rPr>
        <w:t>Ad</w:t>
      </w:r>
      <w:r>
        <w:rPr>
          <w:spacing w:val="1"/>
          <w:sz w:val="19"/>
          <w:szCs w:val="19"/>
        </w:rPr>
        <w:t>vis</w:t>
      </w:r>
      <w:r>
        <w:rPr>
          <w:spacing w:val="2"/>
          <w:sz w:val="19"/>
          <w:szCs w:val="19"/>
        </w:rPr>
        <w:t>o</w:t>
      </w:r>
      <w:r>
        <w:rPr>
          <w:spacing w:val="1"/>
          <w:sz w:val="19"/>
          <w:szCs w:val="19"/>
        </w:rPr>
        <w:t>r</w:t>
      </w:r>
      <w:r>
        <w:rPr>
          <w:sz w:val="19"/>
          <w:szCs w:val="19"/>
        </w:rPr>
        <w:t>y</w:t>
      </w:r>
      <w:r>
        <w:rPr>
          <w:spacing w:val="-6"/>
          <w:sz w:val="19"/>
          <w:szCs w:val="19"/>
        </w:rPr>
        <w:t xml:space="preserve"> </w:t>
      </w:r>
      <w:r>
        <w:rPr>
          <w:spacing w:val="2"/>
          <w:sz w:val="19"/>
          <w:szCs w:val="19"/>
        </w:rPr>
        <w:t>Bo</w:t>
      </w:r>
      <w:r>
        <w:rPr>
          <w:spacing w:val="1"/>
          <w:sz w:val="19"/>
          <w:szCs w:val="19"/>
        </w:rPr>
        <w:t>ar</w:t>
      </w:r>
      <w:r>
        <w:rPr>
          <w:spacing w:val="2"/>
          <w:sz w:val="19"/>
          <w:szCs w:val="19"/>
        </w:rPr>
        <w:t>d</w:t>
      </w:r>
      <w:r>
        <w:rPr>
          <w:sz w:val="19"/>
          <w:szCs w:val="19"/>
        </w:rPr>
        <w:t>,</w:t>
      </w:r>
      <w:r>
        <w:rPr>
          <w:spacing w:val="23"/>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pacing w:val="3"/>
          <w:sz w:val="19"/>
          <w:szCs w:val="19"/>
        </w:rPr>
        <w:t>m</w:t>
      </w:r>
      <w:r>
        <w:rPr>
          <w:sz w:val="19"/>
          <w:szCs w:val="19"/>
        </w:rPr>
        <w:t>,</w:t>
      </w:r>
      <w:r>
        <w:rPr>
          <w:spacing w:val="42"/>
          <w:sz w:val="19"/>
          <w:szCs w:val="19"/>
        </w:rPr>
        <w:t xml:space="preserve"> </w:t>
      </w:r>
      <w:r>
        <w:rPr>
          <w:spacing w:val="2"/>
          <w:w w:val="103"/>
          <w:sz w:val="19"/>
          <w:szCs w:val="19"/>
        </w:rPr>
        <w:t>1999</w:t>
      </w:r>
      <w:r>
        <w:rPr>
          <w:spacing w:val="1"/>
          <w:w w:val="97"/>
          <w:sz w:val="19"/>
          <w:szCs w:val="19"/>
        </w:rPr>
        <w:t>-</w:t>
      </w:r>
      <w:r>
        <w:rPr>
          <w:spacing w:val="2"/>
          <w:w w:val="103"/>
          <w:sz w:val="19"/>
          <w:szCs w:val="19"/>
        </w:rPr>
        <w:t>2001</w:t>
      </w:r>
    </w:p>
    <w:p w14:paraId="332034A0" w14:textId="77777777" w:rsidR="00EA4F85" w:rsidRDefault="004D53D6">
      <w:pPr>
        <w:spacing w:before="5"/>
        <w:ind w:left="820"/>
        <w:rPr>
          <w:sz w:val="19"/>
          <w:szCs w:val="19"/>
        </w:rPr>
      </w:pPr>
      <w:r>
        <w:rPr>
          <w:spacing w:val="2"/>
          <w:sz w:val="19"/>
          <w:szCs w:val="19"/>
        </w:rPr>
        <w:t>Ad</w:t>
      </w:r>
      <w:r>
        <w:rPr>
          <w:spacing w:val="1"/>
          <w:sz w:val="19"/>
          <w:szCs w:val="19"/>
        </w:rPr>
        <w:t>vis</w:t>
      </w:r>
      <w:r>
        <w:rPr>
          <w:spacing w:val="2"/>
          <w:sz w:val="19"/>
          <w:szCs w:val="19"/>
        </w:rPr>
        <w:t>o</w:t>
      </w:r>
      <w:r>
        <w:rPr>
          <w:spacing w:val="1"/>
          <w:sz w:val="19"/>
          <w:szCs w:val="19"/>
        </w:rPr>
        <w:t>r</w:t>
      </w:r>
      <w:r>
        <w:rPr>
          <w:sz w:val="19"/>
          <w:szCs w:val="19"/>
        </w:rPr>
        <w:t>y</w:t>
      </w:r>
      <w:r>
        <w:rPr>
          <w:spacing w:val="-7"/>
          <w:sz w:val="19"/>
          <w:szCs w:val="19"/>
        </w:rPr>
        <w:t xml:space="preserve"> </w:t>
      </w:r>
      <w:r>
        <w:rPr>
          <w:spacing w:val="2"/>
          <w:sz w:val="19"/>
          <w:szCs w:val="19"/>
        </w:rPr>
        <w:t>Bo</w:t>
      </w:r>
      <w:r>
        <w:rPr>
          <w:spacing w:val="1"/>
          <w:sz w:val="19"/>
          <w:szCs w:val="19"/>
        </w:rPr>
        <w:t>ar</w:t>
      </w:r>
      <w:r>
        <w:rPr>
          <w:spacing w:val="2"/>
          <w:sz w:val="19"/>
          <w:szCs w:val="19"/>
        </w:rPr>
        <w:t>d</w:t>
      </w:r>
      <w:r>
        <w:rPr>
          <w:sz w:val="19"/>
          <w:szCs w:val="19"/>
        </w:rPr>
        <w:t>,</w:t>
      </w:r>
      <w:r>
        <w:rPr>
          <w:spacing w:val="23"/>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r>
        <w:rPr>
          <w:spacing w:val="2"/>
          <w:sz w:val="19"/>
          <w:szCs w:val="19"/>
        </w:rPr>
        <w:t>P</w:t>
      </w:r>
      <w:r>
        <w:rPr>
          <w:spacing w:val="1"/>
          <w:sz w:val="19"/>
          <w:szCs w:val="19"/>
        </w:rPr>
        <w:t>r</w:t>
      </w:r>
      <w:r>
        <w:rPr>
          <w:spacing w:val="2"/>
          <w:sz w:val="19"/>
          <w:szCs w:val="19"/>
        </w:rPr>
        <w:t>o</w:t>
      </w:r>
      <w:r>
        <w:rPr>
          <w:spacing w:val="1"/>
          <w:sz w:val="19"/>
          <w:szCs w:val="19"/>
        </w:rPr>
        <w:t>gra</w:t>
      </w:r>
      <w:r>
        <w:rPr>
          <w:spacing w:val="3"/>
          <w:sz w:val="19"/>
          <w:szCs w:val="19"/>
        </w:rPr>
        <w:t>m</w:t>
      </w:r>
      <w:r>
        <w:rPr>
          <w:sz w:val="19"/>
          <w:szCs w:val="19"/>
        </w:rPr>
        <w:t>,</w:t>
      </w:r>
      <w:r>
        <w:rPr>
          <w:spacing w:val="42"/>
          <w:sz w:val="19"/>
          <w:szCs w:val="19"/>
        </w:rPr>
        <w:t xml:space="preserve"> </w:t>
      </w:r>
      <w:r>
        <w:rPr>
          <w:spacing w:val="2"/>
          <w:w w:val="103"/>
          <w:sz w:val="19"/>
          <w:szCs w:val="19"/>
        </w:rPr>
        <w:t>1997</w:t>
      </w:r>
      <w:r>
        <w:rPr>
          <w:spacing w:val="1"/>
          <w:w w:val="97"/>
          <w:sz w:val="19"/>
          <w:szCs w:val="19"/>
        </w:rPr>
        <w:t>-</w:t>
      </w:r>
      <w:r>
        <w:rPr>
          <w:spacing w:val="2"/>
          <w:w w:val="103"/>
          <w:sz w:val="19"/>
          <w:szCs w:val="19"/>
        </w:rPr>
        <w:t>2002</w:t>
      </w:r>
    </w:p>
    <w:p w14:paraId="758FBDE1" w14:textId="77777777" w:rsidR="00EA4F85" w:rsidRDefault="004D53D6">
      <w:pPr>
        <w:spacing w:before="12"/>
        <w:ind w:left="820"/>
        <w:rPr>
          <w:sz w:val="19"/>
          <w:szCs w:val="19"/>
        </w:rPr>
      </w:pPr>
      <w:r>
        <w:rPr>
          <w:spacing w:val="2"/>
          <w:sz w:val="19"/>
          <w:szCs w:val="19"/>
        </w:rPr>
        <w:t>F</w:t>
      </w:r>
      <w:r>
        <w:rPr>
          <w:spacing w:val="1"/>
          <w:sz w:val="19"/>
          <w:szCs w:val="19"/>
        </w:rPr>
        <w:t>ac</w:t>
      </w:r>
      <w:r>
        <w:rPr>
          <w:spacing w:val="2"/>
          <w:sz w:val="19"/>
          <w:szCs w:val="19"/>
        </w:rPr>
        <w:t>u</w:t>
      </w:r>
      <w:r>
        <w:rPr>
          <w:spacing w:val="1"/>
          <w:sz w:val="19"/>
          <w:szCs w:val="19"/>
        </w:rPr>
        <w:t>lt</w:t>
      </w:r>
      <w:r>
        <w:rPr>
          <w:sz w:val="19"/>
          <w:szCs w:val="19"/>
        </w:rPr>
        <w:t>y</w:t>
      </w:r>
      <w:r>
        <w:rPr>
          <w:spacing w:val="13"/>
          <w:sz w:val="19"/>
          <w:szCs w:val="19"/>
        </w:rPr>
        <w:t xml:space="preserve"> </w:t>
      </w:r>
      <w:r>
        <w:rPr>
          <w:spacing w:val="2"/>
          <w:sz w:val="19"/>
          <w:szCs w:val="19"/>
        </w:rPr>
        <w:t>S</w:t>
      </w:r>
      <w:r>
        <w:rPr>
          <w:spacing w:val="1"/>
          <w:sz w:val="19"/>
          <w:szCs w:val="19"/>
        </w:rPr>
        <w:t>e</w:t>
      </w:r>
      <w:r>
        <w:rPr>
          <w:spacing w:val="2"/>
          <w:sz w:val="19"/>
          <w:szCs w:val="19"/>
        </w:rPr>
        <w:t>n</w:t>
      </w:r>
      <w:r>
        <w:rPr>
          <w:spacing w:val="1"/>
          <w:sz w:val="19"/>
          <w:szCs w:val="19"/>
        </w:rPr>
        <w:t>at</w:t>
      </w:r>
      <w:r>
        <w:rPr>
          <w:sz w:val="19"/>
          <w:szCs w:val="19"/>
        </w:rPr>
        <w:t>e</w:t>
      </w:r>
      <w:r>
        <w:rPr>
          <w:spacing w:val="29"/>
          <w:sz w:val="19"/>
          <w:szCs w:val="19"/>
        </w:rPr>
        <w:t xml:space="preserve"> </w:t>
      </w:r>
      <w:r>
        <w:rPr>
          <w:spacing w:val="2"/>
          <w:sz w:val="19"/>
          <w:szCs w:val="19"/>
        </w:rPr>
        <w:t>R</w:t>
      </w:r>
      <w:r>
        <w:rPr>
          <w:spacing w:val="1"/>
          <w:sz w:val="19"/>
          <w:szCs w:val="19"/>
        </w:rPr>
        <w:t>e</w:t>
      </w:r>
      <w:r>
        <w:rPr>
          <w:spacing w:val="2"/>
          <w:sz w:val="19"/>
          <w:szCs w:val="19"/>
        </w:rPr>
        <w:t>p</w:t>
      </w:r>
      <w:r>
        <w:rPr>
          <w:spacing w:val="1"/>
          <w:sz w:val="19"/>
          <w:szCs w:val="19"/>
        </w:rPr>
        <w:t>rese</w:t>
      </w:r>
      <w:r>
        <w:rPr>
          <w:spacing w:val="2"/>
          <w:sz w:val="19"/>
          <w:szCs w:val="19"/>
        </w:rPr>
        <w:t>n</w:t>
      </w:r>
      <w:r>
        <w:rPr>
          <w:spacing w:val="1"/>
          <w:sz w:val="19"/>
          <w:szCs w:val="19"/>
        </w:rPr>
        <w:t>tative</w:t>
      </w:r>
      <w:proofErr w:type="gramStart"/>
      <w:r>
        <w:rPr>
          <w:sz w:val="19"/>
          <w:szCs w:val="19"/>
        </w:rPr>
        <w:t xml:space="preserve">, </w:t>
      </w:r>
      <w:r>
        <w:rPr>
          <w:spacing w:val="3"/>
          <w:sz w:val="19"/>
          <w:szCs w:val="19"/>
        </w:rPr>
        <w:t xml:space="preserve"> </w:t>
      </w:r>
      <w:r>
        <w:rPr>
          <w:spacing w:val="2"/>
          <w:sz w:val="19"/>
          <w:szCs w:val="19"/>
        </w:rPr>
        <w:t>Bud</w:t>
      </w:r>
      <w:r>
        <w:rPr>
          <w:spacing w:val="1"/>
          <w:sz w:val="19"/>
          <w:szCs w:val="19"/>
        </w:rPr>
        <w:t>ge</w:t>
      </w:r>
      <w:r>
        <w:rPr>
          <w:sz w:val="19"/>
          <w:szCs w:val="19"/>
        </w:rPr>
        <w:t>t</w:t>
      </w:r>
      <w:proofErr w:type="gramEnd"/>
      <w:r>
        <w:rPr>
          <w:spacing w:val="14"/>
          <w:sz w:val="19"/>
          <w:szCs w:val="19"/>
        </w:rPr>
        <w:t xml:space="preserve"> </w:t>
      </w:r>
      <w:r>
        <w:rPr>
          <w:spacing w:val="2"/>
          <w:sz w:val="19"/>
          <w:szCs w:val="19"/>
        </w:rPr>
        <w:t>Co</w:t>
      </w:r>
      <w:r>
        <w:rPr>
          <w:spacing w:val="3"/>
          <w:sz w:val="19"/>
          <w:szCs w:val="19"/>
        </w:rPr>
        <w:t>mm</w:t>
      </w:r>
      <w:r>
        <w:rPr>
          <w:spacing w:val="1"/>
          <w:sz w:val="19"/>
          <w:szCs w:val="19"/>
        </w:rPr>
        <w:t>ittee</w:t>
      </w:r>
      <w:r>
        <w:rPr>
          <w:sz w:val="19"/>
          <w:szCs w:val="19"/>
        </w:rPr>
        <w:t xml:space="preserve">.  </w:t>
      </w:r>
      <w:r>
        <w:rPr>
          <w:spacing w:val="4"/>
          <w:sz w:val="19"/>
          <w:szCs w:val="19"/>
        </w:rPr>
        <w:t xml:space="preserve"> </w:t>
      </w:r>
      <w:r>
        <w:rPr>
          <w:spacing w:val="2"/>
          <w:w w:val="103"/>
          <w:sz w:val="19"/>
          <w:szCs w:val="19"/>
        </w:rPr>
        <w:t>2000</w:t>
      </w:r>
      <w:r>
        <w:rPr>
          <w:spacing w:val="1"/>
          <w:w w:val="97"/>
          <w:sz w:val="19"/>
          <w:szCs w:val="19"/>
        </w:rPr>
        <w:t>-</w:t>
      </w:r>
      <w:r>
        <w:rPr>
          <w:spacing w:val="2"/>
          <w:w w:val="103"/>
          <w:sz w:val="19"/>
          <w:szCs w:val="19"/>
        </w:rPr>
        <w:t>2002.</w:t>
      </w:r>
    </w:p>
    <w:p w14:paraId="26746630" w14:textId="77777777" w:rsidR="00EA4F85" w:rsidRDefault="004D53D6">
      <w:pPr>
        <w:spacing w:before="7" w:line="253" w:lineRule="auto"/>
        <w:ind w:left="820" w:right="612"/>
        <w:rPr>
          <w:sz w:val="19"/>
          <w:szCs w:val="19"/>
        </w:rPr>
      </w:pPr>
      <w:proofErr w:type="gramStart"/>
      <w:r>
        <w:rPr>
          <w:spacing w:val="2"/>
          <w:sz w:val="19"/>
          <w:szCs w:val="19"/>
        </w:rPr>
        <w:t>Co</w:t>
      </w:r>
      <w:r>
        <w:rPr>
          <w:spacing w:val="3"/>
          <w:sz w:val="19"/>
          <w:szCs w:val="19"/>
        </w:rPr>
        <w:t>mm</w:t>
      </w:r>
      <w:r>
        <w:rPr>
          <w:spacing w:val="1"/>
          <w:sz w:val="19"/>
          <w:szCs w:val="19"/>
        </w:rPr>
        <w:t>itte</w:t>
      </w:r>
      <w:r>
        <w:rPr>
          <w:sz w:val="19"/>
          <w:szCs w:val="19"/>
        </w:rPr>
        <w:t xml:space="preserve">e  </w:t>
      </w:r>
      <w:r>
        <w:rPr>
          <w:spacing w:val="2"/>
          <w:sz w:val="19"/>
          <w:szCs w:val="19"/>
        </w:rPr>
        <w:t>Ch</w:t>
      </w:r>
      <w:r>
        <w:rPr>
          <w:spacing w:val="1"/>
          <w:sz w:val="19"/>
          <w:szCs w:val="19"/>
        </w:rPr>
        <w:t>air</w:t>
      </w:r>
      <w:proofErr w:type="gramEnd"/>
      <w:r>
        <w:rPr>
          <w:sz w:val="19"/>
          <w:szCs w:val="19"/>
        </w:rPr>
        <w:t>,</w:t>
      </w:r>
      <w:r>
        <w:rPr>
          <w:spacing w:val="41"/>
          <w:sz w:val="19"/>
          <w:szCs w:val="19"/>
        </w:rPr>
        <w:t xml:space="preserve"> </w:t>
      </w:r>
      <w:r>
        <w:rPr>
          <w:spacing w:val="2"/>
          <w:sz w:val="19"/>
          <w:szCs w:val="19"/>
        </w:rPr>
        <w:t>Su</w:t>
      </w:r>
      <w:r>
        <w:rPr>
          <w:spacing w:val="1"/>
          <w:sz w:val="19"/>
          <w:szCs w:val="19"/>
        </w:rPr>
        <w:t>sa</w:t>
      </w:r>
      <w:r>
        <w:rPr>
          <w:sz w:val="19"/>
          <w:szCs w:val="19"/>
        </w:rPr>
        <w:t>n</w:t>
      </w:r>
      <w:r>
        <w:rPr>
          <w:spacing w:val="19"/>
          <w:sz w:val="19"/>
          <w:szCs w:val="19"/>
        </w:rPr>
        <w:t xml:space="preserve"> </w:t>
      </w:r>
      <w:r>
        <w:rPr>
          <w:spacing w:val="2"/>
          <w:sz w:val="19"/>
          <w:szCs w:val="19"/>
        </w:rPr>
        <w:t>Con</w:t>
      </w:r>
      <w:r>
        <w:rPr>
          <w:sz w:val="19"/>
          <w:szCs w:val="19"/>
        </w:rPr>
        <w:t>e</w:t>
      </w:r>
      <w:r>
        <w:rPr>
          <w:spacing w:val="32"/>
          <w:sz w:val="19"/>
          <w:szCs w:val="19"/>
        </w:rPr>
        <w:t xml:space="preserve"> </w:t>
      </w:r>
      <w:r>
        <w:rPr>
          <w:spacing w:val="3"/>
          <w:sz w:val="19"/>
          <w:szCs w:val="19"/>
        </w:rPr>
        <w:t>D</w:t>
      </w:r>
      <w:r>
        <w:rPr>
          <w:spacing w:val="1"/>
          <w:sz w:val="19"/>
          <w:szCs w:val="19"/>
        </w:rPr>
        <w:t>isti</w:t>
      </w:r>
      <w:r>
        <w:rPr>
          <w:spacing w:val="2"/>
          <w:sz w:val="19"/>
          <w:szCs w:val="19"/>
        </w:rPr>
        <w:t>n</w:t>
      </w:r>
      <w:r>
        <w:rPr>
          <w:spacing w:val="1"/>
          <w:sz w:val="19"/>
          <w:szCs w:val="19"/>
        </w:rPr>
        <w:t>g</w:t>
      </w:r>
      <w:r>
        <w:rPr>
          <w:spacing w:val="2"/>
          <w:sz w:val="19"/>
          <w:szCs w:val="19"/>
        </w:rPr>
        <w:t>u</w:t>
      </w:r>
      <w:r>
        <w:rPr>
          <w:spacing w:val="1"/>
          <w:sz w:val="19"/>
          <w:szCs w:val="19"/>
        </w:rPr>
        <w:t>is</w:t>
      </w:r>
      <w:r>
        <w:rPr>
          <w:spacing w:val="2"/>
          <w:sz w:val="19"/>
          <w:szCs w:val="19"/>
        </w:rPr>
        <w:t>h</w:t>
      </w:r>
      <w:r>
        <w:rPr>
          <w:spacing w:val="1"/>
          <w:sz w:val="19"/>
          <w:szCs w:val="19"/>
        </w:rPr>
        <w:t>e</w:t>
      </w:r>
      <w:r>
        <w:rPr>
          <w:sz w:val="19"/>
          <w:szCs w:val="19"/>
        </w:rPr>
        <w:t>d</w:t>
      </w:r>
      <w:r>
        <w:rPr>
          <w:spacing w:val="23"/>
          <w:sz w:val="19"/>
          <w:szCs w:val="19"/>
        </w:rPr>
        <w:t xml:space="preserve"> </w:t>
      </w:r>
      <w:r>
        <w:rPr>
          <w:spacing w:val="2"/>
          <w:sz w:val="19"/>
          <w:szCs w:val="19"/>
        </w:rPr>
        <w:t>L</w:t>
      </w:r>
      <w:r>
        <w:rPr>
          <w:spacing w:val="1"/>
          <w:sz w:val="19"/>
          <w:szCs w:val="19"/>
        </w:rPr>
        <w:t>ect</w:t>
      </w:r>
      <w:r>
        <w:rPr>
          <w:spacing w:val="2"/>
          <w:sz w:val="19"/>
          <w:szCs w:val="19"/>
        </w:rPr>
        <w:t>u</w:t>
      </w:r>
      <w:r>
        <w:rPr>
          <w:spacing w:val="1"/>
          <w:sz w:val="19"/>
          <w:szCs w:val="19"/>
        </w:rPr>
        <w:t>r</w:t>
      </w:r>
      <w:r>
        <w:rPr>
          <w:sz w:val="19"/>
          <w:szCs w:val="19"/>
        </w:rPr>
        <w:t>e</w:t>
      </w:r>
      <w:r>
        <w:rPr>
          <w:spacing w:val="28"/>
          <w:sz w:val="19"/>
          <w:szCs w:val="19"/>
        </w:rPr>
        <w:t xml:space="preserve"> </w:t>
      </w:r>
      <w:r>
        <w:rPr>
          <w:spacing w:val="2"/>
          <w:sz w:val="19"/>
          <w:szCs w:val="19"/>
        </w:rPr>
        <w:t>S</w:t>
      </w:r>
      <w:r>
        <w:rPr>
          <w:spacing w:val="1"/>
          <w:sz w:val="19"/>
          <w:szCs w:val="19"/>
        </w:rPr>
        <w:t>eries</w:t>
      </w:r>
      <w:r>
        <w:rPr>
          <w:sz w:val="19"/>
          <w:szCs w:val="19"/>
        </w:rPr>
        <w:t xml:space="preserve">. </w:t>
      </w:r>
      <w:r>
        <w:rPr>
          <w:spacing w:val="6"/>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spacing w:val="1"/>
          <w:w w:val="107"/>
          <w:sz w:val="19"/>
          <w:szCs w:val="19"/>
        </w:rPr>
        <w:t>t</w:t>
      </w:r>
      <w:r>
        <w:rPr>
          <w:w w:val="107"/>
          <w:sz w:val="19"/>
          <w:szCs w:val="19"/>
        </w:rPr>
        <w:t xml:space="preserve">, </w:t>
      </w:r>
      <w:r>
        <w:rPr>
          <w:spacing w:val="2"/>
          <w:sz w:val="19"/>
          <w:szCs w:val="19"/>
        </w:rPr>
        <w:t>1996</w:t>
      </w:r>
      <w:r>
        <w:rPr>
          <w:sz w:val="19"/>
          <w:szCs w:val="19"/>
        </w:rPr>
        <w:t>,</w:t>
      </w:r>
      <w:r>
        <w:rPr>
          <w:spacing w:val="16"/>
          <w:sz w:val="19"/>
          <w:szCs w:val="19"/>
        </w:rPr>
        <w:t xml:space="preserve"> </w:t>
      </w:r>
      <w:r>
        <w:rPr>
          <w:spacing w:val="2"/>
          <w:w w:val="103"/>
          <w:sz w:val="19"/>
          <w:szCs w:val="19"/>
        </w:rPr>
        <w:t>2000</w:t>
      </w:r>
      <w:r>
        <w:rPr>
          <w:w w:val="103"/>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S</w:t>
      </w:r>
      <w:r>
        <w:rPr>
          <w:spacing w:val="1"/>
          <w:sz w:val="19"/>
          <w:szCs w:val="19"/>
        </w:rPr>
        <w:t>earc</w:t>
      </w:r>
      <w:r>
        <w:rPr>
          <w:sz w:val="19"/>
          <w:szCs w:val="19"/>
        </w:rPr>
        <w:t>h</w:t>
      </w:r>
      <w:r>
        <w:rPr>
          <w:spacing w:val="30"/>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2"/>
          <w:sz w:val="19"/>
          <w:szCs w:val="19"/>
        </w:rPr>
        <w:t xml:space="preserve"> </w:t>
      </w:r>
      <w:r>
        <w:rPr>
          <w:spacing w:val="2"/>
          <w:w w:val="103"/>
          <w:sz w:val="19"/>
          <w:szCs w:val="19"/>
        </w:rPr>
        <w:t>1999</w:t>
      </w:r>
      <w:proofErr w:type="gramEnd"/>
      <w:r>
        <w:rPr>
          <w:spacing w:val="1"/>
          <w:w w:val="97"/>
          <w:sz w:val="19"/>
          <w:szCs w:val="19"/>
        </w:rPr>
        <w:t>-</w:t>
      </w:r>
      <w:r>
        <w:rPr>
          <w:spacing w:val="2"/>
          <w:w w:val="103"/>
          <w:sz w:val="19"/>
          <w:szCs w:val="19"/>
        </w:rPr>
        <w:t>2000.</w:t>
      </w:r>
    </w:p>
    <w:p w14:paraId="5A81063E" w14:textId="77777777" w:rsidR="00EA4F85" w:rsidRDefault="004D53D6">
      <w:pPr>
        <w:spacing w:line="247" w:lineRule="auto"/>
        <w:ind w:left="820" w:right="1866"/>
        <w:rPr>
          <w:sz w:val="19"/>
          <w:szCs w:val="19"/>
        </w:rPr>
      </w:pPr>
      <w:r>
        <w:rPr>
          <w:spacing w:val="2"/>
          <w:sz w:val="19"/>
          <w:szCs w:val="19"/>
        </w:rPr>
        <w:t>S</w:t>
      </w:r>
      <w:r>
        <w:rPr>
          <w:spacing w:val="1"/>
          <w:sz w:val="19"/>
          <w:szCs w:val="19"/>
        </w:rPr>
        <w:t>teeri</w:t>
      </w:r>
      <w:r>
        <w:rPr>
          <w:spacing w:val="2"/>
          <w:sz w:val="19"/>
          <w:szCs w:val="19"/>
        </w:rPr>
        <w:t>n</w:t>
      </w:r>
      <w:r>
        <w:rPr>
          <w:sz w:val="19"/>
          <w:szCs w:val="19"/>
        </w:rPr>
        <w:t>g</w:t>
      </w:r>
      <w:r>
        <w:rPr>
          <w:spacing w:val="23"/>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3"/>
          <w:sz w:val="19"/>
          <w:szCs w:val="19"/>
        </w:rPr>
        <w:t>H</w:t>
      </w:r>
      <w:r>
        <w:rPr>
          <w:spacing w:val="1"/>
          <w:sz w:val="19"/>
          <w:szCs w:val="19"/>
        </w:rPr>
        <w:t>ig</w:t>
      </w:r>
      <w:r>
        <w:rPr>
          <w:sz w:val="19"/>
          <w:szCs w:val="19"/>
        </w:rPr>
        <w:t>h</w:t>
      </w:r>
      <w:proofErr w:type="gramEnd"/>
      <w:r>
        <w:rPr>
          <w:spacing w:val="28"/>
          <w:sz w:val="19"/>
          <w:szCs w:val="19"/>
        </w:rPr>
        <w:t xml:space="preserve"> </w:t>
      </w:r>
      <w:r>
        <w:rPr>
          <w:spacing w:val="2"/>
          <w:sz w:val="19"/>
          <w:szCs w:val="19"/>
        </w:rPr>
        <w:t>P</w:t>
      </w:r>
      <w:r>
        <w:rPr>
          <w:spacing w:val="1"/>
          <w:sz w:val="19"/>
          <w:szCs w:val="19"/>
        </w:rPr>
        <w:t>lai</w:t>
      </w:r>
      <w:r>
        <w:rPr>
          <w:spacing w:val="2"/>
          <w:sz w:val="19"/>
          <w:szCs w:val="19"/>
        </w:rPr>
        <w:t>n</w:t>
      </w:r>
      <w:r>
        <w:rPr>
          <w:sz w:val="19"/>
          <w:szCs w:val="19"/>
        </w:rPr>
        <w:t>s</w:t>
      </w:r>
      <w:r>
        <w:rPr>
          <w:spacing w:val="7"/>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R</w:t>
      </w:r>
      <w:r>
        <w:rPr>
          <w:spacing w:val="1"/>
          <w:sz w:val="19"/>
          <w:szCs w:val="19"/>
        </w:rPr>
        <w:t>esearc</w:t>
      </w:r>
      <w:r>
        <w:rPr>
          <w:sz w:val="19"/>
          <w:szCs w:val="19"/>
        </w:rPr>
        <w:t>h</w:t>
      </w:r>
      <w:r>
        <w:rPr>
          <w:spacing w:val="39"/>
          <w:sz w:val="19"/>
          <w:szCs w:val="19"/>
        </w:rPr>
        <w:t xml:space="preserve"> </w:t>
      </w:r>
      <w:r>
        <w:rPr>
          <w:spacing w:val="1"/>
          <w:sz w:val="19"/>
          <w:szCs w:val="19"/>
        </w:rPr>
        <w:t>I</w:t>
      </w:r>
      <w:r>
        <w:rPr>
          <w:spacing w:val="2"/>
          <w:sz w:val="19"/>
          <w:szCs w:val="19"/>
        </w:rPr>
        <w:t>n</w:t>
      </w:r>
      <w:r>
        <w:rPr>
          <w:spacing w:val="1"/>
          <w:sz w:val="19"/>
          <w:szCs w:val="19"/>
        </w:rPr>
        <w:t>stit</w:t>
      </w:r>
      <w:r>
        <w:rPr>
          <w:spacing w:val="2"/>
          <w:sz w:val="19"/>
          <w:szCs w:val="19"/>
        </w:rPr>
        <w:t>u</w:t>
      </w:r>
      <w:r>
        <w:rPr>
          <w:spacing w:val="1"/>
          <w:sz w:val="19"/>
          <w:szCs w:val="19"/>
        </w:rPr>
        <w:t>te</w:t>
      </w:r>
      <w:r>
        <w:rPr>
          <w:sz w:val="19"/>
          <w:szCs w:val="19"/>
        </w:rPr>
        <w:t>,</w:t>
      </w:r>
      <w:r>
        <w:rPr>
          <w:spacing w:val="30"/>
          <w:sz w:val="19"/>
          <w:szCs w:val="19"/>
        </w:rPr>
        <w:t xml:space="preserve"> </w:t>
      </w:r>
      <w:r>
        <w:rPr>
          <w:spacing w:val="2"/>
          <w:w w:val="103"/>
          <w:sz w:val="19"/>
          <w:szCs w:val="19"/>
        </w:rPr>
        <w:t>1998</w:t>
      </w:r>
      <w:r>
        <w:rPr>
          <w:spacing w:val="1"/>
          <w:w w:val="97"/>
          <w:sz w:val="19"/>
          <w:szCs w:val="19"/>
        </w:rPr>
        <w:t>-</w:t>
      </w:r>
      <w:r>
        <w:rPr>
          <w:spacing w:val="2"/>
          <w:w w:val="103"/>
          <w:sz w:val="19"/>
          <w:szCs w:val="19"/>
        </w:rPr>
        <w:t xml:space="preserve">99. </w:t>
      </w:r>
      <w:r>
        <w:rPr>
          <w:spacing w:val="2"/>
          <w:sz w:val="19"/>
          <w:szCs w:val="19"/>
        </w:rPr>
        <w:t>F</w:t>
      </w:r>
      <w:r>
        <w:rPr>
          <w:spacing w:val="1"/>
          <w:sz w:val="19"/>
          <w:szCs w:val="19"/>
        </w:rPr>
        <w:t>ac</w:t>
      </w:r>
      <w:r>
        <w:rPr>
          <w:spacing w:val="2"/>
          <w:sz w:val="19"/>
          <w:szCs w:val="19"/>
        </w:rPr>
        <w:t>u</w:t>
      </w:r>
      <w:r>
        <w:rPr>
          <w:spacing w:val="1"/>
          <w:sz w:val="19"/>
          <w:szCs w:val="19"/>
        </w:rPr>
        <w:t>lt</w:t>
      </w:r>
      <w:r>
        <w:rPr>
          <w:sz w:val="19"/>
          <w:szCs w:val="19"/>
        </w:rPr>
        <w:t>y</w:t>
      </w:r>
      <w:r>
        <w:rPr>
          <w:spacing w:val="13"/>
          <w:sz w:val="19"/>
          <w:szCs w:val="19"/>
        </w:rPr>
        <w:t xml:space="preserve"> </w:t>
      </w:r>
      <w:r>
        <w:rPr>
          <w:spacing w:val="2"/>
          <w:sz w:val="19"/>
          <w:szCs w:val="19"/>
        </w:rPr>
        <w:t>Ad</w:t>
      </w:r>
      <w:r>
        <w:rPr>
          <w:spacing w:val="1"/>
          <w:sz w:val="19"/>
          <w:szCs w:val="19"/>
        </w:rPr>
        <w:t>vis</w:t>
      </w:r>
      <w:r>
        <w:rPr>
          <w:spacing w:val="2"/>
          <w:sz w:val="19"/>
          <w:szCs w:val="19"/>
        </w:rPr>
        <w:t>o</w:t>
      </w:r>
      <w:r>
        <w:rPr>
          <w:spacing w:val="1"/>
          <w:sz w:val="19"/>
          <w:szCs w:val="19"/>
        </w:rPr>
        <w:t>r</w:t>
      </w:r>
      <w:r>
        <w:rPr>
          <w:sz w:val="19"/>
          <w:szCs w:val="19"/>
        </w:rPr>
        <w:t xml:space="preserve">, </w:t>
      </w:r>
      <w:r>
        <w:rPr>
          <w:spacing w:val="2"/>
          <w:sz w:val="19"/>
          <w:szCs w:val="19"/>
        </w:rPr>
        <w:t>Ph</w:t>
      </w:r>
      <w:r>
        <w:rPr>
          <w:sz w:val="19"/>
          <w:szCs w:val="19"/>
        </w:rPr>
        <w:t>i</w:t>
      </w:r>
      <w:r>
        <w:rPr>
          <w:spacing w:val="13"/>
          <w:sz w:val="19"/>
          <w:szCs w:val="19"/>
        </w:rPr>
        <w:t xml:space="preserve"> </w:t>
      </w:r>
      <w:r>
        <w:rPr>
          <w:spacing w:val="2"/>
          <w:sz w:val="19"/>
          <w:szCs w:val="19"/>
        </w:rPr>
        <w:t>A</w:t>
      </w:r>
      <w:r>
        <w:rPr>
          <w:spacing w:val="1"/>
          <w:sz w:val="19"/>
          <w:szCs w:val="19"/>
        </w:rPr>
        <w:t>l</w:t>
      </w:r>
      <w:r>
        <w:rPr>
          <w:spacing w:val="2"/>
          <w:sz w:val="19"/>
          <w:szCs w:val="19"/>
        </w:rPr>
        <w:t>ph</w:t>
      </w:r>
      <w:r>
        <w:rPr>
          <w:sz w:val="19"/>
          <w:szCs w:val="19"/>
        </w:rPr>
        <w:t>a</w:t>
      </w:r>
      <w:r>
        <w:rPr>
          <w:spacing w:val="18"/>
          <w:sz w:val="19"/>
          <w:szCs w:val="19"/>
        </w:rPr>
        <w:t xml:space="preserve"> </w:t>
      </w:r>
      <w:proofErr w:type="gramStart"/>
      <w:r>
        <w:rPr>
          <w:spacing w:val="2"/>
          <w:sz w:val="19"/>
          <w:szCs w:val="19"/>
        </w:rPr>
        <w:t>Th</w:t>
      </w:r>
      <w:r>
        <w:rPr>
          <w:spacing w:val="1"/>
          <w:sz w:val="19"/>
          <w:szCs w:val="19"/>
        </w:rPr>
        <w:t>et</w:t>
      </w:r>
      <w:r>
        <w:rPr>
          <w:sz w:val="19"/>
          <w:szCs w:val="19"/>
        </w:rPr>
        <w:t xml:space="preserve">a </w:t>
      </w:r>
      <w:r>
        <w:rPr>
          <w:spacing w:val="1"/>
          <w:sz w:val="19"/>
          <w:szCs w:val="19"/>
        </w:rPr>
        <w:t xml:space="preserve"> </w:t>
      </w:r>
      <w:r>
        <w:rPr>
          <w:spacing w:val="3"/>
          <w:sz w:val="19"/>
          <w:szCs w:val="19"/>
        </w:rPr>
        <w:t>H</w:t>
      </w:r>
      <w:r>
        <w:rPr>
          <w:spacing w:val="2"/>
          <w:sz w:val="19"/>
          <w:szCs w:val="19"/>
        </w:rPr>
        <w:t>ono</w:t>
      </w:r>
      <w:r>
        <w:rPr>
          <w:spacing w:val="1"/>
          <w:sz w:val="19"/>
          <w:szCs w:val="19"/>
        </w:rPr>
        <w:t>rar</w:t>
      </w:r>
      <w:r>
        <w:rPr>
          <w:sz w:val="19"/>
          <w:szCs w:val="19"/>
        </w:rPr>
        <w:t>y</w:t>
      </w:r>
      <w:proofErr w:type="gramEnd"/>
      <w:r>
        <w:rPr>
          <w:sz w:val="19"/>
          <w:szCs w:val="19"/>
        </w:rPr>
        <w:t xml:space="preserve"> </w:t>
      </w:r>
      <w:r>
        <w:rPr>
          <w:spacing w:val="11"/>
          <w:sz w:val="19"/>
          <w:szCs w:val="19"/>
        </w:rPr>
        <w:t xml:space="preserve"> </w:t>
      </w:r>
      <w:r>
        <w:rPr>
          <w:spacing w:val="2"/>
          <w:sz w:val="19"/>
          <w:szCs w:val="19"/>
        </w:rPr>
        <w:t>So</w:t>
      </w:r>
      <w:r>
        <w:rPr>
          <w:spacing w:val="1"/>
          <w:sz w:val="19"/>
          <w:szCs w:val="19"/>
        </w:rPr>
        <w:t>ciety</w:t>
      </w:r>
      <w:r>
        <w:rPr>
          <w:sz w:val="19"/>
          <w:szCs w:val="19"/>
        </w:rPr>
        <w:t>,</w:t>
      </w:r>
      <w:r>
        <w:rPr>
          <w:spacing w:val="3"/>
          <w:sz w:val="19"/>
          <w:szCs w:val="19"/>
        </w:rPr>
        <w:t xml:space="preserve"> </w:t>
      </w:r>
      <w:r>
        <w:rPr>
          <w:spacing w:val="2"/>
          <w:w w:val="103"/>
          <w:sz w:val="19"/>
          <w:szCs w:val="19"/>
        </w:rPr>
        <w:t>199</w:t>
      </w:r>
      <w:r>
        <w:rPr>
          <w:spacing w:val="3"/>
          <w:w w:val="103"/>
          <w:sz w:val="19"/>
          <w:szCs w:val="19"/>
        </w:rPr>
        <w:t>8</w:t>
      </w:r>
      <w:r>
        <w:rPr>
          <w:spacing w:val="1"/>
          <w:w w:val="97"/>
          <w:sz w:val="19"/>
          <w:szCs w:val="19"/>
        </w:rPr>
        <w:t>-</w:t>
      </w:r>
      <w:r>
        <w:rPr>
          <w:spacing w:val="2"/>
          <w:w w:val="103"/>
          <w:sz w:val="19"/>
          <w:szCs w:val="19"/>
        </w:rPr>
        <w:t>2000.</w:t>
      </w:r>
    </w:p>
    <w:p w14:paraId="22D96B51" w14:textId="77777777" w:rsidR="00EA4F85" w:rsidRDefault="004D53D6">
      <w:pPr>
        <w:spacing w:before="5" w:line="253" w:lineRule="auto"/>
        <w:ind w:left="820" w:right="3314"/>
        <w:rPr>
          <w:sz w:val="19"/>
          <w:szCs w:val="19"/>
        </w:rPr>
      </w:pPr>
      <w:proofErr w:type="gramStart"/>
      <w:r>
        <w:rPr>
          <w:spacing w:val="2"/>
          <w:sz w:val="19"/>
          <w:szCs w:val="19"/>
        </w:rPr>
        <w:t>F</w:t>
      </w:r>
      <w:r>
        <w:rPr>
          <w:spacing w:val="1"/>
          <w:sz w:val="19"/>
          <w:szCs w:val="19"/>
        </w:rPr>
        <w:t>ac</w:t>
      </w:r>
      <w:r>
        <w:rPr>
          <w:spacing w:val="2"/>
          <w:sz w:val="19"/>
          <w:szCs w:val="19"/>
        </w:rPr>
        <w:t>u</w:t>
      </w:r>
      <w:r>
        <w:rPr>
          <w:spacing w:val="1"/>
          <w:sz w:val="19"/>
          <w:szCs w:val="19"/>
        </w:rPr>
        <w:t>lt</w:t>
      </w:r>
      <w:r>
        <w:rPr>
          <w:sz w:val="19"/>
          <w:szCs w:val="19"/>
        </w:rPr>
        <w:t>y</w:t>
      </w:r>
      <w:r>
        <w:rPr>
          <w:spacing w:val="13"/>
          <w:sz w:val="19"/>
          <w:szCs w:val="19"/>
        </w:rPr>
        <w:t xml:space="preserve"> </w:t>
      </w:r>
      <w:r>
        <w:rPr>
          <w:spacing w:val="2"/>
          <w:sz w:val="19"/>
          <w:szCs w:val="19"/>
        </w:rPr>
        <w:t>Ad</w:t>
      </w:r>
      <w:r>
        <w:rPr>
          <w:spacing w:val="1"/>
          <w:sz w:val="19"/>
          <w:szCs w:val="19"/>
        </w:rPr>
        <w:t>vis</w:t>
      </w:r>
      <w:r>
        <w:rPr>
          <w:spacing w:val="2"/>
          <w:sz w:val="19"/>
          <w:szCs w:val="19"/>
        </w:rPr>
        <w:t>o</w:t>
      </w:r>
      <w:r>
        <w:rPr>
          <w:spacing w:val="1"/>
          <w:sz w:val="19"/>
          <w:szCs w:val="19"/>
        </w:rPr>
        <w:t>r</w:t>
      </w:r>
      <w:r>
        <w:rPr>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1"/>
          <w:sz w:val="19"/>
          <w:szCs w:val="19"/>
        </w:rPr>
        <w:t>I</w:t>
      </w:r>
      <w:r>
        <w:rPr>
          <w:spacing w:val="2"/>
          <w:sz w:val="19"/>
          <w:szCs w:val="19"/>
        </w:rPr>
        <w:t>nd</w:t>
      </w:r>
      <w:r>
        <w:rPr>
          <w:spacing w:val="1"/>
          <w:sz w:val="19"/>
          <w:szCs w:val="19"/>
        </w:rPr>
        <w:t>ia</w:t>
      </w:r>
      <w:r>
        <w:rPr>
          <w:sz w:val="19"/>
          <w:szCs w:val="19"/>
        </w:rPr>
        <w:t>n</w:t>
      </w:r>
      <w:r>
        <w:rPr>
          <w:spacing w:val="40"/>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ie</w:t>
      </w:r>
      <w:r>
        <w:rPr>
          <w:sz w:val="19"/>
          <w:szCs w:val="19"/>
        </w:rPr>
        <w:t>s</w:t>
      </w:r>
      <w:r>
        <w:rPr>
          <w:spacing w:val="11"/>
          <w:sz w:val="19"/>
          <w:szCs w:val="19"/>
        </w:rPr>
        <w:t xml:space="preserve"> </w:t>
      </w:r>
      <w:r>
        <w:rPr>
          <w:spacing w:val="2"/>
          <w:sz w:val="19"/>
          <w:szCs w:val="19"/>
        </w:rPr>
        <w:t>A</w:t>
      </w:r>
      <w:r>
        <w:rPr>
          <w:spacing w:val="1"/>
          <w:sz w:val="19"/>
          <w:szCs w:val="19"/>
        </w:rPr>
        <w:t>llia</w:t>
      </w:r>
      <w:r>
        <w:rPr>
          <w:spacing w:val="2"/>
          <w:sz w:val="19"/>
          <w:szCs w:val="19"/>
        </w:rPr>
        <w:t>n</w:t>
      </w:r>
      <w:r>
        <w:rPr>
          <w:spacing w:val="1"/>
          <w:sz w:val="19"/>
          <w:szCs w:val="19"/>
        </w:rPr>
        <w:t>ce</w:t>
      </w:r>
      <w:r>
        <w:rPr>
          <w:sz w:val="19"/>
          <w:szCs w:val="19"/>
        </w:rPr>
        <w:t>,</w:t>
      </w:r>
      <w:r>
        <w:rPr>
          <w:spacing w:val="3"/>
          <w:sz w:val="19"/>
          <w:szCs w:val="19"/>
        </w:rPr>
        <w:t xml:space="preserve"> </w:t>
      </w:r>
      <w:r>
        <w:rPr>
          <w:spacing w:val="2"/>
          <w:w w:val="103"/>
          <w:sz w:val="19"/>
          <w:szCs w:val="19"/>
        </w:rPr>
        <w:t>199</w:t>
      </w:r>
      <w:r>
        <w:rPr>
          <w:spacing w:val="3"/>
          <w:w w:val="103"/>
          <w:sz w:val="19"/>
          <w:szCs w:val="19"/>
        </w:rPr>
        <w:t>7</w:t>
      </w:r>
      <w:r>
        <w:rPr>
          <w:spacing w:val="1"/>
          <w:w w:val="97"/>
          <w:sz w:val="19"/>
          <w:szCs w:val="19"/>
        </w:rPr>
        <w:t>-</w:t>
      </w:r>
      <w:r>
        <w:rPr>
          <w:spacing w:val="2"/>
          <w:w w:val="103"/>
          <w:sz w:val="19"/>
          <w:szCs w:val="19"/>
        </w:rPr>
        <w:t>99.</w:t>
      </w:r>
      <w:proofErr w:type="gramEnd"/>
      <w:r>
        <w:rPr>
          <w:spacing w:val="2"/>
          <w:w w:val="103"/>
          <w:sz w:val="19"/>
          <w:szCs w:val="19"/>
        </w:rPr>
        <w:t xml:space="preserve"> </w:t>
      </w:r>
      <w:r>
        <w:rPr>
          <w:spacing w:val="2"/>
          <w:sz w:val="19"/>
          <w:szCs w:val="19"/>
        </w:rPr>
        <w:t>F</w:t>
      </w:r>
      <w:r>
        <w:rPr>
          <w:spacing w:val="1"/>
          <w:sz w:val="19"/>
          <w:szCs w:val="19"/>
        </w:rPr>
        <w:t>ac</w:t>
      </w:r>
      <w:r>
        <w:rPr>
          <w:spacing w:val="2"/>
          <w:sz w:val="19"/>
          <w:szCs w:val="19"/>
        </w:rPr>
        <w:t>u</w:t>
      </w:r>
      <w:r>
        <w:rPr>
          <w:spacing w:val="1"/>
          <w:sz w:val="19"/>
          <w:szCs w:val="19"/>
        </w:rPr>
        <w:t>lt</w:t>
      </w:r>
      <w:r>
        <w:rPr>
          <w:sz w:val="19"/>
          <w:szCs w:val="19"/>
        </w:rPr>
        <w:t>y</w:t>
      </w:r>
      <w:r>
        <w:rPr>
          <w:spacing w:val="13"/>
          <w:sz w:val="19"/>
          <w:szCs w:val="19"/>
        </w:rPr>
        <w:t xml:space="preserve"> </w:t>
      </w:r>
      <w:r>
        <w:rPr>
          <w:spacing w:val="2"/>
          <w:sz w:val="19"/>
          <w:szCs w:val="19"/>
        </w:rPr>
        <w:t>R</w:t>
      </w:r>
      <w:r>
        <w:rPr>
          <w:spacing w:val="1"/>
          <w:sz w:val="19"/>
          <w:szCs w:val="19"/>
        </w:rPr>
        <w:t>e</w:t>
      </w:r>
      <w:r>
        <w:rPr>
          <w:spacing w:val="2"/>
          <w:sz w:val="19"/>
          <w:szCs w:val="19"/>
        </w:rPr>
        <w:t>p</w:t>
      </w:r>
      <w:r>
        <w:rPr>
          <w:spacing w:val="1"/>
          <w:sz w:val="19"/>
          <w:szCs w:val="19"/>
        </w:rPr>
        <w:t>rese</w:t>
      </w:r>
      <w:r>
        <w:rPr>
          <w:spacing w:val="2"/>
          <w:sz w:val="19"/>
          <w:szCs w:val="19"/>
        </w:rPr>
        <w:t>n</w:t>
      </w:r>
      <w:r>
        <w:rPr>
          <w:spacing w:val="1"/>
          <w:sz w:val="19"/>
          <w:szCs w:val="19"/>
        </w:rPr>
        <w:t>tative</w:t>
      </w:r>
      <w:proofErr w:type="gramStart"/>
      <w:r>
        <w:rPr>
          <w:sz w:val="19"/>
          <w:szCs w:val="19"/>
        </w:rPr>
        <w:t xml:space="preserve">, </w:t>
      </w:r>
      <w:r>
        <w:rPr>
          <w:spacing w:val="3"/>
          <w:sz w:val="19"/>
          <w:szCs w:val="19"/>
        </w:rPr>
        <w:t xml:space="preserve"> </w:t>
      </w:r>
      <w:r>
        <w:rPr>
          <w:spacing w:val="2"/>
          <w:sz w:val="19"/>
          <w:szCs w:val="19"/>
        </w:rPr>
        <w:t>S</w:t>
      </w:r>
      <w:r>
        <w:rPr>
          <w:spacing w:val="1"/>
          <w:sz w:val="19"/>
          <w:szCs w:val="19"/>
        </w:rPr>
        <w:t>t</w:t>
      </w:r>
      <w:r>
        <w:rPr>
          <w:spacing w:val="2"/>
          <w:sz w:val="19"/>
          <w:szCs w:val="19"/>
        </w:rPr>
        <w:t>ud</w:t>
      </w:r>
      <w:r>
        <w:rPr>
          <w:spacing w:val="1"/>
          <w:sz w:val="19"/>
          <w:szCs w:val="19"/>
        </w:rPr>
        <w:t>e</w:t>
      </w:r>
      <w:r>
        <w:rPr>
          <w:spacing w:val="2"/>
          <w:sz w:val="19"/>
          <w:szCs w:val="19"/>
        </w:rPr>
        <w:t>n</w:t>
      </w:r>
      <w:r>
        <w:rPr>
          <w:sz w:val="19"/>
          <w:szCs w:val="19"/>
        </w:rPr>
        <w:t>t</w:t>
      </w:r>
      <w:proofErr w:type="gramEnd"/>
      <w:r>
        <w:rPr>
          <w:spacing w:val="38"/>
          <w:sz w:val="19"/>
          <w:szCs w:val="19"/>
        </w:rPr>
        <w:t xml:space="preserve"> </w:t>
      </w:r>
      <w:r>
        <w:rPr>
          <w:spacing w:val="2"/>
          <w:sz w:val="19"/>
          <w:szCs w:val="19"/>
        </w:rPr>
        <w:t>Pub</w:t>
      </w:r>
      <w:r>
        <w:rPr>
          <w:spacing w:val="1"/>
          <w:sz w:val="19"/>
          <w:szCs w:val="19"/>
        </w:rPr>
        <w:t>licati</w:t>
      </w:r>
      <w:r>
        <w:rPr>
          <w:spacing w:val="2"/>
          <w:sz w:val="19"/>
          <w:szCs w:val="19"/>
        </w:rPr>
        <w:t>on</w:t>
      </w:r>
      <w:r>
        <w:rPr>
          <w:sz w:val="19"/>
          <w:szCs w:val="19"/>
        </w:rPr>
        <w:t>s</w:t>
      </w:r>
      <w:r>
        <w:rPr>
          <w:spacing w:val="23"/>
          <w:sz w:val="19"/>
          <w:szCs w:val="19"/>
        </w:rPr>
        <w:t xml:space="preserve"> </w:t>
      </w:r>
      <w:r>
        <w:rPr>
          <w:spacing w:val="2"/>
          <w:sz w:val="19"/>
          <w:szCs w:val="19"/>
        </w:rPr>
        <w:t>Bo</w:t>
      </w:r>
      <w:r>
        <w:rPr>
          <w:spacing w:val="1"/>
          <w:sz w:val="19"/>
          <w:szCs w:val="19"/>
        </w:rPr>
        <w:t>ar</w:t>
      </w:r>
      <w:r>
        <w:rPr>
          <w:spacing w:val="2"/>
          <w:sz w:val="19"/>
          <w:szCs w:val="19"/>
        </w:rPr>
        <w:t>d</w:t>
      </w:r>
      <w:r>
        <w:rPr>
          <w:sz w:val="19"/>
          <w:szCs w:val="19"/>
        </w:rPr>
        <w:t>,</w:t>
      </w:r>
      <w:r>
        <w:rPr>
          <w:spacing w:val="23"/>
          <w:sz w:val="19"/>
          <w:szCs w:val="19"/>
        </w:rPr>
        <w:t xml:space="preserve"> </w:t>
      </w:r>
      <w:r>
        <w:rPr>
          <w:spacing w:val="2"/>
          <w:w w:val="103"/>
          <w:sz w:val="19"/>
          <w:szCs w:val="19"/>
        </w:rPr>
        <w:t>1997</w:t>
      </w:r>
      <w:r>
        <w:rPr>
          <w:spacing w:val="1"/>
          <w:w w:val="97"/>
          <w:sz w:val="19"/>
          <w:szCs w:val="19"/>
        </w:rPr>
        <w:t>-</w:t>
      </w:r>
      <w:r>
        <w:rPr>
          <w:spacing w:val="2"/>
          <w:w w:val="103"/>
          <w:sz w:val="19"/>
          <w:szCs w:val="19"/>
        </w:rPr>
        <w:t>99.</w:t>
      </w:r>
    </w:p>
    <w:p w14:paraId="09F6C065" w14:textId="77777777" w:rsidR="00EA4F85" w:rsidRDefault="004D53D6">
      <w:pPr>
        <w:spacing w:line="200" w:lineRule="exact"/>
        <w:ind w:left="820"/>
        <w:rPr>
          <w:sz w:val="19"/>
          <w:szCs w:val="19"/>
        </w:r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z w:val="19"/>
          <w:szCs w:val="19"/>
        </w:rPr>
        <w:t>g</w:t>
      </w:r>
      <w:r>
        <w:rPr>
          <w:spacing w:val="20"/>
          <w:sz w:val="19"/>
          <w:szCs w:val="19"/>
        </w:rPr>
        <w:t xml:space="preserve"> </w:t>
      </w:r>
      <w:r>
        <w:rPr>
          <w:spacing w:val="2"/>
          <w:sz w:val="19"/>
          <w:szCs w:val="19"/>
        </w:rPr>
        <w:t>A</w:t>
      </w:r>
      <w:r>
        <w:rPr>
          <w:spacing w:val="1"/>
          <w:sz w:val="19"/>
          <w:szCs w:val="19"/>
        </w:rPr>
        <w:t>r</w:t>
      </w:r>
      <w:r>
        <w:rPr>
          <w:sz w:val="19"/>
          <w:szCs w:val="19"/>
        </w:rPr>
        <w:t>t</w:t>
      </w:r>
      <w:r>
        <w:rPr>
          <w:spacing w:val="12"/>
          <w:sz w:val="19"/>
          <w:szCs w:val="19"/>
        </w:rPr>
        <w:t xml:space="preserve"> </w:t>
      </w:r>
      <w:r>
        <w:rPr>
          <w:spacing w:val="3"/>
          <w:sz w:val="19"/>
          <w:szCs w:val="19"/>
        </w:rPr>
        <w:t>M</w:t>
      </w:r>
      <w:r>
        <w:rPr>
          <w:spacing w:val="2"/>
          <w:sz w:val="19"/>
          <w:szCs w:val="19"/>
        </w:rPr>
        <w:t>u</w:t>
      </w:r>
      <w:r>
        <w:rPr>
          <w:spacing w:val="1"/>
          <w:sz w:val="19"/>
          <w:szCs w:val="19"/>
        </w:rPr>
        <w:t>se</w:t>
      </w:r>
      <w:r>
        <w:rPr>
          <w:spacing w:val="2"/>
          <w:sz w:val="19"/>
          <w:szCs w:val="19"/>
        </w:rPr>
        <w:t>u</w:t>
      </w:r>
      <w:r>
        <w:rPr>
          <w:spacing w:val="3"/>
          <w:sz w:val="19"/>
          <w:szCs w:val="19"/>
        </w:rPr>
        <w:t>m</w:t>
      </w:r>
      <w:r>
        <w:rPr>
          <w:sz w:val="19"/>
          <w:szCs w:val="19"/>
        </w:rPr>
        <w:t>,</w:t>
      </w:r>
      <w:r>
        <w:rPr>
          <w:spacing w:val="33"/>
          <w:sz w:val="19"/>
          <w:szCs w:val="19"/>
        </w:rPr>
        <w:t xml:space="preserve"> </w:t>
      </w:r>
      <w:r>
        <w:rPr>
          <w:spacing w:val="2"/>
          <w:sz w:val="19"/>
          <w:szCs w:val="19"/>
        </w:rPr>
        <w:t>Ad</w:t>
      </w:r>
      <w:r>
        <w:rPr>
          <w:spacing w:val="1"/>
          <w:sz w:val="19"/>
          <w:szCs w:val="19"/>
        </w:rPr>
        <w:t>vis</w:t>
      </w:r>
      <w:r>
        <w:rPr>
          <w:spacing w:val="2"/>
          <w:sz w:val="19"/>
          <w:szCs w:val="19"/>
        </w:rPr>
        <w:t>o</w:t>
      </w:r>
      <w:r>
        <w:rPr>
          <w:spacing w:val="1"/>
          <w:sz w:val="19"/>
          <w:szCs w:val="19"/>
        </w:rPr>
        <w:t>r</w:t>
      </w:r>
      <w:r>
        <w:rPr>
          <w:sz w:val="19"/>
          <w:szCs w:val="19"/>
        </w:rPr>
        <w:t>y</w:t>
      </w:r>
      <w:r>
        <w:rPr>
          <w:spacing w:val="-6"/>
          <w:sz w:val="19"/>
          <w:szCs w:val="19"/>
        </w:rPr>
        <w:t xml:space="preserve"> </w:t>
      </w:r>
      <w:proofErr w:type="gramStart"/>
      <w:r>
        <w:rPr>
          <w:spacing w:val="2"/>
          <w:sz w:val="19"/>
          <w:szCs w:val="19"/>
        </w:rPr>
        <w:t>Co</w:t>
      </w:r>
      <w:r>
        <w:rPr>
          <w:spacing w:val="3"/>
          <w:sz w:val="19"/>
          <w:szCs w:val="19"/>
        </w:rPr>
        <w:t>mm</w:t>
      </w:r>
      <w:r>
        <w:rPr>
          <w:spacing w:val="1"/>
          <w:sz w:val="19"/>
          <w:szCs w:val="19"/>
        </w:rPr>
        <w:t>itte</w:t>
      </w:r>
      <w:r>
        <w:rPr>
          <w:sz w:val="19"/>
          <w:szCs w:val="19"/>
        </w:rPr>
        <w:t xml:space="preserve">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w:t>
      </w:r>
      <w:r>
        <w:rPr>
          <w:spacing w:val="2"/>
          <w:sz w:val="19"/>
          <w:szCs w:val="19"/>
        </w:rPr>
        <w:t>N</w:t>
      </w:r>
      <w:r>
        <w:rPr>
          <w:spacing w:val="1"/>
          <w:sz w:val="19"/>
          <w:szCs w:val="19"/>
        </w:rPr>
        <w:t>ativ</w:t>
      </w:r>
      <w:r>
        <w:rPr>
          <w:sz w:val="19"/>
          <w:szCs w:val="19"/>
        </w:rPr>
        <w:t>e</w:t>
      </w:r>
      <w:r>
        <w:rPr>
          <w:spacing w:val="2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A</w:t>
      </w:r>
      <w:r>
        <w:rPr>
          <w:spacing w:val="1"/>
          <w:sz w:val="19"/>
          <w:szCs w:val="19"/>
        </w:rPr>
        <w:t>r</w:t>
      </w:r>
      <w:r>
        <w:rPr>
          <w:sz w:val="19"/>
          <w:szCs w:val="19"/>
        </w:rPr>
        <w:t>t</w:t>
      </w:r>
      <w:r>
        <w:rPr>
          <w:spacing w:val="12"/>
          <w:sz w:val="19"/>
          <w:szCs w:val="19"/>
        </w:rPr>
        <w:t xml:space="preserve"> </w:t>
      </w:r>
      <w:r>
        <w:rPr>
          <w:spacing w:val="1"/>
          <w:sz w:val="19"/>
          <w:szCs w:val="19"/>
        </w:rPr>
        <w:t>a</w:t>
      </w:r>
      <w:r>
        <w:rPr>
          <w:spacing w:val="2"/>
          <w:sz w:val="19"/>
          <w:szCs w:val="19"/>
        </w:rPr>
        <w:t>n</w:t>
      </w:r>
      <w:r>
        <w:rPr>
          <w:sz w:val="19"/>
          <w:szCs w:val="19"/>
        </w:rPr>
        <w:t>d</w:t>
      </w:r>
      <w:r>
        <w:rPr>
          <w:spacing w:val="28"/>
          <w:sz w:val="19"/>
          <w:szCs w:val="19"/>
        </w:rPr>
        <w:t xml:space="preserve"> </w:t>
      </w:r>
      <w:r>
        <w:rPr>
          <w:spacing w:val="2"/>
          <w:sz w:val="19"/>
          <w:szCs w:val="19"/>
        </w:rPr>
        <w:t>Cu</w:t>
      </w:r>
      <w:r>
        <w:rPr>
          <w:spacing w:val="1"/>
          <w:sz w:val="19"/>
          <w:szCs w:val="19"/>
        </w:rPr>
        <w:t>lt</w:t>
      </w:r>
      <w:r>
        <w:rPr>
          <w:spacing w:val="2"/>
          <w:sz w:val="19"/>
          <w:szCs w:val="19"/>
        </w:rPr>
        <w:t>u</w:t>
      </w:r>
      <w:r>
        <w:rPr>
          <w:spacing w:val="1"/>
          <w:sz w:val="19"/>
          <w:szCs w:val="19"/>
        </w:rPr>
        <w:t>r</w:t>
      </w:r>
      <w:r>
        <w:rPr>
          <w:sz w:val="19"/>
          <w:szCs w:val="19"/>
        </w:rPr>
        <w:t>e</w:t>
      </w:r>
      <w:r>
        <w:rPr>
          <w:spacing w:val="40"/>
          <w:sz w:val="19"/>
          <w:szCs w:val="19"/>
        </w:rPr>
        <w:t xml:space="preserve"> </w:t>
      </w:r>
      <w:r>
        <w:rPr>
          <w:spacing w:val="1"/>
          <w:w w:val="93"/>
          <w:sz w:val="19"/>
          <w:szCs w:val="19"/>
        </w:rPr>
        <w:t>i</w:t>
      </w:r>
      <w:r>
        <w:rPr>
          <w:w w:val="110"/>
          <w:sz w:val="19"/>
          <w:szCs w:val="19"/>
        </w:rPr>
        <w:t>n</w:t>
      </w:r>
    </w:p>
    <w:p w14:paraId="5A3F9E7C" w14:textId="77777777" w:rsidR="00EA4F85" w:rsidRDefault="004D53D6">
      <w:pPr>
        <w:spacing w:before="12"/>
        <w:ind w:left="100"/>
        <w:rPr>
          <w:sz w:val="19"/>
          <w:szCs w:val="19"/>
        </w:rPr>
      </w:pPr>
      <w:proofErr w:type="gramStart"/>
      <w:r>
        <w:rPr>
          <w:spacing w:val="1"/>
          <w:sz w:val="19"/>
          <w:szCs w:val="19"/>
        </w:rPr>
        <w:t>t</w:t>
      </w:r>
      <w:r>
        <w:rPr>
          <w:spacing w:val="2"/>
          <w:sz w:val="19"/>
          <w:szCs w:val="19"/>
        </w:rPr>
        <w:t>h</w:t>
      </w:r>
      <w:r>
        <w:rPr>
          <w:sz w:val="19"/>
          <w:szCs w:val="19"/>
        </w:rPr>
        <w:t>e</w:t>
      </w:r>
      <w:proofErr w:type="gramEnd"/>
      <w:r>
        <w:rPr>
          <w:spacing w:val="20"/>
          <w:sz w:val="19"/>
          <w:szCs w:val="19"/>
        </w:rPr>
        <w:t xml:space="preserve"> </w:t>
      </w:r>
      <w:r>
        <w:rPr>
          <w:spacing w:val="2"/>
          <w:sz w:val="19"/>
          <w:szCs w:val="19"/>
        </w:rPr>
        <w:t>Tw</w:t>
      </w:r>
      <w:r>
        <w:rPr>
          <w:spacing w:val="1"/>
          <w:sz w:val="19"/>
          <w:szCs w:val="19"/>
        </w:rPr>
        <w:t>e</w:t>
      </w:r>
      <w:r>
        <w:rPr>
          <w:spacing w:val="2"/>
          <w:sz w:val="19"/>
          <w:szCs w:val="19"/>
        </w:rPr>
        <w:t>n</w:t>
      </w:r>
      <w:r>
        <w:rPr>
          <w:spacing w:val="1"/>
          <w:sz w:val="19"/>
          <w:szCs w:val="19"/>
        </w:rPr>
        <w:t>tiet</w:t>
      </w:r>
      <w:r>
        <w:rPr>
          <w:sz w:val="19"/>
          <w:szCs w:val="19"/>
        </w:rPr>
        <w:t xml:space="preserve">h </w:t>
      </w:r>
      <w:r>
        <w:rPr>
          <w:spacing w:val="1"/>
          <w:sz w:val="19"/>
          <w:szCs w:val="19"/>
        </w:rPr>
        <w:t xml:space="preserve"> </w:t>
      </w:r>
      <w:r>
        <w:rPr>
          <w:spacing w:val="2"/>
          <w:sz w:val="19"/>
          <w:szCs w:val="19"/>
        </w:rPr>
        <w:t>C</w:t>
      </w:r>
      <w:r>
        <w:rPr>
          <w:spacing w:val="1"/>
          <w:sz w:val="19"/>
          <w:szCs w:val="19"/>
        </w:rPr>
        <w:t>e</w:t>
      </w:r>
      <w:r>
        <w:rPr>
          <w:spacing w:val="2"/>
          <w:sz w:val="19"/>
          <w:szCs w:val="19"/>
        </w:rPr>
        <w:t>n</w:t>
      </w:r>
      <w:r>
        <w:rPr>
          <w:spacing w:val="1"/>
          <w:sz w:val="19"/>
          <w:szCs w:val="19"/>
        </w:rPr>
        <w:t>t</w:t>
      </w:r>
      <w:r>
        <w:rPr>
          <w:spacing w:val="2"/>
          <w:sz w:val="19"/>
          <w:szCs w:val="19"/>
        </w:rPr>
        <w:t>u</w:t>
      </w:r>
      <w:r>
        <w:rPr>
          <w:spacing w:val="1"/>
          <w:sz w:val="19"/>
          <w:szCs w:val="19"/>
        </w:rPr>
        <w:t>ry,</w:t>
      </w:r>
      <w:r>
        <w:rPr>
          <w:sz w:val="19"/>
          <w:szCs w:val="19"/>
        </w:rPr>
        <w:t xml:space="preserve">” </w:t>
      </w:r>
      <w:r>
        <w:rPr>
          <w:spacing w:val="3"/>
          <w:sz w:val="19"/>
          <w:szCs w:val="19"/>
        </w:rPr>
        <w:t xml:space="preserve"> </w:t>
      </w:r>
      <w:r>
        <w:rPr>
          <w:spacing w:val="2"/>
          <w:w w:val="103"/>
          <w:sz w:val="19"/>
          <w:szCs w:val="19"/>
        </w:rPr>
        <w:t>1997</w:t>
      </w:r>
      <w:r>
        <w:rPr>
          <w:spacing w:val="1"/>
          <w:w w:val="97"/>
          <w:sz w:val="19"/>
          <w:szCs w:val="19"/>
        </w:rPr>
        <w:t>-</w:t>
      </w:r>
      <w:r>
        <w:rPr>
          <w:spacing w:val="2"/>
          <w:w w:val="103"/>
          <w:sz w:val="19"/>
          <w:szCs w:val="19"/>
        </w:rPr>
        <w:t>98</w:t>
      </w:r>
      <w:r>
        <w:rPr>
          <w:i/>
          <w:w w:val="99"/>
          <w:sz w:val="19"/>
          <w:szCs w:val="19"/>
        </w:rPr>
        <w:t>.</w:t>
      </w:r>
    </w:p>
    <w:p w14:paraId="55AFD2F0" w14:textId="77777777" w:rsidR="00EA4F85" w:rsidRDefault="004D53D6">
      <w:pPr>
        <w:spacing w:before="12" w:line="247" w:lineRule="auto"/>
        <w:ind w:left="100" w:right="77" w:firstLine="720"/>
        <w:rPr>
          <w:sz w:val="19"/>
          <w:szCs w:val="19"/>
        </w:rPr>
      </w:pPr>
      <w:r>
        <w:rPr>
          <w:spacing w:val="3"/>
          <w:sz w:val="19"/>
          <w:szCs w:val="19"/>
        </w:rPr>
        <w:t>U</w:t>
      </w:r>
      <w:r>
        <w:rPr>
          <w:spacing w:val="2"/>
          <w:sz w:val="19"/>
          <w:szCs w:val="19"/>
        </w:rPr>
        <w:t>n</w:t>
      </w:r>
      <w:r>
        <w:rPr>
          <w:spacing w:val="1"/>
          <w:sz w:val="19"/>
          <w:szCs w:val="19"/>
        </w:rPr>
        <w:t>iversit</w:t>
      </w:r>
      <w:r>
        <w:rPr>
          <w:sz w:val="19"/>
          <w:szCs w:val="19"/>
        </w:rPr>
        <w:t>y</w:t>
      </w:r>
      <w:r>
        <w:rPr>
          <w:spacing w:val="14"/>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W</w:t>
      </w:r>
      <w:r>
        <w:rPr>
          <w:spacing w:val="1"/>
          <w:sz w:val="19"/>
          <w:szCs w:val="19"/>
        </w:rPr>
        <w:t>y</w:t>
      </w:r>
      <w:r>
        <w:rPr>
          <w:spacing w:val="2"/>
          <w:sz w:val="19"/>
          <w:szCs w:val="19"/>
        </w:rPr>
        <w:t>o</w:t>
      </w:r>
      <w:r>
        <w:rPr>
          <w:spacing w:val="3"/>
          <w:sz w:val="19"/>
          <w:szCs w:val="19"/>
        </w:rPr>
        <w:t>m</w:t>
      </w:r>
      <w:r>
        <w:rPr>
          <w:spacing w:val="1"/>
          <w:sz w:val="19"/>
          <w:szCs w:val="19"/>
        </w:rPr>
        <w:t>i</w:t>
      </w:r>
      <w:r>
        <w:rPr>
          <w:spacing w:val="2"/>
          <w:sz w:val="19"/>
          <w:szCs w:val="19"/>
        </w:rPr>
        <w:t>n</w:t>
      </w:r>
      <w:r>
        <w:rPr>
          <w:sz w:val="19"/>
          <w:szCs w:val="19"/>
        </w:rPr>
        <w:t>g</w:t>
      </w:r>
      <w:r>
        <w:rPr>
          <w:spacing w:val="20"/>
          <w:sz w:val="19"/>
          <w:szCs w:val="19"/>
        </w:rPr>
        <w:t xml:space="preserve"> </w:t>
      </w:r>
      <w:r>
        <w:rPr>
          <w:spacing w:val="2"/>
          <w:sz w:val="19"/>
          <w:szCs w:val="19"/>
        </w:rPr>
        <w:t>A</w:t>
      </w:r>
      <w:r>
        <w:rPr>
          <w:spacing w:val="1"/>
          <w:sz w:val="19"/>
          <w:szCs w:val="19"/>
        </w:rPr>
        <w:t>r</w:t>
      </w:r>
      <w:r>
        <w:rPr>
          <w:sz w:val="19"/>
          <w:szCs w:val="19"/>
        </w:rPr>
        <w:t>t</w:t>
      </w:r>
      <w:r>
        <w:rPr>
          <w:spacing w:val="12"/>
          <w:sz w:val="19"/>
          <w:szCs w:val="19"/>
        </w:rPr>
        <w:t xml:space="preserve"> </w:t>
      </w:r>
      <w:r>
        <w:rPr>
          <w:spacing w:val="3"/>
          <w:sz w:val="19"/>
          <w:szCs w:val="19"/>
        </w:rPr>
        <w:t>M</w:t>
      </w:r>
      <w:r>
        <w:rPr>
          <w:spacing w:val="2"/>
          <w:sz w:val="19"/>
          <w:szCs w:val="19"/>
        </w:rPr>
        <w:t>u</w:t>
      </w:r>
      <w:r>
        <w:rPr>
          <w:spacing w:val="1"/>
          <w:sz w:val="19"/>
          <w:szCs w:val="19"/>
        </w:rPr>
        <w:t>se</w:t>
      </w:r>
      <w:r>
        <w:rPr>
          <w:spacing w:val="2"/>
          <w:sz w:val="19"/>
          <w:szCs w:val="19"/>
        </w:rPr>
        <w:t>u</w:t>
      </w:r>
      <w:r>
        <w:rPr>
          <w:spacing w:val="3"/>
          <w:sz w:val="19"/>
          <w:szCs w:val="19"/>
        </w:rPr>
        <w:t>m</w:t>
      </w:r>
      <w:r>
        <w:rPr>
          <w:sz w:val="19"/>
          <w:szCs w:val="19"/>
        </w:rPr>
        <w:t>,</w:t>
      </w:r>
      <w:r>
        <w:rPr>
          <w:spacing w:val="33"/>
          <w:sz w:val="19"/>
          <w:szCs w:val="19"/>
        </w:rPr>
        <w:t xml:space="preserve"> </w:t>
      </w:r>
      <w:r>
        <w:rPr>
          <w:spacing w:val="3"/>
          <w:sz w:val="19"/>
          <w:szCs w:val="19"/>
        </w:rPr>
        <w:t>D</w:t>
      </w:r>
      <w:r>
        <w:rPr>
          <w:spacing w:val="2"/>
          <w:sz w:val="19"/>
          <w:szCs w:val="19"/>
        </w:rPr>
        <w:t>o</w:t>
      </w:r>
      <w:r>
        <w:rPr>
          <w:spacing w:val="1"/>
          <w:sz w:val="19"/>
          <w:szCs w:val="19"/>
        </w:rPr>
        <w:t>ce</w:t>
      </w:r>
      <w:r>
        <w:rPr>
          <w:spacing w:val="2"/>
          <w:sz w:val="19"/>
          <w:szCs w:val="19"/>
        </w:rPr>
        <w:t>n</w:t>
      </w:r>
      <w:r>
        <w:rPr>
          <w:sz w:val="19"/>
          <w:szCs w:val="19"/>
        </w:rPr>
        <w:t>t</w:t>
      </w:r>
      <w:r>
        <w:rPr>
          <w:spacing w:val="33"/>
          <w:sz w:val="19"/>
          <w:szCs w:val="19"/>
        </w:rPr>
        <w:t xml:space="preserve"> </w:t>
      </w:r>
      <w:proofErr w:type="gramStart"/>
      <w:r>
        <w:rPr>
          <w:spacing w:val="2"/>
          <w:sz w:val="19"/>
          <w:szCs w:val="19"/>
        </w:rPr>
        <w:t>T</w:t>
      </w:r>
      <w:r>
        <w:rPr>
          <w:spacing w:val="1"/>
          <w:sz w:val="19"/>
          <w:szCs w:val="19"/>
        </w:rPr>
        <w:t>rai</w:t>
      </w:r>
      <w:r>
        <w:rPr>
          <w:spacing w:val="2"/>
          <w:sz w:val="19"/>
          <w:szCs w:val="19"/>
        </w:rPr>
        <w:t>n</w:t>
      </w:r>
      <w:r>
        <w:rPr>
          <w:spacing w:val="1"/>
          <w:sz w:val="19"/>
          <w:szCs w:val="19"/>
        </w:rPr>
        <w:t>i</w:t>
      </w:r>
      <w:r>
        <w:rPr>
          <w:spacing w:val="2"/>
          <w:sz w:val="19"/>
          <w:szCs w:val="19"/>
        </w:rPr>
        <w:t>n</w:t>
      </w:r>
      <w:r>
        <w:rPr>
          <w:sz w:val="19"/>
          <w:szCs w:val="19"/>
        </w:rPr>
        <w:t xml:space="preserve">g </w:t>
      </w:r>
      <w:r>
        <w:rPr>
          <w:spacing w:val="2"/>
          <w:sz w:val="19"/>
          <w:szCs w:val="19"/>
        </w:rPr>
        <w:t xml:space="preserve"> </w:t>
      </w:r>
      <w:r>
        <w:rPr>
          <w:spacing w:val="1"/>
          <w:sz w:val="19"/>
          <w:szCs w:val="19"/>
        </w:rPr>
        <w:t>f</w:t>
      </w:r>
      <w:r>
        <w:rPr>
          <w:spacing w:val="2"/>
          <w:sz w:val="19"/>
          <w:szCs w:val="19"/>
        </w:rPr>
        <w:t>o</w:t>
      </w:r>
      <w:r>
        <w:rPr>
          <w:sz w:val="19"/>
          <w:szCs w:val="19"/>
        </w:rPr>
        <w:t>r</w:t>
      </w:r>
      <w:proofErr w:type="gramEnd"/>
      <w:r>
        <w:rPr>
          <w:spacing w:val="5"/>
          <w:sz w:val="19"/>
          <w:szCs w:val="19"/>
        </w:rPr>
        <w:t xml:space="preserve"> </w:t>
      </w:r>
      <w:r>
        <w:rPr>
          <w:spacing w:val="1"/>
          <w:sz w:val="19"/>
          <w:szCs w:val="19"/>
        </w:rPr>
        <w:t>“</w:t>
      </w:r>
      <w:r>
        <w:rPr>
          <w:spacing w:val="2"/>
          <w:sz w:val="19"/>
          <w:szCs w:val="19"/>
        </w:rPr>
        <w:t>P</w:t>
      </w:r>
      <w:r>
        <w:rPr>
          <w:spacing w:val="1"/>
          <w:sz w:val="19"/>
          <w:szCs w:val="19"/>
        </w:rPr>
        <w:t>i</w:t>
      </w:r>
      <w:r>
        <w:rPr>
          <w:spacing w:val="2"/>
          <w:sz w:val="19"/>
          <w:szCs w:val="19"/>
        </w:rPr>
        <w:t>on</w:t>
      </w:r>
      <w:r>
        <w:rPr>
          <w:spacing w:val="1"/>
          <w:sz w:val="19"/>
          <w:szCs w:val="19"/>
        </w:rPr>
        <w:t>eer</w:t>
      </w:r>
      <w:r>
        <w:rPr>
          <w:sz w:val="19"/>
          <w:szCs w:val="19"/>
        </w:rPr>
        <w:t>s</w:t>
      </w:r>
      <w:r>
        <w:rPr>
          <w:spacing w:val="25"/>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R</w:t>
      </w:r>
      <w:r>
        <w:rPr>
          <w:spacing w:val="1"/>
          <w:sz w:val="19"/>
          <w:szCs w:val="19"/>
        </w:rPr>
        <w:t>ails</w:t>
      </w:r>
      <w:r>
        <w:rPr>
          <w:sz w:val="19"/>
          <w:szCs w:val="19"/>
        </w:rPr>
        <w:t>:</w:t>
      </w:r>
      <w:r>
        <w:rPr>
          <w:spacing w:val="5"/>
          <w:sz w:val="19"/>
          <w:szCs w:val="19"/>
        </w:rPr>
        <w:t xml:space="preserve"> </w:t>
      </w:r>
      <w:r>
        <w:rPr>
          <w:spacing w:val="2"/>
          <w:sz w:val="19"/>
          <w:szCs w:val="19"/>
        </w:rPr>
        <w:t>P</w:t>
      </w:r>
      <w:r>
        <w:rPr>
          <w:spacing w:val="1"/>
          <w:sz w:val="19"/>
          <w:szCs w:val="19"/>
        </w:rPr>
        <w:t>asse</w:t>
      </w:r>
      <w:r>
        <w:rPr>
          <w:spacing w:val="2"/>
          <w:sz w:val="19"/>
          <w:szCs w:val="19"/>
        </w:rPr>
        <w:t>n</w:t>
      </w:r>
      <w:r>
        <w:rPr>
          <w:spacing w:val="1"/>
          <w:sz w:val="19"/>
          <w:szCs w:val="19"/>
        </w:rPr>
        <w:t>ge</w:t>
      </w:r>
      <w:r>
        <w:rPr>
          <w:sz w:val="19"/>
          <w:szCs w:val="19"/>
        </w:rPr>
        <w:t>r</w:t>
      </w:r>
      <w:r>
        <w:rPr>
          <w:spacing w:val="16"/>
          <w:sz w:val="19"/>
          <w:szCs w:val="19"/>
        </w:rPr>
        <w:t xml:space="preserve"> </w:t>
      </w:r>
      <w:r>
        <w:rPr>
          <w:spacing w:val="2"/>
          <w:sz w:val="19"/>
          <w:szCs w:val="19"/>
        </w:rPr>
        <w:t>S</w:t>
      </w:r>
      <w:r>
        <w:rPr>
          <w:spacing w:val="1"/>
          <w:sz w:val="19"/>
          <w:szCs w:val="19"/>
        </w:rPr>
        <w:t>ervic</w:t>
      </w:r>
      <w:r>
        <w:rPr>
          <w:sz w:val="19"/>
          <w:szCs w:val="19"/>
        </w:rPr>
        <w:t>e</w:t>
      </w:r>
      <w:r>
        <w:rPr>
          <w:spacing w:val="5"/>
          <w:sz w:val="19"/>
          <w:szCs w:val="19"/>
        </w:rPr>
        <w:t xml:space="preserve"> </w:t>
      </w:r>
      <w:r>
        <w:rPr>
          <w:spacing w:val="1"/>
          <w:w w:val="93"/>
          <w:sz w:val="19"/>
          <w:szCs w:val="19"/>
        </w:rPr>
        <w:t>i</w:t>
      </w:r>
      <w:r>
        <w:rPr>
          <w:w w:val="110"/>
          <w:sz w:val="19"/>
          <w:szCs w:val="19"/>
        </w:rPr>
        <w:t xml:space="preserve">n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E</w:t>
      </w:r>
      <w:r>
        <w:rPr>
          <w:spacing w:val="1"/>
          <w:sz w:val="19"/>
          <w:szCs w:val="19"/>
        </w:rPr>
        <w:t>r</w:t>
      </w:r>
      <w:r>
        <w:rPr>
          <w:sz w:val="19"/>
          <w:szCs w:val="19"/>
        </w:rPr>
        <w:t>a</w:t>
      </w:r>
      <w:r>
        <w:rPr>
          <w:spacing w:val="27"/>
          <w:sz w:val="19"/>
          <w:szCs w:val="19"/>
        </w:rPr>
        <w:t xml:space="preserve"> </w:t>
      </w:r>
      <w:r>
        <w:rPr>
          <w:spacing w:val="2"/>
          <w:sz w:val="19"/>
          <w:szCs w:val="19"/>
        </w:rPr>
        <w:t>o</w:t>
      </w:r>
      <w:r>
        <w:rPr>
          <w:sz w:val="19"/>
          <w:szCs w:val="19"/>
        </w:rPr>
        <w:t>f</w:t>
      </w:r>
      <w:r>
        <w:rPr>
          <w:spacing w:val="-4"/>
          <w:sz w:val="19"/>
          <w:szCs w:val="19"/>
        </w:rPr>
        <w:t xml:space="preserve"> </w:t>
      </w:r>
      <w:r>
        <w:rPr>
          <w:spacing w:val="1"/>
          <w:sz w:val="19"/>
          <w:szCs w:val="19"/>
        </w:rPr>
        <w:t>t</w:t>
      </w:r>
      <w:r>
        <w:rPr>
          <w:spacing w:val="2"/>
          <w:sz w:val="19"/>
          <w:szCs w:val="19"/>
        </w:rPr>
        <w:t>h</w:t>
      </w:r>
      <w:r>
        <w:rPr>
          <w:sz w:val="19"/>
          <w:szCs w:val="19"/>
        </w:rPr>
        <w:t>e</w:t>
      </w:r>
      <w:r>
        <w:rPr>
          <w:spacing w:val="20"/>
          <w:sz w:val="19"/>
          <w:szCs w:val="19"/>
        </w:rPr>
        <w:t xml:space="preserve"> </w:t>
      </w:r>
      <w:r>
        <w:rPr>
          <w:spacing w:val="2"/>
          <w:sz w:val="19"/>
          <w:szCs w:val="19"/>
        </w:rPr>
        <w:t>S</w:t>
      </w:r>
      <w:r>
        <w:rPr>
          <w:spacing w:val="1"/>
          <w:sz w:val="19"/>
          <w:szCs w:val="19"/>
        </w:rPr>
        <w:t>tea</w:t>
      </w:r>
      <w:r>
        <w:rPr>
          <w:sz w:val="19"/>
          <w:szCs w:val="19"/>
        </w:rPr>
        <w:t>m</w:t>
      </w:r>
      <w:r>
        <w:rPr>
          <w:spacing w:val="28"/>
          <w:sz w:val="19"/>
          <w:szCs w:val="19"/>
        </w:rPr>
        <w:t xml:space="preserve"> </w:t>
      </w:r>
      <w:r>
        <w:rPr>
          <w:spacing w:val="2"/>
          <w:sz w:val="19"/>
          <w:szCs w:val="19"/>
        </w:rPr>
        <w:t>En</w:t>
      </w:r>
      <w:r>
        <w:rPr>
          <w:spacing w:val="1"/>
          <w:sz w:val="19"/>
          <w:szCs w:val="19"/>
        </w:rPr>
        <w:t>gi</w:t>
      </w:r>
      <w:r>
        <w:rPr>
          <w:spacing w:val="2"/>
          <w:sz w:val="19"/>
          <w:szCs w:val="19"/>
        </w:rPr>
        <w:t>n</w:t>
      </w:r>
      <w:r>
        <w:rPr>
          <w:spacing w:val="1"/>
          <w:sz w:val="19"/>
          <w:szCs w:val="19"/>
        </w:rPr>
        <w:t>e</w:t>
      </w:r>
      <w:r>
        <w:rPr>
          <w:sz w:val="19"/>
          <w:szCs w:val="19"/>
        </w:rPr>
        <w:t>,</w:t>
      </w:r>
      <w:r>
        <w:rPr>
          <w:spacing w:val="26"/>
          <w:sz w:val="19"/>
          <w:szCs w:val="19"/>
        </w:rPr>
        <w:t xml:space="preserve"> </w:t>
      </w:r>
      <w:r>
        <w:rPr>
          <w:spacing w:val="2"/>
          <w:sz w:val="19"/>
          <w:szCs w:val="19"/>
        </w:rPr>
        <w:t>1868</w:t>
      </w:r>
      <w:r>
        <w:rPr>
          <w:spacing w:val="1"/>
          <w:sz w:val="19"/>
          <w:szCs w:val="19"/>
        </w:rPr>
        <w:t>-</w:t>
      </w:r>
      <w:r>
        <w:rPr>
          <w:spacing w:val="2"/>
          <w:sz w:val="19"/>
          <w:szCs w:val="19"/>
        </w:rPr>
        <w:t>1957</w:t>
      </w:r>
      <w:r>
        <w:rPr>
          <w:i/>
          <w:spacing w:val="1"/>
          <w:sz w:val="19"/>
          <w:szCs w:val="19"/>
        </w:rPr>
        <w:t>.</w:t>
      </w:r>
      <w:r>
        <w:rPr>
          <w:sz w:val="19"/>
          <w:szCs w:val="19"/>
        </w:rPr>
        <w:t>”</w:t>
      </w:r>
      <w:r>
        <w:rPr>
          <w:spacing w:val="30"/>
          <w:sz w:val="19"/>
          <w:szCs w:val="19"/>
        </w:rPr>
        <w:t xml:space="preserve"> </w:t>
      </w:r>
      <w:r>
        <w:rPr>
          <w:spacing w:val="2"/>
          <w:w w:val="103"/>
          <w:sz w:val="19"/>
          <w:szCs w:val="19"/>
        </w:rPr>
        <w:t>1997.</w:t>
      </w:r>
    </w:p>
    <w:p w14:paraId="553C1D80" w14:textId="77777777" w:rsidR="00EA4F85" w:rsidRDefault="004D53D6">
      <w:pPr>
        <w:spacing w:before="5"/>
        <w:ind w:left="820"/>
        <w:rPr>
          <w:sz w:val="19"/>
          <w:szCs w:val="19"/>
        </w:rPr>
      </w:pPr>
      <w:proofErr w:type="gramStart"/>
      <w:r>
        <w:rPr>
          <w:spacing w:val="3"/>
          <w:sz w:val="19"/>
          <w:szCs w:val="19"/>
        </w:rPr>
        <w:t>G</w:t>
      </w:r>
      <w:r>
        <w:rPr>
          <w:spacing w:val="1"/>
          <w:sz w:val="19"/>
          <w:szCs w:val="19"/>
        </w:rPr>
        <w:t>ra</w:t>
      </w:r>
      <w:r>
        <w:rPr>
          <w:spacing w:val="2"/>
          <w:sz w:val="19"/>
          <w:szCs w:val="19"/>
        </w:rPr>
        <w:t>du</w:t>
      </w:r>
      <w:r>
        <w:rPr>
          <w:spacing w:val="1"/>
          <w:sz w:val="19"/>
          <w:szCs w:val="19"/>
        </w:rPr>
        <w:t>at</w:t>
      </w:r>
      <w:r>
        <w:rPr>
          <w:sz w:val="19"/>
          <w:szCs w:val="19"/>
        </w:rPr>
        <w:t xml:space="preserve">e </w:t>
      </w:r>
      <w:r>
        <w:rPr>
          <w:spacing w:val="13"/>
          <w:sz w:val="19"/>
          <w:szCs w:val="19"/>
        </w:rPr>
        <w:t xml:space="preserve"> </w:t>
      </w:r>
      <w:r>
        <w:rPr>
          <w:spacing w:val="2"/>
          <w:sz w:val="19"/>
          <w:szCs w:val="19"/>
        </w:rPr>
        <w:t>Th</w:t>
      </w:r>
      <w:r>
        <w:rPr>
          <w:spacing w:val="1"/>
          <w:sz w:val="19"/>
          <w:szCs w:val="19"/>
        </w:rPr>
        <w:t>esi</w:t>
      </w:r>
      <w:r>
        <w:rPr>
          <w:sz w:val="19"/>
          <w:szCs w:val="19"/>
        </w:rPr>
        <w:t>s</w:t>
      </w:r>
      <w:proofErr w:type="gramEnd"/>
      <w:r>
        <w:rPr>
          <w:spacing w:val="15"/>
          <w:sz w:val="19"/>
          <w:szCs w:val="19"/>
        </w:rPr>
        <w:t xml:space="preserve"> </w:t>
      </w:r>
      <w:r>
        <w:rPr>
          <w:spacing w:val="2"/>
          <w:sz w:val="19"/>
          <w:szCs w:val="19"/>
        </w:rPr>
        <w:t>Ad</w:t>
      </w:r>
      <w:r>
        <w:rPr>
          <w:spacing w:val="1"/>
          <w:sz w:val="19"/>
          <w:szCs w:val="19"/>
        </w:rPr>
        <w:t>visi</w:t>
      </w:r>
      <w:r>
        <w:rPr>
          <w:spacing w:val="2"/>
          <w:sz w:val="19"/>
          <w:szCs w:val="19"/>
        </w:rPr>
        <w:t>n</w:t>
      </w:r>
      <w:r>
        <w:rPr>
          <w:sz w:val="19"/>
          <w:szCs w:val="19"/>
        </w:rPr>
        <w:t>g</w:t>
      </w:r>
    </w:p>
    <w:p w14:paraId="7E4488F2" w14:textId="77777777" w:rsidR="00EA4F85" w:rsidRDefault="00EA4F85">
      <w:pPr>
        <w:spacing w:before="18" w:line="220" w:lineRule="exact"/>
        <w:rPr>
          <w:sz w:val="22"/>
          <w:szCs w:val="22"/>
        </w:rPr>
      </w:pPr>
    </w:p>
    <w:p w14:paraId="264696C4" w14:textId="77777777" w:rsidR="00EA4F85" w:rsidRDefault="004D53D6">
      <w:pPr>
        <w:ind w:left="100"/>
        <w:rPr>
          <w:sz w:val="19"/>
          <w:szCs w:val="19"/>
        </w:rPr>
      </w:pPr>
      <w:r>
        <w:rPr>
          <w:b/>
          <w:spacing w:val="3"/>
          <w:w w:val="114"/>
          <w:sz w:val="19"/>
          <w:szCs w:val="19"/>
        </w:rPr>
        <w:lastRenderedPageBreak/>
        <w:t>U</w:t>
      </w:r>
      <w:r>
        <w:rPr>
          <w:b/>
          <w:spacing w:val="2"/>
          <w:w w:val="114"/>
          <w:sz w:val="19"/>
          <w:szCs w:val="19"/>
        </w:rPr>
        <w:t>n</w:t>
      </w:r>
      <w:r>
        <w:rPr>
          <w:b/>
          <w:spacing w:val="1"/>
          <w:w w:val="114"/>
          <w:sz w:val="19"/>
          <w:szCs w:val="19"/>
        </w:rPr>
        <w:t>i</w:t>
      </w:r>
      <w:r>
        <w:rPr>
          <w:b/>
          <w:spacing w:val="2"/>
          <w:w w:val="114"/>
          <w:sz w:val="19"/>
          <w:szCs w:val="19"/>
        </w:rPr>
        <w:t>vers</w:t>
      </w:r>
      <w:r>
        <w:rPr>
          <w:b/>
          <w:spacing w:val="1"/>
          <w:w w:val="114"/>
          <w:sz w:val="19"/>
          <w:szCs w:val="19"/>
        </w:rPr>
        <w:t>it</w:t>
      </w:r>
      <w:r>
        <w:rPr>
          <w:b/>
          <w:w w:val="114"/>
          <w:sz w:val="19"/>
          <w:szCs w:val="19"/>
        </w:rPr>
        <w:t>y</w:t>
      </w:r>
      <w:r>
        <w:rPr>
          <w:b/>
          <w:spacing w:val="-2"/>
          <w:w w:val="114"/>
          <w:sz w:val="19"/>
          <w:szCs w:val="19"/>
        </w:rPr>
        <w:t xml:space="preserve"> </w:t>
      </w:r>
      <w:r>
        <w:rPr>
          <w:b/>
          <w:spacing w:val="2"/>
          <w:sz w:val="19"/>
          <w:szCs w:val="19"/>
        </w:rPr>
        <w:t>o</w:t>
      </w:r>
      <w:r>
        <w:rPr>
          <w:b/>
          <w:sz w:val="19"/>
          <w:szCs w:val="19"/>
        </w:rPr>
        <w:t>f</w:t>
      </w:r>
      <w:r>
        <w:rPr>
          <w:b/>
          <w:spacing w:val="26"/>
          <w:sz w:val="19"/>
          <w:szCs w:val="19"/>
        </w:rPr>
        <w:t xml:space="preserve"> </w:t>
      </w:r>
      <w:r>
        <w:rPr>
          <w:b/>
          <w:spacing w:val="3"/>
          <w:w w:val="115"/>
          <w:sz w:val="19"/>
          <w:szCs w:val="19"/>
        </w:rPr>
        <w:t>D</w:t>
      </w:r>
      <w:r>
        <w:rPr>
          <w:b/>
          <w:spacing w:val="2"/>
          <w:w w:val="121"/>
          <w:sz w:val="19"/>
          <w:szCs w:val="19"/>
        </w:rPr>
        <w:t>e</w:t>
      </w:r>
      <w:r>
        <w:rPr>
          <w:b/>
          <w:spacing w:val="1"/>
          <w:w w:val="116"/>
          <w:sz w:val="19"/>
          <w:szCs w:val="19"/>
        </w:rPr>
        <w:t>l</w:t>
      </w:r>
      <w:r>
        <w:rPr>
          <w:b/>
          <w:spacing w:val="2"/>
          <w:w w:val="116"/>
          <w:sz w:val="19"/>
          <w:szCs w:val="19"/>
        </w:rPr>
        <w:t>a</w:t>
      </w:r>
      <w:r>
        <w:rPr>
          <w:b/>
          <w:spacing w:val="3"/>
          <w:w w:val="112"/>
          <w:sz w:val="19"/>
          <w:szCs w:val="19"/>
        </w:rPr>
        <w:t>w</w:t>
      </w:r>
      <w:r>
        <w:rPr>
          <w:b/>
          <w:spacing w:val="2"/>
          <w:w w:val="116"/>
          <w:sz w:val="19"/>
          <w:szCs w:val="19"/>
        </w:rPr>
        <w:t>a</w:t>
      </w:r>
      <w:r>
        <w:rPr>
          <w:b/>
          <w:spacing w:val="2"/>
          <w:w w:val="111"/>
          <w:sz w:val="19"/>
          <w:szCs w:val="19"/>
        </w:rPr>
        <w:t>r</w:t>
      </w:r>
      <w:r>
        <w:rPr>
          <w:b/>
          <w:w w:val="121"/>
          <w:sz w:val="19"/>
          <w:szCs w:val="19"/>
        </w:rPr>
        <w:t>e</w:t>
      </w:r>
    </w:p>
    <w:p w14:paraId="7D129193" w14:textId="77777777" w:rsidR="00EA4F85" w:rsidRDefault="004D53D6">
      <w:pPr>
        <w:spacing w:before="16"/>
        <w:ind w:left="820"/>
        <w:rPr>
          <w:sz w:val="19"/>
          <w:szCs w:val="19"/>
        </w:rPr>
      </w:pPr>
      <w:r>
        <w:rPr>
          <w:spacing w:val="2"/>
          <w:sz w:val="19"/>
          <w:szCs w:val="19"/>
        </w:rPr>
        <w:t>Co</w:t>
      </w:r>
      <w:r>
        <w:rPr>
          <w:spacing w:val="1"/>
          <w:sz w:val="19"/>
          <w:szCs w:val="19"/>
        </w:rPr>
        <w:t>ll</w:t>
      </w:r>
      <w:r>
        <w:rPr>
          <w:spacing w:val="2"/>
          <w:sz w:val="19"/>
          <w:szCs w:val="19"/>
        </w:rPr>
        <w:t>oqu</w:t>
      </w:r>
      <w:r>
        <w:rPr>
          <w:spacing w:val="1"/>
          <w:sz w:val="19"/>
          <w:szCs w:val="19"/>
        </w:rPr>
        <w:t>i</w:t>
      </w:r>
      <w:r>
        <w:rPr>
          <w:spacing w:val="2"/>
          <w:sz w:val="19"/>
          <w:szCs w:val="19"/>
        </w:rPr>
        <w:t>u</w:t>
      </w:r>
      <w:r>
        <w:rPr>
          <w:sz w:val="19"/>
          <w:szCs w:val="19"/>
        </w:rPr>
        <w:t>m</w:t>
      </w:r>
      <w:r>
        <w:rPr>
          <w:spacing w:val="38"/>
          <w:sz w:val="19"/>
          <w:szCs w:val="19"/>
        </w:rPr>
        <w:t xml:space="preserve"> </w:t>
      </w:r>
      <w:r>
        <w:rPr>
          <w:spacing w:val="2"/>
          <w:sz w:val="19"/>
          <w:szCs w:val="19"/>
        </w:rPr>
        <w:t>o</w:t>
      </w:r>
      <w:r>
        <w:rPr>
          <w:sz w:val="19"/>
          <w:szCs w:val="19"/>
        </w:rPr>
        <w:t>n</w:t>
      </w:r>
      <w:r>
        <w:rPr>
          <w:spacing w:val="16"/>
          <w:sz w:val="19"/>
          <w:szCs w:val="19"/>
        </w:rPr>
        <w:t xml:space="preserve"> </w:t>
      </w:r>
      <w:r>
        <w:rPr>
          <w:spacing w:val="3"/>
          <w:sz w:val="19"/>
          <w:szCs w:val="19"/>
        </w:rPr>
        <w:t>U</w:t>
      </w:r>
      <w:r>
        <w:rPr>
          <w:spacing w:val="2"/>
          <w:sz w:val="19"/>
          <w:szCs w:val="19"/>
        </w:rPr>
        <w:t>n</w:t>
      </w:r>
      <w:r>
        <w:rPr>
          <w:spacing w:val="1"/>
          <w:sz w:val="19"/>
          <w:szCs w:val="19"/>
        </w:rPr>
        <w:t>ite</w:t>
      </w:r>
      <w:r>
        <w:rPr>
          <w:sz w:val="19"/>
          <w:szCs w:val="19"/>
        </w:rPr>
        <w:t>d</w:t>
      </w:r>
      <w:r>
        <w:rPr>
          <w:spacing w:val="37"/>
          <w:sz w:val="19"/>
          <w:szCs w:val="19"/>
        </w:rPr>
        <w:t xml:space="preserve"> </w:t>
      </w:r>
      <w:r>
        <w:rPr>
          <w:spacing w:val="2"/>
          <w:sz w:val="19"/>
          <w:szCs w:val="19"/>
        </w:rPr>
        <w:t>S</w:t>
      </w:r>
      <w:r>
        <w:rPr>
          <w:spacing w:val="1"/>
          <w:sz w:val="19"/>
          <w:szCs w:val="19"/>
        </w:rPr>
        <w:t>tate</w:t>
      </w:r>
      <w:r>
        <w:rPr>
          <w:sz w:val="19"/>
          <w:szCs w:val="19"/>
        </w:rPr>
        <w:t>s</w:t>
      </w:r>
      <w:r>
        <w:rPr>
          <w:spacing w:val="1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2"/>
          <w:sz w:val="19"/>
          <w:szCs w:val="19"/>
        </w:rPr>
        <w:t>S</w:t>
      </w:r>
      <w:r>
        <w:rPr>
          <w:spacing w:val="1"/>
          <w:sz w:val="19"/>
          <w:szCs w:val="19"/>
        </w:rPr>
        <w:t>ta</w:t>
      </w:r>
      <w:r>
        <w:rPr>
          <w:spacing w:val="2"/>
          <w:sz w:val="19"/>
          <w:szCs w:val="19"/>
        </w:rPr>
        <w:t>nd</w:t>
      </w:r>
      <w:r>
        <w:rPr>
          <w:spacing w:val="1"/>
          <w:sz w:val="19"/>
          <w:szCs w:val="19"/>
        </w:rPr>
        <w:t>ar</w:t>
      </w:r>
      <w:r>
        <w:rPr>
          <w:spacing w:val="2"/>
          <w:sz w:val="19"/>
          <w:szCs w:val="19"/>
        </w:rPr>
        <w:t>d</w:t>
      </w:r>
      <w:r>
        <w:rPr>
          <w:spacing w:val="1"/>
          <w:sz w:val="19"/>
          <w:szCs w:val="19"/>
        </w:rPr>
        <w:t>s</w:t>
      </w:r>
      <w:r>
        <w:rPr>
          <w:sz w:val="19"/>
          <w:szCs w:val="19"/>
        </w:rPr>
        <w:t>,</w:t>
      </w:r>
      <w:r>
        <w:rPr>
          <w:spacing w:val="46"/>
          <w:sz w:val="19"/>
          <w:szCs w:val="19"/>
        </w:rPr>
        <w:t xml:space="preserve"> </w:t>
      </w:r>
      <w:r>
        <w:rPr>
          <w:spacing w:val="2"/>
          <w:w w:val="103"/>
          <w:sz w:val="19"/>
          <w:szCs w:val="19"/>
        </w:rPr>
        <w:t>199</w:t>
      </w:r>
      <w:r>
        <w:rPr>
          <w:spacing w:val="3"/>
          <w:w w:val="103"/>
          <w:sz w:val="19"/>
          <w:szCs w:val="19"/>
        </w:rPr>
        <w:t>5</w:t>
      </w:r>
      <w:r>
        <w:rPr>
          <w:spacing w:val="1"/>
          <w:w w:val="97"/>
          <w:sz w:val="19"/>
          <w:szCs w:val="19"/>
        </w:rPr>
        <w:t>-</w:t>
      </w:r>
      <w:r>
        <w:rPr>
          <w:spacing w:val="2"/>
          <w:w w:val="103"/>
          <w:sz w:val="19"/>
          <w:szCs w:val="19"/>
        </w:rPr>
        <w:t>96</w:t>
      </w:r>
    </w:p>
    <w:p w14:paraId="4C67B355" w14:textId="77777777" w:rsidR="00EA4F85" w:rsidRDefault="004D53D6">
      <w:pPr>
        <w:spacing w:before="7" w:line="253" w:lineRule="auto"/>
        <w:ind w:left="820" w:right="4297"/>
        <w:rPr>
          <w:sz w:val="19"/>
          <w:szCs w:val="19"/>
        </w:rPr>
      </w:pPr>
      <w:proofErr w:type="gramStart"/>
      <w:r>
        <w:rPr>
          <w:spacing w:val="2"/>
          <w:sz w:val="19"/>
          <w:szCs w:val="19"/>
        </w:rPr>
        <w:t>S</w:t>
      </w:r>
      <w:r>
        <w:rPr>
          <w:spacing w:val="1"/>
          <w:sz w:val="19"/>
          <w:szCs w:val="19"/>
        </w:rPr>
        <w:t>ec</w:t>
      </w:r>
      <w:r>
        <w:rPr>
          <w:spacing w:val="2"/>
          <w:sz w:val="19"/>
          <w:szCs w:val="19"/>
        </w:rPr>
        <w:t>on</w:t>
      </w:r>
      <w:r>
        <w:rPr>
          <w:sz w:val="19"/>
          <w:szCs w:val="19"/>
        </w:rPr>
        <w:t>d</w:t>
      </w:r>
      <w:r>
        <w:rPr>
          <w:spacing w:val="24"/>
          <w:sz w:val="19"/>
          <w:szCs w:val="19"/>
        </w:rPr>
        <w:t xml:space="preserve"> </w:t>
      </w:r>
      <w:r>
        <w:rPr>
          <w:spacing w:val="2"/>
          <w:sz w:val="19"/>
          <w:szCs w:val="19"/>
        </w:rPr>
        <w:t>R</w:t>
      </w:r>
      <w:r>
        <w:rPr>
          <w:spacing w:val="1"/>
          <w:sz w:val="19"/>
          <w:szCs w:val="19"/>
        </w:rPr>
        <w:t>ea</w:t>
      </w:r>
      <w:r>
        <w:rPr>
          <w:spacing w:val="2"/>
          <w:sz w:val="19"/>
          <w:szCs w:val="19"/>
        </w:rPr>
        <w:t>d</w:t>
      </w:r>
      <w:r>
        <w:rPr>
          <w:spacing w:val="1"/>
          <w:sz w:val="19"/>
          <w:szCs w:val="19"/>
        </w:rPr>
        <w:t>er</w:t>
      </w:r>
      <w:r>
        <w:rPr>
          <w:sz w:val="19"/>
          <w:szCs w:val="19"/>
        </w:rPr>
        <w:t>,</w:t>
      </w:r>
      <w:r>
        <w:rPr>
          <w:spacing w:val="47"/>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w:t>
      </w:r>
      <w:r>
        <w:rPr>
          <w:sz w:val="19"/>
          <w:szCs w:val="19"/>
        </w:rPr>
        <w:t>y</w:t>
      </w:r>
      <w:r>
        <w:rPr>
          <w:spacing w:val="22"/>
          <w:sz w:val="19"/>
          <w:szCs w:val="19"/>
        </w:rPr>
        <w:t xml:space="preserve"> </w:t>
      </w:r>
      <w:r>
        <w:rPr>
          <w:spacing w:val="3"/>
          <w:sz w:val="19"/>
          <w:szCs w:val="19"/>
        </w:rPr>
        <w:t>H</w:t>
      </w:r>
      <w:r>
        <w:rPr>
          <w:spacing w:val="2"/>
          <w:sz w:val="19"/>
          <w:szCs w:val="19"/>
        </w:rPr>
        <w:t>ono</w:t>
      </w:r>
      <w:r>
        <w:rPr>
          <w:spacing w:val="1"/>
          <w:sz w:val="19"/>
          <w:szCs w:val="19"/>
        </w:rPr>
        <w:t>r</w:t>
      </w:r>
      <w:r>
        <w:rPr>
          <w:sz w:val="19"/>
          <w:szCs w:val="19"/>
        </w:rPr>
        <w:t>s</w:t>
      </w:r>
      <w:r>
        <w:rPr>
          <w:spacing w:val="39"/>
          <w:sz w:val="19"/>
          <w:szCs w:val="19"/>
        </w:rPr>
        <w:t xml:space="preserve"> </w:t>
      </w:r>
      <w:r>
        <w:rPr>
          <w:spacing w:val="2"/>
          <w:sz w:val="19"/>
          <w:szCs w:val="19"/>
        </w:rPr>
        <w:t>Th</w:t>
      </w:r>
      <w:r>
        <w:rPr>
          <w:spacing w:val="1"/>
          <w:sz w:val="19"/>
          <w:szCs w:val="19"/>
        </w:rPr>
        <w:t>esis</w:t>
      </w:r>
      <w:r>
        <w:rPr>
          <w:sz w:val="19"/>
          <w:szCs w:val="19"/>
        </w:rPr>
        <w:t>,</w:t>
      </w:r>
      <w:r>
        <w:rPr>
          <w:spacing w:val="15"/>
          <w:sz w:val="19"/>
          <w:szCs w:val="19"/>
        </w:rPr>
        <w:t xml:space="preserve"> </w:t>
      </w:r>
      <w:r>
        <w:rPr>
          <w:spacing w:val="2"/>
          <w:w w:val="103"/>
          <w:sz w:val="19"/>
          <w:szCs w:val="19"/>
        </w:rPr>
        <w:t>1995</w:t>
      </w:r>
      <w:r>
        <w:rPr>
          <w:spacing w:val="1"/>
          <w:w w:val="97"/>
          <w:sz w:val="19"/>
          <w:szCs w:val="19"/>
        </w:rPr>
        <w:t>-</w:t>
      </w:r>
      <w:r>
        <w:rPr>
          <w:spacing w:val="2"/>
          <w:w w:val="103"/>
          <w:sz w:val="19"/>
          <w:szCs w:val="19"/>
        </w:rPr>
        <w:t>96.</w:t>
      </w:r>
      <w:proofErr w:type="gramEnd"/>
      <w:r>
        <w:rPr>
          <w:spacing w:val="2"/>
          <w:w w:val="103"/>
          <w:sz w:val="19"/>
          <w:szCs w:val="19"/>
        </w:rPr>
        <w:t xml:space="preserve"> </w:t>
      </w:r>
      <w:r>
        <w:rPr>
          <w:spacing w:val="3"/>
          <w:w w:val="106"/>
          <w:sz w:val="19"/>
          <w:szCs w:val="19"/>
        </w:rPr>
        <w:t>U</w:t>
      </w:r>
      <w:r>
        <w:rPr>
          <w:spacing w:val="2"/>
          <w:w w:val="106"/>
          <w:sz w:val="19"/>
          <w:szCs w:val="19"/>
        </w:rPr>
        <w:t>nd</w:t>
      </w:r>
      <w:r>
        <w:rPr>
          <w:spacing w:val="1"/>
          <w:w w:val="106"/>
          <w:sz w:val="19"/>
          <w:szCs w:val="19"/>
        </w:rPr>
        <w:t>ergra</w:t>
      </w:r>
      <w:r>
        <w:rPr>
          <w:spacing w:val="2"/>
          <w:w w:val="106"/>
          <w:sz w:val="19"/>
          <w:szCs w:val="19"/>
        </w:rPr>
        <w:t>du</w:t>
      </w:r>
      <w:r>
        <w:rPr>
          <w:spacing w:val="1"/>
          <w:w w:val="106"/>
          <w:sz w:val="19"/>
          <w:szCs w:val="19"/>
        </w:rPr>
        <w:t>at</w:t>
      </w:r>
      <w:r>
        <w:rPr>
          <w:w w:val="106"/>
          <w:sz w:val="19"/>
          <w:szCs w:val="19"/>
        </w:rPr>
        <w:t>e</w:t>
      </w:r>
      <w:r>
        <w:rPr>
          <w:spacing w:val="12"/>
          <w:w w:val="106"/>
          <w:sz w:val="19"/>
          <w:szCs w:val="19"/>
        </w:rPr>
        <w:t xml:space="preserve"> </w:t>
      </w:r>
      <w:r>
        <w:rPr>
          <w:spacing w:val="3"/>
          <w:sz w:val="19"/>
          <w:szCs w:val="19"/>
        </w:rPr>
        <w:t>H</w:t>
      </w:r>
      <w:r>
        <w:rPr>
          <w:spacing w:val="2"/>
          <w:sz w:val="19"/>
          <w:szCs w:val="19"/>
        </w:rPr>
        <w:t>ono</w:t>
      </w:r>
      <w:r>
        <w:rPr>
          <w:spacing w:val="1"/>
          <w:sz w:val="19"/>
          <w:szCs w:val="19"/>
        </w:rPr>
        <w:t>r</w:t>
      </w:r>
      <w:r>
        <w:rPr>
          <w:sz w:val="19"/>
          <w:szCs w:val="19"/>
        </w:rPr>
        <w:t>s</w:t>
      </w:r>
      <w:r>
        <w:rPr>
          <w:spacing w:val="39"/>
          <w:sz w:val="19"/>
          <w:szCs w:val="19"/>
        </w:rPr>
        <w:t xml:space="preserve"> </w:t>
      </w:r>
      <w:r>
        <w:rPr>
          <w:spacing w:val="2"/>
          <w:sz w:val="19"/>
          <w:szCs w:val="19"/>
        </w:rPr>
        <w:t>Co</w:t>
      </w:r>
      <w:r>
        <w:rPr>
          <w:spacing w:val="3"/>
          <w:sz w:val="19"/>
          <w:szCs w:val="19"/>
        </w:rPr>
        <w:t>mm</w:t>
      </w:r>
      <w:r>
        <w:rPr>
          <w:spacing w:val="1"/>
          <w:sz w:val="19"/>
          <w:szCs w:val="19"/>
        </w:rPr>
        <w:t>ittee</w:t>
      </w:r>
      <w:proofErr w:type="gramStart"/>
      <w:r>
        <w:rPr>
          <w:sz w:val="19"/>
          <w:szCs w:val="19"/>
        </w:rPr>
        <w:t xml:space="preserve">, </w:t>
      </w:r>
      <w:r>
        <w:rPr>
          <w:spacing w:val="1"/>
          <w:sz w:val="19"/>
          <w:szCs w:val="19"/>
        </w:rPr>
        <w:t xml:space="preserve"> </w:t>
      </w:r>
      <w:r>
        <w:rPr>
          <w:spacing w:val="2"/>
          <w:w w:val="103"/>
          <w:sz w:val="19"/>
          <w:szCs w:val="19"/>
        </w:rPr>
        <w:t>1995</w:t>
      </w:r>
      <w:proofErr w:type="gramEnd"/>
      <w:r>
        <w:rPr>
          <w:spacing w:val="1"/>
          <w:w w:val="97"/>
          <w:sz w:val="19"/>
          <w:szCs w:val="19"/>
        </w:rPr>
        <w:t>-</w:t>
      </w:r>
      <w:r>
        <w:rPr>
          <w:spacing w:val="2"/>
          <w:w w:val="103"/>
          <w:sz w:val="19"/>
          <w:szCs w:val="19"/>
        </w:rPr>
        <w:t>96</w:t>
      </w:r>
    </w:p>
    <w:p w14:paraId="41579254" w14:textId="77777777" w:rsidR="00EA4F85" w:rsidRDefault="004D53D6">
      <w:pPr>
        <w:ind w:left="820"/>
        <w:rPr>
          <w:sz w:val="19"/>
          <w:szCs w:val="19"/>
        </w:rPr>
      </w:pPr>
      <w:proofErr w:type="gramStart"/>
      <w:r>
        <w:rPr>
          <w:spacing w:val="2"/>
          <w:sz w:val="19"/>
          <w:szCs w:val="19"/>
        </w:rPr>
        <w:t>S</w:t>
      </w:r>
      <w:r>
        <w:rPr>
          <w:spacing w:val="1"/>
          <w:sz w:val="19"/>
          <w:szCs w:val="19"/>
        </w:rPr>
        <w:t>t</w:t>
      </w:r>
      <w:r>
        <w:rPr>
          <w:spacing w:val="2"/>
          <w:sz w:val="19"/>
          <w:szCs w:val="19"/>
        </w:rPr>
        <w:t>ud</w:t>
      </w:r>
      <w:r>
        <w:rPr>
          <w:spacing w:val="1"/>
          <w:sz w:val="19"/>
          <w:szCs w:val="19"/>
        </w:rPr>
        <w:t>e</w:t>
      </w:r>
      <w:r>
        <w:rPr>
          <w:spacing w:val="2"/>
          <w:sz w:val="19"/>
          <w:szCs w:val="19"/>
        </w:rPr>
        <w:t>n</w:t>
      </w:r>
      <w:r>
        <w:rPr>
          <w:sz w:val="19"/>
          <w:szCs w:val="19"/>
        </w:rPr>
        <w:t>t</w:t>
      </w:r>
      <w:r>
        <w:rPr>
          <w:spacing w:val="37"/>
          <w:sz w:val="19"/>
          <w:szCs w:val="19"/>
        </w:rPr>
        <w:t xml:space="preserve"> </w:t>
      </w:r>
      <w:r>
        <w:rPr>
          <w:spacing w:val="2"/>
          <w:sz w:val="19"/>
          <w:szCs w:val="19"/>
        </w:rPr>
        <w:t>Adv</w:t>
      </w:r>
      <w:r>
        <w:rPr>
          <w:spacing w:val="1"/>
          <w:sz w:val="19"/>
          <w:szCs w:val="19"/>
        </w:rPr>
        <w:t>isi</w:t>
      </w:r>
      <w:r>
        <w:rPr>
          <w:spacing w:val="2"/>
          <w:sz w:val="19"/>
          <w:szCs w:val="19"/>
        </w:rPr>
        <w:t>n</w:t>
      </w:r>
      <w:r>
        <w:rPr>
          <w:spacing w:val="1"/>
          <w:sz w:val="19"/>
          <w:szCs w:val="19"/>
        </w:rPr>
        <w:t>g</w:t>
      </w:r>
      <w:r>
        <w:rPr>
          <w:sz w:val="19"/>
          <w:szCs w:val="19"/>
        </w:rPr>
        <w:t>,</w:t>
      </w:r>
      <w:r>
        <w:rPr>
          <w:spacing w:val="-8"/>
          <w:sz w:val="19"/>
          <w:szCs w:val="19"/>
        </w:rPr>
        <w:t xml:space="preserve"> </w:t>
      </w:r>
      <w:r>
        <w:rPr>
          <w:spacing w:val="2"/>
          <w:w w:val="103"/>
          <w:sz w:val="19"/>
          <w:szCs w:val="19"/>
        </w:rPr>
        <w:t>1994</w:t>
      </w:r>
      <w:r>
        <w:rPr>
          <w:spacing w:val="1"/>
          <w:w w:val="97"/>
          <w:sz w:val="19"/>
          <w:szCs w:val="19"/>
        </w:rPr>
        <w:t>-</w:t>
      </w:r>
      <w:r>
        <w:rPr>
          <w:spacing w:val="2"/>
          <w:w w:val="103"/>
          <w:sz w:val="19"/>
          <w:szCs w:val="19"/>
        </w:rPr>
        <w:t>96.</w:t>
      </w:r>
      <w:proofErr w:type="gramEnd"/>
    </w:p>
    <w:p w14:paraId="5795812C" w14:textId="77777777" w:rsidR="00EA4F85" w:rsidRDefault="00EA4F85">
      <w:pPr>
        <w:spacing w:before="13" w:line="220" w:lineRule="exact"/>
        <w:rPr>
          <w:sz w:val="22"/>
          <w:szCs w:val="22"/>
        </w:rPr>
      </w:pPr>
    </w:p>
    <w:p w14:paraId="1D895AF7" w14:textId="77777777" w:rsidR="00EA4F85" w:rsidRDefault="004D53D6">
      <w:pPr>
        <w:ind w:left="100"/>
        <w:rPr>
          <w:sz w:val="19"/>
          <w:szCs w:val="19"/>
        </w:rPr>
        <w:sectPr w:rsidR="00EA4F85">
          <w:type w:val="continuous"/>
          <w:pgSz w:w="12240" w:h="15840"/>
          <w:pgMar w:top="1360" w:right="1420" w:bottom="280" w:left="1700" w:header="720" w:footer="720" w:gutter="0"/>
          <w:cols w:space="720"/>
        </w:sectPr>
      </w:pPr>
      <w:r>
        <w:rPr>
          <w:b/>
          <w:spacing w:val="2"/>
          <w:w w:val="104"/>
          <w:sz w:val="19"/>
          <w:szCs w:val="19"/>
        </w:rPr>
        <w:t>S</w:t>
      </w:r>
      <w:r>
        <w:rPr>
          <w:b/>
          <w:spacing w:val="3"/>
          <w:w w:val="110"/>
          <w:sz w:val="19"/>
          <w:szCs w:val="19"/>
        </w:rPr>
        <w:t>U</w:t>
      </w:r>
      <w:r>
        <w:rPr>
          <w:b/>
          <w:spacing w:val="3"/>
          <w:w w:val="112"/>
          <w:sz w:val="19"/>
          <w:szCs w:val="19"/>
        </w:rPr>
        <w:t>N</w:t>
      </w:r>
      <w:r>
        <w:rPr>
          <w:b/>
          <w:spacing w:val="2"/>
          <w:w w:val="98"/>
          <w:sz w:val="19"/>
          <w:szCs w:val="19"/>
        </w:rPr>
        <w:t>Y</w:t>
      </w:r>
      <w:r>
        <w:rPr>
          <w:b/>
          <w:w w:val="138"/>
          <w:sz w:val="19"/>
          <w:szCs w:val="19"/>
        </w:rPr>
        <w:t>,</w:t>
      </w:r>
      <w:r>
        <w:rPr>
          <w:b/>
          <w:spacing w:val="4"/>
          <w:sz w:val="19"/>
          <w:szCs w:val="19"/>
        </w:rPr>
        <w:t xml:space="preserve"> </w:t>
      </w:r>
      <w:r>
        <w:rPr>
          <w:b/>
          <w:spacing w:val="3"/>
          <w:w w:val="111"/>
          <w:sz w:val="19"/>
          <w:szCs w:val="19"/>
        </w:rPr>
        <w:t>O</w:t>
      </w:r>
      <w:r>
        <w:rPr>
          <w:b/>
          <w:spacing w:val="2"/>
          <w:w w:val="127"/>
          <w:sz w:val="19"/>
          <w:szCs w:val="19"/>
        </w:rPr>
        <w:t>s</w:t>
      </w:r>
      <w:r>
        <w:rPr>
          <w:b/>
          <w:spacing w:val="3"/>
          <w:w w:val="112"/>
          <w:sz w:val="19"/>
          <w:szCs w:val="19"/>
        </w:rPr>
        <w:t>w</w:t>
      </w:r>
      <w:r>
        <w:rPr>
          <w:b/>
          <w:spacing w:val="2"/>
          <w:w w:val="121"/>
          <w:sz w:val="19"/>
          <w:szCs w:val="19"/>
        </w:rPr>
        <w:t>e</w:t>
      </w:r>
      <w:r>
        <w:rPr>
          <w:b/>
          <w:spacing w:val="2"/>
          <w:w w:val="112"/>
          <w:sz w:val="19"/>
          <w:szCs w:val="19"/>
        </w:rPr>
        <w:t>g</w:t>
      </w:r>
      <w:r>
        <w:rPr>
          <w:b/>
          <w:w w:val="116"/>
          <w:sz w:val="19"/>
          <w:szCs w:val="19"/>
        </w:rPr>
        <w:t>o</w:t>
      </w:r>
    </w:p>
    <w:p w14:paraId="39737160" w14:textId="77777777" w:rsidR="00EA4F85" w:rsidRDefault="004D53D6">
      <w:pPr>
        <w:spacing w:before="80"/>
        <w:ind w:left="820"/>
        <w:rPr>
          <w:sz w:val="19"/>
          <w:szCs w:val="19"/>
        </w:rPr>
      </w:pPr>
      <w:proofErr w:type="gramStart"/>
      <w:r>
        <w:rPr>
          <w:spacing w:val="2"/>
          <w:sz w:val="19"/>
          <w:szCs w:val="19"/>
        </w:rPr>
        <w:lastRenderedPageBreak/>
        <w:t>Cu</w:t>
      </w:r>
      <w:r>
        <w:rPr>
          <w:spacing w:val="1"/>
          <w:sz w:val="19"/>
          <w:szCs w:val="19"/>
        </w:rPr>
        <w:t>rric</w:t>
      </w:r>
      <w:r>
        <w:rPr>
          <w:spacing w:val="2"/>
          <w:sz w:val="19"/>
          <w:szCs w:val="19"/>
        </w:rPr>
        <w:t>u</w:t>
      </w:r>
      <w:r>
        <w:rPr>
          <w:spacing w:val="1"/>
          <w:sz w:val="19"/>
          <w:szCs w:val="19"/>
        </w:rPr>
        <w:t>l</w:t>
      </w:r>
      <w:r>
        <w:rPr>
          <w:spacing w:val="2"/>
          <w:sz w:val="19"/>
          <w:szCs w:val="19"/>
        </w:rPr>
        <w:t>u</w:t>
      </w:r>
      <w:r>
        <w:rPr>
          <w:sz w:val="19"/>
          <w:szCs w:val="19"/>
        </w:rPr>
        <w:t xml:space="preserve">m </w:t>
      </w:r>
      <w:r>
        <w:rPr>
          <w:spacing w:val="6"/>
          <w:sz w:val="19"/>
          <w:szCs w:val="19"/>
        </w:rPr>
        <w:t xml:space="preserve"> </w:t>
      </w:r>
      <w:r>
        <w:rPr>
          <w:spacing w:val="2"/>
          <w:sz w:val="19"/>
          <w:szCs w:val="19"/>
        </w:rPr>
        <w:t>Co</w:t>
      </w:r>
      <w:r>
        <w:rPr>
          <w:spacing w:val="3"/>
          <w:sz w:val="19"/>
          <w:szCs w:val="19"/>
        </w:rPr>
        <w:t>mm</w:t>
      </w:r>
      <w:r>
        <w:rPr>
          <w:spacing w:val="1"/>
          <w:sz w:val="19"/>
          <w:szCs w:val="19"/>
        </w:rPr>
        <w:t>ittee</w:t>
      </w:r>
      <w:proofErr w:type="gramEnd"/>
      <w:r>
        <w:rPr>
          <w:sz w:val="19"/>
          <w:szCs w:val="19"/>
        </w:rPr>
        <w:t xml:space="preserve">, </w:t>
      </w:r>
      <w:r>
        <w:rPr>
          <w:spacing w:val="1"/>
          <w:sz w:val="19"/>
          <w:szCs w:val="19"/>
        </w:rPr>
        <w:t xml:space="preserve"> </w:t>
      </w:r>
      <w:r>
        <w:rPr>
          <w:spacing w:val="3"/>
          <w:w w:val="107"/>
          <w:sz w:val="19"/>
          <w:szCs w:val="19"/>
        </w:rPr>
        <w:t>D</w:t>
      </w:r>
      <w:r>
        <w:rPr>
          <w:spacing w:val="1"/>
          <w:w w:val="107"/>
          <w:sz w:val="19"/>
          <w:szCs w:val="19"/>
        </w:rPr>
        <w:t>e</w:t>
      </w:r>
      <w:r>
        <w:rPr>
          <w:spacing w:val="2"/>
          <w:w w:val="107"/>
          <w:sz w:val="19"/>
          <w:szCs w:val="19"/>
        </w:rPr>
        <w:t>p</w:t>
      </w:r>
      <w:r>
        <w:rPr>
          <w:spacing w:val="1"/>
          <w:w w:val="107"/>
          <w:sz w:val="19"/>
          <w:szCs w:val="19"/>
        </w:rPr>
        <w:t>art</w:t>
      </w:r>
      <w:r>
        <w:rPr>
          <w:spacing w:val="3"/>
          <w:w w:val="107"/>
          <w:sz w:val="19"/>
          <w:szCs w:val="19"/>
        </w:rPr>
        <w:t>m</w:t>
      </w:r>
      <w:r>
        <w:rPr>
          <w:spacing w:val="1"/>
          <w:w w:val="107"/>
          <w:sz w:val="19"/>
          <w:szCs w:val="19"/>
        </w:rPr>
        <w:t>e</w:t>
      </w:r>
      <w:r>
        <w:rPr>
          <w:spacing w:val="2"/>
          <w:w w:val="107"/>
          <w:sz w:val="19"/>
          <w:szCs w:val="19"/>
        </w:rPr>
        <w:t>n</w:t>
      </w:r>
      <w:r>
        <w:rPr>
          <w:w w:val="107"/>
          <w:sz w:val="19"/>
          <w:szCs w:val="19"/>
        </w:rPr>
        <w:t>t</w:t>
      </w:r>
      <w:r>
        <w:rPr>
          <w:spacing w:val="2"/>
          <w:w w:val="107"/>
          <w:sz w:val="19"/>
          <w:szCs w:val="19"/>
        </w:rPr>
        <w:t xml:space="preserve"> </w:t>
      </w:r>
      <w:r>
        <w:rPr>
          <w:spacing w:val="2"/>
          <w:sz w:val="19"/>
          <w:szCs w:val="19"/>
        </w:rPr>
        <w:t>o</w:t>
      </w:r>
      <w:r>
        <w:rPr>
          <w:sz w:val="19"/>
          <w:szCs w:val="19"/>
        </w:rPr>
        <w:t>f</w:t>
      </w:r>
      <w:r>
        <w:rPr>
          <w:spacing w:val="-4"/>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ry</w:t>
      </w:r>
      <w:r>
        <w:rPr>
          <w:sz w:val="19"/>
          <w:szCs w:val="19"/>
        </w:rPr>
        <w:t>,</w:t>
      </w:r>
      <w:r>
        <w:rPr>
          <w:spacing w:val="23"/>
          <w:sz w:val="19"/>
          <w:szCs w:val="19"/>
        </w:rPr>
        <w:t xml:space="preserve"> </w:t>
      </w:r>
      <w:r>
        <w:rPr>
          <w:spacing w:val="2"/>
          <w:w w:val="103"/>
          <w:sz w:val="19"/>
          <w:szCs w:val="19"/>
        </w:rPr>
        <w:t>1993</w:t>
      </w:r>
      <w:r>
        <w:rPr>
          <w:spacing w:val="1"/>
          <w:w w:val="97"/>
          <w:sz w:val="19"/>
          <w:szCs w:val="19"/>
        </w:rPr>
        <w:t>-</w:t>
      </w:r>
      <w:r>
        <w:rPr>
          <w:spacing w:val="2"/>
          <w:w w:val="103"/>
          <w:sz w:val="19"/>
          <w:szCs w:val="19"/>
        </w:rPr>
        <w:t>94.</w:t>
      </w:r>
    </w:p>
    <w:p w14:paraId="1CD139D5" w14:textId="77777777" w:rsidR="00EA4F85" w:rsidRDefault="00EA4F85">
      <w:pPr>
        <w:spacing w:before="13" w:line="220" w:lineRule="exact"/>
        <w:rPr>
          <w:sz w:val="22"/>
          <w:szCs w:val="22"/>
        </w:rPr>
      </w:pPr>
    </w:p>
    <w:p w14:paraId="21A45E92" w14:textId="77777777" w:rsidR="00EA4F85" w:rsidRDefault="004D53D6">
      <w:pPr>
        <w:ind w:left="100"/>
        <w:rPr>
          <w:sz w:val="19"/>
          <w:szCs w:val="19"/>
        </w:rPr>
      </w:pPr>
      <w:r>
        <w:rPr>
          <w:b/>
          <w:spacing w:val="2"/>
          <w:w w:val="115"/>
          <w:sz w:val="19"/>
          <w:szCs w:val="19"/>
        </w:rPr>
        <w:t>Pro</w:t>
      </w:r>
      <w:r>
        <w:rPr>
          <w:b/>
          <w:spacing w:val="1"/>
          <w:w w:val="115"/>
          <w:sz w:val="19"/>
          <w:szCs w:val="19"/>
        </w:rPr>
        <w:t>f</w:t>
      </w:r>
      <w:r>
        <w:rPr>
          <w:b/>
          <w:spacing w:val="2"/>
          <w:w w:val="115"/>
          <w:sz w:val="19"/>
          <w:szCs w:val="19"/>
        </w:rPr>
        <w:t>ess</w:t>
      </w:r>
      <w:r>
        <w:rPr>
          <w:b/>
          <w:spacing w:val="1"/>
          <w:w w:val="115"/>
          <w:sz w:val="19"/>
          <w:szCs w:val="19"/>
        </w:rPr>
        <w:t>i</w:t>
      </w:r>
      <w:r>
        <w:rPr>
          <w:b/>
          <w:spacing w:val="2"/>
          <w:w w:val="115"/>
          <w:sz w:val="19"/>
          <w:szCs w:val="19"/>
        </w:rPr>
        <w:t>ona</w:t>
      </w:r>
      <w:r>
        <w:rPr>
          <w:b/>
          <w:w w:val="115"/>
          <w:sz w:val="19"/>
          <w:szCs w:val="19"/>
        </w:rPr>
        <w:t>l</w:t>
      </w:r>
      <w:r>
        <w:rPr>
          <w:b/>
          <w:spacing w:val="6"/>
          <w:w w:val="115"/>
          <w:sz w:val="19"/>
          <w:szCs w:val="19"/>
        </w:rPr>
        <w:t xml:space="preserve"> </w:t>
      </w:r>
      <w:r>
        <w:rPr>
          <w:b/>
          <w:spacing w:val="2"/>
          <w:w w:val="91"/>
          <w:sz w:val="19"/>
          <w:szCs w:val="19"/>
        </w:rPr>
        <w:t>A</w:t>
      </w:r>
      <w:r>
        <w:rPr>
          <w:b/>
          <w:spacing w:val="1"/>
          <w:w w:val="110"/>
          <w:sz w:val="19"/>
          <w:szCs w:val="19"/>
        </w:rPr>
        <w:t>ff</w:t>
      </w:r>
      <w:r>
        <w:rPr>
          <w:b/>
          <w:spacing w:val="1"/>
          <w:w w:val="124"/>
          <w:sz w:val="19"/>
          <w:szCs w:val="19"/>
        </w:rPr>
        <w:t>i</w:t>
      </w:r>
      <w:r>
        <w:rPr>
          <w:b/>
          <w:spacing w:val="1"/>
          <w:w w:val="116"/>
          <w:sz w:val="19"/>
          <w:szCs w:val="19"/>
        </w:rPr>
        <w:t>l</w:t>
      </w:r>
      <w:r>
        <w:rPr>
          <w:b/>
          <w:spacing w:val="1"/>
          <w:w w:val="124"/>
          <w:sz w:val="19"/>
          <w:szCs w:val="19"/>
        </w:rPr>
        <w:t>i</w:t>
      </w:r>
      <w:r>
        <w:rPr>
          <w:b/>
          <w:spacing w:val="2"/>
          <w:w w:val="116"/>
          <w:sz w:val="19"/>
          <w:szCs w:val="19"/>
        </w:rPr>
        <w:t>a</w:t>
      </w:r>
      <w:r>
        <w:rPr>
          <w:b/>
          <w:spacing w:val="1"/>
          <w:w w:val="113"/>
          <w:sz w:val="19"/>
          <w:szCs w:val="19"/>
        </w:rPr>
        <w:t>t</w:t>
      </w:r>
      <w:r>
        <w:rPr>
          <w:b/>
          <w:spacing w:val="1"/>
          <w:w w:val="124"/>
          <w:sz w:val="19"/>
          <w:szCs w:val="19"/>
        </w:rPr>
        <w:t>i</w:t>
      </w:r>
      <w:r>
        <w:rPr>
          <w:b/>
          <w:spacing w:val="2"/>
          <w:w w:val="116"/>
          <w:sz w:val="19"/>
          <w:szCs w:val="19"/>
        </w:rPr>
        <w:t>o</w:t>
      </w:r>
      <w:r>
        <w:rPr>
          <w:b/>
          <w:spacing w:val="2"/>
          <w:w w:val="112"/>
          <w:sz w:val="19"/>
          <w:szCs w:val="19"/>
        </w:rPr>
        <w:t>n</w:t>
      </w:r>
      <w:r>
        <w:rPr>
          <w:b/>
          <w:spacing w:val="2"/>
          <w:w w:val="127"/>
          <w:sz w:val="19"/>
          <w:szCs w:val="19"/>
        </w:rPr>
        <w:t>s</w:t>
      </w:r>
      <w:r>
        <w:rPr>
          <w:b/>
          <w:w w:val="103"/>
          <w:sz w:val="19"/>
          <w:szCs w:val="19"/>
        </w:rPr>
        <w:t>:</w:t>
      </w:r>
    </w:p>
    <w:p w14:paraId="39CCD7BD" w14:textId="77777777" w:rsidR="00EA4F85" w:rsidRDefault="004D53D6">
      <w:pPr>
        <w:spacing w:before="16" w:line="251" w:lineRule="auto"/>
        <w:ind w:left="820" w:right="4973"/>
        <w:rPr>
          <w:sz w:val="19"/>
          <w:szCs w:val="19"/>
        </w:rPr>
      </w:pP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2"/>
          <w:sz w:val="19"/>
          <w:szCs w:val="19"/>
        </w:rPr>
        <w:t>So</w:t>
      </w:r>
      <w:r>
        <w:rPr>
          <w:spacing w:val="1"/>
          <w:sz w:val="19"/>
          <w:szCs w:val="19"/>
        </w:rPr>
        <w:t>ciet</w:t>
      </w:r>
      <w:r>
        <w:rPr>
          <w:sz w:val="19"/>
          <w:szCs w:val="19"/>
        </w:rPr>
        <w:t>y</w:t>
      </w:r>
      <w:r>
        <w:rPr>
          <w:spacing w:val="3"/>
          <w:sz w:val="19"/>
          <w:szCs w:val="19"/>
        </w:rPr>
        <w:t xml:space="preserve"> </w:t>
      </w:r>
      <w:r>
        <w:rPr>
          <w:spacing w:val="1"/>
          <w:sz w:val="19"/>
          <w:szCs w:val="19"/>
        </w:rPr>
        <w:t>f</w:t>
      </w:r>
      <w:r>
        <w:rPr>
          <w:spacing w:val="2"/>
          <w:sz w:val="19"/>
          <w:szCs w:val="19"/>
        </w:rPr>
        <w:t>o</w:t>
      </w:r>
      <w:r>
        <w:rPr>
          <w:sz w:val="19"/>
          <w:szCs w:val="19"/>
        </w:rPr>
        <w:t>r</w:t>
      </w:r>
      <w:r>
        <w:rPr>
          <w:spacing w:val="5"/>
          <w:sz w:val="19"/>
          <w:szCs w:val="19"/>
        </w:rPr>
        <w:t xml:space="preserve"> </w:t>
      </w:r>
      <w:proofErr w:type="spellStart"/>
      <w:r>
        <w:rPr>
          <w:spacing w:val="2"/>
          <w:w w:val="106"/>
          <w:sz w:val="19"/>
          <w:szCs w:val="19"/>
        </w:rPr>
        <w:t>E</w:t>
      </w:r>
      <w:r>
        <w:rPr>
          <w:spacing w:val="1"/>
          <w:w w:val="109"/>
          <w:sz w:val="19"/>
          <w:szCs w:val="19"/>
        </w:rPr>
        <w:t>t</w:t>
      </w:r>
      <w:r>
        <w:rPr>
          <w:spacing w:val="2"/>
          <w:w w:val="110"/>
          <w:sz w:val="19"/>
          <w:szCs w:val="19"/>
        </w:rPr>
        <w:t>hn</w:t>
      </w:r>
      <w:r>
        <w:rPr>
          <w:spacing w:val="2"/>
          <w:w w:val="103"/>
          <w:sz w:val="19"/>
          <w:szCs w:val="19"/>
        </w:rPr>
        <w:t>o</w:t>
      </w:r>
      <w:r>
        <w:rPr>
          <w:spacing w:val="2"/>
          <w:w w:val="110"/>
          <w:sz w:val="19"/>
          <w:szCs w:val="19"/>
        </w:rPr>
        <w:t>h</w:t>
      </w:r>
      <w:r>
        <w:rPr>
          <w:spacing w:val="1"/>
          <w:w w:val="93"/>
          <w:sz w:val="19"/>
          <w:szCs w:val="19"/>
        </w:rPr>
        <w:t>i</w:t>
      </w:r>
      <w:r>
        <w:rPr>
          <w:spacing w:val="1"/>
          <w:w w:val="88"/>
          <w:sz w:val="19"/>
          <w:szCs w:val="19"/>
        </w:rPr>
        <w:t>s</w:t>
      </w:r>
      <w:r>
        <w:rPr>
          <w:spacing w:val="1"/>
          <w:w w:val="109"/>
          <w:sz w:val="19"/>
          <w:szCs w:val="19"/>
        </w:rPr>
        <w:t>t</w:t>
      </w:r>
      <w:r>
        <w:rPr>
          <w:spacing w:val="2"/>
          <w:w w:val="103"/>
          <w:sz w:val="19"/>
          <w:szCs w:val="19"/>
        </w:rPr>
        <w:t>o</w:t>
      </w:r>
      <w:r>
        <w:rPr>
          <w:spacing w:val="1"/>
          <w:w w:val="113"/>
          <w:sz w:val="19"/>
          <w:szCs w:val="19"/>
        </w:rPr>
        <w:t>r</w:t>
      </w:r>
      <w:r>
        <w:rPr>
          <w:w w:val="94"/>
          <w:sz w:val="19"/>
          <w:szCs w:val="19"/>
        </w:rPr>
        <w:t>y</w:t>
      </w:r>
      <w:proofErr w:type="spellEnd"/>
      <w:r>
        <w:rPr>
          <w:w w:val="94"/>
          <w:sz w:val="19"/>
          <w:szCs w:val="19"/>
        </w:rPr>
        <w:t xml:space="preserve"> </w:t>
      </w:r>
      <w:r>
        <w:rPr>
          <w:spacing w:val="3"/>
          <w:sz w:val="19"/>
          <w:szCs w:val="19"/>
        </w:rPr>
        <w:t>W</w:t>
      </w:r>
      <w:r>
        <w:rPr>
          <w:spacing w:val="1"/>
          <w:sz w:val="19"/>
          <w:szCs w:val="19"/>
        </w:rPr>
        <w:t>ester</w:t>
      </w:r>
      <w:r>
        <w:rPr>
          <w:sz w:val="19"/>
          <w:szCs w:val="19"/>
        </w:rPr>
        <w:t>n</w:t>
      </w:r>
      <w:r>
        <w:rPr>
          <w:spacing w:val="28"/>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w:t>
      </w:r>
      <w:r>
        <w:rPr>
          <w:sz w:val="19"/>
          <w:szCs w:val="19"/>
        </w:rPr>
        <w:t xml:space="preserve">n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r>
        <w:rPr>
          <w:spacing w:val="24"/>
          <w:sz w:val="19"/>
          <w:szCs w:val="19"/>
        </w:rPr>
        <w:t xml:space="preserve"> </w:t>
      </w:r>
      <w:r>
        <w:rPr>
          <w:spacing w:val="2"/>
          <w:sz w:val="19"/>
          <w:szCs w:val="19"/>
        </w:rPr>
        <w:t>A</w:t>
      </w:r>
      <w:r>
        <w:rPr>
          <w:spacing w:val="1"/>
          <w:sz w:val="19"/>
          <w:szCs w:val="19"/>
        </w:rPr>
        <w:t>ss</w:t>
      </w:r>
      <w:r>
        <w:rPr>
          <w:spacing w:val="2"/>
          <w:sz w:val="19"/>
          <w:szCs w:val="19"/>
        </w:rPr>
        <w:t>o</w:t>
      </w:r>
      <w:r>
        <w:rPr>
          <w:spacing w:val="1"/>
          <w:sz w:val="19"/>
          <w:szCs w:val="19"/>
        </w:rPr>
        <w:t>ciati</w:t>
      </w:r>
      <w:r>
        <w:rPr>
          <w:spacing w:val="2"/>
          <w:sz w:val="19"/>
          <w:szCs w:val="19"/>
        </w:rPr>
        <w:t>o</w:t>
      </w:r>
      <w:r>
        <w:rPr>
          <w:sz w:val="19"/>
          <w:szCs w:val="19"/>
        </w:rPr>
        <w:t xml:space="preserve">n </w:t>
      </w:r>
      <w:r>
        <w:rPr>
          <w:spacing w:val="3"/>
          <w:w w:val="106"/>
          <w:sz w:val="19"/>
          <w:szCs w:val="19"/>
        </w:rPr>
        <w:t>O</w:t>
      </w:r>
      <w:r>
        <w:rPr>
          <w:spacing w:val="1"/>
          <w:w w:val="106"/>
          <w:sz w:val="19"/>
          <w:szCs w:val="19"/>
        </w:rPr>
        <w:t>rga</w:t>
      </w:r>
      <w:r>
        <w:rPr>
          <w:spacing w:val="2"/>
          <w:w w:val="106"/>
          <w:sz w:val="19"/>
          <w:szCs w:val="19"/>
        </w:rPr>
        <w:t>n</w:t>
      </w:r>
      <w:r>
        <w:rPr>
          <w:spacing w:val="1"/>
          <w:w w:val="106"/>
          <w:sz w:val="19"/>
          <w:szCs w:val="19"/>
        </w:rPr>
        <w:t>izati</w:t>
      </w:r>
      <w:r>
        <w:rPr>
          <w:spacing w:val="2"/>
          <w:w w:val="106"/>
          <w:sz w:val="19"/>
          <w:szCs w:val="19"/>
        </w:rPr>
        <w:t>o</w:t>
      </w:r>
      <w:r>
        <w:rPr>
          <w:w w:val="106"/>
          <w:sz w:val="19"/>
          <w:szCs w:val="19"/>
        </w:rPr>
        <w:t>n</w:t>
      </w:r>
      <w:r>
        <w:rPr>
          <w:spacing w:val="4"/>
          <w:w w:val="106"/>
          <w:sz w:val="19"/>
          <w:szCs w:val="19"/>
        </w:rPr>
        <w:t xml:space="preserve"> </w:t>
      </w:r>
      <w:r>
        <w:rPr>
          <w:spacing w:val="2"/>
          <w:sz w:val="19"/>
          <w:szCs w:val="19"/>
        </w:rPr>
        <w:t>o</w:t>
      </w:r>
      <w:r>
        <w:rPr>
          <w:sz w:val="19"/>
          <w:szCs w:val="19"/>
        </w:rPr>
        <w:t>f</w:t>
      </w:r>
      <w:r>
        <w:rPr>
          <w:spacing w:val="-4"/>
          <w:sz w:val="19"/>
          <w:szCs w:val="19"/>
        </w:rPr>
        <w:t xml:space="preserve"> </w:t>
      </w:r>
      <w:r>
        <w:rPr>
          <w:spacing w:val="2"/>
          <w:sz w:val="19"/>
          <w:szCs w:val="19"/>
        </w:rPr>
        <w:t>A</w:t>
      </w:r>
      <w:r>
        <w:rPr>
          <w:spacing w:val="3"/>
          <w:sz w:val="19"/>
          <w:szCs w:val="19"/>
        </w:rPr>
        <w:t>m</w:t>
      </w:r>
      <w:r>
        <w:rPr>
          <w:spacing w:val="1"/>
          <w:sz w:val="19"/>
          <w:szCs w:val="19"/>
        </w:rPr>
        <w:t>erica</w:t>
      </w:r>
      <w:r>
        <w:rPr>
          <w:sz w:val="19"/>
          <w:szCs w:val="19"/>
        </w:rPr>
        <w:t>n</w:t>
      </w:r>
      <w:r>
        <w:rPr>
          <w:spacing w:val="31"/>
          <w:sz w:val="19"/>
          <w:szCs w:val="19"/>
        </w:rPr>
        <w:t xml:space="preserve"> </w:t>
      </w:r>
      <w:r>
        <w:rPr>
          <w:spacing w:val="3"/>
          <w:w w:val="115"/>
          <w:sz w:val="19"/>
          <w:szCs w:val="19"/>
        </w:rPr>
        <w:t>H</w:t>
      </w:r>
      <w:r>
        <w:rPr>
          <w:spacing w:val="1"/>
          <w:w w:val="93"/>
          <w:sz w:val="19"/>
          <w:szCs w:val="19"/>
        </w:rPr>
        <w:t>i</w:t>
      </w:r>
      <w:r>
        <w:rPr>
          <w:spacing w:val="1"/>
          <w:w w:val="88"/>
          <w:sz w:val="19"/>
          <w:szCs w:val="19"/>
        </w:rPr>
        <w:t>s</w:t>
      </w:r>
      <w:r>
        <w:rPr>
          <w:spacing w:val="1"/>
          <w:w w:val="109"/>
          <w:sz w:val="19"/>
          <w:szCs w:val="19"/>
        </w:rPr>
        <w:t>t</w:t>
      </w:r>
      <w:r>
        <w:rPr>
          <w:spacing w:val="2"/>
          <w:w w:val="103"/>
          <w:sz w:val="19"/>
          <w:szCs w:val="19"/>
        </w:rPr>
        <w:t>o</w:t>
      </w:r>
      <w:r>
        <w:rPr>
          <w:spacing w:val="1"/>
          <w:w w:val="113"/>
          <w:sz w:val="19"/>
          <w:szCs w:val="19"/>
        </w:rPr>
        <w:t>r</w:t>
      </w:r>
      <w:r>
        <w:rPr>
          <w:spacing w:val="1"/>
          <w:w w:val="93"/>
          <w:sz w:val="19"/>
          <w:szCs w:val="19"/>
        </w:rPr>
        <w:t>i</w:t>
      </w:r>
      <w:r>
        <w:rPr>
          <w:spacing w:val="1"/>
          <w:w w:val="109"/>
          <w:sz w:val="19"/>
          <w:szCs w:val="19"/>
        </w:rPr>
        <w:t>a</w:t>
      </w:r>
      <w:r>
        <w:rPr>
          <w:spacing w:val="2"/>
          <w:w w:val="110"/>
          <w:sz w:val="19"/>
          <w:szCs w:val="19"/>
        </w:rPr>
        <w:t>n</w:t>
      </w:r>
      <w:r>
        <w:rPr>
          <w:w w:val="88"/>
          <w:sz w:val="19"/>
          <w:szCs w:val="19"/>
        </w:rPr>
        <w:t xml:space="preserve">s </w:t>
      </w:r>
      <w:proofErr w:type="gramStart"/>
      <w:r>
        <w:rPr>
          <w:spacing w:val="3"/>
          <w:sz w:val="19"/>
          <w:szCs w:val="19"/>
        </w:rPr>
        <w:t>O</w:t>
      </w:r>
      <w:r>
        <w:rPr>
          <w:spacing w:val="1"/>
          <w:sz w:val="19"/>
          <w:szCs w:val="19"/>
        </w:rPr>
        <w:t>kla</w:t>
      </w:r>
      <w:r>
        <w:rPr>
          <w:spacing w:val="2"/>
          <w:sz w:val="19"/>
          <w:szCs w:val="19"/>
        </w:rPr>
        <w:t>ho</w:t>
      </w:r>
      <w:r>
        <w:rPr>
          <w:spacing w:val="3"/>
          <w:sz w:val="19"/>
          <w:szCs w:val="19"/>
        </w:rPr>
        <w:t>m</w:t>
      </w:r>
      <w:r>
        <w:rPr>
          <w:sz w:val="19"/>
          <w:szCs w:val="19"/>
        </w:rPr>
        <w:t xml:space="preserve">a </w:t>
      </w:r>
      <w:r>
        <w:rPr>
          <w:spacing w:val="6"/>
          <w:sz w:val="19"/>
          <w:szCs w:val="19"/>
        </w:rPr>
        <w:t xml:space="preserve"> </w:t>
      </w:r>
      <w:r>
        <w:rPr>
          <w:spacing w:val="3"/>
          <w:sz w:val="19"/>
          <w:szCs w:val="19"/>
        </w:rPr>
        <w:t>H</w:t>
      </w:r>
      <w:r>
        <w:rPr>
          <w:spacing w:val="1"/>
          <w:sz w:val="19"/>
          <w:szCs w:val="19"/>
        </w:rPr>
        <w:t>ist</w:t>
      </w:r>
      <w:r>
        <w:rPr>
          <w:spacing w:val="2"/>
          <w:sz w:val="19"/>
          <w:szCs w:val="19"/>
        </w:rPr>
        <w:t>o</w:t>
      </w:r>
      <w:r>
        <w:rPr>
          <w:spacing w:val="1"/>
          <w:sz w:val="19"/>
          <w:szCs w:val="19"/>
        </w:rPr>
        <w:t>rica</w:t>
      </w:r>
      <w:r>
        <w:rPr>
          <w:sz w:val="19"/>
          <w:szCs w:val="19"/>
        </w:rPr>
        <w:t>l</w:t>
      </w:r>
      <w:proofErr w:type="gramEnd"/>
      <w:r>
        <w:rPr>
          <w:spacing w:val="24"/>
          <w:sz w:val="19"/>
          <w:szCs w:val="19"/>
        </w:rPr>
        <w:t xml:space="preserve"> </w:t>
      </w:r>
      <w:r>
        <w:rPr>
          <w:spacing w:val="2"/>
          <w:sz w:val="19"/>
          <w:szCs w:val="19"/>
        </w:rPr>
        <w:t>So</w:t>
      </w:r>
      <w:r>
        <w:rPr>
          <w:spacing w:val="1"/>
          <w:sz w:val="19"/>
          <w:szCs w:val="19"/>
        </w:rPr>
        <w:t>ciet</w:t>
      </w:r>
      <w:r>
        <w:rPr>
          <w:sz w:val="19"/>
          <w:szCs w:val="19"/>
        </w:rPr>
        <w:t>y</w:t>
      </w:r>
    </w:p>
    <w:p w14:paraId="027D3931" w14:textId="77777777" w:rsidR="00EA4F85" w:rsidRDefault="00EA4F85">
      <w:pPr>
        <w:spacing w:line="200" w:lineRule="exact"/>
      </w:pPr>
    </w:p>
    <w:p w14:paraId="1907C3E0" w14:textId="77777777" w:rsidR="00EA4F85" w:rsidRDefault="00EA4F85">
      <w:pPr>
        <w:spacing w:before="13" w:line="240" w:lineRule="exact"/>
        <w:rPr>
          <w:sz w:val="24"/>
          <w:szCs w:val="24"/>
        </w:rPr>
      </w:pPr>
    </w:p>
    <w:p w14:paraId="59F22F42" w14:textId="77777777" w:rsidR="00EA4F85" w:rsidRDefault="004D53D6">
      <w:pPr>
        <w:ind w:left="100"/>
        <w:rPr>
          <w:sz w:val="19"/>
          <w:szCs w:val="19"/>
        </w:rPr>
      </w:pPr>
      <w:r>
        <w:rPr>
          <w:b/>
          <w:spacing w:val="2"/>
          <w:w w:val="107"/>
          <w:sz w:val="19"/>
          <w:szCs w:val="19"/>
        </w:rPr>
        <w:t>R</w:t>
      </w:r>
      <w:r>
        <w:rPr>
          <w:b/>
          <w:spacing w:val="2"/>
          <w:w w:val="121"/>
          <w:sz w:val="19"/>
          <w:szCs w:val="19"/>
        </w:rPr>
        <w:t>e</w:t>
      </w:r>
      <w:r>
        <w:rPr>
          <w:b/>
          <w:spacing w:val="1"/>
          <w:w w:val="110"/>
          <w:sz w:val="19"/>
          <w:szCs w:val="19"/>
        </w:rPr>
        <w:t>f</w:t>
      </w:r>
      <w:r>
        <w:rPr>
          <w:b/>
          <w:spacing w:val="2"/>
          <w:w w:val="121"/>
          <w:sz w:val="19"/>
          <w:szCs w:val="19"/>
        </w:rPr>
        <w:t>e</w:t>
      </w:r>
      <w:r>
        <w:rPr>
          <w:b/>
          <w:spacing w:val="2"/>
          <w:w w:val="111"/>
          <w:sz w:val="19"/>
          <w:szCs w:val="19"/>
        </w:rPr>
        <w:t>r</w:t>
      </w:r>
      <w:r>
        <w:rPr>
          <w:b/>
          <w:spacing w:val="2"/>
          <w:w w:val="121"/>
          <w:sz w:val="19"/>
          <w:szCs w:val="19"/>
        </w:rPr>
        <w:t>e</w:t>
      </w:r>
      <w:r>
        <w:rPr>
          <w:b/>
          <w:spacing w:val="2"/>
          <w:w w:val="112"/>
          <w:sz w:val="19"/>
          <w:szCs w:val="19"/>
        </w:rPr>
        <w:t>n</w:t>
      </w:r>
      <w:r>
        <w:rPr>
          <w:b/>
          <w:spacing w:val="2"/>
          <w:w w:val="114"/>
          <w:sz w:val="19"/>
          <w:szCs w:val="19"/>
        </w:rPr>
        <w:t>c</w:t>
      </w:r>
      <w:r>
        <w:rPr>
          <w:b/>
          <w:spacing w:val="2"/>
          <w:w w:val="121"/>
          <w:sz w:val="19"/>
          <w:szCs w:val="19"/>
        </w:rPr>
        <w:t>e</w:t>
      </w:r>
      <w:r>
        <w:rPr>
          <w:b/>
          <w:spacing w:val="2"/>
          <w:w w:val="127"/>
          <w:sz w:val="19"/>
          <w:szCs w:val="19"/>
        </w:rPr>
        <w:t>s</w:t>
      </w:r>
      <w:r>
        <w:rPr>
          <w:b/>
          <w:w w:val="103"/>
          <w:sz w:val="19"/>
          <w:szCs w:val="19"/>
        </w:rPr>
        <w:t>:</w:t>
      </w:r>
    </w:p>
    <w:p w14:paraId="3B0BE160" w14:textId="77777777" w:rsidR="00EA4F85" w:rsidRDefault="00EA4F85">
      <w:pPr>
        <w:spacing w:before="7" w:line="240" w:lineRule="exact"/>
        <w:rPr>
          <w:sz w:val="24"/>
          <w:szCs w:val="24"/>
        </w:rPr>
      </w:pPr>
    </w:p>
    <w:p w14:paraId="51D1F704" w14:textId="77777777" w:rsidR="00EA4F85" w:rsidRDefault="004D53D6">
      <w:pPr>
        <w:ind w:left="100"/>
        <w:rPr>
          <w:sz w:val="19"/>
          <w:szCs w:val="19"/>
        </w:rPr>
      </w:pPr>
      <w:r>
        <w:rPr>
          <w:spacing w:val="2"/>
          <w:sz w:val="19"/>
          <w:szCs w:val="19"/>
        </w:rPr>
        <w:t>A</w:t>
      </w:r>
      <w:r>
        <w:rPr>
          <w:spacing w:val="1"/>
          <w:sz w:val="19"/>
          <w:szCs w:val="19"/>
        </w:rPr>
        <w:t>vaila</w:t>
      </w:r>
      <w:r>
        <w:rPr>
          <w:spacing w:val="2"/>
          <w:sz w:val="19"/>
          <w:szCs w:val="19"/>
        </w:rPr>
        <w:t>b</w:t>
      </w:r>
      <w:r>
        <w:rPr>
          <w:spacing w:val="1"/>
          <w:sz w:val="19"/>
          <w:szCs w:val="19"/>
        </w:rPr>
        <w:t>l</w:t>
      </w:r>
      <w:r>
        <w:rPr>
          <w:sz w:val="19"/>
          <w:szCs w:val="19"/>
        </w:rPr>
        <w:t>e</w:t>
      </w:r>
      <w:r>
        <w:rPr>
          <w:spacing w:val="2"/>
          <w:sz w:val="19"/>
          <w:szCs w:val="19"/>
        </w:rPr>
        <w:t xml:space="preserve"> upo</w:t>
      </w:r>
      <w:r>
        <w:rPr>
          <w:sz w:val="19"/>
          <w:szCs w:val="19"/>
        </w:rPr>
        <w:t>n</w:t>
      </w:r>
      <w:r>
        <w:rPr>
          <w:spacing w:val="30"/>
          <w:sz w:val="19"/>
          <w:szCs w:val="19"/>
        </w:rPr>
        <w:t xml:space="preserve"> </w:t>
      </w:r>
      <w:r>
        <w:rPr>
          <w:spacing w:val="1"/>
          <w:w w:val="113"/>
          <w:sz w:val="19"/>
          <w:szCs w:val="19"/>
        </w:rPr>
        <w:t>r</w:t>
      </w:r>
      <w:r>
        <w:rPr>
          <w:spacing w:val="1"/>
          <w:w w:val="102"/>
          <w:sz w:val="19"/>
          <w:szCs w:val="19"/>
        </w:rPr>
        <w:t>e</w:t>
      </w:r>
      <w:r>
        <w:rPr>
          <w:spacing w:val="2"/>
          <w:w w:val="107"/>
          <w:sz w:val="19"/>
          <w:szCs w:val="19"/>
        </w:rPr>
        <w:t>qu</w:t>
      </w:r>
      <w:r>
        <w:rPr>
          <w:spacing w:val="1"/>
          <w:w w:val="102"/>
          <w:sz w:val="19"/>
          <w:szCs w:val="19"/>
        </w:rPr>
        <w:t>e</w:t>
      </w:r>
      <w:r>
        <w:rPr>
          <w:spacing w:val="1"/>
          <w:w w:val="88"/>
          <w:sz w:val="19"/>
          <w:szCs w:val="19"/>
        </w:rPr>
        <w:t>s</w:t>
      </w:r>
      <w:r>
        <w:rPr>
          <w:w w:val="109"/>
          <w:sz w:val="19"/>
          <w:szCs w:val="19"/>
        </w:rPr>
        <w:t>t</w:t>
      </w:r>
    </w:p>
    <w:sectPr w:rsidR="00EA4F85">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Baskerville SemiBold">
    <w:panose1 w:val="02020702070400020203"/>
    <w:charset w:val="00"/>
    <w:family w:val="auto"/>
    <w:pitch w:val="variable"/>
    <w:sig w:usb0="80000067" w:usb1="00000040" w:usb2="00000000" w:usb3="00000000" w:csb0="0000019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003" w:usb1="00000000" w:usb2="00000000" w:usb3="00000000" w:csb0="00000001"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B476F"/>
    <w:multiLevelType w:val="multilevel"/>
    <w:tmpl w:val="474EF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C2C20F4"/>
    <w:multiLevelType w:val="hybridMultilevel"/>
    <w:tmpl w:val="C9102746"/>
    <w:lvl w:ilvl="0" w:tplc="6FAA48D8">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
  <w:rsids>
    <w:rsidRoot w:val="00EA4F85"/>
    <w:rsid w:val="00007B75"/>
    <w:rsid w:val="00027893"/>
    <w:rsid w:val="000346C2"/>
    <w:rsid w:val="000536C2"/>
    <w:rsid w:val="000675F4"/>
    <w:rsid w:val="000E0966"/>
    <w:rsid w:val="000F0B28"/>
    <w:rsid w:val="00121819"/>
    <w:rsid w:val="00154CB3"/>
    <w:rsid w:val="0015730C"/>
    <w:rsid w:val="00173ED9"/>
    <w:rsid w:val="001A55E8"/>
    <w:rsid w:val="001B64DC"/>
    <w:rsid w:val="001C25E2"/>
    <w:rsid w:val="001C5606"/>
    <w:rsid w:val="001C72B9"/>
    <w:rsid w:val="001F681D"/>
    <w:rsid w:val="002277EE"/>
    <w:rsid w:val="0023317C"/>
    <w:rsid w:val="002848DD"/>
    <w:rsid w:val="002A36DF"/>
    <w:rsid w:val="002B3EAE"/>
    <w:rsid w:val="002C48C4"/>
    <w:rsid w:val="0032384B"/>
    <w:rsid w:val="0035082E"/>
    <w:rsid w:val="003671CA"/>
    <w:rsid w:val="00367503"/>
    <w:rsid w:val="003E0537"/>
    <w:rsid w:val="003E2655"/>
    <w:rsid w:val="004103A6"/>
    <w:rsid w:val="00427127"/>
    <w:rsid w:val="00432B2E"/>
    <w:rsid w:val="00435B2A"/>
    <w:rsid w:val="0046483C"/>
    <w:rsid w:val="004A519D"/>
    <w:rsid w:val="004C51FA"/>
    <w:rsid w:val="004C653D"/>
    <w:rsid w:val="004C6AD4"/>
    <w:rsid w:val="004D43A8"/>
    <w:rsid w:val="004D53D6"/>
    <w:rsid w:val="00501A68"/>
    <w:rsid w:val="00556F4C"/>
    <w:rsid w:val="005671F0"/>
    <w:rsid w:val="00574F35"/>
    <w:rsid w:val="00594707"/>
    <w:rsid w:val="005B6A1B"/>
    <w:rsid w:val="005D1837"/>
    <w:rsid w:val="00691BAE"/>
    <w:rsid w:val="0069608B"/>
    <w:rsid w:val="006A7977"/>
    <w:rsid w:val="006B1929"/>
    <w:rsid w:val="006B76F2"/>
    <w:rsid w:val="006E092F"/>
    <w:rsid w:val="00712065"/>
    <w:rsid w:val="00716872"/>
    <w:rsid w:val="00732511"/>
    <w:rsid w:val="00745DED"/>
    <w:rsid w:val="007609E4"/>
    <w:rsid w:val="007621E9"/>
    <w:rsid w:val="007C46DF"/>
    <w:rsid w:val="007F7418"/>
    <w:rsid w:val="00806120"/>
    <w:rsid w:val="008334FA"/>
    <w:rsid w:val="00850DE3"/>
    <w:rsid w:val="00870C8D"/>
    <w:rsid w:val="008B28C6"/>
    <w:rsid w:val="008D7C90"/>
    <w:rsid w:val="008E19BC"/>
    <w:rsid w:val="008F6551"/>
    <w:rsid w:val="00977102"/>
    <w:rsid w:val="00992F38"/>
    <w:rsid w:val="009B7648"/>
    <w:rsid w:val="00A00543"/>
    <w:rsid w:val="00A7352F"/>
    <w:rsid w:val="00AA100F"/>
    <w:rsid w:val="00AA2F65"/>
    <w:rsid w:val="00AD63E2"/>
    <w:rsid w:val="00B1427F"/>
    <w:rsid w:val="00B36E9C"/>
    <w:rsid w:val="00B73F40"/>
    <w:rsid w:val="00B8312B"/>
    <w:rsid w:val="00BA0B5E"/>
    <w:rsid w:val="00C13003"/>
    <w:rsid w:val="00C2113E"/>
    <w:rsid w:val="00C404AD"/>
    <w:rsid w:val="00C55CA9"/>
    <w:rsid w:val="00C67C86"/>
    <w:rsid w:val="00C828AA"/>
    <w:rsid w:val="00CB198B"/>
    <w:rsid w:val="00CB5A36"/>
    <w:rsid w:val="00D50F72"/>
    <w:rsid w:val="00D50FFA"/>
    <w:rsid w:val="00DA42DA"/>
    <w:rsid w:val="00DA506C"/>
    <w:rsid w:val="00DB1BC1"/>
    <w:rsid w:val="00DD582D"/>
    <w:rsid w:val="00E20D8D"/>
    <w:rsid w:val="00E27AE9"/>
    <w:rsid w:val="00E44B7F"/>
    <w:rsid w:val="00E511E4"/>
    <w:rsid w:val="00E9566E"/>
    <w:rsid w:val="00EA4F85"/>
    <w:rsid w:val="00EA780F"/>
    <w:rsid w:val="00EE0827"/>
    <w:rsid w:val="00F02F74"/>
    <w:rsid w:val="00F2407D"/>
    <w:rsid w:val="00F27DCF"/>
    <w:rsid w:val="00F42B6D"/>
    <w:rsid w:val="00F438B3"/>
    <w:rsid w:val="00F634AE"/>
    <w:rsid w:val="00F91331"/>
    <w:rsid w:val="00FB3007"/>
    <w:rsid w:val="00FD5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AF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Body">
    <w:name w:val="Body"/>
    <w:rsid w:val="00574F3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basedOn w:val="DefaultParagraphFont"/>
    <w:uiPriority w:val="99"/>
    <w:unhideWhenUsed/>
    <w:rsid w:val="00870C8D"/>
    <w:rPr>
      <w:color w:val="0000FF" w:themeColor="hyperlink"/>
      <w:u w:val="single"/>
    </w:rPr>
  </w:style>
  <w:style w:type="character" w:styleId="FollowedHyperlink">
    <w:name w:val="FollowedHyperlink"/>
    <w:basedOn w:val="DefaultParagraphFont"/>
    <w:uiPriority w:val="99"/>
    <w:semiHidden/>
    <w:unhideWhenUsed/>
    <w:rsid w:val="00870C8D"/>
    <w:rPr>
      <w:color w:val="800080" w:themeColor="followedHyperlink"/>
      <w:u w:val="single"/>
    </w:rPr>
  </w:style>
  <w:style w:type="paragraph" w:styleId="ListParagraph">
    <w:name w:val="List Paragraph"/>
    <w:basedOn w:val="Normal"/>
    <w:uiPriority w:val="34"/>
    <w:qFormat/>
    <w:rsid w:val="00DD582D"/>
    <w:pPr>
      <w:ind w:left="720"/>
      <w:contextualSpacing/>
    </w:pPr>
    <w:rPr>
      <w:rFonts w:asciiTheme="minorHAnsi" w:eastAsiaTheme="minorHAnsi" w:hAnsiTheme="minorHAnsi" w:cstheme="minorBidi"/>
      <w:sz w:val="22"/>
      <w:szCs w:val="22"/>
    </w:rPr>
  </w:style>
  <w:style w:type="paragraph" w:customStyle="1" w:styleId="Default">
    <w:name w:val="Default"/>
    <w:rsid w:val="00F634AE"/>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Body">
    <w:name w:val="Body"/>
    <w:rsid w:val="00574F3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basedOn w:val="DefaultParagraphFont"/>
    <w:uiPriority w:val="99"/>
    <w:unhideWhenUsed/>
    <w:rsid w:val="00870C8D"/>
    <w:rPr>
      <w:color w:val="0000FF" w:themeColor="hyperlink"/>
      <w:u w:val="single"/>
    </w:rPr>
  </w:style>
  <w:style w:type="character" w:styleId="FollowedHyperlink">
    <w:name w:val="FollowedHyperlink"/>
    <w:basedOn w:val="DefaultParagraphFont"/>
    <w:uiPriority w:val="99"/>
    <w:semiHidden/>
    <w:unhideWhenUsed/>
    <w:rsid w:val="00870C8D"/>
    <w:rPr>
      <w:color w:val="800080" w:themeColor="followedHyperlink"/>
      <w:u w:val="single"/>
    </w:rPr>
  </w:style>
  <w:style w:type="paragraph" w:styleId="ListParagraph">
    <w:name w:val="List Paragraph"/>
    <w:basedOn w:val="Normal"/>
    <w:uiPriority w:val="34"/>
    <w:qFormat/>
    <w:rsid w:val="00DD582D"/>
    <w:pPr>
      <w:ind w:left="720"/>
      <w:contextualSpacing/>
    </w:pPr>
    <w:rPr>
      <w:rFonts w:asciiTheme="minorHAnsi" w:eastAsiaTheme="minorHAnsi" w:hAnsiTheme="minorHAnsi" w:cstheme="minorBidi"/>
      <w:sz w:val="22"/>
      <w:szCs w:val="22"/>
    </w:rPr>
  </w:style>
  <w:style w:type="paragraph" w:customStyle="1" w:styleId="Default">
    <w:name w:val="Default"/>
    <w:rsid w:val="00F634AE"/>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79086">
      <w:bodyDiv w:val="1"/>
      <w:marLeft w:val="0"/>
      <w:marRight w:val="0"/>
      <w:marTop w:val="0"/>
      <w:marBottom w:val="0"/>
      <w:divBdr>
        <w:top w:val="none" w:sz="0" w:space="0" w:color="auto"/>
        <w:left w:val="none" w:sz="0" w:space="0" w:color="auto"/>
        <w:bottom w:val="none" w:sz="0" w:space="0" w:color="auto"/>
        <w:right w:val="none" w:sz="0" w:space="0" w:color="auto"/>
      </w:divBdr>
    </w:div>
    <w:div w:id="1387294351">
      <w:bodyDiv w:val="1"/>
      <w:marLeft w:val="0"/>
      <w:marRight w:val="0"/>
      <w:marTop w:val="0"/>
      <w:marBottom w:val="0"/>
      <w:divBdr>
        <w:top w:val="none" w:sz="0" w:space="0" w:color="auto"/>
        <w:left w:val="none" w:sz="0" w:space="0" w:color="auto"/>
        <w:bottom w:val="none" w:sz="0" w:space="0" w:color="auto"/>
        <w:right w:val="none" w:sz="0" w:space="0" w:color="auto"/>
      </w:divBdr>
    </w:div>
    <w:div w:id="1541086388">
      <w:bodyDiv w:val="1"/>
      <w:marLeft w:val="0"/>
      <w:marRight w:val="0"/>
      <w:marTop w:val="0"/>
      <w:marBottom w:val="0"/>
      <w:divBdr>
        <w:top w:val="none" w:sz="0" w:space="0" w:color="auto"/>
        <w:left w:val="none" w:sz="0" w:space="0" w:color="auto"/>
        <w:bottom w:val="none" w:sz="0" w:space="0" w:color="auto"/>
        <w:right w:val="none" w:sz="0" w:space="0" w:color="auto"/>
      </w:divBdr>
    </w:div>
    <w:div w:id="19472274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brianhosmer.wordpress.com/2015/11/18/oklahoma-is-native-american-like-it-says-on-our-license-plates/" TargetMode="External"/><Relationship Id="rId12" Type="http://schemas.openxmlformats.org/officeDocument/2006/relationships/hyperlink" Target="https://brianhosmer.wordpress.com/2015/12/07/seeing-and-not-seein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rian-hosmer@utulsa.edu" TargetMode="External"/><Relationship Id="rId7" Type="http://schemas.openxmlformats.org/officeDocument/2006/relationships/hyperlink" Target="https://wordpress.com/post/brianhosmerwordpress.com/50" TargetMode="External"/><Relationship Id="rId8" Type="http://schemas.openxmlformats.org/officeDocument/2006/relationships/hyperlink" Target="https://wordpress.com/post/brian.hosmer.wordpress.com/69" TargetMode="External"/><Relationship Id="rId9" Type="http://schemas.openxmlformats.org/officeDocument/2006/relationships/hyperlink" Target="http://orgs.utulsa.edu/spcol/?p=3809#comment-643386" TargetMode="External"/><Relationship Id="rId10" Type="http://schemas.openxmlformats.org/officeDocument/2006/relationships/hyperlink" Target="https://brianhosmer.wordpress.com/2015/05/15/its-not-just-about-book-clubs-why-humanities-research-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23</Pages>
  <Words>9093</Words>
  <Characters>51835</Characters>
  <Application>Microsoft Macintosh Word</Application>
  <DocSecurity>0</DocSecurity>
  <Lines>431</Lines>
  <Paragraphs>121</Paragraphs>
  <ScaleCrop>false</ScaleCrop>
  <Company/>
  <LinksUpToDate>false</LinksUpToDate>
  <CharactersWithSpaces>60807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Hosmer</cp:lastModifiedBy>
  <cp:revision>116</cp:revision>
  <dcterms:created xsi:type="dcterms:W3CDTF">2015-11-18T20:04:00Z</dcterms:created>
  <dcterms:modified xsi:type="dcterms:W3CDTF">2018-01-09T00:21:00Z</dcterms:modified>
</cp:coreProperties>
</file>